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76" w:rsidRPr="009052AE" w:rsidRDefault="00802076" w:rsidP="00802076">
      <w:pPr>
        <w:spacing w:after="0" w:line="240" w:lineRule="auto"/>
        <w:jc w:val="center"/>
        <w:rPr>
          <w:rFonts w:ascii="Arial Black" w:hAnsi="Arial Black"/>
          <w:i/>
        </w:rPr>
      </w:pPr>
      <w:bookmarkStart w:id="0" w:name="_GoBack"/>
      <w:bookmarkEnd w:id="0"/>
      <w:r w:rsidRPr="009052AE">
        <w:rPr>
          <w:rFonts w:ascii="Arial Black" w:hAnsi="Arial Black"/>
          <w:i/>
          <w:sz w:val="24"/>
          <w:szCs w:val="24"/>
        </w:rPr>
        <w:t>Министерство науки и высшего образования Российской Федерации</w:t>
      </w:r>
    </w:p>
    <w:p w:rsidR="008E426E" w:rsidRDefault="00802076" w:rsidP="00802076">
      <w:pPr>
        <w:spacing w:after="0" w:line="240" w:lineRule="auto"/>
        <w:jc w:val="center"/>
        <w:rPr>
          <w:rFonts w:ascii="Arial Black" w:hAnsi="Arial Black"/>
          <w:i/>
          <w:sz w:val="24"/>
          <w:szCs w:val="24"/>
        </w:rPr>
      </w:pPr>
      <w:r w:rsidRPr="009052AE">
        <w:rPr>
          <w:rFonts w:ascii="Arial Black" w:hAnsi="Arial Black"/>
          <w:i/>
          <w:sz w:val="24"/>
          <w:szCs w:val="24"/>
        </w:rPr>
        <w:t>Бурятский государственный университет</w:t>
      </w:r>
    </w:p>
    <w:p w:rsidR="00802076" w:rsidRDefault="00802076" w:rsidP="00802076">
      <w:pPr>
        <w:spacing w:after="0" w:line="240" w:lineRule="auto"/>
        <w:jc w:val="center"/>
        <w:rPr>
          <w:rFonts w:ascii="Arial Black" w:hAnsi="Arial Black"/>
          <w:i/>
          <w:sz w:val="24"/>
          <w:szCs w:val="24"/>
        </w:rPr>
      </w:pPr>
      <w:r w:rsidRPr="009052AE">
        <w:rPr>
          <w:rFonts w:ascii="Arial Black" w:hAnsi="Arial Black"/>
          <w:i/>
          <w:sz w:val="24"/>
          <w:szCs w:val="24"/>
        </w:rPr>
        <w:t xml:space="preserve"> имени </w:t>
      </w:r>
      <w:proofErr w:type="spellStart"/>
      <w:r w:rsidRPr="009052AE">
        <w:rPr>
          <w:rFonts w:ascii="Arial Black" w:hAnsi="Arial Black"/>
          <w:i/>
          <w:sz w:val="24"/>
          <w:szCs w:val="24"/>
        </w:rPr>
        <w:t>Доржи</w:t>
      </w:r>
      <w:proofErr w:type="spellEnd"/>
      <w:r w:rsidRPr="009052AE">
        <w:rPr>
          <w:rFonts w:ascii="Arial Black" w:hAnsi="Arial Black"/>
          <w:i/>
          <w:sz w:val="24"/>
          <w:szCs w:val="24"/>
        </w:rPr>
        <w:t xml:space="preserve"> Банзарова</w:t>
      </w:r>
    </w:p>
    <w:p w:rsidR="00802076" w:rsidRPr="008E426E" w:rsidRDefault="00802076" w:rsidP="00802076">
      <w:pPr>
        <w:spacing w:after="0" w:line="240" w:lineRule="auto"/>
        <w:jc w:val="center"/>
        <w:rPr>
          <w:rFonts w:ascii="Arial Black" w:hAnsi="Arial Black"/>
          <w:i/>
          <w:sz w:val="20"/>
          <w:szCs w:val="20"/>
        </w:rPr>
      </w:pPr>
      <w:r w:rsidRPr="008E426E">
        <w:rPr>
          <w:rFonts w:ascii="Arial Black" w:hAnsi="Arial Black"/>
          <w:i/>
          <w:sz w:val="20"/>
          <w:szCs w:val="20"/>
        </w:rPr>
        <w:t xml:space="preserve">КАФЕДРА ФИЛОСОФИИ </w:t>
      </w:r>
    </w:p>
    <w:p w:rsidR="00802076" w:rsidRDefault="00802076" w:rsidP="008020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2076" w:rsidRPr="00802076" w:rsidRDefault="00802076" w:rsidP="008020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2076" w:rsidRPr="00802076" w:rsidRDefault="00802076" w:rsidP="00802076">
      <w:pPr>
        <w:pStyle w:val="21"/>
        <w:spacing w:after="0" w:line="240" w:lineRule="auto"/>
        <w:jc w:val="center"/>
      </w:pPr>
      <w:r w:rsidRPr="00802076">
        <w:t>Проводят Всероссийскую научную конференцию,</w:t>
      </w:r>
    </w:p>
    <w:p w:rsidR="00802076" w:rsidRPr="00802076" w:rsidRDefault="00802076" w:rsidP="00802076">
      <w:pPr>
        <w:pStyle w:val="21"/>
        <w:spacing w:after="0" w:line="240" w:lineRule="auto"/>
        <w:jc w:val="center"/>
      </w:pPr>
      <w:r w:rsidRPr="00802076">
        <w:t xml:space="preserve"> </w:t>
      </w:r>
      <w:proofErr w:type="gramStart"/>
      <w:r w:rsidRPr="00802076">
        <w:t>посвященную</w:t>
      </w:r>
      <w:proofErr w:type="gramEnd"/>
      <w:r w:rsidRPr="00802076">
        <w:t xml:space="preserve"> 90-летию кафедры философии </w:t>
      </w:r>
    </w:p>
    <w:p w:rsidR="00802076" w:rsidRPr="00802076" w:rsidRDefault="00802076" w:rsidP="00802076">
      <w:pPr>
        <w:pStyle w:val="21"/>
        <w:spacing w:after="0" w:line="240" w:lineRule="auto"/>
        <w:jc w:val="center"/>
      </w:pPr>
      <w:r w:rsidRPr="00802076">
        <w:t>Бурятского государственного университета</w:t>
      </w:r>
      <w:r w:rsidR="00D377F9">
        <w:t xml:space="preserve"> имени </w:t>
      </w:r>
      <w:proofErr w:type="spellStart"/>
      <w:r w:rsidR="00D377F9">
        <w:t>Доржи</w:t>
      </w:r>
      <w:proofErr w:type="spellEnd"/>
      <w:r w:rsidR="00D377F9">
        <w:t xml:space="preserve"> Банзарова</w:t>
      </w:r>
    </w:p>
    <w:p w:rsidR="00802076" w:rsidRDefault="00802076" w:rsidP="00802076">
      <w:pPr>
        <w:pStyle w:val="21"/>
        <w:spacing w:after="0" w:line="240" w:lineRule="auto"/>
        <w:jc w:val="center"/>
        <w:rPr>
          <w:b/>
          <w:i/>
          <w:sz w:val="28"/>
          <w:szCs w:val="28"/>
        </w:rPr>
      </w:pPr>
      <w:r w:rsidRPr="00802076">
        <w:rPr>
          <w:b/>
          <w:i/>
          <w:sz w:val="28"/>
          <w:szCs w:val="28"/>
        </w:rPr>
        <w:t>«Человек и общество в поиске новых смыслов»</w:t>
      </w:r>
    </w:p>
    <w:p w:rsidR="00056E61" w:rsidRDefault="00056E61" w:rsidP="00802076">
      <w:pPr>
        <w:pStyle w:val="21"/>
        <w:spacing w:after="0" w:line="240" w:lineRule="auto"/>
        <w:jc w:val="center"/>
        <w:rPr>
          <w:b/>
          <w:i/>
          <w:sz w:val="28"/>
          <w:szCs w:val="28"/>
        </w:rPr>
      </w:pPr>
    </w:p>
    <w:p w:rsidR="00AA3183" w:rsidRDefault="00AA3183" w:rsidP="00A50BCD">
      <w:pPr>
        <w:pStyle w:val="21"/>
        <w:spacing w:after="0" w:line="240" w:lineRule="auto"/>
        <w:jc w:val="both"/>
      </w:pPr>
    </w:p>
    <w:p w:rsidR="00AA3183" w:rsidRDefault="00AA3183" w:rsidP="00A50BCD">
      <w:pPr>
        <w:pStyle w:val="21"/>
        <w:spacing w:after="0" w:line="240" w:lineRule="auto"/>
        <w:jc w:val="both"/>
      </w:pPr>
    </w:p>
    <w:p w:rsidR="007E7C6F" w:rsidRPr="00A50BCD" w:rsidRDefault="0058668E" w:rsidP="00A50BCD">
      <w:pPr>
        <w:pStyle w:val="21"/>
        <w:spacing w:after="0" w:line="240" w:lineRule="auto"/>
        <w:jc w:val="both"/>
      </w:pPr>
      <w:r w:rsidRPr="00A50BCD">
        <w:t xml:space="preserve">Как </w:t>
      </w:r>
      <w:r w:rsidR="00A50BCD">
        <w:t xml:space="preserve">изменился </w:t>
      </w:r>
      <w:r w:rsidRPr="00A50BCD">
        <w:t xml:space="preserve"> человек в реалиях нового мира, каковы условия его существования. Современные социальные проблемы, пути их решения. Социальн</w:t>
      </w:r>
      <w:r w:rsidR="00A50BCD" w:rsidRPr="00A50BCD">
        <w:t>ые практики</w:t>
      </w:r>
      <w:r w:rsidR="009A47E3">
        <w:t xml:space="preserve"> и  социальная повседневность </w:t>
      </w:r>
      <w:r w:rsidR="00A50BCD" w:rsidRPr="00A50BCD">
        <w:t xml:space="preserve"> сегодня. </w:t>
      </w:r>
      <w:r w:rsidR="009A47E3">
        <w:t xml:space="preserve">Общество: анализ и прогноз. </w:t>
      </w:r>
      <w:r w:rsidR="00A50BCD" w:rsidRPr="00A50BCD">
        <w:t>Место человека в стремительно меняющемся мире, деформация его мировоззренческих и духовных ориентиров</w:t>
      </w:r>
      <w:r w:rsidR="00D377F9">
        <w:t xml:space="preserve">. </w:t>
      </w:r>
      <w:r w:rsidR="00A50BCD" w:rsidRPr="00A50BCD">
        <w:t xml:space="preserve">Проблема глобальных угроз человечеству. </w:t>
      </w:r>
      <w:proofErr w:type="spellStart"/>
      <w:r w:rsidR="00A50BCD" w:rsidRPr="00A50BCD">
        <w:t>Цифровизация</w:t>
      </w:r>
      <w:proofErr w:type="spellEnd"/>
      <w:r w:rsidR="00A50BCD" w:rsidRPr="00A50BCD">
        <w:t xml:space="preserve"> общества, проблема искусственного разума. Как реагирует  современное образование  на вызовы времени. </w:t>
      </w:r>
      <w:r w:rsidR="00D377F9">
        <w:t xml:space="preserve">Высшая школа </w:t>
      </w:r>
      <w:r w:rsidR="00A50BCD" w:rsidRPr="00A50BCD">
        <w:t xml:space="preserve"> в условиях </w:t>
      </w:r>
      <w:proofErr w:type="spellStart"/>
      <w:r w:rsidR="00A50BCD" w:rsidRPr="00A50BCD">
        <w:t>цифровизации</w:t>
      </w:r>
      <w:proofErr w:type="spellEnd"/>
      <w:r w:rsidR="00A50BCD" w:rsidRPr="00A50BCD">
        <w:t>.  Азиатско-Тихоокеанский регион, особенности его изучения. Страны АТР в изменяющемся мире. Трансформация  институтов традиционного общества, культуры, религии.</w:t>
      </w:r>
      <w:r w:rsidR="009A47E3">
        <w:t xml:space="preserve"> Многоликость современного мира</w:t>
      </w:r>
      <w:r w:rsidR="00D377F9">
        <w:t>.</w:t>
      </w:r>
    </w:p>
    <w:p w:rsidR="00A50BCD" w:rsidRDefault="00A50BCD" w:rsidP="00802076">
      <w:pPr>
        <w:pStyle w:val="21"/>
        <w:spacing w:after="0" w:line="240" w:lineRule="auto"/>
        <w:jc w:val="center"/>
        <w:rPr>
          <w:b/>
        </w:rPr>
      </w:pPr>
    </w:p>
    <w:p w:rsidR="00056E61" w:rsidRDefault="00056E61" w:rsidP="00802076">
      <w:pPr>
        <w:pStyle w:val="21"/>
        <w:spacing w:after="0" w:line="240" w:lineRule="auto"/>
        <w:jc w:val="center"/>
      </w:pPr>
      <w:r w:rsidRPr="00056E61">
        <w:t>Приглашаем  философов, социологов, культурологов, политологов, антропологов, п</w:t>
      </w:r>
      <w:r w:rsidR="007E7C6F">
        <w:t xml:space="preserve">едагогов, начинающих исследователей </w:t>
      </w:r>
      <w:r w:rsidRPr="00056E61">
        <w:t>к обсуждению</w:t>
      </w:r>
      <w:r w:rsidR="00AA3183">
        <w:t xml:space="preserve"> указанных вопросов</w:t>
      </w:r>
    </w:p>
    <w:p w:rsidR="007E7C6F" w:rsidRDefault="007E7C6F" w:rsidP="00802076">
      <w:pPr>
        <w:pStyle w:val="21"/>
        <w:spacing w:after="0" w:line="240" w:lineRule="auto"/>
        <w:jc w:val="center"/>
      </w:pPr>
    </w:p>
    <w:p w:rsidR="007E7C6F" w:rsidRDefault="007E7C6F" w:rsidP="00802076">
      <w:pPr>
        <w:pStyle w:val="21"/>
        <w:spacing w:after="0" w:line="240" w:lineRule="auto"/>
        <w:jc w:val="center"/>
      </w:pPr>
    </w:p>
    <w:p w:rsidR="007E7C6F" w:rsidRPr="00056E61" w:rsidRDefault="007E7C6F" w:rsidP="00802076">
      <w:pPr>
        <w:pStyle w:val="21"/>
        <w:spacing w:after="0" w:line="240" w:lineRule="auto"/>
        <w:jc w:val="center"/>
      </w:pPr>
    </w:p>
    <w:p w:rsidR="00802076" w:rsidRPr="00056E61" w:rsidRDefault="00802076" w:rsidP="00802076">
      <w:pPr>
        <w:pStyle w:val="21"/>
        <w:spacing w:after="0" w:line="240" w:lineRule="auto"/>
        <w:jc w:val="center"/>
      </w:pPr>
    </w:p>
    <w:p w:rsidR="00802076" w:rsidRDefault="00802076" w:rsidP="00802076">
      <w:pPr>
        <w:pStyle w:val="21"/>
        <w:spacing w:after="0" w:line="240" w:lineRule="auto"/>
        <w:jc w:val="both"/>
      </w:pPr>
      <w:r>
        <w:t>Сроки проведения:</w:t>
      </w:r>
      <w:r w:rsidR="00056E61">
        <w:t xml:space="preserve"> </w:t>
      </w:r>
      <w:r w:rsidR="00056E61" w:rsidRPr="008E426E">
        <w:rPr>
          <w:highlight w:val="yellow"/>
        </w:rPr>
        <w:t>24 июня 2022 г.</w:t>
      </w:r>
    </w:p>
    <w:p w:rsidR="00802076" w:rsidRDefault="00802076" w:rsidP="00802076">
      <w:pPr>
        <w:pStyle w:val="21"/>
        <w:spacing w:after="0" w:line="240" w:lineRule="auto"/>
        <w:jc w:val="both"/>
      </w:pPr>
      <w:r>
        <w:t>Место проведения: Россия, г</w:t>
      </w:r>
      <w:proofErr w:type="gramStart"/>
      <w:r>
        <w:t>.У</w:t>
      </w:r>
      <w:proofErr w:type="gramEnd"/>
      <w:r>
        <w:t xml:space="preserve">лан-Удэ, Бурятский государственный университет имени </w:t>
      </w:r>
      <w:proofErr w:type="spellStart"/>
      <w:r>
        <w:t>Доржи</w:t>
      </w:r>
      <w:proofErr w:type="spellEnd"/>
      <w:r>
        <w:t xml:space="preserve"> Банзарова,</w:t>
      </w:r>
      <w:r w:rsidR="00056E61">
        <w:t xml:space="preserve"> </w:t>
      </w:r>
      <w:proofErr w:type="spellStart"/>
      <w:r w:rsidR="00056E61">
        <w:t>ул.Смолина</w:t>
      </w:r>
      <w:proofErr w:type="spellEnd"/>
      <w:r w:rsidR="00056E61">
        <w:t xml:space="preserve"> 24 а.</w:t>
      </w:r>
    </w:p>
    <w:p w:rsidR="00802076" w:rsidRDefault="00802076" w:rsidP="00802076">
      <w:pPr>
        <w:pStyle w:val="21"/>
        <w:spacing w:after="0" w:line="240" w:lineRule="auto"/>
        <w:jc w:val="center"/>
        <w:rPr>
          <w:b/>
        </w:rPr>
      </w:pPr>
    </w:p>
    <w:p w:rsidR="00802076" w:rsidRDefault="00802076" w:rsidP="00802076">
      <w:pPr>
        <w:pStyle w:val="a4"/>
        <w:spacing w:after="0"/>
        <w:jc w:val="both"/>
        <w:rPr>
          <w:b/>
          <w:bCs/>
          <w:sz w:val="28"/>
          <w:szCs w:val="28"/>
        </w:rPr>
      </w:pPr>
      <w:r w:rsidRPr="009052AE">
        <w:rPr>
          <w:b/>
          <w:bCs/>
          <w:sz w:val="28"/>
          <w:szCs w:val="28"/>
        </w:rPr>
        <w:t>На конференции предполагается обсуждение следующих проблем:</w:t>
      </w:r>
    </w:p>
    <w:p w:rsidR="0058668E" w:rsidRDefault="0058668E" w:rsidP="0058668E">
      <w:pPr>
        <w:pStyle w:val="a4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 w:rsidRPr="0058668E">
        <w:rPr>
          <w:bCs/>
          <w:sz w:val="28"/>
          <w:szCs w:val="28"/>
        </w:rPr>
        <w:t>Кафедра философии  БГУ</w:t>
      </w:r>
      <w:r>
        <w:rPr>
          <w:bCs/>
          <w:sz w:val="28"/>
          <w:szCs w:val="28"/>
        </w:rPr>
        <w:t>:  история и современность, люди и события</w:t>
      </w:r>
    </w:p>
    <w:p w:rsidR="0058668E" w:rsidRDefault="009A47E3" w:rsidP="0058668E">
      <w:pPr>
        <w:pStyle w:val="a4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Современный социум: риски,  вызовы и возможности, перспективы</w:t>
      </w:r>
    </w:p>
    <w:p w:rsidR="009A47E3" w:rsidRDefault="009A47E3" w:rsidP="0058668E">
      <w:pPr>
        <w:pStyle w:val="a4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Тренды</w:t>
      </w:r>
      <w:r w:rsidR="00D377F9">
        <w:rPr>
          <w:bCs/>
          <w:sz w:val="28"/>
          <w:szCs w:val="28"/>
        </w:rPr>
        <w:t xml:space="preserve"> и тенденции </w:t>
      </w:r>
      <w:r>
        <w:rPr>
          <w:bCs/>
          <w:sz w:val="28"/>
          <w:szCs w:val="28"/>
        </w:rPr>
        <w:t xml:space="preserve"> в современном </w:t>
      </w:r>
      <w:r w:rsidR="00D377F9">
        <w:rPr>
          <w:bCs/>
          <w:sz w:val="28"/>
          <w:szCs w:val="28"/>
        </w:rPr>
        <w:t xml:space="preserve">высшем </w:t>
      </w:r>
      <w:r>
        <w:rPr>
          <w:bCs/>
          <w:sz w:val="28"/>
          <w:szCs w:val="28"/>
        </w:rPr>
        <w:t>образовании</w:t>
      </w:r>
    </w:p>
    <w:p w:rsidR="009A47E3" w:rsidRDefault="009A47E3" w:rsidP="0058668E">
      <w:pPr>
        <w:pStyle w:val="a4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Азиатско-Т</w:t>
      </w:r>
      <w:r w:rsidR="00AA318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хоокеанский регион</w:t>
      </w:r>
      <w:r w:rsidR="00D377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="00AA3183">
        <w:rPr>
          <w:bCs/>
          <w:sz w:val="28"/>
          <w:szCs w:val="28"/>
        </w:rPr>
        <w:t>синтез традиций и новаций</w:t>
      </w:r>
    </w:p>
    <w:p w:rsidR="0058668E" w:rsidRPr="0058668E" w:rsidRDefault="0058668E" w:rsidP="00802076">
      <w:pPr>
        <w:pStyle w:val="a4"/>
        <w:spacing w:after="0"/>
        <w:jc w:val="both"/>
        <w:rPr>
          <w:bCs/>
          <w:sz w:val="28"/>
          <w:szCs w:val="28"/>
        </w:rPr>
      </w:pPr>
    </w:p>
    <w:p w:rsidR="00802076" w:rsidRDefault="00802076" w:rsidP="00802076">
      <w:pPr>
        <w:spacing w:after="0" w:line="240" w:lineRule="auto"/>
        <w:jc w:val="both"/>
      </w:pPr>
    </w:p>
    <w:p w:rsidR="0058668E" w:rsidRDefault="0058668E" w:rsidP="00802076">
      <w:pPr>
        <w:spacing w:after="0" w:line="240" w:lineRule="auto"/>
        <w:jc w:val="both"/>
      </w:pPr>
    </w:p>
    <w:p w:rsidR="0058668E" w:rsidRDefault="0058668E" w:rsidP="0080207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02076" w:rsidRPr="009052AE" w:rsidRDefault="00802076" w:rsidP="00802076">
      <w:pPr>
        <w:spacing w:after="0" w:line="240" w:lineRule="auto"/>
        <w:jc w:val="both"/>
      </w:pPr>
      <w:r w:rsidRPr="009052AE">
        <w:rPr>
          <w:rFonts w:ascii="Times New Roman" w:hAnsi="Times New Roman"/>
          <w:b/>
        </w:rPr>
        <w:t xml:space="preserve">Просим предоставить заявку и текст доклада объемом </w:t>
      </w:r>
      <w:r w:rsidR="0058668E">
        <w:rPr>
          <w:rFonts w:ascii="Times New Roman" w:hAnsi="Times New Roman"/>
          <w:b/>
        </w:rPr>
        <w:t xml:space="preserve">5-8 </w:t>
      </w:r>
      <w:r w:rsidRPr="009052AE">
        <w:rPr>
          <w:rFonts w:ascii="Times New Roman" w:hAnsi="Times New Roman"/>
          <w:b/>
        </w:rPr>
        <w:t xml:space="preserve"> страниц  для участия в работе конференции</w:t>
      </w:r>
    </w:p>
    <w:p w:rsidR="00802076" w:rsidRDefault="00802076" w:rsidP="00802076">
      <w:pPr>
        <w:spacing w:after="0" w:line="240" w:lineRule="auto"/>
        <w:jc w:val="both"/>
      </w:pPr>
      <w:r w:rsidRPr="009F631C">
        <w:rPr>
          <w:rFonts w:ascii="Times New Roman" w:hAnsi="Times New Roman"/>
          <w:b/>
          <w:color w:val="C00000"/>
          <w:sz w:val="28"/>
          <w:szCs w:val="28"/>
        </w:rPr>
        <w:t xml:space="preserve">до 1 </w:t>
      </w:r>
      <w:r w:rsidR="0058668E">
        <w:rPr>
          <w:rFonts w:ascii="Times New Roman" w:hAnsi="Times New Roman"/>
          <w:b/>
          <w:color w:val="C00000"/>
          <w:sz w:val="28"/>
          <w:szCs w:val="28"/>
        </w:rPr>
        <w:t>мая</w:t>
      </w:r>
      <w:r w:rsidRPr="009F631C">
        <w:rPr>
          <w:rFonts w:ascii="Times New Roman" w:hAnsi="Times New Roman"/>
          <w:b/>
          <w:color w:val="C00000"/>
          <w:sz w:val="28"/>
          <w:szCs w:val="28"/>
        </w:rPr>
        <w:t xml:space="preserve">  202</w:t>
      </w:r>
      <w:r w:rsidR="0058668E">
        <w:rPr>
          <w:rFonts w:ascii="Times New Roman" w:hAnsi="Times New Roman"/>
          <w:b/>
          <w:color w:val="C00000"/>
          <w:sz w:val="28"/>
          <w:szCs w:val="28"/>
        </w:rPr>
        <w:t>2</w:t>
      </w:r>
      <w:r w:rsidRPr="009F631C">
        <w:rPr>
          <w:rFonts w:ascii="Times New Roman" w:hAnsi="Times New Roman"/>
          <w:b/>
          <w:color w:val="C00000"/>
          <w:sz w:val="28"/>
          <w:szCs w:val="28"/>
        </w:rPr>
        <w:t xml:space="preserve"> года</w:t>
      </w:r>
      <w:r w:rsidRPr="009052A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Статья должна содержать УДК, аннотацию на русском и английском языках не менее 100 слов, ключевые слова на русском и английском языках  (не менее 7 слов)</w:t>
      </w:r>
    </w:p>
    <w:p w:rsidR="00802076" w:rsidRDefault="00802076" w:rsidP="00802076">
      <w:pPr>
        <w:spacing w:after="0" w:line="240" w:lineRule="auto"/>
        <w:jc w:val="both"/>
      </w:pPr>
      <w:r>
        <w:rPr>
          <w:rFonts w:ascii="Times New Roman" w:hAnsi="Times New Roman"/>
        </w:rPr>
        <w:t xml:space="preserve">Планируется публикация текстов докладов до </w:t>
      </w:r>
      <w:r w:rsidRPr="0058668E">
        <w:rPr>
          <w:rFonts w:ascii="Times New Roman" w:hAnsi="Times New Roman"/>
          <w:highlight w:val="yellow"/>
        </w:rPr>
        <w:t>конференции в электронном формате</w:t>
      </w:r>
    </w:p>
    <w:p w:rsidR="00802076" w:rsidRDefault="00802076" w:rsidP="00802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 планируется разместить в системе РИНЦ.</w:t>
      </w:r>
    </w:p>
    <w:p w:rsidR="00802076" w:rsidRPr="00883B31" w:rsidRDefault="00802076" w:rsidP="00802076">
      <w:pPr>
        <w:spacing w:after="0" w:line="240" w:lineRule="auto"/>
        <w:jc w:val="both"/>
        <w:rPr>
          <w:i/>
        </w:rPr>
      </w:pPr>
      <w:r>
        <w:rPr>
          <w:rFonts w:ascii="Times New Roman" w:hAnsi="Times New Roman"/>
          <w:i/>
          <w:sz w:val="24"/>
          <w:szCs w:val="24"/>
        </w:rPr>
        <w:t>ВОЗМОЖН</w:t>
      </w:r>
      <w:r w:rsidRPr="00883B31">
        <w:rPr>
          <w:rFonts w:ascii="Times New Roman" w:hAnsi="Times New Roman"/>
          <w:i/>
          <w:sz w:val="24"/>
          <w:szCs w:val="24"/>
        </w:rPr>
        <w:t>О УЧАСТИЕ В КОНФЕРЕНЦИИ БЕЗ ПУБЛИКАЦИИ МАТЕРИАЛОВ.</w:t>
      </w:r>
    </w:p>
    <w:p w:rsidR="00802076" w:rsidRDefault="00802076" w:rsidP="00802076">
      <w:pPr>
        <w:jc w:val="both"/>
      </w:pPr>
      <w:r>
        <w:rPr>
          <w:rFonts w:ascii="Times New Roman" w:hAnsi="Times New Roman"/>
          <w:sz w:val="24"/>
          <w:szCs w:val="24"/>
        </w:rPr>
        <w:t>Все расходы, связанные с приездом на конференцию  за счет направляющей организации.</w:t>
      </w:r>
    </w:p>
    <w:p w:rsidR="00802076" w:rsidRDefault="00802076" w:rsidP="00802076">
      <w:pPr>
        <w:pStyle w:val="a6"/>
        <w:spacing w:before="0" w:after="120"/>
        <w:ind w:firstLine="567"/>
        <w:jc w:val="both"/>
      </w:pPr>
      <w:r>
        <w:rPr>
          <w:color w:val="7030A0"/>
        </w:rPr>
        <w:t>Обратите внимание на то, что оргкомитет оставляет за собой право отклонить материалы в случае несоответствия требованиям оформления или тематике конференции. Все статьи проходят проверку в системе «</w:t>
      </w:r>
      <w:proofErr w:type="spellStart"/>
      <w:r>
        <w:rPr>
          <w:color w:val="7030A0"/>
        </w:rPr>
        <w:t>Антиплагиат</w:t>
      </w:r>
      <w:proofErr w:type="spellEnd"/>
      <w:r>
        <w:rPr>
          <w:color w:val="7030A0"/>
        </w:rPr>
        <w:t>. ВУЗ», оригинальность не менее 75%.</w:t>
      </w:r>
    </w:p>
    <w:p w:rsidR="00802076" w:rsidRDefault="00802076" w:rsidP="00802076">
      <w:pPr>
        <w:pStyle w:val="a6"/>
        <w:spacing w:before="0" w:after="120"/>
        <w:ind w:firstLine="567"/>
        <w:jc w:val="both"/>
        <w:rPr>
          <w:color w:val="7030A0"/>
        </w:rPr>
      </w:pPr>
    </w:p>
    <w:p w:rsidR="00802076" w:rsidRDefault="00802076" w:rsidP="00802076">
      <w:pPr>
        <w:pStyle w:val="a6"/>
        <w:spacing w:before="0" w:after="120"/>
        <w:ind w:firstLine="567"/>
        <w:jc w:val="both"/>
      </w:pPr>
    </w:p>
    <w:p w:rsidR="00802076" w:rsidRDefault="00802076" w:rsidP="00802076">
      <w:pPr>
        <w:pStyle w:val="a6"/>
        <w:spacing w:before="0" w:after="120"/>
        <w:ind w:firstLine="567"/>
        <w:jc w:val="both"/>
      </w:pPr>
    </w:p>
    <w:p w:rsidR="00802076" w:rsidRDefault="00802076" w:rsidP="00802076">
      <w:pPr>
        <w:spacing w:line="312" w:lineRule="auto"/>
        <w:ind w:firstLine="851"/>
        <w:jc w:val="right"/>
      </w:pPr>
      <w:r>
        <w:rPr>
          <w:b/>
        </w:rPr>
        <w:t>Приложение 1.</w:t>
      </w:r>
    </w:p>
    <w:p w:rsidR="00802076" w:rsidRDefault="00802076" w:rsidP="00802076">
      <w:pPr>
        <w:pStyle w:val="a6"/>
        <w:spacing w:before="0" w:after="120"/>
        <w:ind w:firstLine="567"/>
        <w:jc w:val="both"/>
        <w:rPr>
          <w:b/>
        </w:rPr>
      </w:pPr>
    </w:p>
    <w:p w:rsidR="00802076" w:rsidRDefault="00802076" w:rsidP="00802076">
      <w:pPr>
        <w:pStyle w:val="a6"/>
        <w:spacing w:before="0" w:after="120"/>
        <w:ind w:firstLine="567"/>
        <w:jc w:val="both"/>
      </w:pPr>
      <w:r>
        <w:rPr>
          <w:b/>
        </w:rPr>
        <w:t>ОБРАЗЕЦ ОФОРМЛЕНИЯ научной публикации: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81"/>
      </w:tblGrid>
      <w:tr w:rsidR="00802076" w:rsidTr="00D93D8B">
        <w:trPr>
          <w:jc w:val="center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76" w:rsidRDefault="00802076" w:rsidP="00D93D8B">
            <w:pPr>
              <w:spacing w:after="0" w:line="360" w:lineRule="auto"/>
              <w:jc w:val="right"/>
            </w:pPr>
            <w:r>
              <w:rPr>
                <w:rFonts w:ascii="Times New Roman" w:hAnsi="Times New Roman"/>
                <w:b/>
                <w:sz w:val="24"/>
              </w:rPr>
              <w:t xml:space="preserve">УДК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Фамилия, Имя, Отчество, на русском языке</w:t>
            </w:r>
            <w:r>
              <w:t xml:space="preserve"> научная степень, научное звание, место работы,</w:t>
            </w:r>
          </w:p>
          <w:p w:rsidR="00802076" w:rsidRDefault="00802076" w:rsidP="00D93D8B">
            <w:pPr>
              <w:spacing w:after="0" w:line="360" w:lineRule="auto"/>
              <w:jc w:val="right"/>
            </w:pPr>
            <w:r>
              <w:rPr>
                <w:rFonts w:ascii="Times New Roman" w:hAnsi="Times New Roman"/>
                <w:sz w:val="24"/>
              </w:rPr>
              <w:t>Город, страна на русском языке</w:t>
            </w:r>
          </w:p>
          <w:p w:rsidR="00802076" w:rsidRDefault="00802076" w:rsidP="00D93D8B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Название статьи на русском языке (ПРОПИСНЫМИ БУКВАМИ)</w:t>
            </w:r>
          </w:p>
          <w:p w:rsidR="00802076" w:rsidRDefault="00802076" w:rsidP="00D93D8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&lt;пустая строка&gt;</w:t>
            </w:r>
          </w:p>
          <w:p w:rsidR="00802076" w:rsidRDefault="00802076" w:rsidP="00D93D8B">
            <w:pPr>
              <w:spacing w:line="360" w:lineRule="auto"/>
              <w:ind w:firstLine="550"/>
            </w:pPr>
            <w:r>
              <w:rPr>
                <w:rFonts w:ascii="Times New Roman" w:hAnsi="Times New Roman"/>
                <w:sz w:val="24"/>
              </w:rPr>
              <w:t>Аннотация на русском языке. Аннотация (авторское резюме) должна заключать от 100 до 150 слов</w:t>
            </w:r>
          </w:p>
          <w:p w:rsidR="00802076" w:rsidRDefault="00802076" w:rsidP="00D93D8B">
            <w:pPr>
              <w:spacing w:line="360" w:lineRule="auto"/>
              <w:ind w:firstLine="550"/>
            </w:pPr>
            <w:r>
              <w:rPr>
                <w:rFonts w:ascii="Times New Roman" w:hAnsi="Times New Roman"/>
                <w:b/>
                <w:sz w:val="24"/>
              </w:rPr>
              <w:t>Ключевые слова:</w:t>
            </w:r>
            <w:r>
              <w:rPr>
                <w:rFonts w:ascii="Times New Roman" w:hAnsi="Times New Roman"/>
                <w:sz w:val="24"/>
              </w:rPr>
              <w:t xml:space="preserve"> (на русском языке, не менее 7).</w:t>
            </w:r>
          </w:p>
          <w:p w:rsidR="00802076" w:rsidRDefault="00802076" w:rsidP="00D93D8B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Название статьи на английском языке (ПРОПИСНЫМИ БУКВАМИ)</w:t>
            </w:r>
          </w:p>
          <w:p w:rsidR="00802076" w:rsidRDefault="00802076" w:rsidP="00D93D8B">
            <w:pPr>
              <w:spacing w:after="0" w:line="360" w:lineRule="auto"/>
              <w:jc w:val="right"/>
            </w:pPr>
            <w:r>
              <w:rPr>
                <w:rFonts w:ascii="Times New Roman" w:hAnsi="Times New Roman"/>
                <w:sz w:val="24"/>
              </w:rPr>
              <w:t>Фамилия, Имя, Отчество, на английском языке</w:t>
            </w:r>
          </w:p>
          <w:p w:rsidR="00802076" w:rsidRDefault="00802076" w:rsidP="00D93D8B">
            <w:pPr>
              <w:spacing w:after="0" w:line="360" w:lineRule="auto"/>
              <w:jc w:val="right"/>
            </w:pPr>
            <w:r>
              <w:t>научная степень, научное звание, место работы,</w:t>
            </w:r>
          </w:p>
          <w:p w:rsidR="00802076" w:rsidRDefault="00802076" w:rsidP="00D93D8B">
            <w:pPr>
              <w:spacing w:after="0" w:line="360" w:lineRule="auto"/>
              <w:jc w:val="right"/>
            </w:pPr>
            <w:r>
              <w:rPr>
                <w:rFonts w:ascii="Times New Roman" w:hAnsi="Times New Roman"/>
                <w:sz w:val="24"/>
              </w:rPr>
              <w:t>Город, страна на английском языке</w:t>
            </w:r>
          </w:p>
          <w:p w:rsidR="00802076" w:rsidRDefault="00802076" w:rsidP="00D93D8B">
            <w:pPr>
              <w:spacing w:line="360" w:lineRule="auto"/>
              <w:ind w:firstLine="550"/>
            </w:pPr>
            <w:r>
              <w:rPr>
                <w:rFonts w:ascii="Times New Roman" w:hAnsi="Times New Roman"/>
                <w:sz w:val="24"/>
              </w:rPr>
              <w:t>Аннотация на английском языке (перевод)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нглоязычная аннотация должна представлять собой качественный перевод русскоязычной аннотации. Использование автоматического перевода </w:t>
            </w:r>
            <w:proofErr w:type="gramStart"/>
            <w:r>
              <w:rPr>
                <w:rFonts w:ascii="Times New Roman" w:hAnsi="Times New Roman"/>
                <w:sz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интернет-сервисов недопустимо</w:t>
            </w:r>
          </w:p>
          <w:p w:rsidR="00802076" w:rsidRDefault="00802076" w:rsidP="00D93D8B">
            <w:pPr>
              <w:spacing w:line="360" w:lineRule="auto"/>
              <w:ind w:firstLine="550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Keywords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(перевод ключевых слов на английский язык).</w:t>
            </w:r>
          </w:p>
          <w:p w:rsidR="00802076" w:rsidRDefault="00802076" w:rsidP="00D93D8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&lt;пустая строка&gt;</w:t>
            </w:r>
          </w:p>
          <w:p w:rsidR="00802076" w:rsidRDefault="00802076" w:rsidP="00D93D8B">
            <w:pPr>
              <w:spacing w:line="360" w:lineRule="auto"/>
              <w:ind w:firstLine="550"/>
              <w:jc w:val="both"/>
            </w:pPr>
            <w:r>
              <w:rPr>
                <w:rFonts w:ascii="Times New Roman" w:hAnsi="Times New Roman"/>
                <w:sz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атьи. 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 [1, с. 56]. 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атьи. 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атьи. 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атьи. 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атьи. 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атьи. 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атьи. 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атьи. Те</w:t>
            </w:r>
            <w:proofErr w:type="gramStart"/>
            <w:r>
              <w:rPr>
                <w:rFonts w:ascii="Times New Roman" w:hAnsi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</w:rPr>
              <w:t>атьи.</w:t>
            </w:r>
          </w:p>
          <w:p w:rsidR="00802076" w:rsidRDefault="00802076" w:rsidP="00D93D8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</w:rPr>
              <w:t>&lt;пустая строка&gt;</w:t>
            </w:r>
          </w:p>
          <w:p w:rsidR="00802076" w:rsidRDefault="00802076" w:rsidP="00D93D8B">
            <w:pPr>
              <w:spacing w:line="360" w:lineRule="auto"/>
              <w:ind w:firstLine="550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Литература</w:t>
            </w:r>
          </w:p>
          <w:p w:rsidR="00802076" w:rsidRDefault="00802076" w:rsidP="00D93D8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20"/>
              <w:jc w:val="both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i/>
                <w:iCs/>
              </w:rPr>
              <w:t xml:space="preserve"> Ссылки на книги</w:t>
            </w:r>
            <w:r>
              <w:t xml:space="preserve"> оформляются следующим образом: автор, название, город, название издательства, год издания, количество страниц. </w:t>
            </w:r>
          </w:p>
          <w:p w:rsidR="00802076" w:rsidRDefault="00802076" w:rsidP="00D93D8B">
            <w:pPr>
              <w:ind w:firstLine="720"/>
              <w:jc w:val="both"/>
            </w:pPr>
            <w:proofErr w:type="gramStart"/>
            <w:r>
              <w:t>(</w:t>
            </w:r>
            <w:proofErr w:type="spellStart"/>
            <w:r>
              <w:t>Ломагин</w:t>
            </w:r>
            <w:proofErr w:type="spellEnd"/>
            <w:r>
              <w:t xml:space="preserve"> Н. А. В тисках голода.</w:t>
            </w:r>
            <w:proofErr w:type="gramEnd"/>
            <w:r>
              <w:t xml:space="preserve"> Блокада Ленинграда в документах германских спецслужб и НКВД. </w:t>
            </w:r>
            <w:proofErr w:type="gramStart"/>
            <w:r>
              <w:t>СПб.: Европейский дом, 2000. 311 с.);</w:t>
            </w:r>
            <w:proofErr w:type="gramEnd"/>
          </w:p>
          <w:p w:rsidR="00802076" w:rsidRDefault="00802076" w:rsidP="00D93D8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20"/>
              <w:jc w:val="both"/>
            </w:pPr>
            <w:r>
              <w:rPr>
                <w:i/>
                <w:iCs/>
              </w:rPr>
              <w:t>Ссылки на журналы</w:t>
            </w:r>
            <w:r>
              <w:t xml:space="preserve">: автор, название статьи, название журнала, год, номер выпуска, страницы начала и окончания статьи. </w:t>
            </w:r>
          </w:p>
          <w:p w:rsidR="00802076" w:rsidRDefault="00802076" w:rsidP="00D93D8B">
            <w:pPr>
              <w:ind w:firstLine="720"/>
              <w:jc w:val="both"/>
            </w:pPr>
            <w:proofErr w:type="gramStart"/>
            <w:r>
              <w:lastRenderedPageBreak/>
              <w:t>(Алексеев Т. В. Интеграция промышленности средств связи в отечественный военно-промышленный комплекс (1910–1940-е гг.) // Клио. 2011. № 8.</w:t>
            </w:r>
            <w:proofErr w:type="gramEnd"/>
            <w:r>
              <w:t xml:space="preserve"> </w:t>
            </w:r>
            <w:proofErr w:type="gramStart"/>
            <w:r>
              <w:t>С. 123–126.)</w:t>
            </w:r>
            <w:proofErr w:type="gramEnd"/>
          </w:p>
          <w:p w:rsidR="00802076" w:rsidRDefault="00802076" w:rsidP="00D93D8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20"/>
              <w:jc w:val="both"/>
            </w:pPr>
            <w:r>
              <w:rPr>
                <w:i/>
                <w:iCs/>
              </w:rPr>
              <w:t>Ссылка на электронные издания</w:t>
            </w:r>
            <w:r>
              <w:t xml:space="preserve">: автор, название статьи, название сайта, адрес URL. </w:t>
            </w:r>
          </w:p>
          <w:p w:rsidR="00802076" w:rsidRDefault="00802076" w:rsidP="00D93D8B">
            <w:pPr>
              <w:ind w:firstLine="720"/>
              <w:jc w:val="both"/>
            </w:pPr>
            <w:proofErr w:type="gramStart"/>
            <w:r>
              <w:t>(Колесов Н. Д. Экономика ковала победу в Великой Отечественной войне // Проблемы современной экономики. 2005. № 1/2.</w:t>
            </w:r>
            <w:proofErr w:type="gramEnd"/>
            <w:r>
              <w:t xml:space="preserve"> [Электронный ресурс]. URL: </w:t>
            </w:r>
            <w:hyperlink r:id="rId6" w:history="1">
              <w:r>
                <w:rPr>
                  <w:rStyle w:val="a3"/>
                </w:rPr>
                <w:t>http://www.m-economy.ru/art.php?nArtId=636</w:t>
              </w:r>
            </w:hyperlink>
            <w:r>
              <w:t xml:space="preserve"> (дата обращения: 10.07.2014); </w:t>
            </w:r>
          </w:p>
          <w:p w:rsidR="00802076" w:rsidRDefault="00802076" w:rsidP="00D93D8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</w:pPr>
            <w:r>
              <w:rPr>
                <w:i/>
                <w:iCs/>
              </w:rPr>
              <w:t>Официальные периодические издания</w:t>
            </w:r>
            <w:r>
              <w:t xml:space="preserve">: </w:t>
            </w:r>
          </w:p>
          <w:p w:rsidR="00802076" w:rsidRDefault="00802076" w:rsidP="00D93D8B">
            <w:pPr>
              <w:ind w:firstLine="720"/>
              <w:jc w:val="both"/>
            </w:pPr>
            <w:r>
              <w:t>Электронный путеводитель / 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ац. б-ка, Центр правовой информации [СПб.], 2005–2007 [Электронный ресурс]. URL: http://www.nlr.ru/lawcenter/izd/index.html (дата обращения: 18.01.2007).</w:t>
            </w:r>
          </w:p>
          <w:p w:rsidR="00802076" w:rsidRDefault="00802076" w:rsidP="00D93D8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</w:pPr>
            <w:r>
              <w:rPr>
                <w:i/>
                <w:iCs/>
              </w:rPr>
              <w:t>Ссылки на архивы</w:t>
            </w:r>
            <w:r>
              <w:t xml:space="preserve"> [8, л. 135]:</w:t>
            </w:r>
          </w:p>
          <w:p w:rsidR="00802076" w:rsidRDefault="00802076" w:rsidP="00D93D8B">
            <w:pPr>
              <w:ind w:firstLine="720"/>
              <w:jc w:val="both"/>
            </w:pPr>
            <w:r>
              <w:t xml:space="preserve">Российский государственный исторический архив Дальнего Востока (РГИА ДВ). Ф. </w:t>
            </w:r>
            <w:proofErr w:type="gramStart"/>
            <w:r>
              <w:t>Р</w:t>
            </w:r>
            <w:proofErr w:type="gramEnd"/>
            <w:r>
              <w:t xml:space="preserve"> 2422. Оп. 1. Д. 23. </w:t>
            </w:r>
          </w:p>
          <w:p w:rsidR="00802076" w:rsidRDefault="00802076" w:rsidP="00D93D8B">
            <w:pPr>
              <w:spacing w:line="360" w:lineRule="auto"/>
              <w:ind w:firstLine="550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Список литературы – все работы необходимо пронумеровать, в тексте ссылки на литературу оформлять в квадратных скобках. </w:t>
            </w:r>
          </w:p>
        </w:tc>
      </w:tr>
    </w:tbl>
    <w:p w:rsidR="00802076" w:rsidRDefault="00802076" w:rsidP="00802076">
      <w:pPr>
        <w:ind w:firstLine="36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Документ должен быть выполнен в формате MS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; Шрифт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14 кегль, межстрочный интервал – 1,5. Поля со всех сторон – 20 мм. Абзацный отступ - 5 мм. Сноски внутри текста в квадратных скобках, с указанием номера в списке литературы и страницы. Выравнивание по ширине страницы. Объем статьи не более 7 страниц. Кавычки по тексту « </w:t>
      </w:r>
      <w:proofErr w:type="gramStart"/>
      <w:r>
        <w:rPr>
          <w:rFonts w:ascii="Times New Roman" w:hAnsi="Times New Roman"/>
          <w:sz w:val="24"/>
          <w:szCs w:val="24"/>
        </w:rPr>
        <w:t>- »</w:t>
      </w:r>
      <w:proofErr w:type="gramEnd"/>
      <w:r>
        <w:rPr>
          <w:rFonts w:ascii="Times New Roman" w:hAnsi="Times New Roman"/>
          <w:sz w:val="24"/>
          <w:szCs w:val="24"/>
        </w:rPr>
        <w:t>. Название файла – по фамилии автора, например «Иванов И.И. статья» и «Иванов И.И. заявка». Тема письма «Конференция 2020»</w:t>
      </w: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Pr="008E426E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58668E" w:rsidRPr="008E426E" w:rsidRDefault="0058668E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58668E" w:rsidRPr="008E426E" w:rsidRDefault="0058668E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58668E" w:rsidRPr="008E426E" w:rsidRDefault="0058668E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02076" w:rsidRDefault="00802076" w:rsidP="00802076">
      <w:pPr>
        <w:spacing w:line="360" w:lineRule="auto"/>
        <w:ind w:firstLine="851"/>
        <w:jc w:val="right"/>
      </w:pPr>
      <w:r>
        <w:rPr>
          <w:b/>
        </w:rPr>
        <w:t>Приложение 2.</w:t>
      </w:r>
    </w:p>
    <w:p w:rsidR="00802076" w:rsidRDefault="00802076" w:rsidP="00802076">
      <w:pPr>
        <w:ind w:firstLine="550"/>
        <w:jc w:val="both"/>
      </w:pPr>
      <w:r>
        <w:rPr>
          <w:rFonts w:ascii="Times New Roman" w:hAnsi="Times New Roman"/>
          <w:b/>
          <w:sz w:val="24"/>
          <w:szCs w:val="24"/>
        </w:rPr>
        <w:t xml:space="preserve">РЕГИСТРАЦИОННАЯ ФОРМА </w:t>
      </w:r>
      <w:r>
        <w:t>(на каждого автора в одном файле)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1"/>
      </w:tblGrid>
      <w:tr w:rsidR="00802076" w:rsidTr="00D93D8B">
        <w:trPr>
          <w:jc w:val="center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68E" w:rsidRDefault="0058668E" w:rsidP="00D93D8B">
            <w:pPr>
              <w:pStyle w:val="2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Всероссийская </w:t>
            </w:r>
            <w:r w:rsidR="00802076" w:rsidRPr="009052AE">
              <w:rPr>
                <w:rFonts w:ascii="Arial Unicode MS" w:eastAsia="Arial Unicode MS" w:hAnsi="Arial Unicode MS" w:cs="Arial Unicode MS"/>
                <w:b/>
              </w:rPr>
              <w:t>научная  конференция</w:t>
            </w:r>
          </w:p>
          <w:p w:rsidR="0058668E" w:rsidRPr="00802076" w:rsidRDefault="0058668E" w:rsidP="0058668E">
            <w:pPr>
              <w:pStyle w:val="21"/>
              <w:spacing w:after="0" w:line="240" w:lineRule="auto"/>
              <w:jc w:val="center"/>
            </w:pPr>
            <w:proofErr w:type="gramStart"/>
            <w:r>
              <w:t>посвященная</w:t>
            </w:r>
            <w:proofErr w:type="gramEnd"/>
            <w:r w:rsidRPr="00802076">
              <w:t xml:space="preserve"> 90-летию кафедры философии </w:t>
            </w:r>
          </w:p>
          <w:p w:rsidR="0058668E" w:rsidRPr="00802076" w:rsidRDefault="0058668E" w:rsidP="0058668E">
            <w:pPr>
              <w:pStyle w:val="21"/>
              <w:spacing w:after="0" w:line="240" w:lineRule="auto"/>
              <w:jc w:val="center"/>
            </w:pPr>
            <w:r w:rsidRPr="00802076">
              <w:t>Бурятского государственного университета</w:t>
            </w:r>
            <w:r>
              <w:t xml:space="preserve"> имени </w:t>
            </w:r>
            <w:proofErr w:type="spellStart"/>
            <w:r>
              <w:t>Доржи</w:t>
            </w:r>
            <w:proofErr w:type="spellEnd"/>
            <w:r>
              <w:t xml:space="preserve"> Банзарова</w:t>
            </w:r>
          </w:p>
          <w:p w:rsidR="0058668E" w:rsidRDefault="0058668E" w:rsidP="0058668E">
            <w:pPr>
              <w:pStyle w:val="21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802076">
              <w:rPr>
                <w:b/>
                <w:i/>
                <w:sz w:val="28"/>
                <w:szCs w:val="28"/>
              </w:rPr>
              <w:t>«Человек и общество в поиске новых смыслов»</w:t>
            </w:r>
          </w:p>
          <w:p w:rsidR="00802076" w:rsidRDefault="0058668E" w:rsidP="0058668E">
            <w:pPr>
              <w:jc w:val="both"/>
            </w:pPr>
            <w:r w:rsidRPr="009052AE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802076" w:rsidTr="00D93D8B">
        <w:trPr>
          <w:jc w:val="center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076" w:rsidRDefault="00802076" w:rsidP="00D93D8B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(полностью):</w:t>
            </w:r>
          </w:p>
        </w:tc>
      </w:tr>
      <w:tr w:rsidR="00802076" w:rsidTr="00D93D8B">
        <w:trPr>
          <w:jc w:val="center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076" w:rsidRDefault="00802076" w:rsidP="00D93D8B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Ученая степень, ученое звание, должность, место работы:</w:t>
            </w:r>
          </w:p>
        </w:tc>
      </w:tr>
      <w:tr w:rsidR="00802076" w:rsidTr="00D93D8B">
        <w:trPr>
          <w:jc w:val="center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076" w:rsidRDefault="00802076" w:rsidP="00D93D8B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доклада, секция:</w:t>
            </w:r>
          </w:p>
        </w:tc>
      </w:tr>
      <w:tr w:rsidR="00802076" w:rsidTr="00D93D8B">
        <w:trPr>
          <w:jc w:val="center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076" w:rsidRDefault="00802076" w:rsidP="00D93D8B"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proofErr w:type="gramEnd"/>
          </w:p>
        </w:tc>
      </w:tr>
      <w:tr w:rsidR="00802076" w:rsidTr="00D93D8B">
        <w:trPr>
          <w:jc w:val="center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076" w:rsidRDefault="00802076" w:rsidP="00D93D8B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участия (очная/заочная):</w:t>
            </w:r>
          </w:p>
        </w:tc>
      </w:tr>
      <w:tr w:rsidR="00802076" w:rsidTr="00D93D8B">
        <w:trPr>
          <w:jc w:val="center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076" w:rsidRDefault="00802076" w:rsidP="00D93D8B"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средства, необходимые для  иллюстрации доклада:</w:t>
            </w:r>
          </w:p>
        </w:tc>
      </w:tr>
    </w:tbl>
    <w:p w:rsidR="00802076" w:rsidRDefault="00802076" w:rsidP="00802076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02076" w:rsidRPr="0058668E" w:rsidRDefault="00802076" w:rsidP="008020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и тексты докладов просим прислать в адрес оргкомитета: 670000, Россия, г. Улан-Удэ, ул. Смолина, 24а, Бурятский государственный университет, кафедра философии, или в электронном варианте с пометкой «КОНФЕРЕНЦИЯ 202</w:t>
      </w:r>
      <w:r w:rsidR="005866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по адресу: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8668E">
        <w:rPr>
          <w:rFonts w:ascii="Times New Roman" w:hAnsi="Times New Roman"/>
          <w:sz w:val="24"/>
          <w:szCs w:val="24"/>
          <w:lang w:val="en-US"/>
        </w:rPr>
        <w:t>bsu</w:t>
      </w:r>
      <w:proofErr w:type="spellEnd"/>
      <w:r w:rsidR="0058668E" w:rsidRPr="0058668E">
        <w:rPr>
          <w:rFonts w:ascii="Times New Roman" w:hAnsi="Times New Roman"/>
          <w:sz w:val="24"/>
          <w:szCs w:val="24"/>
        </w:rPr>
        <w:t>.</w:t>
      </w:r>
      <w:proofErr w:type="spellStart"/>
      <w:r w:rsidR="0058668E">
        <w:rPr>
          <w:rFonts w:ascii="Times New Roman" w:hAnsi="Times New Roman"/>
          <w:sz w:val="24"/>
          <w:szCs w:val="24"/>
          <w:lang w:val="en-US"/>
        </w:rPr>
        <w:t>philos</w:t>
      </w:r>
      <w:proofErr w:type="spellEnd"/>
      <w:r w:rsidR="0058668E" w:rsidRPr="0058668E">
        <w:rPr>
          <w:rFonts w:ascii="Times New Roman" w:hAnsi="Times New Roman"/>
          <w:sz w:val="24"/>
          <w:szCs w:val="24"/>
        </w:rPr>
        <w:t>@</w:t>
      </w:r>
      <w:r w:rsidR="0058668E">
        <w:rPr>
          <w:rFonts w:ascii="Times New Roman" w:hAnsi="Times New Roman"/>
          <w:sz w:val="24"/>
          <w:szCs w:val="24"/>
          <w:lang w:val="en-US"/>
        </w:rPr>
        <w:t>mail</w:t>
      </w:r>
      <w:r w:rsidR="0058668E" w:rsidRPr="0058668E">
        <w:rPr>
          <w:rFonts w:ascii="Times New Roman" w:hAnsi="Times New Roman"/>
          <w:sz w:val="24"/>
          <w:szCs w:val="24"/>
        </w:rPr>
        <w:t>.</w:t>
      </w:r>
      <w:proofErr w:type="spellStart"/>
      <w:r w:rsidR="0058668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02076" w:rsidRDefault="00802076" w:rsidP="00802076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Контакты:</w:t>
      </w:r>
      <w:r>
        <w:rPr>
          <w:rFonts w:ascii="Times New Roman" w:hAnsi="Times New Roman"/>
          <w:sz w:val="24"/>
          <w:szCs w:val="24"/>
        </w:rPr>
        <w:t xml:space="preserve"> Тел. 8 (3012) 210562, факс 8 (3012) 210562</w:t>
      </w:r>
    </w:p>
    <w:p w:rsidR="00802076" w:rsidRDefault="00802076" w:rsidP="0080207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Золхоева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Валентиновна</w:t>
      </w:r>
    </w:p>
    <w:p w:rsidR="00802076" w:rsidRPr="00110539" w:rsidRDefault="00802076" w:rsidP="00802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Анатольевна</w:t>
      </w:r>
    </w:p>
    <w:p w:rsidR="00802076" w:rsidRDefault="00802076" w:rsidP="00802076">
      <w:pPr>
        <w:jc w:val="both"/>
        <w:rPr>
          <w:rFonts w:ascii="Times New Roman" w:hAnsi="Times New Roman"/>
          <w:sz w:val="24"/>
          <w:szCs w:val="24"/>
        </w:rPr>
      </w:pPr>
    </w:p>
    <w:p w:rsidR="00802076" w:rsidRPr="006A2B92" w:rsidRDefault="00802076" w:rsidP="0080207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Организационный взнос – </w:t>
      </w:r>
      <w:r w:rsidRPr="00056E61">
        <w:rPr>
          <w:rFonts w:ascii="Times New Roman" w:hAnsi="Times New Roman"/>
          <w:b/>
          <w:sz w:val="24"/>
          <w:szCs w:val="24"/>
          <w:highlight w:val="yellow"/>
        </w:rPr>
        <w:t>150 руб. за страницу текста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A2B92">
        <w:rPr>
          <w:rFonts w:ascii="Times New Roman" w:hAnsi="Times New Roman"/>
          <w:b/>
          <w:sz w:val="24"/>
          <w:szCs w:val="24"/>
        </w:rPr>
        <w:t>Оплата производится после получения уведомления о принятии статьи. Перечисление на расчетный счет, номер которого будет выслан в дополнительном письме после подтверждения о принятия статьи.</w:t>
      </w:r>
    </w:p>
    <w:p w:rsidR="00802076" w:rsidRPr="006A2B92" w:rsidRDefault="00802076" w:rsidP="00802076">
      <w:pPr>
        <w:tabs>
          <w:tab w:val="left" w:pos="36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6A2B92">
        <w:rPr>
          <w:rFonts w:ascii="Times New Roman" w:hAnsi="Times New Roman"/>
          <w:sz w:val="24"/>
          <w:szCs w:val="24"/>
        </w:rPr>
        <w:t xml:space="preserve">Отсканированная копия платежного документа высылается на адрес конференции. Без оплаты материалы не допускаются к публикации. </w:t>
      </w:r>
    </w:p>
    <w:p w:rsidR="00802076" w:rsidRPr="006A2B92" w:rsidRDefault="00802076" w:rsidP="00802076">
      <w:pPr>
        <w:tabs>
          <w:tab w:val="left" w:pos="36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802076" w:rsidRPr="006A2B92" w:rsidRDefault="00802076" w:rsidP="008020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076" w:rsidRPr="006A2B92" w:rsidRDefault="00802076" w:rsidP="00802076">
      <w:pPr>
        <w:jc w:val="center"/>
        <w:rPr>
          <w:rFonts w:ascii="Times New Roman" w:hAnsi="Times New Roman"/>
          <w:b/>
          <w:sz w:val="24"/>
          <w:szCs w:val="24"/>
        </w:rPr>
      </w:pPr>
      <w:r w:rsidRPr="006A2B9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802076" w:rsidRPr="006A2B92" w:rsidRDefault="00802076" w:rsidP="008020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076" w:rsidRPr="006A2B92" w:rsidRDefault="00802076" w:rsidP="00802076">
      <w:pPr>
        <w:pStyle w:val="Web"/>
        <w:spacing w:before="0" w:beforeAutospacing="0" w:after="120" w:afterAutospacing="0"/>
        <w:ind w:firstLine="567"/>
        <w:jc w:val="both"/>
        <w:rPr>
          <w:b/>
        </w:rPr>
      </w:pPr>
      <w:r w:rsidRPr="006A2B92">
        <w:t>Оргкомитет будет благодарен Вам за распространение информации о конференции среди преподавателей университетов, институтов, органов образования, которые будут заинтересованы в публикации материалов.</w:t>
      </w:r>
    </w:p>
    <w:p w:rsidR="00802076" w:rsidRPr="00C71B22" w:rsidRDefault="00802076" w:rsidP="00802076">
      <w:pPr>
        <w:tabs>
          <w:tab w:val="left" w:pos="360"/>
          <w:tab w:val="left" w:pos="900"/>
        </w:tabs>
        <w:jc w:val="both"/>
      </w:pPr>
    </w:p>
    <w:p w:rsidR="00802076" w:rsidRDefault="00802076" w:rsidP="00802076">
      <w:pPr>
        <w:jc w:val="both"/>
        <w:rPr>
          <w:rFonts w:ascii="Times New Roman" w:hAnsi="Times New Roman"/>
          <w:sz w:val="24"/>
          <w:szCs w:val="24"/>
        </w:rPr>
      </w:pPr>
    </w:p>
    <w:p w:rsidR="006A4B8E" w:rsidRDefault="006A4B8E"/>
    <w:sectPr w:rsidR="006A4B8E" w:rsidSect="001565F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/>
        <w:lang w:val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F121D66"/>
    <w:multiLevelType w:val="hybridMultilevel"/>
    <w:tmpl w:val="2CC8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076"/>
    <w:rsid w:val="00056E61"/>
    <w:rsid w:val="001565F9"/>
    <w:rsid w:val="003059AA"/>
    <w:rsid w:val="003C45B1"/>
    <w:rsid w:val="003D1BA6"/>
    <w:rsid w:val="004A7C01"/>
    <w:rsid w:val="0058668E"/>
    <w:rsid w:val="006A4B8E"/>
    <w:rsid w:val="006D4103"/>
    <w:rsid w:val="007E7C6F"/>
    <w:rsid w:val="00802076"/>
    <w:rsid w:val="008E426E"/>
    <w:rsid w:val="009A47E3"/>
    <w:rsid w:val="00A50BCD"/>
    <w:rsid w:val="00AA3183"/>
    <w:rsid w:val="00D3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7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2076"/>
    <w:rPr>
      <w:color w:val="0000FF"/>
      <w:u w:val="single"/>
    </w:rPr>
  </w:style>
  <w:style w:type="paragraph" w:styleId="a4">
    <w:name w:val="Body Text"/>
    <w:basedOn w:val="a"/>
    <w:link w:val="a5"/>
    <w:rsid w:val="0080207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020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80207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802076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aliases w:val="Footnote З"/>
    <w:basedOn w:val="a"/>
    <w:next w:val="a6"/>
    <w:link w:val="a7"/>
    <w:uiPriority w:val="99"/>
    <w:unhideWhenUsed/>
    <w:rsid w:val="0080207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бычный (Интернет) Знак"/>
    <w:aliases w:val="Обычный (Web) Знак,Footnote З Знак"/>
    <w:link w:val="Web"/>
    <w:uiPriority w:val="99"/>
    <w:rsid w:val="008020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conomy.ru/art.php?nArtId=6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Пользователь</cp:lastModifiedBy>
  <cp:revision>3</cp:revision>
  <dcterms:created xsi:type="dcterms:W3CDTF">2022-02-16T13:15:00Z</dcterms:created>
  <dcterms:modified xsi:type="dcterms:W3CDTF">2022-02-16T13:15:00Z</dcterms:modified>
</cp:coreProperties>
</file>