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5C8DC" w14:textId="1D5FEF62" w:rsidR="007F6852" w:rsidRDefault="7615D137" w:rsidP="007F6852">
      <w:pPr>
        <w:tabs>
          <w:tab w:val="left" w:pos="-1843"/>
        </w:tabs>
        <w:ind w:left="-2127" w:right="-226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7615D137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Федеральное</w:t>
      </w:r>
      <w:r w:rsidR="007F68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7615D137">
        <w:rPr>
          <w:rFonts w:ascii="Times New Roman" w:eastAsia="Times New Roman" w:hAnsi="Times New Roman" w:cs="Times New Roman"/>
          <w:color w:val="auto"/>
          <w:sz w:val="28"/>
          <w:szCs w:val="28"/>
        </w:rPr>
        <w:t>государственное</w:t>
      </w:r>
      <w:r w:rsidR="007F68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7615D137">
        <w:rPr>
          <w:rFonts w:ascii="Times New Roman" w:eastAsia="Times New Roman" w:hAnsi="Times New Roman" w:cs="Times New Roman"/>
          <w:color w:val="auto"/>
          <w:sz w:val="28"/>
          <w:szCs w:val="28"/>
        </w:rPr>
        <w:t>бюджетное</w:t>
      </w:r>
      <w:r w:rsidR="007F68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7615D137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образовательное</w:t>
      </w:r>
      <w:r w:rsidR="007F68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7615D137"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учреждение</w:t>
      </w:r>
      <w:r w:rsidR="007F6852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7615D137">
        <w:rPr>
          <w:rFonts w:ascii="Times New Roman" w:eastAsia="Times New Roman" w:hAnsi="Times New Roman" w:cs="Times New Roman"/>
          <w:color w:val="auto"/>
          <w:sz w:val="28"/>
          <w:szCs w:val="28"/>
        </w:rPr>
        <w:t>высшего</w:t>
      </w:r>
      <w:r w:rsidR="007F68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7615D137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образования</w:t>
      </w:r>
      <w:r w:rsidR="007F68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7615D137">
        <w:rPr>
          <w:rFonts w:ascii="Times New Roman" w:eastAsia="Times New Roman" w:hAnsi="Times New Roman" w:cs="Times New Roman"/>
          <w:color w:val="auto"/>
          <w:sz w:val="28"/>
          <w:szCs w:val="28"/>
        </w:rPr>
        <w:t>«Казанский</w:t>
      </w:r>
      <w:r w:rsidR="007F68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7615D137">
        <w:rPr>
          <w:rFonts w:ascii="Times New Roman" w:eastAsia="Times New Roman" w:hAnsi="Times New Roman" w:cs="Times New Roman"/>
          <w:color w:val="auto"/>
          <w:sz w:val="28"/>
          <w:szCs w:val="28"/>
        </w:rPr>
        <w:t>государственный</w:t>
      </w:r>
      <w:r w:rsidR="007F68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7615D137">
        <w:rPr>
          <w:rFonts w:ascii="Times New Roman" w:eastAsia="Times New Roman" w:hAnsi="Times New Roman" w:cs="Times New Roman"/>
          <w:color w:val="auto"/>
          <w:sz w:val="28"/>
          <w:szCs w:val="28"/>
        </w:rPr>
        <w:t>медицинский</w:t>
      </w:r>
      <w:r w:rsidR="007F68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7615D137">
        <w:rPr>
          <w:rFonts w:ascii="Times New Roman" w:eastAsia="Times New Roman" w:hAnsi="Times New Roman" w:cs="Times New Roman"/>
          <w:color w:val="auto"/>
          <w:sz w:val="28"/>
          <w:szCs w:val="28"/>
        </w:rPr>
        <w:t>университет»</w:t>
      </w:r>
      <w:r w:rsidR="007F6852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7615D137">
        <w:rPr>
          <w:rFonts w:ascii="Times New Roman" w:eastAsia="Times New Roman" w:hAnsi="Times New Roman" w:cs="Times New Roman"/>
          <w:color w:val="auto"/>
          <w:sz w:val="28"/>
          <w:szCs w:val="28"/>
        </w:rPr>
        <w:t>Министерства</w:t>
      </w:r>
      <w:r w:rsidR="007F68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7615D137">
        <w:rPr>
          <w:rFonts w:ascii="Times New Roman" w:eastAsia="Times New Roman" w:hAnsi="Times New Roman" w:cs="Times New Roman"/>
          <w:color w:val="auto"/>
          <w:sz w:val="28"/>
          <w:szCs w:val="28"/>
        </w:rPr>
        <w:t>здравоохранения</w:t>
      </w:r>
      <w:r w:rsidR="007F68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7615D137">
        <w:rPr>
          <w:rFonts w:ascii="Times New Roman" w:eastAsia="Times New Roman" w:hAnsi="Times New Roman" w:cs="Times New Roman"/>
          <w:color w:val="auto"/>
          <w:sz w:val="28"/>
          <w:szCs w:val="28"/>
        </w:rPr>
        <w:t>Российской</w:t>
      </w:r>
      <w:r w:rsidR="007F68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7615D137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Федерации</w:t>
      </w:r>
    </w:p>
    <w:p w14:paraId="10BC14E4" w14:textId="38ED9546" w:rsidR="001E1CB9" w:rsidRPr="00F755C0" w:rsidRDefault="7615D137" w:rsidP="007F6852">
      <w:pPr>
        <w:tabs>
          <w:tab w:val="left" w:pos="-1843"/>
          <w:tab w:val="left" w:pos="94"/>
        </w:tabs>
        <w:ind w:left="-2127" w:right="-226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7615D1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Кафедра </w:t>
      </w:r>
      <w:r w:rsidRPr="7615D1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пропедевтики внутренних болезней имени профессора С.С. </w:t>
      </w:r>
      <w:proofErr w:type="spellStart"/>
      <w:r w:rsidRPr="7615D1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Зимницкого</w:t>
      </w:r>
      <w:proofErr w:type="spellEnd"/>
    </w:p>
    <w:p w14:paraId="1A7A2BE6" w14:textId="77777777" w:rsidR="001E1CB9" w:rsidRPr="00F755C0" w:rsidRDefault="001E1CB9" w:rsidP="00FA0CDA">
      <w:pPr>
        <w:tabs>
          <w:tab w:val="left" w:pos="-1843"/>
        </w:tabs>
        <w:ind w:left="-212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BF2CB74" w14:textId="77777777" w:rsidR="001E1CB9" w:rsidRPr="00F755C0" w:rsidRDefault="001E1CB9" w:rsidP="00FA0CDA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0C740420" w14:textId="77777777" w:rsidR="001E1CB9" w:rsidRPr="00F755C0" w:rsidRDefault="001E1CB9" w:rsidP="00FA0CDA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59CEF114" w14:textId="77777777" w:rsidR="001E1CB9" w:rsidRPr="00F755C0" w:rsidRDefault="001E1CB9" w:rsidP="00FA0CDA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7303619B" w14:textId="77777777" w:rsidR="001E1CB9" w:rsidRPr="00F755C0" w:rsidRDefault="001E1CB9" w:rsidP="00FA0CDA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63C4733D" w14:textId="77777777" w:rsidR="001E1CB9" w:rsidRPr="00F755C0" w:rsidRDefault="001E1CB9" w:rsidP="7615D137">
      <w:pPr>
        <w:ind w:right="567"/>
        <w:rPr>
          <w:rFonts w:ascii="Times New Roman" w:hAnsi="Times New Roman" w:cs="Times New Roman"/>
          <w:color w:val="auto"/>
          <w:sz w:val="28"/>
          <w:szCs w:val="28"/>
        </w:rPr>
      </w:pPr>
    </w:p>
    <w:p w14:paraId="0285D5CA" w14:textId="77777777" w:rsidR="001E1CB9" w:rsidRPr="00830B4E" w:rsidRDefault="001E1CB9" w:rsidP="7615D137">
      <w:pPr>
        <w:ind w:right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30B4E">
        <w:rPr>
          <w:rFonts w:ascii="Times New Roman" w:eastAsia="Arial" w:hAnsi="Times New Roman" w:cs="Times New Roman"/>
          <w:b/>
          <w:bCs/>
          <w:color w:val="auto"/>
          <w:w w:val="103"/>
          <w:sz w:val="28"/>
          <w:szCs w:val="28"/>
        </w:rPr>
        <w:t>ДНЕВНИК</w:t>
      </w:r>
    </w:p>
    <w:p w14:paraId="636745B3" w14:textId="77777777" w:rsidR="001E1CB9" w:rsidRPr="00830B4E" w:rsidRDefault="001E1CB9" w:rsidP="7615D137">
      <w:pPr>
        <w:ind w:right="567"/>
        <w:rPr>
          <w:rFonts w:ascii="Times New Roman" w:hAnsi="Times New Roman" w:cs="Times New Roman"/>
          <w:color w:val="auto"/>
          <w:sz w:val="28"/>
          <w:szCs w:val="28"/>
        </w:rPr>
      </w:pPr>
    </w:p>
    <w:p w14:paraId="0BE9E163" w14:textId="1F8A12D3" w:rsidR="001E1CB9" w:rsidRPr="00830B4E" w:rsidRDefault="001E1CB9" w:rsidP="7615D137">
      <w:pPr>
        <w:ind w:right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30B4E">
        <w:rPr>
          <w:rFonts w:ascii="Times New Roman" w:eastAsia="Arial" w:hAnsi="Times New Roman" w:cs="Times New Roman"/>
          <w:b/>
          <w:bCs/>
          <w:color w:val="auto"/>
          <w:w w:val="101"/>
          <w:sz w:val="28"/>
          <w:szCs w:val="28"/>
        </w:rPr>
        <w:t>ПРАКТИКИ</w:t>
      </w:r>
      <w:r w:rsidR="007F6852">
        <w:rPr>
          <w:rFonts w:ascii="Times New Roman" w:eastAsia="Arial" w:hAnsi="Times New Roman" w:cs="Times New Roman"/>
          <w:b/>
          <w:bCs/>
          <w:color w:val="auto"/>
          <w:w w:val="101"/>
          <w:sz w:val="28"/>
          <w:szCs w:val="28"/>
        </w:rPr>
        <w:t xml:space="preserve"> </w:t>
      </w:r>
      <w:r w:rsidRPr="00830B4E">
        <w:rPr>
          <w:rFonts w:ascii="Times New Roman" w:eastAsia="Arial" w:hAnsi="Times New Roman" w:cs="Times New Roman"/>
          <w:b/>
          <w:bCs/>
          <w:color w:val="auto"/>
          <w:w w:val="101"/>
          <w:sz w:val="28"/>
          <w:szCs w:val="28"/>
        </w:rPr>
        <w:t>ОРДИНАТОРА</w:t>
      </w:r>
      <w:r w:rsidR="007F6852">
        <w:rPr>
          <w:rFonts w:ascii="Times New Roman" w:eastAsia="Arial" w:hAnsi="Times New Roman" w:cs="Times New Roman"/>
          <w:b/>
          <w:bCs/>
          <w:color w:val="auto"/>
          <w:w w:val="101"/>
          <w:sz w:val="28"/>
          <w:szCs w:val="28"/>
        </w:rPr>
        <w:t xml:space="preserve"> </w:t>
      </w:r>
      <w:r w:rsidRPr="00830B4E">
        <w:rPr>
          <w:rFonts w:ascii="Times New Roman" w:eastAsia="Arial" w:hAnsi="Times New Roman" w:cs="Times New Roman"/>
          <w:b/>
          <w:bCs/>
          <w:color w:val="auto"/>
          <w:w w:val="101"/>
          <w:sz w:val="28"/>
          <w:szCs w:val="28"/>
        </w:rPr>
        <w:t>ПО</w:t>
      </w:r>
      <w:r w:rsidR="007F6852">
        <w:rPr>
          <w:rFonts w:ascii="Times New Roman" w:eastAsia="Arial" w:hAnsi="Times New Roman" w:cs="Times New Roman"/>
          <w:b/>
          <w:bCs/>
          <w:color w:val="auto"/>
          <w:w w:val="101"/>
          <w:sz w:val="28"/>
          <w:szCs w:val="28"/>
        </w:rPr>
        <w:t xml:space="preserve"> </w:t>
      </w:r>
      <w:r w:rsidRPr="00830B4E">
        <w:rPr>
          <w:rFonts w:ascii="Times New Roman" w:eastAsia="Arial" w:hAnsi="Times New Roman" w:cs="Times New Roman"/>
          <w:b/>
          <w:bCs/>
          <w:color w:val="auto"/>
          <w:w w:val="101"/>
          <w:sz w:val="28"/>
          <w:szCs w:val="28"/>
        </w:rPr>
        <w:t>СПЕЦИАЛЬНОСТИ</w:t>
      </w:r>
    </w:p>
    <w:p w14:paraId="26785906" w14:textId="41583C70" w:rsidR="001E1CB9" w:rsidRPr="00830B4E" w:rsidRDefault="7615D137" w:rsidP="7615D137">
      <w:pPr>
        <w:ind w:right="567"/>
        <w:jc w:val="center"/>
        <w:rPr>
          <w:rFonts w:ascii="Times New Roman" w:eastAsia="Arial" w:hAnsi="Times New Roman" w:cs="Times New Roman"/>
          <w:b/>
          <w:bCs/>
          <w:color w:val="auto"/>
          <w:w w:val="101"/>
          <w:sz w:val="28"/>
          <w:szCs w:val="28"/>
        </w:rPr>
      </w:pPr>
      <w:r w:rsidRPr="00830B4E">
        <w:rPr>
          <w:rFonts w:ascii="Times New Roman" w:eastAsia="Arial" w:hAnsi="Times New Roman" w:cs="Times New Roman"/>
          <w:b/>
          <w:bCs/>
          <w:color w:val="auto"/>
          <w:w w:val="101"/>
          <w:sz w:val="28"/>
          <w:szCs w:val="28"/>
        </w:rPr>
        <w:t>«</w:t>
      </w:r>
      <w:r w:rsidR="00830B4E" w:rsidRPr="00830B4E">
        <w:rPr>
          <w:rFonts w:ascii="Times New Roman" w:eastAsia="Arial" w:hAnsi="Times New Roman" w:cs="Times New Roman"/>
          <w:b/>
          <w:bCs/>
          <w:color w:val="auto"/>
          <w:w w:val="101"/>
          <w:sz w:val="28"/>
          <w:szCs w:val="28"/>
        </w:rPr>
        <w:t>ТЕРАПИЯ</w:t>
      </w:r>
      <w:r w:rsidRPr="00830B4E">
        <w:rPr>
          <w:rFonts w:ascii="Times New Roman" w:eastAsia="Arial" w:hAnsi="Times New Roman" w:cs="Times New Roman"/>
          <w:b/>
          <w:bCs/>
          <w:color w:val="auto"/>
          <w:w w:val="101"/>
          <w:sz w:val="28"/>
          <w:szCs w:val="28"/>
        </w:rPr>
        <w:t>»</w:t>
      </w:r>
    </w:p>
    <w:p w14:paraId="71FC0EA6" w14:textId="77777777" w:rsidR="00FA0CDA" w:rsidRPr="00F755C0" w:rsidRDefault="00FA0CDA" w:rsidP="7615D137">
      <w:pPr>
        <w:ind w:right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A9F962C" w14:textId="0F00F695" w:rsidR="001E1CB9" w:rsidRPr="00F755C0" w:rsidRDefault="00D03019" w:rsidP="007F6852">
      <w:pPr>
        <w:spacing w:after="480"/>
        <w:ind w:left="567" w:right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Фамилия</w:t>
      </w:r>
      <w:r w:rsidR="6224BD83" w:rsidRPr="6224BD83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7198422D" w14:textId="33006202" w:rsidR="001E1CB9" w:rsidRPr="00F755C0" w:rsidRDefault="00D03019" w:rsidP="007F6852">
      <w:pPr>
        <w:spacing w:after="480"/>
        <w:ind w:left="567" w:right="-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Имя:</w:t>
      </w:r>
    </w:p>
    <w:p w14:paraId="30700193" w14:textId="5498E7D2" w:rsidR="001E1CB9" w:rsidRPr="00F755C0" w:rsidRDefault="6224BD83" w:rsidP="007F6852">
      <w:pPr>
        <w:spacing w:after="480"/>
        <w:ind w:left="567" w:right="-567"/>
        <w:rPr>
          <w:rFonts w:ascii="Times New Roman" w:hAnsi="Times New Roman" w:cs="Times New Roman"/>
          <w:color w:val="auto"/>
          <w:sz w:val="28"/>
          <w:szCs w:val="28"/>
        </w:rPr>
      </w:pPr>
      <w:r w:rsidRPr="6224BD83">
        <w:rPr>
          <w:rFonts w:ascii="Times New Roman" w:eastAsia="Times New Roman" w:hAnsi="Times New Roman" w:cs="Times New Roman"/>
          <w:color w:val="auto"/>
          <w:sz w:val="28"/>
          <w:szCs w:val="28"/>
        </w:rPr>
        <w:t>Отчество:</w:t>
      </w:r>
    </w:p>
    <w:p w14:paraId="5C40D5A8" w14:textId="36854DFE" w:rsidR="001E1CB9" w:rsidRPr="00F755C0" w:rsidRDefault="6224BD83" w:rsidP="007F6852">
      <w:pPr>
        <w:spacing w:after="480"/>
        <w:ind w:left="567" w:right="-567"/>
        <w:rPr>
          <w:rFonts w:ascii="Times New Roman" w:hAnsi="Times New Roman" w:cs="Times New Roman"/>
          <w:color w:val="auto"/>
          <w:sz w:val="28"/>
          <w:szCs w:val="28"/>
        </w:rPr>
      </w:pPr>
      <w:r w:rsidRPr="6224BD83">
        <w:rPr>
          <w:rFonts w:ascii="Times New Roman" w:eastAsia="Times New Roman" w:hAnsi="Times New Roman" w:cs="Times New Roman"/>
          <w:color w:val="auto"/>
          <w:sz w:val="28"/>
          <w:szCs w:val="28"/>
        </w:rPr>
        <w:t>Специальность:</w:t>
      </w:r>
    </w:p>
    <w:p w14:paraId="356C6579" w14:textId="5D7D5C9C" w:rsidR="001E1CB9" w:rsidRPr="00F755C0" w:rsidRDefault="7615D137" w:rsidP="007F6852">
      <w:pPr>
        <w:spacing w:after="480"/>
        <w:ind w:left="567" w:right="-2268"/>
        <w:rPr>
          <w:rFonts w:ascii="Times New Roman" w:hAnsi="Times New Roman" w:cs="Times New Roman"/>
          <w:color w:val="auto"/>
          <w:sz w:val="28"/>
          <w:szCs w:val="28"/>
        </w:rPr>
      </w:pPr>
      <w:r w:rsidRPr="7615D137">
        <w:rPr>
          <w:rFonts w:ascii="Times New Roman" w:eastAsia="Times New Roman" w:hAnsi="Times New Roman" w:cs="Times New Roman"/>
          <w:color w:val="auto"/>
          <w:sz w:val="28"/>
          <w:szCs w:val="28"/>
        </w:rPr>
        <w:t>Кафедра:</w:t>
      </w:r>
    </w:p>
    <w:p w14:paraId="690D6D7F" w14:textId="31A0BB5D" w:rsidR="001E1CB9" w:rsidRPr="00F755C0" w:rsidRDefault="39B0070A" w:rsidP="007F6852">
      <w:pPr>
        <w:spacing w:after="480"/>
        <w:ind w:left="567" w:right="-567"/>
        <w:rPr>
          <w:rFonts w:ascii="Times New Roman" w:hAnsi="Times New Roman" w:cs="Times New Roman"/>
          <w:color w:val="auto"/>
          <w:sz w:val="28"/>
          <w:szCs w:val="28"/>
        </w:rPr>
      </w:pPr>
      <w:r w:rsidRPr="39B0070A">
        <w:rPr>
          <w:rFonts w:ascii="Times New Roman" w:eastAsia="Times New Roman" w:hAnsi="Times New Roman" w:cs="Times New Roman"/>
          <w:color w:val="auto"/>
          <w:sz w:val="28"/>
          <w:szCs w:val="28"/>
        </w:rPr>
        <w:t>Заведующий</w:t>
      </w:r>
      <w:r w:rsidR="007F68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39B0070A">
        <w:rPr>
          <w:rFonts w:ascii="Times New Roman" w:eastAsia="Times New Roman" w:hAnsi="Times New Roman" w:cs="Times New Roman"/>
          <w:color w:val="auto"/>
          <w:sz w:val="28"/>
          <w:szCs w:val="28"/>
        </w:rPr>
        <w:t>кафедрой:</w:t>
      </w:r>
    </w:p>
    <w:p w14:paraId="6B56F2ED" w14:textId="385F9239" w:rsidR="007F6852" w:rsidRDefault="6224BD83" w:rsidP="007F6852">
      <w:pPr>
        <w:spacing w:after="480"/>
        <w:ind w:left="567" w:right="-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6224BD83">
        <w:rPr>
          <w:rFonts w:ascii="Times New Roman" w:eastAsia="Times New Roman" w:hAnsi="Times New Roman" w:cs="Times New Roman"/>
          <w:color w:val="auto"/>
          <w:sz w:val="28"/>
          <w:szCs w:val="28"/>
        </w:rPr>
        <w:t>Ф.</w:t>
      </w:r>
      <w:r w:rsidR="007F68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6224BD83">
        <w:rPr>
          <w:rFonts w:ascii="Times New Roman" w:eastAsia="Times New Roman" w:hAnsi="Times New Roman" w:cs="Times New Roman"/>
          <w:color w:val="auto"/>
          <w:sz w:val="28"/>
          <w:szCs w:val="28"/>
        </w:rPr>
        <w:t>И.</w:t>
      </w:r>
      <w:r w:rsidR="007F68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6224BD83">
        <w:rPr>
          <w:rFonts w:ascii="Times New Roman" w:eastAsia="Times New Roman" w:hAnsi="Times New Roman" w:cs="Times New Roman"/>
          <w:color w:val="auto"/>
          <w:sz w:val="28"/>
          <w:szCs w:val="28"/>
        </w:rPr>
        <w:t>О.</w:t>
      </w:r>
      <w:r w:rsidR="007F68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6224BD83">
        <w:rPr>
          <w:rFonts w:ascii="Times New Roman" w:eastAsia="Times New Roman" w:hAnsi="Times New Roman" w:cs="Times New Roman"/>
          <w:color w:val="auto"/>
          <w:sz w:val="28"/>
          <w:szCs w:val="28"/>
        </w:rPr>
        <w:t>руководителя</w:t>
      </w:r>
      <w:r w:rsidR="007F68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6224BD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ординатуры: </w:t>
      </w:r>
    </w:p>
    <w:p w14:paraId="4A639AA6" w14:textId="00E7E2FD" w:rsidR="001E1CB9" w:rsidRPr="00F755C0" w:rsidRDefault="00694864" w:rsidP="007F6852">
      <w:pPr>
        <w:spacing w:after="480"/>
        <w:ind w:left="567" w:right="-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Год</w:t>
      </w:r>
      <w:r w:rsidR="007F68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начала</w:t>
      </w:r>
      <w:r w:rsidR="007F68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обучения:</w:t>
      </w:r>
    </w:p>
    <w:p w14:paraId="6A30B43C" w14:textId="4572F7FE" w:rsidR="001E1CB9" w:rsidRPr="00F755C0" w:rsidRDefault="00694864" w:rsidP="007F6852">
      <w:pPr>
        <w:spacing w:after="1560"/>
        <w:ind w:left="567" w:right="-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Год</w:t>
      </w:r>
      <w:r w:rsidR="007F68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окончания</w:t>
      </w:r>
      <w:r w:rsidR="007F68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обучения:</w:t>
      </w:r>
    </w:p>
    <w:p w14:paraId="0E04882A" w14:textId="5A75DAEC" w:rsidR="00FA0CDA" w:rsidRDefault="6E36A1F7" w:rsidP="007F6852">
      <w:pPr>
        <w:spacing w:after="15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6E36A1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Казань, </w:t>
      </w:r>
      <w:r w:rsidRPr="009A615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г</w:t>
      </w:r>
      <w:r w:rsidR="009A6159" w:rsidRPr="009A615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од</w:t>
      </w:r>
    </w:p>
    <w:tbl>
      <w:tblPr>
        <w:tblStyle w:val="affff1"/>
        <w:tblW w:w="0" w:type="auto"/>
        <w:tblLook w:val="04A0" w:firstRow="1" w:lastRow="0" w:firstColumn="1" w:lastColumn="0" w:noHBand="0" w:noVBand="1"/>
      </w:tblPr>
      <w:tblGrid>
        <w:gridCol w:w="1464"/>
        <w:gridCol w:w="1574"/>
        <w:gridCol w:w="1519"/>
        <w:gridCol w:w="1491"/>
        <w:gridCol w:w="1491"/>
        <w:gridCol w:w="1525"/>
        <w:gridCol w:w="1619"/>
      </w:tblGrid>
      <w:tr w:rsidR="005915F6" w14:paraId="415A8314" w14:textId="77777777" w:rsidTr="007F6852">
        <w:tc>
          <w:tcPr>
            <w:tcW w:w="1464" w:type="dxa"/>
          </w:tcPr>
          <w:p w14:paraId="7528BF08" w14:textId="683A5593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  <w:r>
              <w:rPr>
                <w:rFonts w:ascii="Times New Roman CYR" w:eastAsia="Times New Roman CYR" w:hAnsi="Times New Roman CYR" w:cs="Times New Roman CYR"/>
                <w:color w:val="auto"/>
              </w:rPr>
              <w:lastRenderedPageBreak/>
              <w:t>№ п/п</w:t>
            </w:r>
          </w:p>
        </w:tc>
        <w:tc>
          <w:tcPr>
            <w:tcW w:w="1574" w:type="dxa"/>
          </w:tcPr>
          <w:p w14:paraId="37357E6F" w14:textId="22B8813F" w:rsidR="005915F6" w:rsidRDefault="005915F6" w:rsidP="005915F6">
            <w:pPr>
              <w:spacing w:after="120"/>
              <w:rPr>
                <w:rFonts w:ascii="Times New Roman CYR" w:eastAsia="Times New Roman CYR" w:hAnsi="Times New Roman CYR" w:cs="Times New Roman CYR"/>
                <w:color w:val="auto"/>
              </w:rPr>
            </w:pPr>
            <w:r w:rsidRPr="005915F6">
              <w:rPr>
                <w:rStyle w:val="Bodytext213ptBold"/>
                <w:rFonts w:ascii="Times New Roman CYR" w:eastAsia="Times New Roman CYR" w:hAnsi="Times New Roman CYR" w:cs="Times New Roman CYR"/>
                <w:b w:val="0"/>
                <w:bCs w:val="0"/>
                <w:color w:val="auto"/>
                <w:sz w:val="24"/>
                <w:szCs w:val="24"/>
              </w:rPr>
              <w:t>Разделы в соответствии с учебным планом</w:t>
            </w:r>
          </w:p>
        </w:tc>
        <w:tc>
          <w:tcPr>
            <w:tcW w:w="1519" w:type="dxa"/>
          </w:tcPr>
          <w:p w14:paraId="1A402ACA" w14:textId="65F39270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  <w:r w:rsidRPr="005915F6">
              <w:rPr>
                <w:rStyle w:val="Bodytext213ptBold"/>
                <w:rFonts w:ascii="Times New Roman CYR" w:eastAsia="Times New Roman CYR" w:hAnsi="Times New Roman CYR" w:cs="Times New Roman CYR"/>
                <w:b w:val="0"/>
                <w:bCs w:val="0"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1491" w:type="dxa"/>
          </w:tcPr>
          <w:p w14:paraId="2AB63F48" w14:textId="78163518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  <w:r w:rsidRPr="005915F6">
              <w:rPr>
                <w:rStyle w:val="Bodytext213ptBold"/>
                <w:rFonts w:ascii="Times New Roman CYR" w:eastAsia="Times New Roman CYR" w:hAnsi="Times New Roman CYR" w:cs="Times New Roman CYR"/>
                <w:b w:val="0"/>
                <w:bCs w:val="0"/>
                <w:color w:val="auto"/>
                <w:sz w:val="24"/>
                <w:szCs w:val="24"/>
              </w:rPr>
              <w:t>Место</w:t>
            </w:r>
            <w:r>
              <w:rPr>
                <w:rStyle w:val="Bodytext213ptBold"/>
                <w:rFonts w:ascii="Times New Roman CYR" w:eastAsia="Times New Roman CYR" w:hAnsi="Times New Roman CYR" w:cs="Times New Roman CYR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5915F6">
              <w:rPr>
                <w:rStyle w:val="Bodytext213ptBold"/>
                <w:rFonts w:ascii="Times New Roman CYR" w:eastAsia="Times New Roman CYR" w:hAnsi="Times New Roman CYR" w:cs="Times New Roman CYR"/>
                <w:b w:val="0"/>
                <w:bCs w:val="0"/>
                <w:color w:val="auto"/>
                <w:sz w:val="24"/>
                <w:szCs w:val="24"/>
              </w:rPr>
              <w:t>работы</w:t>
            </w:r>
          </w:p>
        </w:tc>
        <w:tc>
          <w:tcPr>
            <w:tcW w:w="1491" w:type="dxa"/>
          </w:tcPr>
          <w:p w14:paraId="2CA673F7" w14:textId="441A9599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  <w:r w:rsidRPr="005915F6">
              <w:rPr>
                <w:rStyle w:val="Bodytext213ptBold"/>
                <w:rFonts w:ascii="Times New Roman CYR" w:eastAsia="Times New Roman CYR" w:hAnsi="Times New Roman CYR" w:cs="Times New Roman CYR"/>
                <w:b w:val="0"/>
                <w:bCs w:val="0"/>
                <w:color w:val="auto"/>
                <w:sz w:val="24"/>
                <w:szCs w:val="24"/>
              </w:rPr>
              <w:t>Сроки работы по плану</w:t>
            </w:r>
          </w:p>
        </w:tc>
        <w:tc>
          <w:tcPr>
            <w:tcW w:w="1525" w:type="dxa"/>
          </w:tcPr>
          <w:p w14:paraId="08BB9729" w14:textId="17B511C2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  <w:r w:rsidRPr="005915F6">
              <w:rPr>
                <w:rStyle w:val="Bodytext213ptBold"/>
                <w:rFonts w:ascii="Times New Roman CYR" w:eastAsia="Times New Roman CYR" w:hAnsi="Times New Roman CYR" w:cs="Times New Roman CYR"/>
                <w:b w:val="0"/>
                <w:bCs w:val="0"/>
                <w:color w:val="auto"/>
                <w:sz w:val="24"/>
                <w:szCs w:val="24"/>
              </w:rPr>
              <w:t>Выполнение</w:t>
            </w:r>
          </w:p>
        </w:tc>
        <w:tc>
          <w:tcPr>
            <w:tcW w:w="1619" w:type="dxa"/>
          </w:tcPr>
          <w:p w14:paraId="1FA2BDDD" w14:textId="1620F455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  <w:r w:rsidRPr="005915F6">
              <w:rPr>
                <w:rStyle w:val="Bodytext213ptBold"/>
                <w:rFonts w:ascii="Times New Roman CYR" w:eastAsia="Times New Roman CYR" w:hAnsi="Times New Roman CYR" w:cs="Times New Roman CYR"/>
                <w:b w:val="0"/>
                <w:bCs w:val="0"/>
                <w:color w:val="auto"/>
                <w:sz w:val="24"/>
                <w:szCs w:val="24"/>
              </w:rPr>
              <w:t>Подпись</w:t>
            </w:r>
            <w:r>
              <w:rPr>
                <w:rStyle w:val="Bodytext213ptBold"/>
                <w:rFonts w:ascii="Times New Roman CYR" w:eastAsia="Times New Roman CYR" w:hAnsi="Times New Roman CYR" w:cs="Times New Roman CYR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5915F6">
              <w:rPr>
                <w:rStyle w:val="Bodytext213ptBold"/>
                <w:rFonts w:ascii="Times New Roman CYR" w:eastAsia="Times New Roman CYR" w:hAnsi="Times New Roman CYR" w:cs="Times New Roman CYR"/>
                <w:b w:val="0"/>
                <w:bCs w:val="0"/>
                <w:color w:val="auto"/>
                <w:sz w:val="24"/>
                <w:szCs w:val="24"/>
              </w:rPr>
              <w:t>руководителя</w:t>
            </w:r>
          </w:p>
        </w:tc>
      </w:tr>
      <w:tr w:rsidR="005915F6" w14:paraId="3A99249F" w14:textId="77777777" w:rsidTr="007F6852">
        <w:tc>
          <w:tcPr>
            <w:tcW w:w="1464" w:type="dxa"/>
          </w:tcPr>
          <w:p w14:paraId="48636E28" w14:textId="77777777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</w:p>
        </w:tc>
        <w:tc>
          <w:tcPr>
            <w:tcW w:w="1574" w:type="dxa"/>
          </w:tcPr>
          <w:p w14:paraId="2985D0D8" w14:textId="77777777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</w:p>
        </w:tc>
        <w:tc>
          <w:tcPr>
            <w:tcW w:w="1519" w:type="dxa"/>
          </w:tcPr>
          <w:p w14:paraId="0DA9BFEB" w14:textId="77777777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</w:p>
        </w:tc>
        <w:tc>
          <w:tcPr>
            <w:tcW w:w="1491" w:type="dxa"/>
          </w:tcPr>
          <w:p w14:paraId="44345EDB" w14:textId="77777777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</w:p>
        </w:tc>
        <w:tc>
          <w:tcPr>
            <w:tcW w:w="1491" w:type="dxa"/>
          </w:tcPr>
          <w:p w14:paraId="2827D226" w14:textId="77777777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</w:p>
        </w:tc>
        <w:tc>
          <w:tcPr>
            <w:tcW w:w="1525" w:type="dxa"/>
          </w:tcPr>
          <w:p w14:paraId="1AB5C670" w14:textId="77777777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</w:p>
        </w:tc>
        <w:tc>
          <w:tcPr>
            <w:tcW w:w="1619" w:type="dxa"/>
          </w:tcPr>
          <w:p w14:paraId="4A8A66DE" w14:textId="77777777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</w:p>
        </w:tc>
      </w:tr>
      <w:tr w:rsidR="005915F6" w14:paraId="2243F645" w14:textId="77777777" w:rsidTr="007F6852">
        <w:tc>
          <w:tcPr>
            <w:tcW w:w="1464" w:type="dxa"/>
          </w:tcPr>
          <w:p w14:paraId="201EB6AA" w14:textId="77777777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</w:p>
        </w:tc>
        <w:tc>
          <w:tcPr>
            <w:tcW w:w="1574" w:type="dxa"/>
          </w:tcPr>
          <w:p w14:paraId="5552557F" w14:textId="77777777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</w:p>
        </w:tc>
        <w:tc>
          <w:tcPr>
            <w:tcW w:w="1519" w:type="dxa"/>
          </w:tcPr>
          <w:p w14:paraId="52A6DCC0" w14:textId="77777777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</w:p>
        </w:tc>
        <w:tc>
          <w:tcPr>
            <w:tcW w:w="1491" w:type="dxa"/>
          </w:tcPr>
          <w:p w14:paraId="666F9601" w14:textId="77777777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</w:p>
        </w:tc>
        <w:tc>
          <w:tcPr>
            <w:tcW w:w="1491" w:type="dxa"/>
          </w:tcPr>
          <w:p w14:paraId="61DA7F8D" w14:textId="77777777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</w:p>
        </w:tc>
        <w:tc>
          <w:tcPr>
            <w:tcW w:w="1525" w:type="dxa"/>
          </w:tcPr>
          <w:p w14:paraId="165C203D" w14:textId="77777777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</w:p>
        </w:tc>
        <w:tc>
          <w:tcPr>
            <w:tcW w:w="1619" w:type="dxa"/>
          </w:tcPr>
          <w:p w14:paraId="674D79BB" w14:textId="77777777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</w:p>
        </w:tc>
      </w:tr>
      <w:tr w:rsidR="005915F6" w14:paraId="3D59343E" w14:textId="77777777" w:rsidTr="007F6852">
        <w:tc>
          <w:tcPr>
            <w:tcW w:w="1464" w:type="dxa"/>
          </w:tcPr>
          <w:p w14:paraId="244B67CB" w14:textId="77777777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</w:p>
        </w:tc>
        <w:tc>
          <w:tcPr>
            <w:tcW w:w="1574" w:type="dxa"/>
          </w:tcPr>
          <w:p w14:paraId="7BD9AF75" w14:textId="77777777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</w:p>
        </w:tc>
        <w:tc>
          <w:tcPr>
            <w:tcW w:w="1519" w:type="dxa"/>
          </w:tcPr>
          <w:p w14:paraId="692D1E1A" w14:textId="77777777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</w:p>
        </w:tc>
        <w:tc>
          <w:tcPr>
            <w:tcW w:w="1491" w:type="dxa"/>
          </w:tcPr>
          <w:p w14:paraId="02E8BC5E" w14:textId="77777777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</w:p>
        </w:tc>
        <w:tc>
          <w:tcPr>
            <w:tcW w:w="1491" w:type="dxa"/>
          </w:tcPr>
          <w:p w14:paraId="358F0B5C" w14:textId="77777777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</w:p>
        </w:tc>
        <w:tc>
          <w:tcPr>
            <w:tcW w:w="1525" w:type="dxa"/>
          </w:tcPr>
          <w:p w14:paraId="4BB39E84" w14:textId="77777777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</w:p>
        </w:tc>
        <w:tc>
          <w:tcPr>
            <w:tcW w:w="1619" w:type="dxa"/>
          </w:tcPr>
          <w:p w14:paraId="44D5137B" w14:textId="77777777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</w:p>
        </w:tc>
      </w:tr>
      <w:tr w:rsidR="005915F6" w14:paraId="768C4F41" w14:textId="77777777" w:rsidTr="007F6852">
        <w:tc>
          <w:tcPr>
            <w:tcW w:w="1464" w:type="dxa"/>
          </w:tcPr>
          <w:p w14:paraId="22361135" w14:textId="77777777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</w:p>
        </w:tc>
        <w:tc>
          <w:tcPr>
            <w:tcW w:w="1574" w:type="dxa"/>
          </w:tcPr>
          <w:p w14:paraId="0F3EDA33" w14:textId="77777777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</w:p>
        </w:tc>
        <w:tc>
          <w:tcPr>
            <w:tcW w:w="1519" w:type="dxa"/>
          </w:tcPr>
          <w:p w14:paraId="794595FD" w14:textId="77777777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</w:p>
        </w:tc>
        <w:tc>
          <w:tcPr>
            <w:tcW w:w="1491" w:type="dxa"/>
          </w:tcPr>
          <w:p w14:paraId="7D980557" w14:textId="77777777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</w:p>
        </w:tc>
        <w:tc>
          <w:tcPr>
            <w:tcW w:w="1491" w:type="dxa"/>
          </w:tcPr>
          <w:p w14:paraId="4C11D351" w14:textId="77777777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</w:p>
        </w:tc>
        <w:tc>
          <w:tcPr>
            <w:tcW w:w="1525" w:type="dxa"/>
          </w:tcPr>
          <w:p w14:paraId="62E495E0" w14:textId="77777777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</w:p>
        </w:tc>
        <w:tc>
          <w:tcPr>
            <w:tcW w:w="1619" w:type="dxa"/>
          </w:tcPr>
          <w:p w14:paraId="7656AF34" w14:textId="77777777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</w:p>
        </w:tc>
      </w:tr>
      <w:tr w:rsidR="005915F6" w14:paraId="475FFCE7" w14:textId="77777777" w:rsidTr="007F6852">
        <w:tc>
          <w:tcPr>
            <w:tcW w:w="1464" w:type="dxa"/>
          </w:tcPr>
          <w:p w14:paraId="7FC96A12" w14:textId="77777777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</w:p>
        </w:tc>
        <w:tc>
          <w:tcPr>
            <w:tcW w:w="1574" w:type="dxa"/>
          </w:tcPr>
          <w:p w14:paraId="6CF71F4F" w14:textId="77777777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</w:p>
        </w:tc>
        <w:tc>
          <w:tcPr>
            <w:tcW w:w="1519" w:type="dxa"/>
          </w:tcPr>
          <w:p w14:paraId="5F7913C1" w14:textId="77777777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</w:p>
        </w:tc>
        <w:tc>
          <w:tcPr>
            <w:tcW w:w="1491" w:type="dxa"/>
          </w:tcPr>
          <w:p w14:paraId="42F7CF45" w14:textId="77777777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</w:p>
        </w:tc>
        <w:tc>
          <w:tcPr>
            <w:tcW w:w="1491" w:type="dxa"/>
          </w:tcPr>
          <w:p w14:paraId="37D76315" w14:textId="77777777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</w:p>
        </w:tc>
        <w:tc>
          <w:tcPr>
            <w:tcW w:w="1525" w:type="dxa"/>
          </w:tcPr>
          <w:p w14:paraId="5D00EE60" w14:textId="77777777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</w:p>
        </w:tc>
        <w:tc>
          <w:tcPr>
            <w:tcW w:w="1619" w:type="dxa"/>
          </w:tcPr>
          <w:p w14:paraId="07C5B93D" w14:textId="77777777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</w:p>
        </w:tc>
      </w:tr>
      <w:tr w:rsidR="005915F6" w14:paraId="0ED46C22" w14:textId="77777777" w:rsidTr="007F6852">
        <w:tc>
          <w:tcPr>
            <w:tcW w:w="1464" w:type="dxa"/>
          </w:tcPr>
          <w:p w14:paraId="4875F60C" w14:textId="77777777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</w:p>
        </w:tc>
        <w:tc>
          <w:tcPr>
            <w:tcW w:w="1574" w:type="dxa"/>
          </w:tcPr>
          <w:p w14:paraId="706CF2D0" w14:textId="77777777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</w:p>
        </w:tc>
        <w:tc>
          <w:tcPr>
            <w:tcW w:w="1519" w:type="dxa"/>
          </w:tcPr>
          <w:p w14:paraId="1EAC0835" w14:textId="77777777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</w:p>
        </w:tc>
        <w:tc>
          <w:tcPr>
            <w:tcW w:w="1491" w:type="dxa"/>
          </w:tcPr>
          <w:p w14:paraId="48C3896F" w14:textId="77777777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</w:p>
        </w:tc>
        <w:tc>
          <w:tcPr>
            <w:tcW w:w="1491" w:type="dxa"/>
          </w:tcPr>
          <w:p w14:paraId="107C394D" w14:textId="77777777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</w:p>
        </w:tc>
        <w:tc>
          <w:tcPr>
            <w:tcW w:w="1525" w:type="dxa"/>
          </w:tcPr>
          <w:p w14:paraId="08AEE783" w14:textId="77777777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</w:p>
        </w:tc>
        <w:tc>
          <w:tcPr>
            <w:tcW w:w="1619" w:type="dxa"/>
          </w:tcPr>
          <w:p w14:paraId="38F44A55" w14:textId="77777777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</w:p>
        </w:tc>
      </w:tr>
      <w:tr w:rsidR="005915F6" w14:paraId="4A87221C" w14:textId="77777777" w:rsidTr="007F6852">
        <w:tc>
          <w:tcPr>
            <w:tcW w:w="1464" w:type="dxa"/>
          </w:tcPr>
          <w:p w14:paraId="0645123F" w14:textId="77777777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</w:p>
        </w:tc>
        <w:tc>
          <w:tcPr>
            <w:tcW w:w="1574" w:type="dxa"/>
          </w:tcPr>
          <w:p w14:paraId="22D9AFB7" w14:textId="77777777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</w:p>
        </w:tc>
        <w:tc>
          <w:tcPr>
            <w:tcW w:w="1519" w:type="dxa"/>
          </w:tcPr>
          <w:p w14:paraId="1436B522" w14:textId="77777777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</w:p>
        </w:tc>
        <w:tc>
          <w:tcPr>
            <w:tcW w:w="1491" w:type="dxa"/>
          </w:tcPr>
          <w:p w14:paraId="11CF8EEE" w14:textId="77777777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</w:p>
        </w:tc>
        <w:tc>
          <w:tcPr>
            <w:tcW w:w="1491" w:type="dxa"/>
          </w:tcPr>
          <w:p w14:paraId="62AAEF11" w14:textId="77777777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</w:p>
        </w:tc>
        <w:tc>
          <w:tcPr>
            <w:tcW w:w="1525" w:type="dxa"/>
          </w:tcPr>
          <w:p w14:paraId="52A23844" w14:textId="77777777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</w:p>
        </w:tc>
        <w:tc>
          <w:tcPr>
            <w:tcW w:w="1619" w:type="dxa"/>
          </w:tcPr>
          <w:p w14:paraId="3455616B" w14:textId="77777777" w:rsidR="005915F6" w:rsidRDefault="005915F6" w:rsidP="39B0070A">
            <w:pPr>
              <w:spacing w:after="120"/>
              <w:jc w:val="both"/>
              <w:rPr>
                <w:rFonts w:ascii="Times New Roman CYR" w:eastAsia="Times New Roman CYR" w:hAnsi="Times New Roman CYR" w:cs="Times New Roman CYR"/>
                <w:color w:val="auto"/>
              </w:rPr>
            </w:pPr>
          </w:p>
        </w:tc>
      </w:tr>
    </w:tbl>
    <w:p w14:paraId="5EE8623C" w14:textId="77777777" w:rsidR="00F755C0" w:rsidRPr="00F755C0" w:rsidRDefault="00F755C0" w:rsidP="39B0070A">
      <w:pPr>
        <w:spacing w:after="120"/>
        <w:jc w:val="both"/>
        <w:rPr>
          <w:rFonts w:ascii="Times New Roman CYR" w:eastAsia="Times New Roman CYR" w:hAnsi="Times New Roman CYR" w:cs="Times New Roman CYR"/>
          <w:color w:val="auto"/>
        </w:rPr>
      </w:pPr>
    </w:p>
    <w:p w14:paraId="140D93BB" w14:textId="77777777" w:rsidR="001E1CB9" w:rsidRPr="00F755C0" w:rsidRDefault="001E1CB9" w:rsidP="39B0070A">
      <w:pPr>
        <w:rPr>
          <w:rFonts w:ascii="Times New Roman CYR" w:eastAsia="Times New Roman CYR" w:hAnsi="Times New Roman CYR" w:cs="Times New Roman CYR"/>
          <w:color w:val="auto"/>
        </w:rPr>
      </w:pPr>
    </w:p>
    <w:p w14:paraId="67E9310B" w14:textId="77777777" w:rsidR="001E1CB9" w:rsidRPr="00F755C0" w:rsidRDefault="001E1CB9" w:rsidP="39B0070A">
      <w:pPr>
        <w:rPr>
          <w:rFonts w:ascii="Times New Roman CYR" w:eastAsia="Times New Roman CYR" w:hAnsi="Times New Roman CYR" w:cs="Times New Roman CYR"/>
          <w:color w:val="auto"/>
        </w:rPr>
      </w:pPr>
    </w:p>
    <w:p w14:paraId="780B511A" w14:textId="77777777" w:rsidR="39B0070A" w:rsidRDefault="39B0070A"/>
    <w:p w14:paraId="6533580A" w14:textId="77777777" w:rsidR="3626BC92" w:rsidRDefault="3626BC92" w:rsidP="3626BC92"/>
    <w:p w14:paraId="7DC572BD" w14:textId="77777777" w:rsidR="3626BC92" w:rsidRDefault="3626BC92" w:rsidP="3626BC92"/>
    <w:p w14:paraId="1ACFA736" w14:textId="77777777" w:rsidR="3626BC92" w:rsidRDefault="3626BC92" w:rsidP="3626BC92"/>
    <w:p w14:paraId="2B4E817C" w14:textId="77777777" w:rsidR="3626BC92" w:rsidRDefault="3626BC92" w:rsidP="3626BC92"/>
    <w:p w14:paraId="7DCA34BB" w14:textId="77777777" w:rsidR="3626BC92" w:rsidRDefault="3626BC92" w:rsidP="3626BC92"/>
    <w:p w14:paraId="5155DD19" w14:textId="77777777" w:rsidR="39B0070A" w:rsidRDefault="39B0070A"/>
    <w:p w14:paraId="660FE8F6" w14:textId="77777777" w:rsidR="00F755C0" w:rsidRPr="00A85307" w:rsidRDefault="00F755C0" w:rsidP="00A85307">
      <w:bookmarkStart w:id="0" w:name="bookmark1"/>
      <w:r>
        <w:br w:type="page"/>
      </w:r>
    </w:p>
    <w:p w14:paraId="0B692041" w14:textId="77777777" w:rsidR="00F755C0" w:rsidRPr="00F755C0" w:rsidRDefault="00F755C0" w:rsidP="39B0070A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B070CE4" w14:textId="77777777" w:rsidR="00F755C0" w:rsidRPr="00F755C0" w:rsidRDefault="39B0070A" w:rsidP="00F755C0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39B0070A">
        <w:rPr>
          <w:rFonts w:ascii="Times New Roman" w:hAnsi="Times New Roman" w:cs="Times New Roman"/>
          <w:b/>
          <w:bCs/>
          <w:color w:val="auto"/>
        </w:rPr>
        <w:t>ФОРМА ЕЖЕМЕСЯЧНОГО УЧЕТА РАБОТЫ ВРАЧА-ОРДИНАТОРА</w:t>
      </w:r>
    </w:p>
    <w:p w14:paraId="38867845" w14:textId="68196DA9" w:rsidR="00F755C0" w:rsidRPr="001A3ABF" w:rsidRDefault="6224BD83" w:rsidP="00280C32">
      <w:pPr>
        <w:pStyle w:val="4"/>
        <w:ind w:right="544"/>
        <w:jc w:val="center"/>
        <w:rPr>
          <w:rFonts w:ascii="Times New Roman" w:hAnsi="Times New Roman"/>
          <w:i w:val="0"/>
          <w:iCs w:val="0"/>
          <w:color w:val="auto"/>
        </w:rPr>
      </w:pPr>
      <w:r w:rsidRPr="001A3ABF">
        <w:rPr>
          <w:rFonts w:ascii="Times New Roman" w:hAnsi="Times New Roman"/>
          <w:i w:val="0"/>
          <w:iCs w:val="0"/>
          <w:color w:val="auto"/>
        </w:rPr>
        <w:t>ПО СПЕЦИАЛЬНОСТИ «</w:t>
      </w:r>
      <w:r w:rsidR="007F6852" w:rsidRPr="001A3ABF">
        <w:rPr>
          <w:rFonts w:ascii="Times New Roman" w:hAnsi="Times New Roman"/>
          <w:i w:val="0"/>
          <w:iCs w:val="0"/>
          <w:color w:val="auto"/>
        </w:rPr>
        <w:t>ТЕРАПИЯ</w:t>
      </w:r>
      <w:r w:rsidRPr="001A3ABF">
        <w:rPr>
          <w:rFonts w:ascii="Times New Roman" w:hAnsi="Times New Roman"/>
          <w:i w:val="0"/>
          <w:iCs w:val="0"/>
          <w:color w:val="auto"/>
        </w:rPr>
        <w:t>»</w:t>
      </w:r>
    </w:p>
    <w:p w14:paraId="19C0C90F" w14:textId="0EA47E89" w:rsidR="00F755C0" w:rsidRPr="001A3ABF" w:rsidRDefault="00830B4E" w:rsidP="00280C32">
      <w:pPr>
        <w:pStyle w:val="4"/>
        <w:ind w:left="284" w:firstLine="0"/>
        <w:jc w:val="left"/>
        <w:rPr>
          <w:rFonts w:ascii="Times New Roman" w:hAnsi="Times New Roman"/>
          <w:i w:val="0"/>
          <w:iCs w:val="0"/>
          <w:color w:val="auto"/>
        </w:rPr>
      </w:pPr>
      <w:r w:rsidRPr="001A3ABF">
        <w:rPr>
          <w:rFonts w:ascii="Times New Roman" w:hAnsi="Times New Roman"/>
          <w:i w:val="0"/>
          <w:iCs w:val="0"/>
          <w:color w:val="auto"/>
        </w:rPr>
        <w:t>месяц, год</w:t>
      </w:r>
    </w:p>
    <w:p w14:paraId="13EDFDB3" w14:textId="0ADCAEF4" w:rsidR="00F755C0" w:rsidRPr="00F755C0" w:rsidRDefault="39B0070A" w:rsidP="00280C32">
      <w:pPr>
        <w:ind w:left="284"/>
        <w:rPr>
          <w:rFonts w:ascii="Times New Roman" w:hAnsi="Times New Roman" w:cs="Times New Roman"/>
          <w:b/>
          <w:bCs/>
          <w:color w:val="auto"/>
        </w:rPr>
      </w:pPr>
      <w:r w:rsidRPr="39B0070A">
        <w:rPr>
          <w:rFonts w:ascii="Times New Roman" w:hAnsi="Times New Roman" w:cs="Times New Roman"/>
          <w:b/>
          <w:bCs/>
          <w:color w:val="auto"/>
        </w:rPr>
        <w:t>на базе</w:t>
      </w:r>
      <w:r w:rsidR="0060309F" w:rsidRPr="0060309F">
        <w:rPr>
          <w:rFonts w:ascii="Times New Roman" w:hAnsi="Times New Roman" w:cs="Times New Roman"/>
          <w:b/>
          <w:bCs/>
          <w:color w:val="auto"/>
          <w:vertAlign w:val="subscript"/>
        </w:rPr>
        <w:t>------------</w:t>
      </w:r>
    </w:p>
    <w:p w14:paraId="2C2A66D0" w14:textId="77777777" w:rsidR="00F755C0" w:rsidRPr="00F755C0" w:rsidRDefault="00F755C0" w:rsidP="00F755C0">
      <w:pPr>
        <w:jc w:val="both"/>
        <w:rPr>
          <w:rFonts w:ascii="Times New Roman" w:hAnsi="Times New Roman" w:cs="Times New Roman"/>
          <w:b/>
          <w:bCs/>
          <w:color w:val="auto"/>
        </w:rPr>
      </w:pPr>
    </w:p>
    <w:p w14:paraId="71B70889" w14:textId="0401A710" w:rsidR="00F755C0" w:rsidRDefault="39B0070A" w:rsidP="39B0070A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0F591E">
        <w:rPr>
          <w:rFonts w:ascii="Times New Roman" w:hAnsi="Times New Roman" w:cs="Times New Roman"/>
          <w:b/>
          <w:bCs/>
          <w:color w:val="000000" w:themeColor="text1"/>
        </w:rPr>
        <w:t xml:space="preserve">Работа в отделении </w:t>
      </w:r>
      <w:r w:rsidR="006658E7">
        <w:rPr>
          <w:rFonts w:ascii="Times New Roman" w:hAnsi="Times New Roman" w:cs="Times New Roman"/>
          <w:b/>
          <w:bCs/>
          <w:color w:val="000000" w:themeColor="text1"/>
        </w:rPr>
        <w:t>№</w:t>
      </w:r>
      <w:r w:rsidR="0060309F" w:rsidRPr="00052C73">
        <w:rPr>
          <w:rFonts w:ascii="Times New Roman" w:hAnsi="Times New Roman" w:cs="Times New Roman"/>
          <w:b/>
          <w:bCs/>
          <w:color w:val="000000" w:themeColor="text1"/>
          <w:vertAlign w:val="subscript"/>
        </w:rPr>
        <w:t>-------</w:t>
      </w:r>
    </w:p>
    <w:p w14:paraId="48AC73EE" w14:textId="77777777" w:rsidR="001A3ABF" w:rsidRPr="000F591E" w:rsidRDefault="001A3ABF" w:rsidP="39B0070A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affff1"/>
        <w:tblW w:w="0" w:type="auto"/>
        <w:tblLook w:val="04A0" w:firstRow="1" w:lastRow="0" w:firstColumn="1" w:lastColumn="0" w:noHBand="0" w:noVBand="1"/>
      </w:tblPr>
      <w:tblGrid>
        <w:gridCol w:w="6345"/>
        <w:gridCol w:w="867"/>
        <w:gridCol w:w="868"/>
        <w:gridCol w:w="867"/>
        <w:gridCol w:w="868"/>
        <w:gridCol w:w="868"/>
      </w:tblGrid>
      <w:tr w:rsidR="008A42EE" w14:paraId="663093C6" w14:textId="77777777" w:rsidTr="00D85A06">
        <w:trPr>
          <w:trHeight w:val="126"/>
        </w:trPr>
        <w:tc>
          <w:tcPr>
            <w:tcW w:w="6345" w:type="dxa"/>
            <w:vMerge w:val="restart"/>
          </w:tcPr>
          <w:p w14:paraId="27AEF700" w14:textId="54AB07F6" w:rsidR="008A42EE" w:rsidRPr="008A42EE" w:rsidRDefault="008A42EE" w:rsidP="008A4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A4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Курирование больных в группах заболеваний</w:t>
            </w:r>
          </w:p>
        </w:tc>
        <w:tc>
          <w:tcPr>
            <w:tcW w:w="3470" w:type="dxa"/>
            <w:gridSpan w:val="4"/>
          </w:tcPr>
          <w:p w14:paraId="4FC42A65" w14:textId="55CA1AEC" w:rsidR="008A42EE" w:rsidRPr="008A42EE" w:rsidRDefault="008A42EE" w:rsidP="008A4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A4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больных за неделю</w:t>
            </w:r>
          </w:p>
        </w:tc>
        <w:tc>
          <w:tcPr>
            <w:tcW w:w="868" w:type="dxa"/>
            <w:vMerge w:val="restart"/>
          </w:tcPr>
          <w:p w14:paraId="339B419B" w14:textId="50E76E93" w:rsidR="008A42EE" w:rsidRPr="008A42EE" w:rsidRDefault="008A42EE" w:rsidP="008A4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A4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8A42EE" w14:paraId="5B0E8F1D" w14:textId="77777777" w:rsidTr="002D1139">
        <w:trPr>
          <w:trHeight w:val="126"/>
        </w:trPr>
        <w:tc>
          <w:tcPr>
            <w:tcW w:w="6345" w:type="dxa"/>
            <w:vMerge/>
          </w:tcPr>
          <w:p w14:paraId="60F5DBDF" w14:textId="77777777" w:rsidR="008A42EE" w:rsidRDefault="008A42EE" w:rsidP="008A4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7" w:type="dxa"/>
          </w:tcPr>
          <w:p w14:paraId="0B5ABDF9" w14:textId="6BC158E7" w:rsidR="008A42EE" w:rsidRPr="008A42EE" w:rsidRDefault="008A42EE" w:rsidP="008A4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A4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868" w:type="dxa"/>
          </w:tcPr>
          <w:p w14:paraId="531C63ED" w14:textId="737C966B" w:rsidR="008A42EE" w:rsidRPr="008A42EE" w:rsidRDefault="008A42EE" w:rsidP="008A4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A4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867" w:type="dxa"/>
          </w:tcPr>
          <w:p w14:paraId="3FD12BC1" w14:textId="0DA3747F" w:rsidR="008A42EE" w:rsidRPr="008A42EE" w:rsidRDefault="008A42EE" w:rsidP="008A4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A4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868" w:type="dxa"/>
          </w:tcPr>
          <w:p w14:paraId="5300F352" w14:textId="52B8D5B9" w:rsidR="008A42EE" w:rsidRPr="008A42EE" w:rsidRDefault="008A42EE" w:rsidP="008A4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A4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868" w:type="dxa"/>
            <w:vMerge/>
          </w:tcPr>
          <w:p w14:paraId="66836D8C" w14:textId="77777777" w:rsidR="008A42EE" w:rsidRDefault="008A42EE" w:rsidP="008A4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A42EE" w14:paraId="02397D0A" w14:textId="77777777" w:rsidTr="008A42EE">
        <w:tc>
          <w:tcPr>
            <w:tcW w:w="6345" w:type="dxa"/>
          </w:tcPr>
          <w:p w14:paraId="70A2032B" w14:textId="77777777" w:rsidR="008A42EE" w:rsidRDefault="008A42EE" w:rsidP="008A4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7" w:type="dxa"/>
          </w:tcPr>
          <w:p w14:paraId="12608C93" w14:textId="77777777" w:rsidR="008A42EE" w:rsidRDefault="008A42EE" w:rsidP="008A4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8" w:type="dxa"/>
          </w:tcPr>
          <w:p w14:paraId="1CFD91EF" w14:textId="77777777" w:rsidR="008A42EE" w:rsidRDefault="008A42EE" w:rsidP="008A4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7" w:type="dxa"/>
          </w:tcPr>
          <w:p w14:paraId="46D44FF2" w14:textId="77777777" w:rsidR="008A42EE" w:rsidRDefault="008A42EE" w:rsidP="008A4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8" w:type="dxa"/>
          </w:tcPr>
          <w:p w14:paraId="5A0BD3C0" w14:textId="77777777" w:rsidR="008A42EE" w:rsidRDefault="008A42EE" w:rsidP="008A4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8" w:type="dxa"/>
          </w:tcPr>
          <w:p w14:paraId="12C7489D" w14:textId="77777777" w:rsidR="008A42EE" w:rsidRDefault="008A42EE" w:rsidP="008A4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A42EE" w14:paraId="3C67646A" w14:textId="77777777" w:rsidTr="008A42EE">
        <w:tc>
          <w:tcPr>
            <w:tcW w:w="6345" w:type="dxa"/>
          </w:tcPr>
          <w:p w14:paraId="727E9F7A" w14:textId="77777777" w:rsidR="008A42EE" w:rsidRDefault="008A42EE" w:rsidP="008A4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7" w:type="dxa"/>
          </w:tcPr>
          <w:p w14:paraId="7EB90A06" w14:textId="77777777" w:rsidR="008A42EE" w:rsidRDefault="008A42EE" w:rsidP="008A4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8" w:type="dxa"/>
          </w:tcPr>
          <w:p w14:paraId="1BC27EF2" w14:textId="77777777" w:rsidR="008A42EE" w:rsidRDefault="008A42EE" w:rsidP="008A4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7" w:type="dxa"/>
          </w:tcPr>
          <w:p w14:paraId="0F8CB9A6" w14:textId="77777777" w:rsidR="008A42EE" w:rsidRDefault="008A42EE" w:rsidP="008A4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8" w:type="dxa"/>
          </w:tcPr>
          <w:p w14:paraId="24BABD78" w14:textId="77777777" w:rsidR="008A42EE" w:rsidRDefault="008A42EE" w:rsidP="008A4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8" w:type="dxa"/>
          </w:tcPr>
          <w:p w14:paraId="2B0365DC" w14:textId="77777777" w:rsidR="008A42EE" w:rsidRDefault="008A42EE" w:rsidP="008A4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A42EE" w14:paraId="1C7B828C" w14:textId="77777777" w:rsidTr="008A42EE">
        <w:tc>
          <w:tcPr>
            <w:tcW w:w="6345" w:type="dxa"/>
          </w:tcPr>
          <w:p w14:paraId="658418E3" w14:textId="77777777" w:rsidR="008A42EE" w:rsidRDefault="008A42EE" w:rsidP="008A4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7" w:type="dxa"/>
          </w:tcPr>
          <w:p w14:paraId="17BBA943" w14:textId="77777777" w:rsidR="008A42EE" w:rsidRDefault="008A42EE" w:rsidP="008A4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8" w:type="dxa"/>
          </w:tcPr>
          <w:p w14:paraId="15593F4B" w14:textId="77777777" w:rsidR="008A42EE" w:rsidRDefault="008A42EE" w:rsidP="008A4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7" w:type="dxa"/>
          </w:tcPr>
          <w:p w14:paraId="1BDDCC75" w14:textId="77777777" w:rsidR="008A42EE" w:rsidRDefault="008A42EE" w:rsidP="008A4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8" w:type="dxa"/>
          </w:tcPr>
          <w:p w14:paraId="26F95E6D" w14:textId="77777777" w:rsidR="008A42EE" w:rsidRDefault="008A42EE" w:rsidP="008A4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8" w:type="dxa"/>
          </w:tcPr>
          <w:p w14:paraId="47A83EBC" w14:textId="77777777" w:rsidR="008A42EE" w:rsidRDefault="008A42EE" w:rsidP="008A4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A42EE" w14:paraId="336BFF8E" w14:textId="77777777" w:rsidTr="008A42EE">
        <w:tc>
          <w:tcPr>
            <w:tcW w:w="6345" w:type="dxa"/>
          </w:tcPr>
          <w:p w14:paraId="494BFCF1" w14:textId="77777777" w:rsidR="008A42EE" w:rsidRDefault="008A42EE" w:rsidP="008A4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7" w:type="dxa"/>
          </w:tcPr>
          <w:p w14:paraId="0333795A" w14:textId="77777777" w:rsidR="008A42EE" w:rsidRDefault="008A42EE" w:rsidP="008A4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8" w:type="dxa"/>
          </w:tcPr>
          <w:p w14:paraId="68C33654" w14:textId="77777777" w:rsidR="008A42EE" w:rsidRDefault="008A42EE" w:rsidP="008A4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7" w:type="dxa"/>
          </w:tcPr>
          <w:p w14:paraId="24081D0C" w14:textId="77777777" w:rsidR="008A42EE" w:rsidRDefault="008A42EE" w:rsidP="008A4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8" w:type="dxa"/>
          </w:tcPr>
          <w:p w14:paraId="664F0862" w14:textId="77777777" w:rsidR="008A42EE" w:rsidRDefault="008A42EE" w:rsidP="008A4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8" w:type="dxa"/>
          </w:tcPr>
          <w:p w14:paraId="01018C32" w14:textId="77777777" w:rsidR="008A42EE" w:rsidRDefault="008A42EE" w:rsidP="008A4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A42EE" w14:paraId="4D217424" w14:textId="77777777" w:rsidTr="008A42EE">
        <w:tc>
          <w:tcPr>
            <w:tcW w:w="6345" w:type="dxa"/>
          </w:tcPr>
          <w:p w14:paraId="5137B690" w14:textId="77777777" w:rsidR="008A42EE" w:rsidRDefault="008A42EE" w:rsidP="008A4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7" w:type="dxa"/>
          </w:tcPr>
          <w:p w14:paraId="61639EB2" w14:textId="77777777" w:rsidR="008A42EE" w:rsidRDefault="008A42EE" w:rsidP="008A4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8" w:type="dxa"/>
          </w:tcPr>
          <w:p w14:paraId="45CBF5DE" w14:textId="77777777" w:rsidR="008A42EE" w:rsidRDefault="008A42EE" w:rsidP="008A4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7" w:type="dxa"/>
          </w:tcPr>
          <w:p w14:paraId="3CA4325F" w14:textId="77777777" w:rsidR="008A42EE" w:rsidRDefault="008A42EE" w:rsidP="008A4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8" w:type="dxa"/>
          </w:tcPr>
          <w:p w14:paraId="022D2F7F" w14:textId="77777777" w:rsidR="008A42EE" w:rsidRDefault="008A42EE" w:rsidP="008A4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8" w:type="dxa"/>
          </w:tcPr>
          <w:p w14:paraId="1A83CB78" w14:textId="77777777" w:rsidR="008A42EE" w:rsidRDefault="008A42EE" w:rsidP="008A4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A42EE" w14:paraId="437DE912" w14:textId="77777777" w:rsidTr="008A42EE">
        <w:tc>
          <w:tcPr>
            <w:tcW w:w="6345" w:type="dxa"/>
          </w:tcPr>
          <w:p w14:paraId="177166BE" w14:textId="77777777" w:rsidR="008A42EE" w:rsidRDefault="008A42EE" w:rsidP="008A4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7" w:type="dxa"/>
          </w:tcPr>
          <w:p w14:paraId="747F3C72" w14:textId="77777777" w:rsidR="008A42EE" w:rsidRDefault="008A42EE" w:rsidP="008A4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8" w:type="dxa"/>
          </w:tcPr>
          <w:p w14:paraId="503ECECF" w14:textId="77777777" w:rsidR="008A42EE" w:rsidRDefault="008A42EE" w:rsidP="008A4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7" w:type="dxa"/>
          </w:tcPr>
          <w:p w14:paraId="1490BC89" w14:textId="77777777" w:rsidR="008A42EE" w:rsidRDefault="008A42EE" w:rsidP="008A4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8" w:type="dxa"/>
          </w:tcPr>
          <w:p w14:paraId="0F9D8560" w14:textId="77777777" w:rsidR="008A42EE" w:rsidRDefault="008A42EE" w:rsidP="008A4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8" w:type="dxa"/>
          </w:tcPr>
          <w:p w14:paraId="291270CB" w14:textId="77777777" w:rsidR="008A42EE" w:rsidRDefault="008A42EE" w:rsidP="008A4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763E932A" w14:textId="59A0A6FF" w:rsidR="009A6159" w:rsidRDefault="009A6159" w:rsidP="008A42EE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3335E7B" w14:textId="64008157" w:rsidR="009A6159" w:rsidRDefault="007F6852" w:rsidP="39B0070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0F591E">
        <w:rPr>
          <w:rFonts w:ascii="Times New Roman" w:hAnsi="Times New Roman" w:cs="Times New Roman"/>
          <w:b/>
          <w:bCs/>
          <w:color w:val="000000" w:themeColor="text1"/>
        </w:rPr>
        <w:t>Перечень проведенных диагностических и лечебных мероприятий</w:t>
      </w:r>
    </w:p>
    <w:p w14:paraId="24EFCCAB" w14:textId="1E8B7AFD" w:rsidR="009A6159" w:rsidRDefault="009A6159" w:rsidP="39B0070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tbl>
      <w:tblPr>
        <w:tblStyle w:val="affff1"/>
        <w:tblW w:w="0" w:type="auto"/>
        <w:tblLook w:val="04A0" w:firstRow="1" w:lastRow="0" w:firstColumn="1" w:lastColumn="0" w:noHBand="0" w:noVBand="1"/>
      </w:tblPr>
      <w:tblGrid>
        <w:gridCol w:w="6345"/>
        <w:gridCol w:w="867"/>
        <w:gridCol w:w="868"/>
        <w:gridCol w:w="867"/>
        <w:gridCol w:w="868"/>
        <w:gridCol w:w="868"/>
      </w:tblGrid>
      <w:tr w:rsidR="008A42EE" w:rsidRPr="008A42EE" w14:paraId="4F768152" w14:textId="77777777" w:rsidTr="00827D66">
        <w:trPr>
          <w:trHeight w:val="126"/>
        </w:trPr>
        <w:tc>
          <w:tcPr>
            <w:tcW w:w="6345" w:type="dxa"/>
            <w:vMerge w:val="restart"/>
          </w:tcPr>
          <w:p w14:paraId="69077924" w14:textId="1C238BB8" w:rsidR="008A42EE" w:rsidRPr="008A42EE" w:rsidRDefault="008A42EE" w:rsidP="00827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A4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Диагностическое и лечебное мероприятие</w:t>
            </w:r>
          </w:p>
        </w:tc>
        <w:tc>
          <w:tcPr>
            <w:tcW w:w="3470" w:type="dxa"/>
            <w:gridSpan w:val="4"/>
          </w:tcPr>
          <w:p w14:paraId="5EBF521D" w14:textId="408CF559" w:rsidR="008A42EE" w:rsidRPr="008A42EE" w:rsidRDefault="008A42EE" w:rsidP="00827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A4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больных за неделю</w:t>
            </w:r>
          </w:p>
        </w:tc>
        <w:tc>
          <w:tcPr>
            <w:tcW w:w="868" w:type="dxa"/>
            <w:vMerge w:val="restart"/>
          </w:tcPr>
          <w:p w14:paraId="6CBDFBEC" w14:textId="77777777" w:rsidR="008A42EE" w:rsidRPr="008A42EE" w:rsidRDefault="008A42EE" w:rsidP="00827D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A4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8A42EE" w14:paraId="69AA1A03" w14:textId="77777777" w:rsidTr="00827D66">
        <w:trPr>
          <w:trHeight w:val="126"/>
        </w:trPr>
        <w:tc>
          <w:tcPr>
            <w:tcW w:w="6345" w:type="dxa"/>
            <w:vMerge/>
          </w:tcPr>
          <w:p w14:paraId="104C18E8" w14:textId="77777777" w:rsidR="008A42EE" w:rsidRDefault="008A42EE" w:rsidP="00827D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7" w:type="dxa"/>
          </w:tcPr>
          <w:p w14:paraId="52644842" w14:textId="77777777" w:rsidR="008A42EE" w:rsidRPr="008A42EE" w:rsidRDefault="008A42EE" w:rsidP="00827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A4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868" w:type="dxa"/>
          </w:tcPr>
          <w:p w14:paraId="6C34ECDB" w14:textId="77777777" w:rsidR="008A42EE" w:rsidRPr="008A42EE" w:rsidRDefault="008A42EE" w:rsidP="00827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A4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867" w:type="dxa"/>
          </w:tcPr>
          <w:p w14:paraId="456F8871" w14:textId="77777777" w:rsidR="008A42EE" w:rsidRPr="008A42EE" w:rsidRDefault="008A42EE" w:rsidP="00827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A4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868" w:type="dxa"/>
          </w:tcPr>
          <w:p w14:paraId="62D22CB1" w14:textId="77777777" w:rsidR="008A42EE" w:rsidRPr="008A42EE" w:rsidRDefault="008A42EE" w:rsidP="00827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A42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868" w:type="dxa"/>
            <w:vMerge/>
          </w:tcPr>
          <w:p w14:paraId="340973BE" w14:textId="77777777" w:rsidR="008A42EE" w:rsidRDefault="008A42EE" w:rsidP="00827D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A42EE" w14:paraId="5AC54345" w14:textId="77777777" w:rsidTr="00827D66">
        <w:tc>
          <w:tcPr>
            <w:tcW w:w="6345" w:type="dxa"/>
          </w:tcPr>
          <w:p w14:paraId="3DB4C4B3" w14:textId="77777777" w:rsidR="008A42EE" w:rsidRDefault="008A42EE" w:rsidP="00827D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7" w:type="dxa"/>
          </w:tcPr>
          <w:p w14:paraId="5AEAD82C" w14:textId="77777777" w:rsidR="008A42EE" w:rsidRDefault="008A42EE" w:rsidP="00827D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8" w:type="dxa"/>
          </w:tcPr>
          <w:p w14:paraId="7E740552" w14:textId="77777777" w:rsidR="008A42EE" w:rsidRDefault="008A42EE" w:rsidP="00827D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7" w:type="dxa"/>
          </w:tcPr>
          <w:p w14:paraId="43FD05DD" w14:textId="77777777" w:rsidR="008A42EE" w:rsidRDefault="008A42EE" w:rsidP="00827D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8" w:type="dxa"/>
          </w:tcPr>
          <w:p w14:paraId="5CD6B87D" w14:textId="77777777" w:rsidR="008A42EE" w:rsidRDefault="008A42EE" w:rsidP="00827D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8" w:type="dxa"/>
          </w:tcPr>
          <w:p w14:paraId="34707F02" w14:textId="77777777" w:rsidR="008A42EE" w:rsidRDefault="008A42EE" w:rsidP="00827D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A42EE" w14:paraId="0E2E4EC4" w14:textId="77777777" w:rsidTr="00827D66">
        <w:tc>
          <w:tcPr>
            <w:tcW w:w="6345" w:type="dxa"/>
          </w:tcPr>
          <w:p w14:paraId="5CB29C36" w14:textId="77777777" w:rsidR="008A42EE" w:rsidRDefault="008A42EE" w:rsidP="00827D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7" w:type="dxa"/>
          </w:tcPr>
          <w:p w14:paraId="4B1F9DE8" w14:textId="77777777" w:rsidR="008A42EE" w:rsidRDefault="008A42EE" w:rsidP="00827D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8" w:type="dxa"/>
          </w:tcPr>
          <w:p w14:paraId="16F9A267" w14:textId="77777777" w:rsidR="008A42EE" w:rsidRDefault="008A42EE" w:rsidP="00827D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7" w:type="dxa"/>
          </w:tcPr>
          <w:p w14:paraId="01D80A16" w14:textId="77777777" w:rsidR="008A42EE" w:rsidRDefault="008A42EE" w:rsidP="00827D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8" w:type="dxa"/>
          </w:tcPr>
          <w:p w14:paraId="5807981A" w14:textId="77777777" w:rsidR="008A42EE" w:rsidRDefault="008A42EE" w:rsidP="00827D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8" w:type="dxa"/>
          </w:tcPr>
          <w:p w14:paraId="3662FA6F" w14:textId="77777777" w:rsidR="008A42EE" w:rsidRDefault="008A42EE" w:rsidP="00827D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A42EE" w14:paraId="7558F43C" w14:textId="77777777" w:rsidTr="00827D66">
        <w:tc>
          <w:tcPr>
            <w:tcW w:w="6345" w:type="dxa"/>
          </w:tcPr>
          <w:p w14:paraId="219071E6" w14:textId="77777777" w:rsidR="008A42EE" w:rsidRDefault="008A42EE" w:rsidP="00827D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7" w:type="dxa"/>
          </w:tcPr>
          <w:p w14:paraId="3D6E3CFA" w14:textId="77777777" w:rsidR="008A42EE" w:rsidRDefault="008A42EE" w:rsidP="00827D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8" w:type="dxa"/>
          </w:tcPr>
          <w:p w14:paraId="4926140B" w14:textId="77777777" w:rsidR="008A42EE" w:rsidRDefault="008A42EE" w:rsidP="00827D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7" w:type="dxa"/>
          </w:tcPr>
          <w:p w14:paraId="54DBBFF0" w14:textId="77777777" w:rsidR="008A42EE" w:rsidRDefault="008A42EE" w:rsidP="00827D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8" w:type="dxa"/>
          </w:tcPr>
          <w:p w14:paraId="0D5F4124" w14:textId="77777777" w:rsidR="008A42EE" w:rsidRDefault="008A42EE" w:rsidP="00827D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8" w:type="dxa"/>
          </w:tcPr>
          <w:p w14:paraId="1A52CB96" w14:textId="77777777" w:rsidR="008A42EE" w:rsidRDefault="008A42EE" w:rsidP="00827D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A42EE" w14:paraId="5F53D107" w14:textId="77777777" w:rsidTr="00827D66">
        <w:tc>
          <w:tcPr>
            <w:tcW w:w="6345" w:type="dxa"/>
          </w:tcPr>
          <w:p w14:paraId="709E8B38" w14:textId="77777777" w:rsidR="008A42EE" w:rsidRDefault="008A42EE" w:rsidP="00827D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7" w:type="dxa"/>
          </w:tcPr>
          <w:p w14:paraId="0D4FD311" w14:textId="77777777" w:rsidR="008A42EE" w:rsidRDefault="008A42EE" w:rsidP="00827D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8" w:type="dxa"/>
          </w:tcPr>
          <w:p w14:paraId="4A60E00F" w14:textId="77777777" w:rsidR="008A42EE" w:rsidRDefault="008A42EE" w:rsidP="00827D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7" w:type="dxa"/>
          </w:tcPr>
          <w:p w14:paraId="018071BA" w14:textId="77777777" w:rsidR="008A42EE" w:rsidRDefault="008A42EE" w:rsidP="00827D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8" w:type="dxa"/>
          </w:tcPr>
          <w:p w14:paraId="37978A9E" w14:textId="77777777" w:rsidR="008A42EE" w:rsidRDefault="008A42EE" w:rsidP="00827D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8" w:type="dxa"/>
          </w:tcPr>
          <w:p w14:paraId="4BADA305" w14:textId="77777777" w:rsidR="008A42EE" w:rsidRDefault="008A42EE" w:rsidP="00827D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A42EE" w14:paraId="3C8563AC" w14:textId="77777777" w:rsidTr="00827D66">
        <w:tc>
          <w:tcPr>
            <w:tcW w:w="6345" w:type="dxa"/>
          </w:tcPr>
          <w:p w14:paraId="2D86EE0F" w14:textId="77777777" w:rsidR="008A42EE" w:rsidRDefault="008A42EE" w:rsidP="00827D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7" w:type="dxa"/>
          </w:tcPr>
          <w:p w14:paraId="2C677A3C" w14:textId="77777777" w:rsidR="008A42EE" w:rsidRDefault="008A42EE" w:rsidP="00827D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8" w:type="dxa"/>
          </w:tcPr>
          <w:p w14:paraId="18C91FE6" w14:textId="77777777" w:rsidR="008A42EE" w:rsidRDefault="008A42EE" w:rsidP="00827D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7" w:type="dxa"/>
          </w:tcPr>
          <w:p w14:paraId="76D974B2" w14:textId="77777777" w:rsidR="008A42EE" w:rsidRDefault="008A42EE" w:rsidP="00827D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8" w:type="dxa"/>
          </w:tcPr>
          <w:p w14:paraId="0F5ECF12" w14:textId="77777777" w:rsidR="008A42EE" w:rsidRDefault="008A42EE" w:rsidP="00827D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8" w:type="dxa"/>
          </w:tcPr>
          <w:p w14:paraId="433AA980" w14:textId="77777777" w:rsidR="008A42EE" w:rsidRDefault="008A42EE" w:rsidP="00827D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A42EE" w14:paraId="4539DB76" w14:textId="77777777" w:rsidTr="00827D66">
        <w:tc>
          <w:tcPr>
            <w:tcW w:w="6345" w:type="dxa"/>
          </w:tcPr>
          <w:p w14:paraId="644DA4F5" w14:textId="77777777" w:rsidR="008A42EE" w:rsidRDefault="008A42EE" w:rsidP="00827D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7" w:type="dxa"/>
          </w:tcPr>
          <w:p w14:paraId="11BE454A" w14:textId="77777777" w:rsidR="008A42EE" w:rsidRDefault="008A42EE" w:rsidP="00827D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8" w:type="dxa"/>
          </w:tcPr>
          <w:p w14:paraId="4B74EC24" w14:textId="77777777" w:rsidR="008A42EE" w:rsidRDefault="008A42EE" w:rsidP="00827D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7" w:type="dxa"/>
          </w:tcPr>
          <w:p w14:paraId="5F940D20" w14:textId="77777777" w:rsidR="008A42EE" w:rsidRDefault="008A42EE" w:rsidP="00827D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8" w:type="dxa"/>
          </w:tcPr>
          <w:p w14:paraId="4DC85B9E" w14:textId="77777777" w:rsidR="008A42EE" w:rsidRDefault="008A42EE" w:rsidP="00827D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8" w:type="dxa"/>
          </w:tcPr>
          <w:p w14:paraId="1A6F91D2" w14:textId="77777777" w:rsidR="008A42EE" w:rsidRDefault="008A42EE" w:rsidP="00827D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67F9FE98" w14:textId="7CA90061" w:rsidR="009A6159" w:rsidRDefault="009A6159" w:rsidP="00280C32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C1FCE8F" w14:textId="060DBC7F" w:rsidR="00F755C0" w:rsidRPr="000F591E" w:rsidRDefault="00F755C0" w:rsidP="0081008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0F591E">
        <w:rPr>
          <w:rFonts w:ascii="Times New Roman" w:hAnsi="Times New Roman" w:cs="Times New Roman"/>
          <w:b/>
          <w:color w:val="000000" w:themeColor="text1"/>
        </w:rPr>
        <w:t>Прочитанная литература</w:t>
      </w:r>
    </w:p>
    <w:p w14:paraId="3B440C41" w14:textId="77777777" w:rsidR="00F755C0" w:rsidRPr="000F591E" w:rsidRDefault="00F755C0" w:rsidP="00F755C0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10044"/>
      </w:tblGrid>
      <w:tr w:rsidR="000F591E" w:rsidRPr="000F591E" w14:paraId="37845119" w14:textId="77777777" w:rsidTr="39B0070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FE51" w14:textId="77777777" w:rsidR="00F755C0" w:rsidRPr="000F591E" w:rsidRDefault="00F755C0" w:rsidP="00CF5D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F591E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4810" w14:textId="77777777" w:rsidR="00F755C0" w:rsidRPr="000F591E" w:rsidRDefault="39B0070A" w:rsidP="39B0070A">
            <w:pPr>
              <w:jc w:val="center"/>
              <w:rPr>
                <w:rFonts w:ascii="Times New Roman" w:eastAsia="Times New Roman CYR" w:hAnsi="Times New Roman" w:cs="Times New Roman"/>
                <w:color w:val="000000" w:themeColor="text1"/>
              </w:rPr>
            </w:pPr>
            <w:r w:rsidRPr="000F591E">
              <w:rPr>
                <w:rFonts w:ascii="Times New Roman" w:eastAsia="Times New Roman CYR" w:hAnsi="Times New Roman" w:cs="Times New Roman"/>
                <w:color w:val="000000" w:themeColor="text1"/>
              </w:rPr>
              <w:t>Название источника, место и год издания, автор, кол-во страниц</w:t>
            </w:r>
          </w:p>
        </w:tc>
      </w:tr>
      <w:tr w:rsidR="000F591E" w:rsidRPr="000F591E" w14:paraId="3EA86CD4" w14:textId="77777777" w:rsidTr="00830B4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0A44" w14:textId="19DCA90D" w:rsidR="00F755C0" w:rsidRPr="000F591E" w:rsidRDefault="00F755C0" w:rsidP="00CF5D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B8E8" w14:textId="5860EFCE" w:rsidR="00F755C0" w:rsidRPr="004C1BFB" w:rsidRDefault="00F755C0" w:rsidP="004C1BFB">
            <w:pPr>
              <w:widowControl/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bidi="ar-SA"/>
              </w:rPr>
            </w:pPr>
          </w:p>
        </w:tc>
      </w:tr>
      <w:tr w:rsidR="000F591E" w:rsidRPr="000F591E" w14:paraId="6255E910" w14:textId="77777777" w:rsidTr="00830B4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E4F8" w14:textId="6A0215D8" w:rsidR="00F755C0" w:rsidRPr="000F591E" w:rsidRDefault="00F755C0" w:rsidP="00CF5D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3E3C6" w14:textId="414E0AD3" w:rsidR="00F755C0" w:rsidRPr="000F591E" w:rsidRDefault="00F755C0" w:rsidP="39B0070A">
            <w:pPr>
              <w:jc w:val="center"/>
              <w:rPr>
                <w:rFonts w:ascii="Times New Roman" w:eastAsia="Times New Roman CYR" w:hAnsi="Times New Roman" w:cs="Times New Roman"/>
                <w:color w:val="000000" w:themeColor="text1"/>
              </w:rPr>
            </w:pPr>
          </w:p>
        </w:tc>
      </w:tr>
    </w:tbl>
    <w:p w14:paraId="14DAE541" w14:textId="77777777" w:rsidR="004C1BFB" w:rsidRDefault="004C1BFB" w:rsidP="008B796D">
      <w:pPr>
        <w:rPr>
          <w:rFonts w:ascii="Times New Roman" w:hAnsi="Times New Roman" w:cs="Times New Roman"/>
          <w:color w:val="000000" w:themeColor="text1"/>
        </w:rPr>
      </w:pPr>
    </w:p>
    <w:p w14:paraId="2C99AB4F" w14:textId="18FC4F4D" w:rsidR="00F755C0" w:rsidRPr="000F591E" w:rsidRDefault="3626BC92" w:rsidP="00830B4E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0F591E">
        <w:rPr>
          <w:rFonts w:ascii="Times New Roman" w:hAnsi="Times New Roman" w:cs="Times New Roman"/>
          <w:b/>
          <w:bCs/>
          <w:color w:val="000000" w:themeColor="text1"/>
        </w:rPr>
        <w:t>Сведения о санпросвет</w:t>
      </w:r>
      <w:r w:rsidR="00280C3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0F591E">
        <w:rPr>
          <w:rFonts w:ascii="Times New Roman" w:hAnsi="Times New Roman" w:cs="Times New Roman"/>
          <w:b/>
          <w:bCs/>
          <w:color w:val="000000" w:themeColor="text1"/>
        </w:rPr>
        <w:t>работе</w:t>
      </w:r>
    </w:p>
    <w:p w14:paraId="1E4DAE1F" w14:textId="77777777" w:rsidR="00F755C0" w:rsidRPr="000F591E" w:rsidRDefault="00F755C0" w:rsidP="00F755C0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878"/>
        <w:gridCol w:w="1846"/>
        <w:gridCol w:w="1733"/>
        <w:gridCol w:w="1842"/>
        <w:gridCol w:w="1733"/>
        <w:gridCol w:w="2073"/>
      </w:tblGrid>
      <w:tr w:rsidR="000F591E" w:rsidRPr="000F591E" w14:paraId="1843BC36" w14:textId="77777777" w:rsidTr="6224BD83">
        <w:trPr>
          <w:cantSplit/>
          <w:trHeight w:val="360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E6FC" w14:textId="77777777" w:rsidR="00F755C0" w:rsidRPr="000F591E" w:rsidRDefault="00F755C0" w:rsidP="00CF5D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F591E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0DF1" w14:textId="77777777" w:rsidR="00F755C0" w:rsidRPr="000F591E" w:rsidRDefault="00F755C0" w:rsidP="00CF5D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F591E">
              <w:rPr>
                <w:rFonts w:ascii="Times New Roman" w:hAnsi="Times New Roman" w:cs="Times New Roman"/>
                <w:color w:val="000000" w:themeColor="text1"/>
              </w:rPr>
              <w:t>Дата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9F4F" w14:textId="77777777" w:rsidR="00F755C0" w:rsidRPr="000F591E" w:rsidRDefault="00F755C0" w:rsidP="00280C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F591E">
              <w:rPr>
                <w:rFonts w:ascii="Times New Roman" w:hAnsi="Times New Roman" w:cs="Times New Roman"/>
                <w:color w:val="000000" w:themeColor="text1"/>
              </w:rPr>
              <w:t>Лекция</w:t>
            </w:r>
          </w:p>
        </w:tc>
        <w:tc>
          <w:tcPr>
            <w:tcW w:w="1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5B7D" w14:textId="77777777" w:rsidR="00F755C0" w:rsidRPr="000F591E" w:rsidRDefault="00F755C0" w:rsidP="00280C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F591E">
              <w:rPr>
                <w:rFonts w:ascii="Times New Roman" w:hAnsi="Times New Roman" w:cs="Times New Roman"/>
                <w:color w:val="000000" w:themeColor="text1"/>
              </w:rPr>
              <w:t>Беседа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5F53" w14:textId="6719AB94" w:rsidR="00F755C0" w:rsidRPr="000F591E" w:rsidRDefault="00F755C0" w:rsidP="00280C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F591E">
              <w:rPr>
                <w:rFonts w:ascii="Times New Roman" w:hAnsi="Times New Roman" w:cs="Times New Roman"/>
                <w:color w:val="000000" w:themeColor="text1"/>
              </w:rPr>
              <w:t>Санбюллетень</w:t>
            </w:r>
            <w:r w:rsidR="00280C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F591E">
              <w:rPr>
                <w:rFonts w:ascii="Times New Roman" w:hAnsi="Times New Roman" w:cs="Times New Roman"/>
                <w:color w:val="000000" w:themeColor="text1"/>
              </w:rPr>
              <w:t>(тема)</w:t>
            </w:r>
          </w:p>
        </w:tc>
      </w:tr>
      <w:tr w:rsidR="000F591E" w:rsidRPr="000F591E" w14:paraId="72F94490" w14:textId="77777777" w:rsidTr="6224BD83">
        <w:trPr>
          <w:cantSplit/>
          <w:trHeight w:val="180"/>
        </w:trPr>
        <w:tc>
          <w:tcPr>
            <w:tcW w:w="0" w:type="auto"/>
            <w:vMerge/>
            <w:vAlign w:val="center"/>
            <w:hideMark/>
          </w:tcPr>
          <w:p w14:paraId="79981AE9" w14:textId="77777777" w:rsidR="00F755C0" w:rsidRPr="000F591E" w:rsidRDefault="00F755C0" w:rsidP="00CF5D3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4D5ECB" w14:textId="77777777" w:rsidR="00F755C0" w:rsidRPr="000F591E" w:rsidRDefault="00F755C0" w:rsidP="00CF5D3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7F37" w14:textId="77777777" w:rsidR="00F755C0" w:rsidRPr="000F591E" w:rsidRDefault="00F755C0" w:rsidP="00280C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F591E">
              <w:rPr>
                <w:rFonts w:ascii="Times New Roman" w:hAnsi="Times New Roman" w:cs="Times New Roman"/>
                <w:color w:val="000000" w:themeColor="text1"/>
              </w:rPr>
              <w:t>тема лекции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2301" w14:textId="25A4161A" w:rsidR="00F755C0" w:rsidRPr="000F591E" w:rsidRDefault="00F755C0" w:rsidP="00280C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F591E">
              <w:rPr>
                <w:rFonts w:ascii="Times New Roman" w:hAnsi="Times New Roman" w:cs="Times New Roman"/>
                <w:color w:val="000000" w:themeColor="text1"/>
              </w:rPr>
              <w:t>число слушателей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9AA7" w14:textId="77777777" w:rsidR="00F755C0" w:rsidRPr="000F591E" w:rsidRDefault="00F755C0" w:rsidP="00280C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F591E">
              <w:rPr>
                <w:rFonts w:ascii="Times New Roman" w:hAnsi="Times New Roman" w:cs="Times New Roman"/>
                <w:color w:val="000000" w:themeColor="text1"/>
              </w:rPr>
              <w:t>тема беседы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305C" w14:textId="5ED828DA" w:rsidR="00F755C0" w:rsidRPr="000F591E" w:rsidRDefault="00F755C0" w:rsidP="00280C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F591E">
              <w:rPr>
                <w:rFonts w:ascii="Times New Roman" w:hAnsi="Times New Roman" w:cs="Times New Roman"/>
                <w:color w:val="000000" w:themeColor="text1"/>
              </w:rPr>
              <w:t>число слушателей</w:t>
            </w:r>
          </w:p>
        </w:tc>
        <w:tc>
          <w:tcPr>
            <w:tcW w:w="0" w:type="auto"/>
            <w:vMerge/>
            <w:vAlign w:val="center"/>
            <w:hideMark/>
          </w:tcPr>
          <w:p w14:paraId="7F1C125C" w14:textId="77777777" w:rsidR="00F755C0" w:rsidRPr="000F591E" w:rsidRDefault="00F755C0" w:rsidP="00280C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F591E" w:rsidRPr="000F591E" w14:paraId="7E4B08AF" w14:textId="77777777" w:rsidTr="00830B4E">
        <w:trPr>
          <w:trHeight w:val="851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2CF1" w14:textId="4883588F" w:rsidR="00F755C0" w:rsidRPr="000F591E" w:rsidRDefault="00F755C0" w:rsidP="00CF5D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F14B" w14:textId="7E48C390" w:rsidR="00F755C0" w:rsidRPr="000F591E" w:rsidRDefault="00F755C0" w:rsidP="00CF5D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98A0" w14:textId="77777777" w:rsidR="00F755C0" w:rsidRPr="000F591E" w:rsidRDefault="00F755C0" w:rsidP="00CF5D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E573" w14:textId="77777777" w:rsidR="00F755C0" w:rsidRPr="000F591E" w:rsidRDefault="00F755C0" w:rsidP="00CF5D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56E1" w14:textId="23FEBA96" w:rsidR="00F755C0" w:rsidRPr="000F591E" w:rsidRDefault="00F755C0" w:rsidP="00CF5D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B101" w14:textId="6D0CED76" w:rsidR="00F755C0" w:rsidRPr="000F591E" w:rsidRDefault="00F755C0" w:rsidP="00CF5D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6733" w14:textId="77777777" w:rsidR="00F755C0" w:rsidRPr="000F591E" w:rsidRDefault="00F755C0" w:rsidP="00CF5D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1F9916D7" w14:textId="77777777" w:rsidR="00F755C0" w:rsidRPr="000F591E" w:rsidRDefault="00F755C0" w:rsidP="00280C32">
      <w:pPr>
        <w:spacing w:after="1080"/>
        <w:rPr>
          <w:rFonts w:ascii="Times New Roman" w:eastAsia="Times New Roman" w:hAnsi="Times New Roman" w:cs="Times New Roman"/>
          <w:color w:val="000000" w:themeColor="text1"/>
        </w:rPr>
      </w:pPr>
    </w:p>
    <w:p w14:paraId="4F0DF3EC" w14:textId="22F0B44C" w:rsidR="00830B4E" w:rsidRDefault="3626BC92" w:rsidP="00280C32">
      <w:pPr>
        <w:pStyle w:val="9"/>
        <w:numPr>
          <w:ilvl w:val="0"/>
          <w:numId w:val="0"/>
        </w:numPr>
        <w:spacing w:after="1080"/>
        <w:ind w:left="5103"/>
        <w:rPr>
          <w:rFonts w:ascii="Times New Roman" w:hAnsi="Times New Roman"/>
          <w:color w:val="000000" w:themeColor="text1"/>
          <w:sz w:val="24"/>
        </w:rPr>
      </w:pPr>
      <w:r w:rsidRPr="00830B4E">
        <w:rPr>
          <w:rFonts w:ascii="Times New Roman" w:hAnsi="Times New Roman"/>
          <w:b w:val="0"/>
          <w:bCs/>
          <w:i w:val="0"/>
          <w:iCs/>
          <w:color w:val="000000" w:themeColor="text1"/>
          <w:sz w:val="24"/>
        </w:rPr>
        <w:t>Подпись руководит</w:t>
      </w:r>
      <w:r w:rsidR="000F591E" w:rsidRPr="00830B4E">
        <w:rPr>
          <w:rFonts w:ascii="Times New Roman" w:hAnsi="Times New Roman"/>
          <w:b w:val="0"/>
          <w:bCs/>
          <w:i w:val="0"/>
          <w:iCs/>
          <w:color w:val="000000" w:themeColor="text1"/>
          <w:sz w:val="24"/>
        </w:rPr>
        <w:t>еля</w:t>
      </w:r>
      <w:r w:rsidR="000F591E">
        <w:rPr>
          <w:rFonts w:ascii="Times New Roman" w:hAnsi="Times New Roman"/>
          <w:color w:val="000000" w:themeColor="text1"/>
          <w:sz w:val="24"/>
        </w:rPr>
        <w:t>_____________________</w:t>
      </w:r>
    </w:p>
    <w:p w14:paraId="5731E149" w14:textId="77777777" w:rsidR="00F755C0" w:rsidRPr="000F591E" w:rsidRDefault="00F755C0" w:rsidP="000F591E">
      <w:pPr>
        <w:pStyle w:val="9"/>
        <w:numPr>
          <w:ilvl w:val="0"/>
          <w:numId w:val="0"/>
        </w:numPr>
        <w:ind w:left="6372"/>
        <w:rPr>
          <w:rFonts w:ascii="Times New Roman" w:hAnsi="Times New Roman"/>
          <w:color w:val="000000" w:themeColor="text1"/>
          <w:sz w:val="24"/>
        </w:rPr>
      </w:pPr>
    </w:p>
    <w:p w14:paraId="49F4D4B7" w14:textId="77777777" w:rsidR="00E57E31" w:rsidRPr="00E57E31" w:rsidRDefault="00E57E31" w:rsidP="0081008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09147EC" w14:textId="77777777" w:rsidR="00BB6CF2" w:rsidRPr="008A2DF6" w:rsidRDefault="00BB6CF2" w:rsidP="00810089">
      <w:pPr>
        <w:jc w:val="center"/>
      </w:pPr>
      <w:r>
        <w:rPr>
          <w:rFonts w:ascii="Times New Roman" w:hAnsi="Times New Roman" w:cs="Times New Roman"/>
          <w:color w:val="auto"/>
          <w:sz w:val="28"/>
          <w:szCs w:val="28"/>
        </w:rPr>
        <w:t>ПЕРЕЧЕНЬ ПРАКТИЧЕСКИХ ВЛАДЕНИЙ И НАВЫКОВ,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ПОЛУЧЕННЫХ ЗА </w:t>
      </w:r>
      <w:r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ОБУЧЕНИЯ</w:t>
      </w:r>
    </w:p>
    <w:p w14:paraId="70810199" w14:textId="77777777" w:rsidR="00BB6CF2" w:rsidRDefault="00BB6CF2" w:rsidP="00BB6CF2">
      <w:pPr>
        <w:pStyle w:val="66"/>
        <w:spacing w:line="100" w:lineRule="atLeast"/>
        <w:ind w:left="0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Перечень практических навыков, которыми обучающийся должен владеть в результате прохождения практики:</w:t>
      </w:r>
    </w:p>
    <w:p w14:paraId="202734C2" w14:textId="77777777" w:rsidR="00BB6CF2" w:rsidRDefault="00BB6CF2" w:rsidP="00BB6CF2">
      <w:pPr>
        <w:autoSpaceDE w:val="0"/>
        <w:autoSpaceDN w:val="0"/>
        <w:adjustRightInd w:val="0"/>
        <w:jc w:val="both"/>
        <w:rPr>
          <w:rFonts w:ascii="Times New Roman" w:eastAsia="Times New Roman" w:hAnsi="Times New Roman" w:cstheme="minorBidi"/>
        </w:rPr>
      </w:pPr>
      <w:r>
        <w:rPr>
          <w:rFonts w:ascii="Times New Roman" w:eastAsia="Times New Roman" w:hAnsi="Times New Roman"/>
        </w:rPr>
        <w:t xml:space="preserve">1. Навыки клинического обследования больных: сбор анамнеза, клиническое обследование больного; </w:t>
      </w:r>
    </w:p>
    <w:p w14:paraId="1B1FB8CA" w14:textId="335B9F06" w:rsidR="00BB6CF2" w:rsidRDefault="00BB6CF2" w:rsidP="00BB6CF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</w:t>
      </w:r>
      <w:r w:rsidR="007A0E5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Навыки обоснования и формулировки предварительного диагноза, составления плана обследования; </w:t>
      </w:r>
    </w:p>
    <w:p w14:paraId="2B00EDB5" w14:textId="77777777" w:rsidR="00BB6CF2" w:rsidRDefault="00BB6CF2" w:rsidP="00BB6CF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3. Навыки определения показаний к госпитализации больного с терапевтическим заболеванием; </w:t>
      </w:r>
    </w:p>
    <w:p w14:paraId="5DAC07CD" w14:textId="77777777" w:rsidR="00BB6CF2" w:rsidRDefault="00BB6CF2" w:rsidP="00BB6CF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4. Правила оформления направления в стационар; </w:t>
      </w:r>
    </w:p>
    <w:p w14:paraId="2BB43584" w14:textId="77777777" w:rsidR="00BB6CF2" w:rsidRDefault="00BB6CF2" w:rsidP="00BB6CF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5. Определение ближайшего и отдаленного прогноза; </w:t>
      </w:r>
    </w:p>
    <w:p w14:paraId="3B75CDF6" w14:textId="77777777" w:rsidR="00BB6CF2" w:rsidRDefault="00BB6CF2" w:rsidP="00BB6CF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6. Составление плана обследования больного. Обоснование назначения лабораторных и инструментальных методов обследования и анализ полученных результатов; </w:t>
      </w:r>
    </w:p>
    <w:p w14:paraId="316B3B5F" w14:textId="77777777" w:rsidR="00BB6CF2" w:rsidRDefault="00BB6CF2" w:rsidP="00BB6CF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7. Обоснование лечения терапевтических больных в соответствии с нозологической формой заболевания, тяжестью состояния, возрастом: назначение адекватной этиотропной терапии, определение разовых, суточных, курсовых доз при конкретных терапевтических заболеваниях; назначение адекватной терапии, определение состава, доз вводимых препаратов; назначение адекватной внутривенной терапии, определение состава и расчет объема вводимых растворов; назначение адекватной амбулаторной терапии; выписка необходимых средств, для амбулаторного лечения; </w:t>
      </w:r>
    </w:p>
    <w:p w14:paraId="79D17FA7" w14:textId="77777777" w:rsidR="00BB6CF2" w:rsidRDefault="00BB6CF2" w:rsidP="00BB6CF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8. Заполнение первичной документации при первичном выявлении и больного в поликлинике; </w:t>
      </w:r>
    </w:p>
    <w:p w14:paraId="751B2931" w14:textId="77777777" w:rsidR="00BB6CF2" w:rsidRDefault="00BB6CF2" w:rsidP="00BB6CF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9. Оформление медицинской документации на стационарного больного (история болезни, лист назначений, лист обследования); </w:t>
      </w:r>
    </w:p>
    <w:p w14:paraId="2E084300" w14:textId="77777777" w:rsidR="00BB6CF2" w:rsidRDefault="00BB6CF2" w:rsidP="00BB6CF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u w:val="single"/>
        </w:rPr>
      </w:pPr>
      <w:r>
        <w:rPr>
          <w:rFonts w:ascii="Times New Roman" w:eastAsia="Times New Roman" w:hAnsi="Times New Roman"/>
        </w:rPr>
        <w:t xml:space="preserve">10. Навыки оказания лечебно-диагностической помощи в условиях поликлиники и стационара: составление плана ведения больного. </w:t>
      </w:r>
    </w:p>
    <w:p w14:paraId="0DFF16C4" w14:textId="77777777" w:rsidR="00BB6CF2" w:rsidRDefault="00BB6CF2" w:rsidP="00BB6CF2">
      <w:pPr>
        <w:spacing w:line="100" w:lineRule="atLeast"/>
        <w:jc w:val="both"/>
        <w:rPr>
          <w:rFonts w:ascii="Times New Roman" w:eastAsia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  <w:i/>
          <w:u w:val="single"/>
        </w:rPr>
        <w:t>Специальные умения.</w:t>
      </w:r>
    </w:p>
    <w:p w14:paraId="0E1926C9" w14:textId="46DA2107" w:rsidR="00BB6CF2" w:rsidRDefault="0060309F" w:rsidP="0060309F">
      <w:pPr>
        <w:pStyle w:val="66"/>
        <w:widowControl w:val="0"/>
        <w:numPr>
          <w:ilvl w:val="0"/>
          <w:numId w:val="46"/>
        </w:numPr>
        <w:spacing w:line="100" w:lineRule="atLeast"/>
        <w:ind w:left="426" w:hanging="14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</w:t>
      </w:r>
      <w:r w:rsidR="00BB6CF2">
        <w:rPr>
          <w:rFonts w:eastAsia="Times New Roman" w:cs="Times New Roman"/>
          <w:color w:val="000000"/>
        </w:rPr>
        <w:t>Функциональные и специальные методы диагностики.</w:t>
      </w:r>
    </w:p>
    <w:p w14:paraId="75F1AEBB" w14:textId="4891CBBF" w:rsidR="00BB6CF2" w:rsidRDefault="00BB6CF2" w:rsidP="0060309F">
      <w:pPr>
        <w:spacing w:line="100" w:lineRule="atLeast"/>
        <w:ind w:left="360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Уметь оценить:</w:t>
      </w:r>
    </w:p>
    <w:p w14:paraId="53C9213C" w14:textId="36E15AEA" w:rsidR="00BB6CF2" w:rsidRPr="007A0E52" w:rsidRDefault="00BB6CF2" w:rsidP="0060309F">
      <w:pPr>
        <w:pStyle w:val="afe"/>
        <w:numPr>
          <w:ilvl w:val="0"/>
          <w:numId w:val="47"/>
        </w:numPr>
        <w:suppressAutoHyphens/>
        <w:spacing w:line="100" w:lineRule="atLeast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7A0E52">
        <w:rPr>
          <w:rFonts w:ascii="Times New Roman" w:eastAsia="Times New Roman" w:hAnsi="Times New Roman"/>
          <w:sz w:val="24"/>
          <w:szCs w:val="24"/>
        </w:rPr>
        <w:t>морфологические и биохимические показатели крови, мочи, мокроты, плевральной и асцитической жидкости, желудочного и дуоденального сока;</w:t>
      </w:r>
    </w:p>
    <w:p w14:paraId="660CEAD0" w14:textId="023A1617" w:rsidR="00BB6CF2" w:rsidRPr="007A0E52" w:rsidRDefault="00BB6CF2" w:rsidP="0060309F">
      <w:pPr>
        <w:pStyle w:val="afe"/>
        <w:numPr>
          <w:ilvl w:val="0"/>
          <w:numId w:val="47"/>
        </w:numPr>
        <w:suppressAutoHyphens/>
        <w:spacing w:line="100" w:lineRule="atLeast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7A0E52">
        <w:rPr>
          <w:rFonts w:ascii="Times New Roman" w:eastAsia="Times New Roman" w:hAnsi="Times New Roman"/>
          <w:sz w:val="24"/>
          <w:szCs w:val="24"/>
        </w:rPr>
        <w:t>показатели коагулограммы и КЩС;</w:t>
      </w:r>
    </w:p>
    <w:p w14:paraId="18991C9C" w14:textId="3553DD26" w:rsidR="00BB6CF2" w:rsidRPr="007A0E52" w:rsidRDefault="00BB6CF2" w:rsidP="0060309F">
      <w:pPr>
        <w:pStyle w:val="afe"/>
        <w:numPr>
          <w:ilvl w:val="0"/>
          <w:numId w:val="47"/>
        </w:numPr>
        <w:suppressAutoHyphens/>
        <w:spacing w:line="100" w:lineRule="atLeast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7A0E52">
        <w:rPr>
          <w:rFonts w:ascii="Times New Roman" w:eastAsia="Times New Roman" w:hAnsi="Times New Roman"/>
          <w:sz w:val="24"/>
          <w:szCs w:val="24"/>
        </w:rPr>
        <w:t>данные рентгеноскопии и рентгенографии органов грудной клетки и брюшной полости, мочевой системы, суставов, позвоночника, черепа;</w:t>
      </w:r>
    </w:p>
    <w:p w14:paraId="44EB477E" w14:textId="478C68EF" w:rsidR="00BB6CF2" w:rsidRPr="007A0E52" w:rsidRDefault="00BB6CF2" w:rsidP="0060309F">
      <w:pPr>
        <w:pStyle w:val="afe"/>
        <w:numPr>
          <w:ilvl w:val="0"/>
          <w:numId w:val="47"/>
        </w:numPr>
        <w:suppressAutoHyphens/>
        <w:spacing w:line="100" w:lineRule="atLeast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7A0E52">
        <w:rPr>
          <w:rFonts w:ascii="Times New Roman" w:eastAsia="Times New Roman" w:hAnsi="Times New Roman"/>
          <w:sz w:val="24"/>
          <w:szCs w:val="24"/>
        </w:rPr>
        <w:t>записать данные электрокардиографии;</w:t>
      </w:r>
    </w:p>
    <w:p w14:paraId="112276CE" w14:textId="37DA2440" w:rsidR="00BB6CF2" w:rsidRPr="007A0E52" w:rsidRDefault="00BB6CF2" w:rsidP="0060309F">
      <w:pPr>
        <w:pStyle w:val="afe"/>
        <w:numPr>
          <w:ilvl w:val="0"/>
          <w:numId w:val="47"/>
        </w:numPr>
        <w:suppressAutoHyphens/>
        <w:spacing w:line="100" w:lineRule="atLeast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7A0E52">
        <w:rPr>
          <w:rFonts w:ascii="Times New Roman" w:eastAsia="Times New Roman" w:hAnsi="Times New Roman"/>
          <w:sz w:val="24"/>
          <w:szCs w:val="24"/>
        </w:rPr>
        <w:t>данные эхокардиографии;</w:t>
      </w:r>
    </w:p>
    <w:p w14:paraId="723481FE" w14:textId="7AD331E1" w:rsidR="00BB6CF2" w:rsidRPr="007A0E52" w:rsidRDefault="00BB6CF2" w:rsidP="0060309F">
      <w:pPr>
        <w:pStyle w:val="afe"/>
        <w:numPr>
          <w:ilvl w:val="0"/>
          <w:numId w:val="47"/>
        </w:numPr>
        <w:suppressAutoHyphens/>
        <w:spacing w:line="100" w:lineRule="atLeast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7A0E52">
        <w:rPr>
          <w:rFonts w:ascii="Times New Roman" w:eastAsia="Times New Roman" w:hAnsi="Times New Roman"/>
          <w:sz w:val="24"/>
          <w:szCs w:val="24"/>
        </w:rPr>
        <w:t>показатели функции внешнего дыхания;</w:t>
      </w:r>
    </w:p>
    <w:p w14:paraId="636BE036" w14:textId="7375871E" w:rsidR="00BB6CF2" w:rsidRPr="007A0E52" w:rsidRDefault="00BB6CF2" w:rsidP="0060309F">
      <w:pPr>
        <w:pStyle w:val="afe"/>
        <w:numPr>
          <w:ilvl w:val="0"/>
          <w:numId w:val="47"/>
        </w:numPr>
        <w:suppressAutoHyphens/>
        <w:spacing w:line="100" w:lineRule="atLeast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7A0E52">
        <w:rPr>
          <w:rFonts w:ascii="Times New Roman" w:eastAsia="Times New Roman" w:hAnsi="Times New Roman"/>
          <w:sz w:val="24"/>
          <w:szCs w:val="24"/>
        </w:rPr>
        <w:t>результаты УЗИ органов брюшной полости, почек;</w:t>
      </w:r>
    </w:p>
    <w:p w14:paraId="3C856A09" w14:textId="577D00FC" w:rsidR="00BB6CF2" w:rsidRPr="007A0E52" w:rsidRDefault="00BB6CF2" w:rsidP="0060309F">
      <w:pPr>
        <w:pStyle w:val="afe"/>
        <w:numPr>
          <w:ilvl w:val="0"/>
          <w:numId w:val="47"/>
        </w:numPr>
        <w:suppressAutoHyphens/>
        <w:spacing w:line="100" w:lineRule="atLeast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7A0E52">
        <w:rPr>
          <w:rFonts w:ascii="Times New Roman" w:eastAsia="Times New Roman" w:hAnsi="Times New Roman"/>
          <w:sz w:val="24"/>
          <w:szCs w:val="24"/>
        </w:rPr>
        <w:t>данные радиоизотопного исследования щитовидной железы, печени, почек;</w:t>
      </w:r>
    </w:p>
    <w:p w14:paraId="65419CC1" w14:textId="6D9C6D20" w:rsidR="00BB6CF2" w:rsidRPr="007A0E52" w:rsidRDefault="00BB6CF2" w:rsidP="0060309F">
      <w:pPr>
        <w:pStyle w:val="afe"/>
        <w:numPr>
          <w:ilvl w:val="0"/>
          <w:numId w:val="47"/>
        </w:numPr>
        <w:suppressAutoHyphens/>
        <w:spacing w:line="100" w:lineRule="atLeast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7A0E52">
        <w:rPr>
          <w:rFonts w:ascii="Times New Roman" w:eastAsia="Times New Roman" w:hAnsi="Times New Roman"/>
          <w:sz w:val="24"/>
          <w:szCs w:val="24"/>
        </w:rPr>
        <w:t>основные показатели гемодинамики (ударный и минутный объем, ОЦК, ЦВД, фракция выброса, ОПС);</w:t>
      </w:r>
    </w:p>
    <w:p w14:paraId="21278EE0" w14:textId="30573E51" w:rsidR="00BB6CF2" w:rsidRPr="007A0E52" w:rsidRDefault="00BB6CF2" w:rsidP="0060309F">
      <w:pPr>
        <w:pStyle w:val="afe"/>
        <w:numPr>
          <w:ilvl w:val="0"/>
          <w:numId w:val="47"/>
        </w:numPr>
        <w:suppressAutoHyphens/>
        <w:spacing w:line="100" w:lineRule="atLeast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7A0E52">
        <w:rPr>
          <w:rFonts w:ascii="Times New Roman" w:eastAsia="Times New Roman" w:hAnsi="Times New Roman"/>
          <w:sz w:val="24"/>
          <w:szCs w:val="24"/>
        </w:rPr>
        <w:t>результаты иммунологического и серологического исследования (</w:t>
      </w:r>
      <w:r w:rsidRPr="007A0E52">
        <w:rPr>
          <w:rFonts w:ascii="Times New Roman" w:eastAsia="Times New Roman" w:hAnsi="Times New Roman"/>
          <w:sz w:val="24"/>
          <w:szCs w:val="24"/>
          <w:lang w:val="en-US"/>
        </w:rPr>
        <w:t>RW</w:t>
      </w:r>
      <w:r w:rsidRPr="007A0E52">
        <w:rPr>
          <w:rFonts w:ascii="Times New Roman" w:eastAsia="Times New Roman" w:hAnsi="Times New Roman"/>
          <w:sz w:val="24"/>
          <w:szCs w:val="24"/>
        </w:rPr>
        <w:t>, иммуноглобулины, маркеры гепатита и др.);</w:t>
      </w:r>
    </w:p>
    <w:p w14:paraId="05A0FD66" w14:textId="134DC185" w:rsidR="00BB6CF2" w:rsidRPr="007A0E52" w:rsidRDefault="00BB6CF2" w:rsidP="0060309F">
      <w:pPr>
        <w:pStyle w:val="afe"/>
        <w:numPr>
          <w:ilvl w:val="0"/>
          <w:numId w:val="47"/>
        </w:numPr>
        <w:suppressAutoHyphens/>
        <w:spacing w:line="100" w:lineRule="atLeast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7A0E52">
        <w:rPr>
          <w:rFonts w:ascii="Times New Roman" w:eastAsia="Times New Roman" w:hAnsi="Times New Roman"/>
          <w:sz w:val="24"/>
          <w:szCs w:val="24"/>
        </w:rPr>
        <w:t>результаты гормонального исследования крови (ТТГ, Т3, Т4, катехоламины, ренин, АКТГ, ФСГ и пр.);</w:t>
      </w:r>
    </w:p>
    <w:p w14:paraId="0C25D340" w14:textId="36835462" w:rsidR="00BB6CF2" w:rsidRPr="007A0E52" w:rsidRDefault="00BB6CF2" w:rsidP="0060309F">
      <w:pPr>
        <w:pStyle w:val="afe"/>
        <w:numPr>
          <w:ilvl w:val="0"/>
          <w:numId w:val="47"/>
        </w:numPr>
        <w:suppressAutoHyphens/>
        <w:spacing w:line="100" w:lineRule="atLeast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7A0E52">
        <w:rPr>
          <w:rFonts w:ascii="Times New Roman" w:eastAsia="Times New Roman" w:hAnsi="Times New Roman"/>
          <w:sz w:val="24"/>
          <w:szCs w:val="24"/>
        </w:rPr>
        <w:t xml:space="preserve">результаты эндоскопического обследования (ЭГДС, колоноскопия, бронхоскопия, </w:t>
      </w:r>
      <w:proofErr w:type="spellStart"/>
      <w:r w:rsidRPr="007A0E52">
        <w:rPr>
          <w:rFonts w:ascii="Times New Roman" w:eastAsia="Times New Roman" w:hAnsi="Times New Roman"/>
          <w:sz w:val="24"/>
          <w:szCs w:val="24"/>
        </w:rPr>
        <w:t>ректороманоскопия</w:t>
      </w:r>
      <w:proofErr w:type="spellEnd"/>
      <w:r w:rsidRPr="007A0E52">
        <w:rPr>
          <w:rFonts w:ascii="Times New Roman" w:eastAsia="Times New Roman" w:hAnsi="Times New Roman"/>
          <w:sz w:val="24"/>
          <w:szCs w:val="24"/>
        </w:rPr>
        <w:t>, лапароскопия);</w:t>
      </w:r>
    </w:p>
    <w:p w14:paraId="222603A3" w14:textId="5A7B4E0C" w:rsidR="00BB6CF2" w:rsidRPr="007A0E52" w:rsidRDefault="00BB6CF2" w:rsidP="0060309F">
      <w:pPr>
        <w:pStyle w:val="afe"/>
        <w:numPr>
          <w:ilvl w:val="0"/>
          <w:numId w:val="47"/>
        </w:numPr>
        <w:suppressAutoHyphens/>
        <w:spacing w:line="100" w:lineRule="atLeast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7A0E52">
        <w:rPr>
          <w:rFonts w:ascii="Times New Roman" w:eastAsia="Times New Roman" w:hAnsi="Times New Roman"/>
          <w:sz w:val="24"/>
          <w:szCs w:val="24"/>
        </w:rPr>
        <w:t xml:space="preserve">показатели гликемического профиля, тест толерантности к глюкозе. </w:t>
      </w:r>
    </w:p>
    <w:p w14:paraId="27663F56" w14:textId="79DC73E5" w:rsidR="00BB6CF2" w:rsidRDefault="00BB6CF2" w:rsidP="0060309F">
      <w:pPr>
        <w:pStyle w:val="66"/>
        <w:widowControl w:val="0"/>
        <w:numPr>
          <w:ilvl w:val="0"/>
          <w:numId w:val="30"/>
        </w:numPr>
        <w:spacing w:line="100" w:lineRule="atLeast"/>
        <w:ind w:left="284" w:firstLine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Лечебные и диагностические процедуры.</w:t>
      </w:r>
    </w:p>
    <w:p w14:paraId="189885C9" w14:textId="7B7D7D7B" w:rsidR="00BB6CF2" w:rsidRDefault="00BB6CF2" w:rsidP="007A0E52">
      <w:pPr>
        <w:spacing w:line="100" w:lineRule="atLeast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Иметь навыки: выполнить: </w:t>
      </w:r>
    </w:p>
    <w:p w14:paraId="2E5124B2" w14:textId="77777777" w:rsidR="00BB6CF2" w:rsidRDefault="00BB6CF2" w:rsidP="0060309F">
      <w:pPr>
        <w:numPr>
          <w:ilvl w:val="0"/>
          <w:numId w:val="36"/>
        </w:numPr>
        <w:suppressAutoHyphens/>
        <w:spacing w:line="100" w:lineRule="atLeast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подкожные и внутривенные инъекции;</w:t>
      </w:r>
    </w:p>
    <w:p w14:paraId="79F98EBC" w14:textId="77777777" w:rsidR="00BB6CF2" w:rsidRDefault="00BB6CF2" w:rsidP="0060309F">
      <w:pPr>
        <w:numPr>
          <w:ilvl w:val="0"/>
          <w:numId w:val="36"/>
        </w:numPr>
        <w:suppressAutoHyphens/>
        <w:spacing w:line="100" w:lineRule="atLeast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внутривенные вливания (струйные и капельные);</w:t>
      </w:r>
    </w:p>
    <w:p w14:paraId="75E5CCD6" w14:textId="77777777" w:rsidR="00BB6CF2" w:rsidRDefault="00BB6CF2" w:rsidP="0060309F">
      <w:pPr>
        <w:numPr>
          <w:ilvl w:val="0"/>
          <w:numId w:val="36"/>
        </w:numPr>
        <w:suppressAutoHyphens/>
        <w:spacing w:line="100" w:lineRule="atLeast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определение группы крови, резус-фактора;</w:t>
      </w:r>
    </w:p>
    <w:p w14:paraId="0BF02867" w14:textId="77777777" w:rsidR="00BB6CF2" w:rsidRDefault="00BB6CF2" w:rsidP="0060309F">
      <w:pPr>
        <w:numPr>
          <w:ilvl w:val="0"/>
          <w:numId w:val="36"/>
        </w:numPr>
        <w:suppressAutoHyphens/>
        <w:spacing w:line="100" w:lineRule="atLeast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промывание желудка;</w:t>
      </w:r>
    </w:p>
    <w:p w14:paraId="174AB83C" w14:textId="77777777" w:rsidR="00BB6CF2" w:rsidRDefault="00BB6CF2" w:rsidP="0060309F">
      <w:pPr>
        <w:numPr>
          <w:ilvl w:val="0"/>
          <w:numId w:val="36"/>
        </w:numPr>
        <w:suppressAutoHyphens/>
        <w:spacing w:line="100" w:lineRule="atLeast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плевральную и абдоминальную пункцию;</w:t>
      </w:r>
    </w:p>
    <w:p w14:paraId="288A8DD8" w14:textId="77777777" w:rsidR="00BB6CF2" w:rsidRDefault="00BB6CF2" w:rsidP="0060309F">
      <w:pPr>
        <w:numPr>
          <w:ilvl w:val="0"/>
          <w:numId w:val="36"/>
        </w:numPr>
        <w:suppressAutoHyphens/>
        <w:spacing w:line="100" w:lineRule="atLeast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закрытый массаж сердца, искусственную вентиляцию легких «рот в рот</w:t>
      </w:r>
      <w:proofErr w:type="gramStart"/>
      <w:r>
        <w:rPr>
          <w:rFonts w:ascii="Times New Roman" w:eastAsia="Times New Roman" w:hAnsi="Times New Roman" w:cs="Times New Roman"/>
        </w:rPr>
        <w:t>» ;</w:t>
      </w:r>
      <w:proofErr w:type="gramEnd"/>
    </w:p>
    <w:p w14:paraId="66706C36" w14:textId="77777777" w:rsidR="00BB6CF2" w:rsidRDefault="00BB6CF2" w:rsidP="0060309F">
      <w:pPr>
        <w:numPr>
          <w:ilvl w:val="0"/>
          <w:numId w:val="36"/>
        </w:numPr>
        <w:suppressAutoHyphens/>
        <w:spacing w:line="100" w:lineRule="atLeast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пальцевое исследование прямой кишки;</w:t>
      </w:r>
    </w:p>
    <w:p w14:paraId="01F43E2B" w14:textId="77777777" w:rsidR="00BB6CF2" w:rsidRDefault="00BB6CF2" w:rsidP="0060309F">
      <w:pPr>
        <w:numPr>
          <w:ilvl w:val="0"/>
          <w:numId w:val="36"/>
        </w:numPr>
        <w:suppressAutoHyphens/>
        <w:spacing w:line="100" w:lineRule="atLeast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переливание крови и ее компонентов.</w:t>
      </w:r>
    </w:p>
    <w:p w14:paraId="1201B657" w14:textId="77777777" w:rsidR="00BB6CF2" w:rsidRDefault="00BB6CF2" w:rsidP="0060309F">
      <w:pPr>
        <w:pStyle w:val="66"/>
        <w:widowControl w:val="0"/>
        <w:numPr>
          <w:ilvl w:val="0"/>
          <w:numId w:val="30"/>
        </w:numPr>
        <w:spacing w:line="100" w:lineRule="atLeast"/>
        <w:ind w:left="284" w:firstLine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Уметь владеть постановкой диагноза и оказывать экстренную помощь при следующих неотложных состояниях: </w:t>
      </w:r>
    </w:p>
    <w:p w14:paraId="66BCDC5B" w14:textId="77777777" w:rsidR="00BB6CF2" w:rsidRDefault="00BB6CF2" w:rsidP="0060309F">
      <w:pPr>
        <w:numPr>
          <w:ilvl w:val="0"/>
          <w:numId w:val="37"/>
        </w:numPr>
        <w:suppressAutoHyphens/>
        <w:spacing w:line="100" w:lineRule="atLeast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гипертонический криз (диагностика и лечение);</w:t>
      </w:r>
    </w:p>
    <w:p w14:paraId="765E7B1A" w14:textId="77777777" w:rsidR="00BB6CF2" w:rsidRDefault="00BB6CF2" w:rsidP="0060309F">
      <w:pPr>
        <w:numPr>
          <w:ilvl w:val="0"/>
          <w:numId w:val="37"/>
        </w:numPr>
        <w:suppressAutoHyphens/>
        <w:spacing w:line="100" w:lineRule="atLeast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нестабильная стенокардия (диагностика и лечение);</w:t>
      </w:r>
    </w:p>
    <w:p w14:paraId="21A591CD" w14:textId="77777777" w:rsidR="00BB6CF2" w:rsidRDefault="00BB6CF2" w:rsidP="0060309F">
      <w:pPr>
        <w:numPr>
          <w:ilvl w:val="0"/>
          <w:numId w:val="37"/>
        </w:numPr>
        <w:suppressAutoHyphens/>
        <w:spacing w:line="100" w:lineRule="atLeast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острый инфаркт миокарда с подъемом сегмента </w:t>
      </w:r>
      <w:r>
        <w:rPr>
          <w:rFonts w:ascii="Times New Roman" w:eastAsia="Times New Roman" w:hAnsi="Times New Roman" w:cs="Times New Roman"/>
          <w:lang w:val="en-US"/>
        </w:rPr>
        <w:t>ST</w:t>
      </w:r>
      <w:r w:rsidRPr="00BB6CF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(диагностика и лечение);</w:t>
      </w:r>
    </w:p>
    <w:p w14:paraId="67D73AF7" w14:textId="77777777" w:rsidR="00BB6CF2" w:rsidRDefault="00BB6CF2" w:rsidP="0060309F">
      <w:pPr>
        <w:numPr>
          <w:ilvl w:val="0"/>
          <w:numId w:val="37"/>
        </w:numPr>
        <w:suppressAutoHyphens/>
        <w:spacing w:line="100" w:lineRule="atLeast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острый инфаркт миокарда без подъема сегмента </w:t>
      </w:r>
      <w:r>
        <w:rPr>
          <w:rFonts w:ascii="Times New Roman" w:eastAsia="Times New Roman" w:hAnsi="Times New Roman" w:cs="Times New Roman"/>
          <w:lang w:val="en-US"/>
        </w:rPr>
        <w:t>ST</w:t>
      </w:r>
      <w:r w:rsidRPr="00BB6CF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(диагностика и лечение);</w:t>
      </w:r>
    </w:p>
    <w:p w14:paraId="46FDF93C" w14:textId="77777777" w:rsidR="00BB6CF2" w:rsidRDefault="00BB6CF2" w:rsidP="0060309F">
      <w:pPr>
        <w:numPr>
          <w:ilvl w:val="0"/>
          <w:numId w:val="37"/>
        </w:numPr>
        <w:suppressAutoHyphens/>
        <w:spacing w:line="100" w:lineRule="atLeast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кардиогенный шок (диагностика и лечение);</w:t>
      </w:r>
    </w:p>
    <w:p w14:paraId="184F5508" w14:textId="77777777" w:rsidR="00BB6CF2" w:rsidRDefault="00BB6CF2" w:rsidP="0060309F">
      <w:pPr>
        <w:numPr>
          <w:ilvl w:val="0"/>
          <w:numId w:val="37"/>
        </w:numPr>
        <w:suppressAutoHyphens/>
        <w:spacing w:line="100" w:lineRule="atLeast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пароксизм фибрилляции\трепетания предсердий (диагностика и лечение);</w:t>
      </w:r>
    </w:p>
    <w:p w14:paraId="367DCC67" w14:textId="77777777" w:rsidR="00BB6CF2" w:rsidRDefault="00BB6CF2" w:rsidP="0060309F">
      <w:pPr>
        <w:numPr>
          <w:ilvl w:val="0"/>
          <w:numId w:val="37"/>
        </w:numPr>
        <w:suppressAutoHyphens/>
        <w:spacing w:line="100" w:lineRule="atLeast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пароксизмальная желудочковая тахикардия (диагностика и лечение);</w:t>
      </w:r>
    </w:p>
    <w:p w14:paraId="1317639D" w14:textId="77777777" w:rsidR="00BB6CF2" w:rsidRDefault="00BB6CF2" w:rsidP="0060309F">
      <w:pPr>
        <w:numPr>
          <w:ilvl w:val="0"/>
          <w:numId w:val="37"/>
        </w:numPr>
        <w:suppressAutoHyphens/>
        <w:spacing w:line="100" w:lineRule="atLeast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пароксизмальная </w:t>
      </w:r>
      <w:proofErr w:type="spellStart"/>
      <w:r>
        <w:rPr>
          <w:rFonts w:ascii="Times New Roman" w:eastAsia="Times New Roman" w:hAnsi="Times New Roman" w:cs="Times New Roman"/>
        </w:rPr>
        <w:t>наджелудочковая</w:t>
      </w:r>
      <w:proofErr w:type="spellEnd"/>
      <w:r>
        <w:rPr>
          <w:rFonts w:ascii="Times New Roman" w:eastAsia="Times New Roman" w:hAnsi="Times New Roman" w:cs="Times New Roman"/>
        </w:rPr>
        <w:t xml:space="preserve"> тахикардия (диагностика и лечение);</w:t>
      </w:r>
    </w:p>
    <w:p w14:paraId="0355297F" w14:textId="77777777" w:rsidR="00BB6CF2" w:rsidRDefault="00BB6CF2" w:rsidP="0060309F">
      <w:pPr>
        <w:numPr>
          <w:ilvl w:val="0"/>
          <w:numId w:val="37"/>
        </w:numPr>
        <w:suppressAutoHyphens/>
        <w:spacing w:line="100" w:lineRule="atLeast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расслоение аорты (диагностика и лечение);</w:t>
      </w:r>
    </w:p>
    <w:p w14:paraId="7525AE19" w14:textId="77777777" w:rsidR="00BB6CF2" w:rsidRDefault="00BB6CF2" w:rsidP="0060309F">
      <w:pPr>
        <w:numPr>
          <w:ilvl w:val="0"/>
          <w:numId w:val="37"/>
        </w:numPr>
        <w:suppressAutoHyphens/>
        <w:spacing w:line="100" w:lineRule="atLeast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отек легких (диагностика и лечение); </w:t>
      </w:r>
    </w:p>
    <w:p w14:paraId="4194E16E" w14:textId="77777777" w:rsidR="00BB6CF2" w:rsidRDefault="00BB6CF2" w:rsidP="0060309F">
      <w:pPr>
        <w:numPr>
          <w:ilvl w:val="0"/>
          <w:numId w:val="37"/>
        </w:numPr>
        <w:suppressAutoHyphens/>
        <w:spacing w:line="100" w:lineRule="atLeast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тромбоэмболия легочной артерии (диагностика и лечение);</w:t>
      </w:r>
    </w:p>
    <w:p w14:paraId="07991C8B" w14:textId="77777777" w:rsidR="00BB6CF2" w:rsidRDefault="00BB6CF2" w:rsidP="0060309F">
      <w:pPr>
        <w:numPr>
          <w:ilvl w:val="0"/>
          <w:numId w:val="37"/>
        </w:numPr>
        <w:suppressAutoHyphens/>
        <w:spacing w:line="100" w:lineRule="atLeast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приступ бронхиальной астмы и астматический статус (диагностика и лечение);</w:t>
      </w:r>
    </w:p>
    <w:p w14:paraId="17E8C356" w14:textId="77777777" w:rsidR="00BB6CF2" w:rsidRDefault="00BB6CF2" w:rsidP="0060309F">
      <w:pPr>
        <w:numPr>
          <w:ilvl w:val="0"/>
          <w:numId w:val="37"/>
        </w:numPr>
        <w:suppressAutoHyphens/>
        <w:spacing w:line="100" w:lineRule="atLeast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анафилактический шок (диагностика и лечение);</w:t>
      </w:r>
    </w:p>
    <w:p w14:paraId="579A6E9E" w14:textId="77777777" w:rsidR="00BB6CF2" w:rsidRDefault="00BB6CF2" w:rsidP="0060309F">
      <w:pPr>
        <w:numPr>
          <w:ilvl w:val="0"/>
          <w:numId w:val="37"/>
        </w:numPr>
        <w:suppressAutoHyphens/>
        <w:spacing w:line="100" w:lineRule="atLeast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шок инфекционно-токсический (диагностика и лечение);</w:t>
      </w:r>
    </w:p>
    <w:p w14:paraId="5A927BF6" w14:textId="77777777" w:rsidR="00BB6CF2" w:rsidRDefault="00BB6CF2" w:rsidP="0060309F">
      <w:pPr>
        <w:numPr>
          <w:ilvl w:val="0"/>
          <w:numId w:val="37"/>
        </w:numPr>
        <w:suppressAutoHyphens/>
        <w:spacing w:line="100" w:lineRule="atLeast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приступ </w:t>
      </w:r>
      <w:proofErr w:type="spellStart"/>
      <w:r>
        <w:rPr>
          <w:rFonts w:ascii="Times New Roman" w:eastAsia="Times New Roman" w:hAnsi="Times New Roman" w:cs="Times New Roman"/>
        </w:rPr>
        <w:t>Морганьи</w:t>
      </w:r>
      <w:proofErr w:type="spellEnd"/>
      <w:r>
        <w:rPr>
          <w:rFonts w:ascii="Times New Roman" w:eastAsia="Times New Roman" w:hAnsi="Times New Roman" w:cs="Times New Roman"/>
        </w:rPr>
        <w:t>-</w:t>
      </w:r>
      <w:proofErr w:type="spellStart"/>
      <w:r>
        <w:rPr>
          <w:rFonts w:ascii="Times New Roman" w:eastAsia="Times New Roman" w:hAnsi="Times New Roman" w:cs="Times New Roman"/>
        </w:rPr>
        <w:t>Эдемса</w:t>
      </w:r>
      <w:proofErr w:type="spellEnd"/>
      <w:r>
        <w:rPr>
          <w:rFonts w:ascii="Times New Roman" w:eastAsia="Times New Roman" w:hAnsi="Times New Roman" w:cs="Times New Roman"/>
        </w:rPr>
        <w:t>-Стокса (диагностика и лечение);</w:t>
      </w:r>
    </w:p>
    <w:p w14:paraId="40AA8108" w14:textId="77777777" w:rsidR="00BB6CF2" w:rsidRDefault="00BB6CF2" w:rsidP="0060309F">
      <w:pPr>
        <w:numPr>
          <w:ilvl w:val="0"/>
          <w:numId w:val="37"/>
        </w:numPr>
        <w:suppressAutoHyphens/>
        <w:spacing w:line="100" w:lineRule="atLeast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острые аллергические реакции (диагностика и лечение);</w:t>
      </w:r>
    </w:p>
    <w:p w14:paraId="6824E2A0" w14:textId="77777777" w:rsidR="00BB6CF2" w:rsidRDefault="00BB6CF2" w:rsidP="0060309F">
      <w:pPr>
        <w:numPr>
          <w:ilvl w:val="0"/>
          <w:numId w:val="37"/>
        </w:numPr>
        <w:suppressAutoHyphens/>
        <w:spacing w:line="100" w:lineRule="atLeast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желудочно-кишечное кровотечение (диагностика и лечение);</w:t>
      </w:r>
    </w:p>
    <w:p w14:paraId="6A170258" w14:textId="77777777" w:rsidR="00BB6CF2" w:rsidRDefault="00BB6CF2" w:rsidP="0060309F">
      <w:pPr>
        <w:numPr>
          <w:ilvl w:val="0"/>
          <w:numId w:val="37"/>
        </w:numPr>
        <w:suppressAutoHyphens/>
        <w:spacing w:line="100" w:lineRule="atLeast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легочное кровотечение (диагностика и лечение);</w:t>
      </w:r>
    </w:p>
    <w:p w14:paraId="0FC1CB3B" w14:textId="77777777" w:rsidR="00BB6CF2" w:rsidRDefault="00BB6CF2" w:rsidP="0060309F">
      <w:pPr>
        <w:numPr>
          <w:ilvl w:val="0"/>
          <w:numId w:val="37"/>
        </w:numPr>
        <w:suppressAutoHyphens/>
        <w:spacing w:line="100" w:lineRule="atLeast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спонтанный пневмоторакс (диагностика и лечение);</w:t>
      </w:r>
    </w:p>
    <w:p w14:paraId="189E4112" w14:textId="77777777" w:rsidR="00BB6CF2" w:rsidRDefault="00BB6CF2" w:rsidP="0060309F">
      <w:pPr>
        <w:numPr>
          <w:ilvl w:val="0"/>
          <w:numId w:val="37"/>
        </w:numPr>
        <w:suppressAutoHyphens/>
        <w:spacing w:line="100" w:lineRule="atLeast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почечная колика (диагностика и лечение);</w:t>
      </w:r>
    </w:p>
    <w:p w14:paraId="0A331095" w14:textId="77777777" w:rsidR="00BB6CF2" w:rsidRDefault="00BB6CF2" w:rsidP="0060309F">
      <w:pPr>
        <w:numPr>
          <w:ilvl w:val="0"/>
          <w:numId w:val="37"/>
        </w:numPr>
        <w:suppressAutoHyphens/>
        <w:spacing w:line="100" w:lineRule="atLeast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желчная колика (диагностика и лечение);</w:t>
      </w:r>
    </w:p>
    <w:p w14:paraId="640FCAB7" w14:textId="77777777" w:rsidR="00BB6CF2" w:rsidRDefault="00BB6CF2" w:rsidP="0060309F">
      <w:pPr>
        <w:numPr>
          <w:ilvl w:val="0"/>
          <w:numId w:val="37"/>
        </w:numPr>
        <w:suppressAutoHyphens/>
        <w:spacing w:line="100" w:lineRule="atLeast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острая почечная недостаточность (диагностика и лечение);</w:t>
      </w:r>
    </w:p>
    <w:p w14:paraId="4CE0BD39" w14:textId="77777777" w:rsidR="00BB6CF2" w:rsidRDefault="00BB6CF2" w:rsidP="0060309F">
      <w:pPr>
        <w:numPr>
          <w:ilvl w:val="0"/>
          <w:numId w:val="37"/>
        </w:numPr>
        <w:suppressAutoHyphens/>
        <w:spacing w:line="100" w:lineRule="atLeast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печеночная кома (диагностика и лечение);</w:t>
      </w:r>
    </w:p>
    <w:p w14:paraId="64C81F61" w14:textId="77777777" w:rsidR="00BB6CF2" w:rsidRDefault="00BB6CF2" w:rsidP="0060309F">
      <w:pPr>
        <w:numPr>
          <w:ilvl w:val="0"/>
          <w:numId w:val="37"/>
        </w:numPr>
        <w:suppressAutoHyphens/>
        <w:spacing w:line="100" w:lineRule="atLeast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гипогликемическая кома (диагностика и лечение);</w:t>
      </w:r>
    </w:p>
    <w:p w14:paraId="6C68A6C0" w14:textId="77777777" w:rsidR="00BB6CF2" w:rsidRDefault="00BB6CF2" w:rsidP="0060309F">
      <w:pPr>
        <w:numPr>
          <w:ilvl w:val="0"/>
          <w:numId w:val="37"/>
        </w:numPr>
        <w:suppressAutoHyphens/>
        <w:spacing w:line="100" w:lineRule="atLeast"/>
        <w:ind w:left="567" w:hanging="283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кетоацидотическая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гиперкетонемическая</w:t>
      </w:r>
      <w:proofErr w:type="spellEnd"/>
      <w:r>
        <w:rPr>
          <w:rFonts w:ascii="Times New Roman" w:eastAsia="Times New Roman" w:hAnsi="Times New Roman" w:cs="Times New Roman"/>
        </w:rPr>
        <w:t>) кома (диагностика и лечение);</w:t>
      </w:r>
    </w:p>
    <w:p w14:paraId="05D1FDC7" w14:textId="77777777" w:rsidR="00BB6CF2" w:rsidRDefault="00BB6CF2" w:rsidP="0060309F">
      <w:pPr>
        <w:numPr>
          <w:ilvl w:val="0"/>
          <w:numId w:val="37"/>
        </w:numPr>
        <w:suppressAutoHyphens/>
        <w:spacing w:line="100" w:lineRule="atLeast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передозировка антикоагулянтов (диагностика и лечение).</w:t>
      </w:r>
    </w:p>
    <w:p w14:paraId="64016FAA" w14:textId="77777777" w:rsidR="00BB6CF2" w:rsidRDefault="00BB6CF2" w:rsidP="00BB6CF2">
      <w:pPr>
        <w:pStyle w:val="66"/>
        <w:widowControl w:val="0"/>
        <w:spacing w:line="100" w:lineRule="atLeast"/>
        <w:ind w:left="360"/>
        <w:jc w:val="both"/>
        <w:rPr>
          <w:rFonts w:eastAsia="Times New Roman" w:cs="Times New Roman"/>
          <w:color w:val="000000"/>
        </w:rPr>
      </w:pPr>
    </w:p>
    <w:p w14:paraId="2625CBB0" w14:textId="77777777" w:rsidR="00BB6CF2" w:rsidRDefault="00BB6CF2" w:rsidP="0060309F">
      <w:pPr>
        <w:pStyle w:val="66"/>
        <w:widowControl w:val="0"/>
        <w:numPr>
          <w:ilvl w:val="0"/>
          <w:numId w:val="30"/>
        </w:numPr>
        <w:spacing w:line="100" w:lineRule="atLeast"/>
        <w:ind w:left="284" w:firstLine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Документация; организация врачебного дела.</w:t>
      </w:r>
    </w:p>
    <w:p w14:paraId="1303ED3E" w14:textId="1D4F66CD" w:rsidR="00BB6CF2" w:rsidRDefault="00BB6CF2" w:rsidP="0060309F">
      <w:pPr>
        <w:spacing w:line="100" w:lineRule="atLeast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Уметь:</w:t>
      </w:r>
    </w:p>
    <w:p w14:paraId="18B10FE2" w14:textId="223939C7" w:rsidR="00BB6CF2" w:rsidRDefault="00BB6CF2" w:rsidP="0060309F">
      <w:pPr>
        <w:suppressAutoHyphens/>
        <w:spacing w:line="100" w:lineRule="atLeast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организовать работу на территориальном участке или в терапевтическом отделении поликлиники;</w:t>
      </w:r>
    </w:p>
    <w:p w14:paraId="5BBB18F5" w14:textId="77777777" w:rsidR="00BB6CF2" w:rsidRDefault="00BB6CF2" w:rsidP="0060309F">
      <w:pPr>
        <w:suppressAutoHyphens/>
        <w:spacing w:line="100" w:lineRule="atLeast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медико-социальную экспертизу временной и стойкой утраты трудоспособности больных с различными заболеваниями внутренних органов.</w:t>
      </w:r>
    </w:p>
    <w:p w14:paraId="33B95043" w14:textId="77777777" w:rsidR="004C1BFB" w:rsidRDefault="004C1BFB" w:rsidP="004C1BFB">
      <w:pPr>
        <w:suppressAutoHyphens/>
        <w:spacing w:line="100" w:lineRule="atLeast"/>
        <w:ind w:left="785"/>
        <w:jc w:val="both"/>
        <w:rPr>
          <w:rFonts w:ascii="Times New Roman" w:eastAsia="Times New Roman" w:hAnsi="Times New Roman" w:cs="Times New Roman"/>
        </w:rPr>
      </w:pPr>
    </w:p>
    <w:p w14:paraId="6748EB56" w14:textId="6972D466" w:rsidR="00BB6CF2" w:rsidRDefault="00BB6CF2" w:rsidP="0060309F">
      <w:pPr>
        <w:spacing w:line="100" w:lineRule="atLeast"/>
        <w:ind w:left="284"/>
        <w:jc w:val="both"/>
        <w:rPr>
          <w:rFonts w:ascii="Times New Roman" w:eastAsia="Times New Roman" w:hAnsi="Times New Roman" w:cstheme="minorBidi"/>
          <w:i/>
          <w:color w:val="auto"/>
        </w:rPr>
      </w:pPr>
      <w:r>
        <w:rPr>
          <w:rFonts w:ascii="Times New Roman" w:eastAsia="Times New Roman" w:hAnsi="Times New Roman"/>
          <w:i/>
          <w:lang w:val="en-US"/>
        </w:rPr>
        <w:t>II</w:t>
      </w:r>
      <w:r>
        <w:rPr>
          <w:rFonts w:ascii="Times New Roman" w:eastAsia="Times New Roman" w:hAnsi="Times New Roman"/>
          <w:i/>
        </w:rPr>
        <w:t>.</w:t>
      </w:r>
      <w:r w:rsidR="00052C73">
        <w:rPr>
          <w:rFonts w:ascii="Times New Roman" w:eastAsia="Times New Roman" w:hAnsi="Times New Roman"/>
          <w:i/>
        </w:rPr>
        <w:t xml:space="preserve"> </w:t>
      </w:r>
      <w:r>
        <w:rPr>
          <w:rFonts w:ascii="Times New Roman" w:eastAsia="Times New Roman" w:hAnsi="Times New Roman"/>
          <w:i/>
        </w:rPr>
        <w:t>Данные результатов лабораторных методов исследования (на кафедре имеется банк результатов лабораторных методов исследования)</w:t>
      </w:r>
    </w:p>
    <w:p w14:paraId="737929A4" w14:textId="77777777" w:rsidR="00BB6CF2" w:rsidRDefault="00BB6CF2" w:rsidP="00BB6CF2">
      <w:pPr>
        <w:pStyle w:val="afe"/>
        <w:widowControl w:val="0"/>
        <w:shd w:val="clear" w:color="auto" w:fill="FFFFFF" w:themeFill="background1"/>
        <w:spacing w:line="100" w:lineRule="atLeast"/>
        <w:ind w:left="360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Примеры:</w:t>
      </w:r>
    </w:p>
    <w:p w14:paraId="0A3F6BE5" w14:textId="77777777" w:rsidR="00BB6CF2" w:rsidRDefault="00BB6CF2" w:rsidP="0060309F">
      <w:pPr>
        <w:pStyle w:val="afe"/>
        <w:widowControl w:val="0"/>
        <w:shd w:val="clear" w:color="auto" w:fill="FFFFFF" w:themeFill="background1"/>
        <w:spacing w:line="100" w:lineRule="atLeast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1.Интерпретировать результаты общего анализа крови.</w:t>
      </w:r>
    </w:p>
    <w:p w14:paraId="3E1AF8A6" w14:textId="77777777" w:rsidR="00BB6CF2" w:rsidRDefault="00BB6CF2" w:rsidP="0060309F">
      <w:pPr>
        <w:pStyle w:val="afe"/>
        <w:widowControl w:val="0"/>
        <w:shd w:val="clear" w:color="auto" w:fill="FFFFFF" w:themeFill="background1"/>
        <w:spacing w:line="100" w:lineRule="atLeast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Интерпретировать результаты общего анализа мочи.</w:t>
      </w:r>
    </w:p>
    <w:p w14:paraId="2BC1C495" w14:textId="77777777" w:rsidR="00BB6CF2" w:rsidRDefault="00BB6CF2" w:rsidP="0060309F">
      <w:pPr>
        <w:pStyle w:val="afe"/>
        <w:widowControl w:val="0"/>
        <w:shd w:val="clear" w:color="auto" w:fill="FFFFFF" w:themeFill="background1"/>
        <w:spacing w:line="100" w:lineRule="atLeast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Интерпретировать результаты биохимического анализа крови.</w:t>
      </w:r>
    </w:p>
    <w:p w14:paraId="439F5E85" w14:textId="77777777" w:rsidR="00BB6CF2" w:rsidRDefault="00BB6CF2" w:rsidP="0060309F">
      <w:pPr>
        <w:pStyle w:val="afe"/>
        <w:widowControl w:val="0"/>
        <w:shd w:val="clear" w:color="auto" w:fill="FFFFFF" w:themeFill="background1"/>
        <w:spacing w:line="100" w:lineRule="atLeast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Интерпретировать результаты общего анализа мокроты.</w:t>
      </w:r>
    </w:p>
    <w:p w14:paraId="53F9FEB7" w14:textId="77777777" w:rsidR="00BB6CF2" w:rsidRDefault="00BB6CF2" w:rsidP="0060309F">
      <w:pPr>
        <w:pStyle w:val="afe"/>
        <w:widowControl w:val="0"/>
        <w:shd w:val="clear" w:color="auto" w:fill="FFFFFF" w:themeFill="background1"/>
        <w:spacing w:line="100" w:lineRule="atLeast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Интерпретировать результаты анализа плевральной жидкости.</w:t>
      </w:r>
    </w:p>
    <w:p w14:paraId="38AD899F" w14:textId="77777777" w:rsidR="004C1BFB" w:rsidRDefault="004C1BFB" w:rsidP="0060309F">
      <w:pPr>
        <w:pStyle w:val="afe"/>
        <w:widowControl w:val="0"/>
        <w:shd w:val="clear" w:color="auto" w:fill="FFFFFF" w:themeFill="background1"/>
        <w:spacing w:line="100" w:lineRule="atLeast"/>
        <w:ind w:left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74857C1D" w14:textId="47E8B603" w:rsidR="00BB6CF2" w:rsidRDefault="00BB6CF2" w:rsidP="0060309F">
      <w:pPr>
        <w:pStyle w:val="400"/>
        <w:spacing w:line="100" w:lineRule="atLeast"/>
        <w:ind w:left="284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  <w:lang w:val="en-US"/>
        </w:rPr>
        <w:t>III</w:t>
      </w:r>
      <w:r>
        <w:rPr>
          <w:rFonts w:eastAsia="Times New Roman" w:cs="Times New Roman"/>
          <w:i/>
        </w:rPr>
        <w:t>.</w:t>
      </w:r>
      <w:r w:rsidR="00052C73">
        <w:rPr>
          <w:rFonts w:eastAsia="Times New Roman" w:cs="Times New Roman"/>
          <w:i/>
        </w:rPr>
        <w:t xml:space="preserve"> </w:t>
      </w:r>
      <w:r>
        <w:rPr>
          <w:rFonts w:eastAsia="Times New Roman" w:cs="Times New Roman"/>
          <w:i/>
        </w:rPr>
        <w:t>Данные инструментальных методов исследования (ЭКГ, рентгеновский снимок, результаты УЗИ и т.д.). На кафедре имеется банк результатов инструментальных методов исследования.</w:t>
      </w:r>
    </w:p>
    <w:p w14:paraId="3FF75F31" w14:textId="77777777" w:rsidR="00BB6CF2" w:rsidRDefault="00BB6CF2" w:rsidP="00BB6CF2">
      <w:pPr>
        <w:pStyle w:val="afe"/>
        <w:widowControl w:val="0"/>
        <w:shd w:val="clear" w:color="auto" w:fill="FFFFFF" w:themeFill="background1"/>
        <w:spacing w:line="100" w:lineRule="atLeast"/>
        <w:ind w:left="360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Примеры:</w:t>
      </w:r>
    </w:p>
    <w:p w14:paraId="100BC1FB" w14:textId="77777777" w:rsidR="00BB6CF2" w:rsidRDefault="00BB6CF2" w:rsidP="0060309F">
      <w:pPr>
        <w:pStyle w:val="afe"/>
        <w:widowControl w:val="0"/>
        <w:shd w:val="clear" w:color="auto" w:fill="FFFFFF" w:themeFill="background1"/>
        <w:spacing w:line="100" w:lineRule="atLeast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1.Описать ЭКГ.</w:t>
      </w:r>
    </w:p>
    <w:p w14:paraId="2E1D723B" w14:textId="77777777" w:rsidR="00BB6CF2" w:rsidRDefault="00BB6CF2" w:rsidP="0060309F">
      <w:pPr>
        <w:pStyle w:val="afe"/>
        <w:widowControl w:val="0"/>
        <w:shd w:val="clear" w:color="auto" w:fill="FFFFFF" w:themeFill="background1"/>
        <w:spacing w:line="100" w:lineRule="atLeast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2. Описать рентгеновский снимок.</w:t>
      </w:r>
    </w:p>
    <w:p w14:paraId="3AB4162E" w14:textId="77777777" w:rsidR="00BB6CF2" w:rsidRDefault="00BB6CF2" w:rsidP="0060309F">
      <w:pPr>
        <w:pStyle w:val="afe"/>
        <w:widowControl w:val="0"/>
        <w:shd w:val="clear" w:color="auto" w:fill="FFFFFF" w:themeFill="background1"/>
        <w:spacing w:line="100" w:lineRule="atLeast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3.Интерпретировать протокол ЭХОКГ.</w:t>
      </w:r>
    </w:p>
    <w:p w14:paraId="29C3A6E6" w14:textId="77777777" w:rsidR="00BB6CF2" w:rsidRDefault="00BB6CF2" w:rsidP="0060309F">
      <w:pPr>
        <w:pStyle w:val="afe"/>
        <w:widowControl w:val="0"/>
        <w:spacing w:line="100" w:lineRule="atLeast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4.Интерпретировать протокол УЗИ ОБП.</w:t>
      </w:r>
    </w:p>
    <w:p w14:paraId="51E68445" w14:textId="77777777" w:rsidR="00BB6CF2" w:rsidRDefault="00BB6CF2" w:rsidP="0060309F">
      <w:pPr>
        <w:pStyle w:val="afe"/>
        <w:widowControl w:val="0"/>
        <w:spacing w:line="100" w:lineRule="atLeast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Интерпретировать протокол ФВД.</w:t>
      </w:r>
    </w:p>
    <w:p w14:paraId="136D262F" w14:textId="77777777" w:rsidR="00BB6CF2" w:rsidRDefault="00BB6CF2" w:rsidP="00BB6CF2">
      <w:pPr>
        <w:pStyle w:val="afe"/>
        <w:widowControl w:val="0"/>
        <w:spacing w:line="100" w:lineRule="atLeast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5D5E87C1" w14:textId="77777777" w:rsidR="00BB6CF2" w:rsidRDefault="00BB6CF2" w:rsidP="00BB6CF2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0E8AD72D" w14:textId="77777777" w:rsidR="00BB6CF2" w:rsidRPr="007A0E52" w:rsidRDefault="004C1BFB" w:rsidP="00052C73">
      <w:pPr>
        <w:pStyle w:val="Bodytext20"/>
        <w:shd w:val="clear" w:color="auto" w:fill="auto"/>
        <w:tabs>
          <w:tab w:val="left" w:leader="underscore" w:pos="6811"/>
          <w:tab w:val="left" w:leader="underscore" w:pos="9408"/>
        </w:tabs>
        <w:spacing w:after="0" w:line="240" w:lineRule="auto"/>
        <w:ind w:left="567"/>
        <w:rPr>
          <w:color w:val="auto"/>
          <w:sz w:val="24"/>
          <w:szCs w:val="24"/>
        </w:rPr>
      </w:pPr>
      <w:r w:rsidRPr="007A0E52">
        <w:rPr>
          <w:sz w:val="24"/>
          <w:szCs w:val="24"/>
        </w:rPr>
        <w:t>Р</w:t>
      </w:r>
      <w:r w:rsidR="00BB6CF2" w:rsidRPr="007A0E52">
        <w:rPr>
          <w:sz w:val="24"/>
          <w:szCs w:val="24"/>
        </w:rPr>
        <w:t>уководитель подготовки ординаторов</w:t>
      </w:r>
      <w:r w:rsidR="00BB6CF2" w:rsidRPr="007A0E52">
        <w:rPr>
          <w:sz w:val="24"/>
          <w:szCs w:val="24"/>
        </w:rPr>
        <w:tab/>
        <w:t>/</w:t>
      </w:r>
      <w:r w:rsidR="00BB6CF2" w:rsidRPr="007A0E52">
        <w:rPr>
          <w:sz w:val="24"/>
          <w:szCs w:val="24"/>
        </w:rPr>
        <w:tab/>
        <w:t>/</w:t>
      </w:r>
    </w:p>
    <w:p w14:paraId="7F6D8793" w14:textId="11E848D4" w:rsidR="00BB6CF2" w:rsidRPr="007A0E52" w:rsidRDefault="00052C73" w:rsidP="00052C73">
      <w:pPr>
        <w:pStyle w:val="Bodytext30"/>
        <w:shd w:val="clear" w:color="auto" w:fill="auto"/>
        <w:tabs>
          <w:tab w:val="left" w:pos="5103"/>
        </w:tabs>
        <w:spacing w:after="0" w:line="240" w:lineRule="auto"/>
        <w:ind w:left="567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 w:rsidR="00BB6CF2" w:rsidRPr="007A0E52">
        <w:rPr>
          <w:b w:val="0"/>
          <w:bCs w:val="0"/>
          <w:sz w:val="24"/>
          <w:szCs w:val="24"/>
        </w:rPr>
        <w:t>(подпись)</w:t>
      </w:r>
      <w:r w:rsidR="00BB6CF2" w:rsidRPr="007A0E52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 w:rsidR="00BB6CF2" w:rsidRPr="007A0E52">
        <w:rPr>
          <w:b w:val="0"/>
          <w:bCs w:val="0"/>
          <w:sz w:val="24"/>
          <w:szCs w:val="24"/>
        </w:rPr>
        <w:t>(Ф.И.О.)</w:t>
      </w:r>
    </w:p>
    <w:p w14:paraId="27F71561" w14:textId="77777777" w:rsidR="00BB6CF2" w:rsidRPr="007A0E52" w:rsidRDefault="00BB6CF2" w:rsidP="00052C73">
      <w:pPr>
        <w:pStyle w:val="Bodytext20"/>
        <w:shd w:val="clear" w:color="auto" w:fill="auto"/>
        <w:tabs>
          <w:tab w:val="left" w:leader="underscore" w:pos="6533"/>
          <w:tab w:val="left" w:leader="underscore" w:pos="9408"/>
        </w:tabs>
        <w:spacing w:after="0" w:line="240" w:lineRule="auto"/>
        <w:ind w:left="567"/>
        <w:rPr>
          <w:sz w:val="24"/>
          <w:szCs w:val="24"/>
        </w:rPr>
      </w:pPr>
      <w:r w:rsidRPr="007A0E52">
        <w:rPr>
          <w:sz w:val="24"/>
          <w:szCs w:val="24"/>
        </w:rPr>
        <w:t>Ординатор</w:t>
      </w:r>
      <w:r w:rsidRPr="007A0E52">
        <w:rPr>
          <w:sz w:val="24"/>
          <w:szCs w:val="24"/>
        </w:rPr>
        <w:tab/>
        <w:t>/</w:t>
      </w:r>
      <w:r w:rsidRPr="007A0E52">
        <w:rPr>
          <w:sz w:val="24"/>
          <w:szCs w:val="24"/>
        </w:rPr>
        <w:tab/>
        <w:t>/</w:t>
      </w:r>
    </w:p>
    <w:bookmarkEnd w:id="0"/>
    <w:p w14:paraId="4CFBF132" w14:textId="5A1DD253" w:rsidR="0037371B" w:rsidRPr="007A0E52" w:rsidRDefault="00280C32" w:rsidP="00280C32">
      <w:pPr>
        <w:tabs>
          <w:tab w:val="left" w:pos="2977"/>
        </w:tabs>
        <w:jc w:val="center"/>
        <w:rPr>
          <w:color w:val="auto"/>
        </w:rPr>
      </w:pPr>
      <w:r w:rsidRPr="007A0E52">
        <w:rPr>
          <w:rFonts w:ascii="Times New Roman" w:hAnsi="Times New Roman" w:cs="Times New Roman"/>
          <w:color w:val="auto"/>
        </w:rPr>
        <w:tab/>
      </w:r>
      <w:r w:rsidR="3626BC92" w:rsidRPr="007A0E52">
        <w:rPr>
          <w:rFonts w:ascii="Times New Roman" w:hAnsi="Times New Roman" w:cs="Times New Roman"/>
          <w:color w:val="auto"/>
        </w:rPr>
        <w:t>(подпись)</w:t>
      </w:r>
      <w:r w:rsidRPr="007A0E52">
        <w:tab/>
      </w:r>
      <w:r w:rsidRPr="007A0E52">
        <w:tab/>
      </w:r>
      <w:r w:rsidRPr="007A0E52">
        <w:tab/>
      </w:r>
      <w:r w:rsidRPr="007A0E52">
        <w:tab/>
      </w:r>
      <w:r w:rsidR="3626BC92" w:rsidRPr="007A0E52">
        <w:rPr>
          <w:rFonts w:ascii="Times New Roman" w:hAnsi="Times New Roman" w:cs="Times New Roman"/>
          <w:color w:val="auto"/>
        </w:rPr>
        <w:t>(Ф.И.О.)</w:t>
      </w:r>
    </w:p>
    <w:sectPr w:rsidR="0037371B" w:rsidRPr="007A0E52" w:rsidSect="007367A5">
      <w:headerReference w:type="default" r:id="rId8"/>
      <w:footerReference w:type="default" r:id="rId9"/>
      <w:pgSz w:w="11907" w:h="16839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EAE67" w14:textId="77777777" w:rsidR="00A45B96" w:rsidRDefault="00A45B96">
      <w:r>
        <w:separator/>
      </w:r>
    </w:p>
  </w:endnote>
  <w:endnote w:type="continuationSeparator" w:id="0">
    <w:p w14:paraId="3558D388" w14:textId="77777777" w:rsidR="00A45B96" w:rsidRDefault="00A4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cademyC">
    <w:altName w:val="Times New Roman"/>
    <w:charset w:val="CC"/>
    <w:family w:val="roman"/>
    <w:pitch w:val="default"/>
  </w:font>
  <w:font w:name="font73">
    <w:altName w:val="Times New Roman"/>
    <w:charset w:val="CC"/>
    <w:family w:val="auto"/>
    <w:pitch w:val="variable"/>
  </w:font>
  <w:font w:name="AGRevueCyr">
    <w:altName w:val="Arial"/>
    <w:charset w:val="00"/>
    <w:family w:val="swiss"/>
    <w:pitch w:val="variable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OpenSymbol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00694864" w14:paraId="5516CC4B" w14:textId="77777777" w:rsidTr="6520519A">
      <w:tc>
        <w:tcPr>
          <w:tcW w:w="3489" w:type="dxa"/>
        </w:tcPr>
        <w:p w14:paraId="589E3232" w14:textId="77777777" w:rsidR="00694864" w:rsidRDefault="00694864" w:rsidP="7615D137">
          <w:pPr>
            <w:pStyle w:val="a5"/>
            <w:ind w:left="-115"/>
          </w:pPr>
        </w:p>
      </w:tc>
      <w:tc>
        <w:tcPr>
          <w:tcW w:w="3489" w:type="dxa"/>
        </w:tcPr>
        <w:p w14:paraId="47F8982F" w14:textId="77777777" w:rsidR="00694864" w:rsidRDefault="00694864" w:rsidP="7615D137">
          <w:pPr>
            <w:pStyle w:val="a5"/>
            <w:jc w:val="center"/>
          </w:pPr>
        </w:p>
      </w:tc>
      <w:tc>
        <w:tcPr>
          <w:tcW w:w="3489" w:type="dxa"/>
        </w:tcPr>
        <w:p w14:paraId="26F30BC2" w14:textId="77777777" w:rsidR="00694864" w:rsidRDefault="00694864" w:rsidP="7615D137">
          <w:pPr>
            <w:pStyle w:val="a5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D9040D"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</w:tc>
    </w:tr>
  </w:tbl>
  <w:p w14:paraId="66A849A3" w14:textId="77777777" w:rsidR="00694864" w:rsidRDefault="00694864" w:rsidP="7615D137">
    <w:pPr>
      <w:pStyle w:val="a7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1336A" w14:textId="77777777" w:rsidR="00A45B96" w:rsidRDefault="00A45B96"/>
  </w:footnote>
  <w:footnote w:type="continuationSeparator" w:id="0">
    <w:p w14:paraId="71C09A04" w14:textId="77777777" w:rsidR="00A45B96" w:rsidRDefault="00A45B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00694864" w14:paraId="441003C2" w14:textId="77777777" w:rsidTr="7615D137">
      <w:tc>
        <w:tcPr>
          <w:tcW w:w="3489" w:type="dxa"/>
        </w:tcPr>
        <w:p w14:paraId="5D401375" w14:textId="77777777" w:rsidR="00694864" w:rsidRDefault="00694864" w:rsidP="7615D137">
          <w:pPr>
            <w:pStyle w:val="a5"/>
            <w:ind w:left="-115"/>
          </w:pPr>
        </w:p>
      </w:tc>
      <w:tc>
        <w:tcPr>
          <w:tcW w:w="3489" w:type="dxa"/>
        </w:tcPr>
        <w:p w14:paraId="7E376450" w14:textId="77777777" w:rsidR="00694864" w:rsidRDefault="00694864" w:rsidP="7615D137">
          <w:pPr>
            <w:pStyle w:val="a5"/>
            <w:jc w:val="center"/>
          </w:pPr>
        </w:p>
      </w:tc>
      <w:tc>
        <w:tcPr>
          <w:tcW w:w="3489" w:type="dxa"/>
        </w:tcPr>
        <w:p w14:paraId="2E105816" w14:textId="77777777" w:rsidR="00694864" w:rsidRDefault="00694864" w:rsidP="7615D137">
          <w:pPr>
            <w:pStyle w:val="a5"/>
            <w:ind w:right="-115"/>
            <w:jc w:val="right"/>
          </w:pPr>
        </w:p>
      </w:tc>
    </w:tr>
  </w:tbl>
  <w:p w14:paraId="356CF30F" w14:textId="77777777" w:rsidR="00694864" w:rsidRDefault="00694864" w:rsidP="7615D1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DEE3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6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80" w:hanging="1800"/>
      </w:pPr>
    </w:lvl>
  </w:abstractNum>
  <w:abstractNum w:abstractNumId="4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5" w15:restartNumberingAfterBreak="0">
    <w:nsid w:val="00000005"/>
    <w:multiLevelType w:val="multilevel"/>
    <w:tmpl w:val="00000005"/>
    <w:name w:val="WW8Num6"/>
    <w:lvl w:ilvl="0">
      <w:start w:val="1"/>
      <w:numFmt w:val="decimal"/>
      <w:pStyle w:val="60"/>
      <w:lvlText w:val="%1.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ascii="Symbol" w:hAnsi="Symbol"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ascii="Symbol" w:hAnsi="Symbol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ascii="Symbol" w:hAnsi="Symbol"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  <w:rPr>
        <w:rFonts w:ascii="Symbol" w:hAnsi="Symbol" w:cs="Times New Roman"/>
      </w:rPr>
    </w:lvl>
  </w:abstractNum>
  <w:abstractNum w:abstractNumId="6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7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pStyle w:val="80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09"/>
    <w:multiLevelType w:val="singleLevel"/>
    <w:tmpl w:val="00000009"/>
    <w:name w:val="WW8Num12"/>
    <w:lvl w:ilvl="0">
      <w:start w:val="1"/>
      <w:numFmt w:val="decimal"/>
      <w:pStyle w:val="70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10" w15:restartNumberingAfterBreak="0">
    <w:nsid w:val="0000000A"/>
    <w:multiLevelType w:val="singleLevel"/>
    <w:tmpl w:val="0000000A"/>
    <w:name w:val="WW8Num14"/>
    <w:lvl w:ilvl="0">
      <w:start w:val="1"/>
      <w:numFmt w:val="decimal"/>
      <w:pStyle w:val="90"/>
      <w:lvlText w:val="%1)"/>
      <w:lvlJc w:val="left"/>
      <w:pPr>
        <w:tabs>
          <w:tab w:val="num" w:pos="0"/>
        </w:tabs>
        <w:ind w:left="927" w:hanging="360"/>
      </w:pPr>
      <w:rPr>
        <w:rFonts w:cs="Times New Roman"/>
      </w:rPr>
    </w:lvl>
  </w:abstractNum>
  <w:abstractNum w:abstractNumId="11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C"/>
    <w:multiLevelType w:val="multilevel"/>
    <w:tmpl w:val="0000000C"/>
    <w:name w:val="WW8Num1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E"/>
    <w:multiLevelType w:val="multi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A"/>
        <w:kern w:val="2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lowerRoman"/>
      <w:lvlText w:val="%2.%3."/>
      <w:lvlJc w:val="left"/>
      <w:pPr>
        <w:tabs>
          <w:tab w:val="num" w:pos="2520"/>
        </w:tabs>
        <w:ind w:left="2520" w:hanging="180"/>
      </w:pPr>
      <w:rPr>
        <w:rFonts w:ascii="Courier New" w:hAnsi="Courier New"/>
      </w:r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lowerRoman"/>
      <w:lvlText w:val="%2.%3.%4.%5.%6."/>
      <w:lvlJc w:val="left"/>
      <w:pPr>
        <w:tabs>
          <w:tab w:val="num" w:pos="4680"/>
        </w:tabs>
        <w:ind w:left="4680" w:hanging="180"/>
      </w:pPr>
      <w:rPr>
        <w:rFonts w:ascii="Courier New" w:hAnsi="Courier New"/>
      </w:r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lowerRoman"/>
      <w:lvlText w:val="%2.%3.%4.%5.%6.%7.%8.%9."/>
      <w:lvlJc w:val="left"/>
      <w:pPr>
        <w:tabs>
          <w:tab w:val="num" w:pos="6840"/>
        </w:tabs>
        <w:ind w:left="6840" w:hanging="180"/>
      </w:pPr>
      <w:rPr>
        <w:rFonts w:ascii="Courier New" w:hAnsi="Courier New"/>
      </w:rPr>
    </w:lvl>
  </w:abstractNum>
  <w:abstractNum w:abstractNumId="15" w15:restartNumberingAfterBreak="0">
    <w:nsid w:val="0000000F"/>
    <w:multiLevelType w:val="multilevel"/>
    <w:tmpl w:val="AD06530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0"/>
    <w:multiLevelType w:val="multi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1"/>
    <w:multiLevelType w:val="multilevel"/>
    <w:tmpl w:val="00000011"/>
    <w:name w:val="WW8Num2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ascii="Symbol" w:hAnsi="Symbol"/>
      </w:rPr>
    </w:lvl>
    <w:lvl w:ilvl="2">
      <w:start w:val="1"/>
      <w:numFmt w:val="lowerRoman"/>
      <w:lvlText w:val="%2.%3."/>
      <w:lvlJc w:val="left"/>
      <w:pPr>
        <w:tabs>
          <w:tab w:val="num" w:pos="2100"/>
        </w:tabs>
        <w:ind w:left="210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2820"/>
        </w:tabs>
        <w:ind w:left="2820" w:hanging="360"/>
      </w:pPr>
      <w:rPr>
        <w:rFonts w:ascii="Symbol" w:hAnsi="Symbol"/>
      </w:rPr>
    </w:lvl>
    <w:lvl w:ilvl="4">
      <w:start w:val="1"/>
      <w:numFmt w:val="lowerLetter"/>
      <w:lvlText w:val="%2.%3.%4.%5."/>
      <w:lvlJc w:val="left"/>
      <w:pPr>
        <w:tabs>
          <w:tab w:val="num" w:pos="3540"/>
        </w:tabs>
        <w:ind w:left="3540" w:hanging="360"/>
      </w:pPr>
      <w:rPr>
        <w:rFonts w:ascii="Symbol" w:hAnsi="Symbol"/>
      </w:rPr>
    </w:lvl>
    <w:lvl w:ilvl="5">
      <w:start w:val="1"/>
      <w:numFmt w:val="lowerRoman"/>
      <w:lvlText w:val="%2.%3.%4.%5.%6."/>
      <w:lvlJc w:val="left"/>
      <w:pPr>
        <w:tabs>
          <w:tab w:val="num" w:pos="4260"/>
        </w:tabs>
        <w:ind w:left="4260" w:hanging="180"/>
      </w:pPr>
      <w:rPr>
        <w:rFonts w:ascii="Symbol" w:hAnsi="Symbol"/>
      </w:rPr>
    </w:lvl>
    <w:lvl w:ilvl="6">
      <w:start w:val="1"/>
      <w:numFmt w:val="decimal"/>
      <w:lvlText w:val="%2.%3.%4.%5.%6.%7."/>
      <w:lvlJc w:val="left"/>
      <w:pPr>
        <w:tabs>
          <w:tab w:val="num" w:pos="4980"/>
        </w:tabs>
        <w:ind w:left="4980" w:hanging="360"/>
      </w:pPr>
      <w:rPr>
        <w:rFonts w:ascii="Symbol" w:hAnsi="Symbol"/>
      </w:rPr>
    </w:lvl>
    <w:lvl w:ilvl="7">
      <w:start w:val="1"/>
      <w:numFmt w:val="lowerLetter"/>
      <w:lvlText w:val="%2.%3.%4.%5.%6.%7.%8."/>
      <w:lvlJc w:val="left"/>
      <w:pPr>
        <w:tabs>
          <w:tab w:val="num" w:pos="5700"/>
        </w:tabs>
        <w:ind w:left="5700" w:hanging="360"/>
      </w:pPr>
      <w:rPr>
        <w:rFonts w:ascii="Symbol" w:hAnsi="Symbol"/>
      </w:rPr>
    </w:lvl>
    <w:lvl w:ilvl="8">
      <w:start w:val="1"/>
      <w:numFmt w:val="lowerRoman"/>
      <w:lvlText w:val="%2.%3.%4.%5.%6.%7.%8.%9."/>
      <w:lvlJc w:val="left"/>
      <w:pPr>
        <w:tabs>
          <w:tab w:val="num" w:pos="6420"/>
        </w:tabs>
        <w:ind w:left="6420" w:hanging="180"/>
      </w:pPr>
      <w:rPr>
        <w:rFonts w:ascii="Symbol" w:hAnsi="Symbol"/>
      </w:rPr>
    </w:lvl>
  </w:abstractNum>
  <w:abstractNum w:abstractNumId="18" w15:restartNumberingAfterBreak="0">
    <w:nsid w:val="00000012"/>
    <w:multiLevelType w:val="multilevel"/>
    <w:tmpl w:val="00000012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0"/>
        </w:tabs>
        <w:ind w:left="78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2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8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545" w:hanging="180"/>
      </w:pPr>
    </w:lvl>
  </w:abstractNum>
  <w:abstractNum w:abstractNumId="20" w15:restartNumberingAfterBreak="0">
    <w:nsid w:val="06EA7C26"/>
    <w:multiLevelType w:val="multilevel"/>
    <w:tmpl w:val="78C24D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7DE7E04"/>
    <w:multiLevelType w:val="hybridMultilevel"/>
    <w:tmpl w:val="08D4188C"/>
    <w:lvl w:ilvl="0" w:tplc="F68879E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8170250"/>
    <w:multiLevelType w:val="hybridMultilevel"/>
    <w:tmpl w:val="9B266A88"/>
    <w:lvl w:ilvl="0" w:tplc="31607C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1CDD704B"/>
    <w:multiLevelType w:val="multilevel"/>
    <w:tmpl w:val="4438AD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FD61BBA"/>
    <w:multiLevelType w:val="hybridMultilevel"/>
    <w:tmpl w:val="8C3AFDE6"/>
    <w:lvl w:ilvl="0" w:tplc="FE0A5BFE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 w15:restartNumberingAfterBreak="0">
    <w:nsid w:val="2F516150"/>
    <w:multiLevelType w:val="hybridMultilevel"/>
    <w:tmpl w:val="F258DC3E"/>
    <w:lvl w:ilvl="0" w:tplc="ED4E90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32812933"/>
    <w:multiLevelType w:val="hybridMultilevel"/>
    <w:tmpl w:val="AD44A4FA"/>
    <w:lvl w:ilvl="0" w:tplc="B8A89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303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AC6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66A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5A9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E6B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3E9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FE58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9C58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A5EE7"/>
    <w:multiLevelType w:val="multilevel"/>
    <w:tmpl w:val="FA82ED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C614DB0"/>
    <w:multiLevelType w:val="hybridMultilevel"/>
    <w:tmpl w:val="A982674C"/>
    <w:lvl w:ilvl="0" w:tplc="8CD67B9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891EF3"/>
    <w:multiLevelType w:val="multilevel"/>
    <w:tmpl w:val="EE5A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3010209">
    <w:abstractNumId w:val="26"/>
  </w:num>
  <w:num w:numId="2" w16cid:durableId="1047602548">
    <w:abstractNumId w:val="1"/>
  </w:num>
  <w:num w:numId="3" w16cid:durableId="7324620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5644034">
    <w:abstractNumId w:val="5"/>
  </w:num>
  <w:num w:numId="5" w16cid:durableId="4514793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7556153">
    <w:abstractNumId w:val="9"/>
  </w:num>
  <w:num w:numId="7" w16cid:durableId="825821033">
    <w:abstractNumId w:val="9"/>
    <w:lvlOverride w:ilvl="0">
      <w:startOverride w:val="1"/>
    </w:lvlOverride>
  </w:num>
  <w:num w:numId="8" w16cid:durableId="77099657">
    <w:abstractNumId w:val="8"/>
  </w:num>
  <w:num w:numId="9" w16cid:durableId="66390647">
    <w:abstractNumId w:val="8"/>
    <w:lvlOverride w:ilvl="0">
      <w:startOverride w:val="1"/>
    </w:lvlOverride>
  </w:num>
  <w:num w:numId="10" w16cid:durableId="401146838">
    <w:abstractNumId w:val="10"/>
  </w:num>
  <w:num w:numId="11" w16cid:durableId="765226973">
    <w:abstractNumId w:val="10"/>
    <w:lvlOverride w:ilvl="0">
      <w:startOverride w:val="1"/>
    </w:lvlOverride>
  </w:num>
  <w:num w:numId="12" w16cid:durableId="1773697412">
    <w:abstractNumId w:val="2"/>
  </w:num>
  <w:num w:numId="13" w16cid:durableId="1194149004">
    <w:abstractNumId w:val="3"/>
  </w:num>
  <w:num w:numId="14" w16cid:durableId="1627202099">
    <w:abstractNumId w:val="4"/>
  </w:num>
  <w:num w:numId="15" w16cid:durableId="850604149">
    <w:abstractNumId w:val="6"/>
  </w:num>
  <w:num w:numId="16" w16cid:durableId="782455175">
    <w:abstractNumId w:val="7"/>
  </w:num>
  <w:num w:numId="17" w16cid:durableId="1141658162">
    <w:abstractNumId w:val="11"/>
  </w:num>
  <w:num w:numId="18" w16cid:durableId="2129155292">
    <w:abstractNumId w:val="12"/>
  </w:num>
  <w:num w:numId="19" w16cid:durableId="1983928725">
    <w:abstractNumId w:val="13"/>
  </w:num>
  <w:num w:numId="20" w16cid:durableId="341860340">
    <w:abstractNumId w:val="14"/>
  </w:num>
  <w:num w:numId="21" w16cid:durableId="1678727780">
    <w:abstractNumId w:val="15"/>
  </w:num>
  <w:num w:numId="22" w16cid:durableId="1770739972">
    <w:abstractNumId w:val="16"/>
  </w:num>
  <w:num w:numId="23" w16cid:durableId="416635201">
    <w:abstractNumId w:val="17"/>
  </w:num>
  <w:num w:numId="24" w16cid:durableId="1473135296">
    <w:abstractNumId w:val="18"/>
  </w:num>
  <w:num w:numId="25" w16cid:durableId="1607494404">
    <w:abstractNumId w:val="1"/>
  </w:num>
  <w:num w:numId="26" w16cid:durableId="1109853127">
    <w:abstractNumId w:val="0"/>
  </w:num>
  <w:num w:numId="27" w16cid:durableId="1067916134">
    <w:abstractNumId w:val="0"/>
  </w:num>
  <w:num w:numId="28" w16cid:durableId="5119966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9535320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144448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128327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8733229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44694530">
    <w:abstractNumId w:val="4"/>
  </w:num>
  <w:num w:numId="34" w16cid:durableId="129860375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555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743438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810983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44757516">
    <w:abstractNumId w:val="4"/>
  </w:num>
  <w:num w:numId="39" w16cid:durableId="167329728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405103473">
    <w:abstractNumId w:val="29"/>
  </w:num>
  <w:num w:numId="41" w16cid:durableId="822352530">
    <w:abstractNumId w:val="25"/>
  </w:num>
  <w:num w:numId="42" w16cid:durableId="1563904585">
    <w:abstractNumId w:val="22"/>
  </w:num>
  <w:num w:numId="43" w16cid:durableId="1141463189">
    <w:abstractNumId w:val="23"/>
  </w:num>
  <w:num w:numId="44" w16cid:durableId="273706715">
    <w:abstractNumId w:val="27"/>
  </w:num>
  <w:num w:numId="45" w16cid:durableId="72550211">
    <w:abstractNumId w:val="28"/>
  </w:num>
  <w:num w:numId="46" w16cid:durableId="1336423490">
    <w:abstractNumId w:val="24"/>
  </w:num>
  <w:num w:numId="47" w16cid:durableId="49357275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557"/>
    <w:rsid w:val="00022EFE"/>
    <w:rsid w:val="00052C73"/>
    <w:rsid w:val="000C0289"/>
    <w:rsid w:val="000F591E"/>
    <w:rsid w:val="001A2791"/>
    <w:rsid w:val="001A3ABF"/>
    <w:rsid w:val="001E1CB9"/>
    <w:rsid w:val="001F2056"/>
    <w:rsid w:val="00205544"/>
    <w:rsid w:val="00230427"/>
    <w:rsid w:val="00280C32"/>
    <w:rsid w:val="0033712A"/>
    <w:rsid w:val="0037371B"/>
    <w:rsid w:val="00384755"/>
    <w:rsid w:val="003C7EA6"/>
    <w:rsid w:val="004A2C30"/>
    <w:rsid w:val="004A3450"/>
    <w:rsid w:val="004C1BFB"/>
    <w:rsid w:val="004E50FA"/>
    <w:rsid w:val="00532637"/>
    <w:rsid w:val="00557975"/>
    <w:rsid w:val="005915F6"/>
    <w:rsid w:val="005E22AC"/>
    <w:rsid w:val="005F749A"/>
    <w:rsid w:val="0060309F"/>
    <w:rsid w:val="0061691A"/>
    <w:rsid w:val="006658E7"/>
    <w:rsid w:val="00694864"/>
    <w:rsid w:val="006A2ABE"/>
    <w:rsid w:val="006E109A"/>
    <w:rsid w:val="007367A5"/>
    <w:rsid w:val="007A0E52"/>
    <w:rsid w:val="007F6852"/>
    <w:rsid w:val="00810089"/>
    <w:rsid w:val="00830B4E"/>
    <w:rsid w:val="008A0EE3"/>
    <w:rsid w:val="008A2DF6"/>
    <w:rsid w:val="008A42EE"/>
    <w:rsid w:val="008B796D"/>
    <w:rsid w:val="00951CF9"/>
    <w:rsid w:val="00973D6F"/>
    <w:rsid w:val="009A6159"/>
    <w:rsid w:val="00A06A26"/>
    <w:rsid w:val="00A3182B"/>
    <w:rsid w:val="00A45B96"/>
    <w:rsid w:val="00A53BF6"/>
    <w:rsid w:val="00A85307"/>
    <w:rsid w:val="00AE4EEF"/>
    <w:rsid w:val="00AE4F23"/>
    <w:rsid w:val="00BB6CF2"/>
    <w:rsid w:val="00C447FA"/>
    <w:rsid w:val="00C63FAE"/>
    <w:rsid w:val="00CF5D3D"/>
    <w:rsid w:val="00D03019"/>
    <w:rsid w:val="00D42A22"/>
    <w:rsid w:val="00D9040D"/>
    <w:rsid w:val="00DE412C"/>
    <w:rsid w:val="00DF108B"/>
    <w:rsid w:val="00E57E31"/>
    <w:rsid w:val="00EB6140"/>
    <w:rsid w:val="00EC7447"/>
    <w:rsid w:val="00EE3729"/>
    <w:rsid w:val="00F755C0"/>
    <w:rsid w:val="00FA0CDA"/>
    <w:rsid w:val="00FB6557"/>
    <w:rsid w:val="3626BC92"/>
    <w:rsid w:val="39B0070A"/>
    <w:rsid w:val="6224BD83"/>
    <w:rsid w:val="6520519A"/>
    <w:rsid w:val="6E36A1F7"/>
    <w:rsid w:val="7615D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117B9"/>
  <w15:docId w15:val="{EB320689-AAF6-4E99-9121-5CD4F0FF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8A42EE"/>
    <w:rPr>
      <w:color w:val="000000"/>
    </w:rPr>
  </w:style>
  <w:style w:type="paragraph" w:styleId="1">
    <w:name w:val="heading 1"/>
    <w:basedOn w:val="a0"/>
    <w:next w:val="a0"/>
    <w:link w:val="10"/>
    <w:qFormat/>
    <w:rsid w:val="00F755C0"/>
    <w:pPr>
      <w:keepNext/>
      <w:widowControl/>
      <w:numPr>
        <w:numId w:val="2"/>
      </w:numPr>
      <w:suppressAutoHyphens/>
      <w:spacing w:before="240" w:after="60"/>
      <w:ind w:left="0" w:firstLine="0"/>
      <w:outlineLvl w:val="0"/>
    </w:pPr>
    <w:rPr>
      <w:rFonts w:ascii="Arial" w:eastAsia="Times New Roman" w:hAnsi="Arial" w:cs="Times New Roman"/>
      <w:b/>
      <w:bCs/>
      <w:color w:val="auto"/>
      <w:kern w:val="2"/>
      <w:sz w:val="32"/>
      <w:szCs w:val="32"/>
      <w:lang w:val="en-US" w:eastAsia="ar-SA" w:bidi="ar-SA"/>
    </w:rPr>
  </w:style>
  <w:style w:type="paragraph" w:styleId="2">
    <w:name w:val="heading 2"/>
    <w:basedOn w:val="a0"/>
    <w:next w:val="a0"/>
    <w:link w:val="20"/>
    <w:semiHidden/>
    <w:unhideWhenUsed/>
    <w:qFormat/>
    <w:rsid w:val="00F755C0"/>
    <w:pPr>
      <w:keepNext/>
      <w:widowControl/>
      <w:numPr>
        <w:ilvl w:val="1"/>
        <w:numId w:val="2"/>
      </w:numPr>
      <w:suppressAutoHyphens/>
      <w:ind w:left="0" w:firstLine="0"/>
      <w:jc w:val="center"/>
      <w:outlineLvl w:val="1"/>
    </w:pPr>
    <w:rPr>
      <w:rFonts w:ascii="Times New Roman" w:eastAsia="Times New Roman" w:hAnsi="Times New Roman" w:cs="Times New Roman"/>
      <w:color w:val="auto"/>
      <w:szCs w:val="20"/>
      <w:lang w:val="en-US" w:eastAsia="ar-SA" w:bidi="ar-SA"/>
    </w:rPr>
  </w:style>
  <w:style w:type="paragraph" w:styleId="3">
    <w:name w:val="heading 3"/>
    <w:basedOn w:val="a0"/>
    <w:next w:val="a0"/>
    <w:link w:val="30"/>
    <w:semiHidden/>
    <w:unhideWhenUsed/>
    <w:qFormat/>
    <w:rsid w:val="00F755C0"/>
    <w:pPr>
      <w:keepNext/>
      <w:keepLines/>
      <w:widowControl/>
      <w:numPr>
        <w:ilvl w:val="2"/>
        <w:numId w:val="2"/>
      </w:numPr>
      <w:suppressAutoHyphens/>
      <w:spacing w:before="200" w:line="36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Cs w:val="22"/>
      <w:lang w:eastAsia="ar-SA" w:bidi="ar-SA"/>
    </w:rPr>
  </w:style>
  <w:style w:type="paragraph" w:styleId="4">
    <w:name w:val="heading 4"/>
    <w:basedOn w:val="a0"/>
    <w:next w:val="a0"/>
    <w:link w:val="40"/>
    <w:semiHidden/>
    <w:unhideWhenUsed/>
    <w:qFormat/>
    <w:rsid w:val="00F755C0"/>
    <w:pPr>
      <w:keepNext/>
      <w:keepLines/>
      <w:widowControl/>
      <w:numPr>
        <w:ilvl w:val="3"/>
        <w:numId w:val="2"/>
      </w:numPr>
      <w:suppressAutoHyphens/>
      <w:spacing w:before="200" w:line="36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Cs w:val="22"/>
      <w:lang w:eastAsia="ar-SA" w:bidi="ar-SA"/>
    </w:rPr>
  </w:style>
  <w:style w:type="paragraph" w:styleId="5">
    <w:name w:val="heading 5"/>
    <w:basedOn w:val="a0"/>
    <w:next w:val="a0"/>
    <w:link w:val="50"/>
    <w:semiHidden/>
    <w:unhideWhenUsed/>
    <w:qFormat/>
    <w:rsid w:val="00F755C0"/>
    <w:pPr>
      <w:widowControl/>
      <w:numPr>
        <w:ilvl w:val="4"/>
        <w:numId w:val="2"/>
      </w:numPr>
      <w:suppressAutoHyphens/>
      <w:spacing w:before="240" w:after="60"/>
      <w:ind w:left="0" w:firstLine="0"/>
      <w:jc w:val="both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ar-SA" w:bidi="ar-SA"/>
    </w:rPr>
  </w:style>
  <w:style w:type="paragraph" w:styleId="6">
    <w:name w:val="heading 6"/>
    <w:basedOn w:val="a0"/>
    <w:next w:val="a0"/>
    <w:link w:val="61"/>
    <w:semiHidden/>
    <w:unhideWhenUsed/>
    <w:qFormat/>
    <w:rsid w:val="00F755C0"/>
    <w:pPr>
      <w:widowControl/>
      <w:numPr>
        <w:ilvl w:val="5"/>
        <w:numId w:val="2"/>
      </w:numPr>
      <w:suppressAutoHyphens/>
      <w:spacing w:before="240" w:after="60"/>
      <w:ind w:left="0" w:firstLine="0"/>
      <w:jc w:val="both"/>
      <w:outlineLvl w:val="5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ar-SA" w:bidi="ar-SA"/>
    </w:rPr>
  </w:style>
  <w:style w:type="paragraph" w:styleId="7">
    <w:name w:val="heading 7"/>
    <w:basedOn w:val="a0"/>
    <w:next w:val="a0"/>
    <w:link w:val="71"/>
    <w:uiPriority w:val="99"/>
    <w:semiHidden/>
    <w:unhideWhenUsed/>
    <w:qFormat/>
    <w:rsid w:val="00F755C0"/>
    <w:pPr>
      <w:keepNext/>
      <w:widowControl/>
      <w:numPr>
        <w:ilvl w:val="6"/>
        <w:numId w:val="2"/>
      </w:numPr>
      <w:shd w:val="clear" w:color="auto" w:fill="FFFFFF"/>
      <w:suppressAutoHyphens/>
      <w:ind w:left="0" w:firstLine="0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ar-SA" w:bidi="ar-SA"/>
    </w:rPr>
  </w:style>
  <w:style w:type="paragraph" w:styleId="8">
    <w:name w:val="heading 8"/>
    <w:basedOn w:val="a0"/>
    <w:next w:val="a0"/>
    <w:link w:val="81"/>
    <w:uiPriority w:val="99"/>
    <w:semiHidden/>
    <w:unhideWhenUsed/>
    <w:qFormat/>
    <w:rsid w:val="00F755C0"/>
    <w:pPr>
      <w:keepNext/>
      <w:widowControl/>
      <w:numPr>
        <w:ilvl w:val="7"/>
        <w:numId w:val="2"/>
      </w:numPr>
      <w:shd w:val="clear" w:color="auto" w:fill="FFFFFF"/>
      <w:suppressAutoHyphens/>
      <w:ind w:left="0" w:firstLine="0"/>
      <w:jc w:val="center"/>
      <w:outlineLvl w:val="7"/>
    </w:pPr>
    <w:rPr>
      <w:rFonts w:ascii="Times New Roman" w:eastAsia="Times New Roman" w:hAnsi="Times New Roman" w:cs="Times New Roman"/>
      <w:b/>
      <w:color w:val="auto"/>
      <w:sz w:val="28"/>
      <w:szCs w:val="20"/>
      <w:lang w:eastAsia="ar-SA" w:bidi="ar-SA"/>
    </w:rPr>
  </w:style>
  <w:style w:type="paragraph" w:styleId="9">
    <w:name w:val="heading 9"/>
    <w:basedOn w:val="a0"/>
    <w:next w:val="a0"/>
    <w:link w:val="91"/>
    <w:uiPriority w:val="99"/>
    <w:unhideWhenUsed/>
    <w:qFormat/>
    <w:rsid w:val="00F755C0"/>
    <w:pPr>
      <w:numPr>
        <w:ilvl w:val="8"/>
        <w:numId w:val="2"/>
      </w:numPr>
      <w:suppressAutoHyphens/>
      <w:spacing w:before="240" w:after="60"/>
      <w:ind w:left="6372" w:hanging="708"/>
      <w:outlineLvl w:val="8"/>
    </w:pPr>
    <w:rPr>
      <w:rFonts w:ascii="Arial" w:eastAsia="Times New Roman" w:hAnsi="Arial" w:cs="Times New Roman"/>
      <w:b/>
      <w:i/>
      <w:color w:val="auto"/>
      <w:sz w:val="18"/>
      <w:lang w:eastAsia="ar-SA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5E22AC"/>
    <w:rPr>
      <w:color w:val="0066CC"/>
      <w:u w:val="single"/>
    </w:rPr>
  </w:style>
  <w:style w:type="character" w:customStyle="1" w:styleId="Bodytext2">
    <w:name w:val="Body text (2)_"/>
    <w:basedOn w:val="a1"/>
    <w:link w:val="Bodytext20"/>
    <w:rsid w:val="005E22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">
    <w:name w:val="Body text (3)_"/>
    <w:basedOn w:val="a1"/>
    <w:link w:val="Bodytext30"/>
    <w:rsid w:val="005E22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4">
    <w:name w:val="Body text (4)_"/>
    <w:basedOn w:val="a1"/>
    <w:link w:val="Bodytext40"/>
    <w:rsid w:val="005E22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">
    <w:name w:val="Header or footer_"/>
    <w:basedOn w:val="a1"/>
    <w:link w:val="Headerorfooter0"/>
    <w:rsid w:val="005E22AC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sid w:val="005E22AC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13pt">
    <w:name w:val="Body text (2) + 13 pt"/>
    <w:basedOn w:val="Bodytext2"/>
    <w:rsid w:val="005E22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85ptBold">
    <w:name w:val="Body text (2) + 8.5 pt;Bold"/>
    <w:basedOn w:val="Bodytext2"/>
    <w:rsid w:val="005E22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12ptBold">
    <w:name w:val="Body text (2) + 12 pt;Bold"/>
    <w:basedOn w:val="Bodytext2"/>
    <w:rsid w:val="005E22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Italic">
    <w:name w:val="Body text (2) + 13 pt;Italic"/>
    <w:basedOn w:val="Bodytext2"/>
    <w:rsid w:val="005E22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4pt">
    <w:name w:val="Body text (2) + 4 pt"/>
    <w:basedOn w:val="Bodytext2"/>
    <w:rsid w:val="005E22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Picturecaption">
    <w:name w:val="Picture caption_"/>
    <w:basedOn w:val="a1"/>
    <w:link w:val="Picturecaption0"/>
    <w:rsid w:val="005E22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Bodytext20">
    <w:name w:val="Body text (2)"/>
    <w:basedOn w:val="a0"/>
    <w:link w:val="Bodytext2"/>
    <w:rsid w:val="005E22AC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Bodytext30">
    <w:name w:val="Body text (3)"/>
    <w:basedOn w:val="a0"/>
    <w:link w:val="Bodytext3"/>
    <w:rsid w:val="005E22AC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40">
    <w:name w:val="Body text (4)"/>
    <w:basedOn w:val="a0"/>
    <w:link w:val="Bodytext4"/>
    <w:rsid w:val="005E22AC"/>
    <w:pPr>
      <w:shd w:val="clear" w:color="auto" w:fill="FFFFFF"/>
      <w:spacing w:before="3600" w:line="0" w:lineRule="atLeast"/>
      <w:jc w:val="righ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erorfooter0">
    <w:name w:val="Header or footer0"/>
    <w:basedOn w:val="a0"/>
    <w:link w:val="Headerorfooter"/>
    <w:rsid w:val="005E22AC"/>
    <w:pPr>
      <w:shd w:val="clear" w:color="auto" w:fill="FFFFFF"/>
      <w:spacing w:line="0" w:lineRule="atLeast"/>
    </w:pPr>
    <w:rPr>
      <w:rFonts w:ascii="Cambria" w:eastAsia="Cambria" w:hAnsi="Cambria" w:cs="Cambria"/>
      <w:sz w:val="20"/>
      <w:szCs w:val="20"/>
    </w:rPr>
  </w:style>
  <w:style w:type="paragraph" w:customStyle="1" w:styleId="Picturecaption0">
    <w:name w:val="Picture caption"/>
    <w:basedOn w:val="a0"/>
    <w:link w:val="Picturecaption"/>
    <w:rsid w:val="005E22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10">
    <w:name w:val="heading 10"/>
    <w:basedOn w:val="a1"/>
    <w:link w:val="Heading1"/>
    <w:rsid w:val="001E1CB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213ptBold">
    <w:name w:val="Body text (2) + 13 pt;Bold"/>
    <w:basedOn w:val="Bodytext2"/>
    <w:rsid w:val="001E1C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5ptBold">
    <w:name w:val="Body text (2) + 15 pt;Bold"/>
    <w:basedOn w:val="Bodytext2"/>
    <w:rsid w:val="001E1C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5ptBold">
    <w:name w:val="Body text (2) + 11.5 pt;Bold"/>
    <w:basedOn w:val="Bodytext2"/>
    <w:rsid w:val="001E1C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Heading1">
    <w:name w:val="Heading #1"/>
    <w:basedOn w:val="a0"/>
    <w:link w:val="heading10"/>
    <w:rsid w:val="001E1CB9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paragraph" w:styleId="a5">
    <w:name w:val="header"/>
    <w:basedOn w:val="a0"/>
    <w:link w:val="a6"/>
    <w:uiPriority w:val="99"/>
    <w:unhideWhenUsed/>
    <w:rsid w:val="001E1C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1E1CB9"/>
    <w:rPr>
      <w:color w:val="000000"/>
    </w:rPr>
  </w:style>
  <w:style w:type="paragraph" w:styleId="a7">
    <w:name w:val="footer"/>
    <w:basedOn w:val="a0"/>
    <w:link w:val="a8"/>
    <w:uiPriority w:val="99"/>
    <w:unhideWhenUsed/>
    <w:rsid w:val="001E1C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1E1CB9"/>
    <w:rPr>
      <w:color w:val="000000"/>
    </w:rPr>
  </w:style>
  <w:style w:type="character" w:customStyle="1" w:styleId="Heading1Exact">
    <w:name w:val="Heading #1 Exact"/>
    <w:basedOn w:val="a1"/>
    <w:rsid w:val="001E1C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1ptBold">
    <w:name w:val="Body text (2) + 11 pt;Bold"/>
    <w:basedOn w:val="Bodytext2"/>
    <w:rsid w:val="001E1C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5ptBoldSpacing0pt">
    <w:name w:val="Body text (2) + 10.5 pt;Bold;Spacing 0 pt"/>
    <w:basedOn w:val="Bodytext2"/>
    <w:rsid w:val="001E1C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erorfooter11pt">
    <w:name w:val="Header or footer + 11 pt"/>
    <w:basedOn w:val="Headerorfooter"/>
    <w:rsid w:val="001E1C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5pt">
    <w:name w:val="Body text (2) + 10.5 pt"/>
    <w:basedOn w:val="Bodytext2"/>
    <w:rsid w:val="001E1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ing12">
    <w:name w:val="Heading #1 (2)_"/>
    <w:basedOn w:val="a1"/>
    <w:link w:val="Heading120"/>
    <w:rsid w:val="001E1CB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Tableofcontents">
    <w:name w:val="Table of contents_"/>
    <w:basedOn w:val="a1"/>
    <w:link w:val="Tableofcontents0"/>
    <w:rsid w:val="001E1CB9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Tableofcontents2">
    <w:name w:val="Table of contents (2)_"/>
    <w:basedOn w:val="a1"/>
    <w:link w:val="Tableofcontents20"/>
    <w:rsid w:val="001E1CB9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Tableofcontents3">
    <w:name w:val="Table of contents (3)_"/>
    <w:basedOn w:val="a1"/>
    <w:link w:val="Tableofcontents30"/>
    <w:rsid w:val="001E1CB9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5">
    <w:name w:val="Body text (5)_"/>
    <w:basedOn w:val="a1"/>
    <w:link w:val="Bodytext50"/>
    <w:rsid w:val="001E1CB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2SegoeUI6pt">
    <w:name w:val="Body text (2) + Segoe UI;6 pt"/>
    <w:basedOn w:val="Bodytext2"/>
    <w:rsid w:val="001E1CB9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245pt">
    <w:name w:val="Body text (2) + 4.5 pt"/>
    <w:basedOn w:val="Bodytext2"/>
    <w:rsid w:val="001E1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2SegoeUI25pt">
    <w:name w:val="Body text (2) + Segoe UI;25 pt"/>
    <w:basedOn w:val="Bodytext2"/>
    <w:rsid w:val="001E1CB9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Bodytext214pt">
    <w:name w:val="Body text (2) + 14 pt"/>
    <w:basedOn w:val="Bodytext2"/>
    <w:rsid w:val="001E1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Heading120">
    <w:name w:val="Heading #1 (2)"/>
    <w:basedOn w:val="a0"/>
    <w:link w:val="Heading12"/>
    <w:rsid w:val="001E1CB9"/>
    <w:pPr>
      <w:shd w:val="clear" w:color="auto" w:fill="FFFFFF"/>
      <w:spacing w:after="3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paragraph" w:customStyle="1" w:styleId="Tableofcontents0">
    <w:name w:val="Table of contents"/>
    <w:basedOn w:val="a0"/>
    <w:link w:val="Tableofcontents"/>
    <w:rsid w:val="001E1CB9"/>
    <w:pPr>
      <w:shd w:val="clear" w:color="auto" w:fill="FFFFFF"/>
      <w:spacing w:before="3120" w:line="485" w:lineRule="exact"/>
      <w:jc w:val="both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Tableofcontents20">
    <w:name w:val="Table of contents (2)"/>
    <w:basedOn w:val="a0"/>
    <w:link w:val="Tableofcontents2"/>
    <w:rsid w:val="001E1CB9"/>
    <w:pPr>
      <w:shd w:val="clear" w:color="auto" w:fill="FFFFFF"/>
      <w:spacing w:line="485" w:lineRule="exact"/>
      <w:jc w:val="both"/>
    </w:pPr>
    <w:rPr>
      <w:rFonts w:ascii="Times New Roman" w:eastAsia="Times New Roman" w:hAnsi="Times New Roman" w:cs="Times New Roman"/>
      <w:i/>
      <w:iCs/>
      <w:color w:val="auto"/>
      <w:sz w:val="32"/>
      <w:szCs w:val="32"/>
    </w:rPr>
  </w:style>
  <w:style w:type="paragraph" w:customStyle="1" w:styleId="Tableofcontents30">
    <w:name w:val="Table of contents (3)"/>
    <w:basedOn w:val="a0"/>
    <w:link w:val="Tableofcontents3"/>
    <w:rsid w:val="001E1CB9"/>
    <w:pPr>
      <w:shd w:val="clear" w:color="auto" w:fill="FFFFFF"/>
      <w:spacing w:line="485" w:lineRule="exact"/>
      <w:jc w:val="both"/>
    </w:pPr>
    <w:rPr>
      <w:rFonts w:ascii="Times New Roman" w:eastAsia="Times New Roman" w:hAnsi="Times New Roman" w:cs="Times New Roman"/>
      <w:color w:val="auto"/>
      <w:sz w:val="30"/>
      <w:szCs w:val="30"/>
    </w:rPr>
  </w:style>
  <w:style w:type="paragraph" w:customStyle="1" w:styleId="Bodytext50">
    <w:name w:val="Body text (5)"/>
    <w:basedOn w:val="a0"/>
    <w:link w:val="Bodytext5"/>
    <w:rsid w:val="001E1CB9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paragraph" w:styleId="a9">
    <w:name w:val="Balloon Text"/>
    <w:basedOn w:val="a0"/>
    <w:link w:val="aa"/>
    <w:uiPriority w:val="99"/>
    <w:semiHidden/>
    <w:unhideWhenUsed/>
    <w:rsid w:val="007367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367A5"/>
    <w:rPr>
      <w:rFonts w:ascii="Tahoma" w:hAnsi="Tahoma" w:cs="Tahoma"/>
      <w:color w:val="000000"/>
      <w:sz w:val="16"/>
      <w:szCs w:val="16"/>
    </w:rPr>
  </w:style>
  <w:style w:type="character" w:customStyle="1" w:styleId="Bodytext2Exact">
    <w:name w:val="Body text (2) Exact"/>
    <w:basedOn w:val="a1"/>
    <w:rsid w:val="005579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">
    <w:name w:val="Table caption_"/>
    <w:basedOn w:val="a1"/>
    <w:link w:val="Tablecaption0"/>
    <w:rsid w:val="0055797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Tablecaption0">
    <w:name w:val="Table caption"/>
    <w:basedOn w:val="a0"/>
    <w:link w:val="Tablecaption"/>
    <w:rsid w:val="005579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character" w:customStyle="1" w:styleId="Bodytext3Exact">
    <w:name w:val="Body text (3) Exact"/>
    <w:basedOn w:val="a1"/>
    <w:rsid w:val="004A34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Exact">
    <w:name w:val="Body text (4) Exact"/>
    <w:basedOn w:val="a1"/>
    <w:rsid w:val="004A3450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Bodytext9Exact">
    <w:name w:val="Body text (9) Exact"/>
    <w:basedOn w:val="a1"/>
    <w:link w:val="Bodytext9"/>
    <w:rsid w:val="004A3450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Bodytext9">
    <w:name w:val="Body text (9)"/>
    <w:basedOn w:val="a0"/>
    <w:link w:val="Bodytext9Exact"/>
    <w:rsid w:val="004A3450"/>
    <w:pPr>
      <w:shd w:val="clear" w:color="auto" w:fill="FFFFFF"/>
      <w:spacing w:before="12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character" w:customStyle="1" w:styleId="10">
    <w:name w:val="Заголовок 1 Знак"/>
    <w:basedOn w:val="a1"/>
    <w:link w:val="1"/>
    <w:rsid w:val="00F755C0"/>
    <w:rPr>
      <w:rFonts w:ascii="Arial" w:eastAsia="Times New Roman" w:hAnsi="Arial" w:cs="Times New Roman"/>
      <w:b/>
      <w:bCs/>
      <w:kern w:val="2"/>
      <w:sz w:val="32"/>
      <w:szCs w:val="32"/>
      <w:lang w:val="en-US" w:eastAsia="ar-SA" w:bidi="ar-SA"/>
    </w:rPr>
  </w:style>
  <w:style w:type="character" w:customStyle="1" w:styleId="20">
    <w:name w:val="Заголовок 2 Знак"/>
    <w:basedOn w:val="a1"/>
    <w:link w:val="2"/>
    <w:semiHidden/>
    <w:rsid w:val="00F755C0"/>
    <w:rPr>
      <w:rFonts w:ascii="Times New Roman" w:eastAsia="Times New Roman" w:hAnsi="Times New Roman" w:cs="Times New Roman"/>
      <w:szCs w:val="20"/>
      <w:lang w:val="en-US" w:eastAsia="ar-SA" w:bidi="ar-SA"/>
    </w:rPr>
  </w:style>
  <w:style w:type="character" w:customStyle="1" w:styleId="30">
    <w:name w:val="Заголовок 3 Знак"/>
    <w:basedOn w:val="a1"/>
    <w:link w:val="3"/>
    <w:semiHidden/>
    <w:rsid w:val="00F755C0"/>
    <w:rPr>
      <w:rFonts w:ascii="Cambria" w:eastAsia="Times New Roman" w:hAnsi="Cambria" w:cs="Times New Roman"/>
      <w:b/>
      <w:bCs/>
      <w:color w:val="4F81BD"/>
      <w:szCs w:val="22"/>
      <w:lang w:eastAsia="ar-SA" w:bidi="ar-SA"/>
    </w:rPr>
  </w:style>
  <w:style w:type="character" w:customStyle="1" w:styleId="40">
    <w:name w:val="Заголовок 4 Знак"/>
    <w:basedOn w:val="a1"/>
    <w:link w:val="4"/>
    <w:semiHidden/>
    <w:rsid w:val="00F755C0"/>
    <w:rPr>
      <w:rFonts w:ascii="Cambria" w:eastAsia="Times New Roman" w:hAnsi="Cambria" w:cs="Times New Roman"/>
      <w:b/>
      <w:bCs/>
      <w:i/>
      <w:iCs/>
      <w:color w:val="4F81BD"/>
      <w:szCs w:val="22"/>
      <w:lang w:eastAsia="ar-SA" w:bidi="ar-SA"/>
    </w:rPr>
  </w:style>
  <w:style w:type="character" w:customStyle="1" w:styleId="50">
    <w:name w:val="Заголовок 5 Знак"/>
    <w:basedOn w:val="a1"/>
    <w:link w:val="5"/>
    <w:semiHidden/>
    <w:rsid w:val="00F755C0"/>
    <w:rPr>
      <w:rFonts w:ascii="Times New Roman" w:eastAsia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1">
    <w:name w:val="Заголовок 6 Знак"/>
    <w:basedOn w:val="a1"/>
    <w:link w:val="6"/>
    <w:semiHidden/>
    <w:rsid w:val="00F755C0"/>
    <w:rPr>
      <w:rFonts w:ascii="Times New Roman" w:eastAsia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71">
    <w:name w:val="Заголовок 7 Знак"/>
    <w:basedOn w:val="a1"/>
    <w:link w:val="7"/>
    <w:uiPriority w:val="99"/>
    <w:semiHidden/>
    <w:rsid w:val="00F755C0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ar-SA" w:bidi="ar-SA"/>
    </w:rPr>
  </w:style>
  <w:style w:type="character" w:customStyle="1" w:styleId="81">
    <w:name w:val="Заголовок 8 Знак"/>
    <w:basedOn w:val="a1"/>
    <w:link w:val="8"/>
    <w:uiPriority w:val="99"/>
    <w:semiHidden/>
    <w:rsid w:val="00F755C0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ar-SA" w:bidi="ar-SA"/>
    </w:rPr>
  </w:style>
  <w:style w:type="character" w:customStyle="1" w:styleId="91">
    <w:name w:val="Заголовок 9 Знак"/>
    <w:basedOn w:val="a1"/>
    <w:link w:val="9"/>
    <w:uiPriority w:val="99"/>
    <w:rsid w:val="00F755C0"/>
    <w:rPr>
      <w:rFonts w:ascii="Arial" w:eastAsia="Times New Roman" w:hAnsi="Arial" w:cs="Times New Roman"/>
      <w:b/>
      <w:i/>
      <w:sz w:val="18"/>
      <w:lang w:eastAsia="ar-SA" w:bidi="ar-SA"/>
    </w:rPr>
  </w:style>
  <w:style w:type="character" w:styleId="ab">
    <w:name w:val="FollowedHyperlink"/>
    <w:semiHidden/>
    <w:unhideWhenUsed/>
    <w:rsid w:val="00F755C0"/>
    <w:rPr>
      <w:rFonts w:ascii="Times New Roman" w:hAnsi="Times New Roman" w:cs="Times New Roman" w:hint="default"/>
      <w:color w:val="800080"/>
      <w:u w:val="single"/>
    </w:rPr>
  </w:style>
  <w:style w:type="character" w:styleId="ac">
    <w:name w:val="Emphasis"/>
    <w:qFormat/>
    <w:rsid w:val="00F755C0"/>
    <w:rPr>
      <w:rFonts w:ascii="Times New Roman" w:hAnsi="Times New Roman" w:cs="Times New Roman" w:hint="default"/>
      <w:i/>
      <w:iCs w:val="0"/>
    </w:rPr>
  </w:style>
  <w:style w:type="paragraph" w:styleId="HTML">
    <w:name w:val="HTML Preformatted"/>
    <w:basedOn w:val="a0"/>
    <w:link w:val="HTML2"/>
    <w:semiHidden/>
    <w:unhideWhenUsed/>
    <w:rsid w:val="00F755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ourier New" w:hAnsi="Courier New" w:cs="Times New Roman"/>
      <w:sz w:val="20"/>
      <w:szCs w:val="20"/>
      <w:lang w:eastAsia="ar-SA" w:bidi="ar-SA"/>
    </w:rPr>
  </w:style>
  <w:style w:type="character" w:customStyle="1" w:styleId="HTML0">
    <w:name w:val="Стандартный HTML Знак"/>
    <w:basedOn w:val="a1"/>
    <w:semiHidden/>
    <w:rsid w:val="00F755C0"/>
    <w:rPr>
      <w:rFonts w:ascii="Consolas" w:hAnsi="Consolas" w:cs="Consolas"/>
      <w:color w:val="000000"/>
      <w:sz w:val="20"/>
      <w:szCs w:val="20"/>
    </w:rPr>
  </w:style>
  <w:style w:type="character" w:styleId="HTML1">
    <w:name w:val="HTML Typewriter"/>
    <w:semiHidden/>
    <w:unhideWhenUsed/>
    <w:rsid w:val="00F755C0"/>
    <w:rPr>
      <w:rFonts w:ascii="Tahoma" w:eastAsia="Times New Roman" w:hAnsi="Tahoma" w:cs="Times New Roman" w:hint="default"/>
      <w:color w:val="333333"/>
      <w:sz w:val="20"/>
      <w:szCs w:val="20"/>
    </w:rPr>
  </w:style>
  <w:style w:type="paragraph" w:styleId="ad">
    <w:name w:val="Normal (Web)"/>
    <w:basedOn w:val="a0"/>
    <w:uiPriority w:val="99"/>
    <w:semiHidden/>
    <w:unhideWhenUsed/>
    <w:rsid w:val="00F755C0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  <w:style w:type="paragraph" w:styleId="11">
    <w:name w:val="toc 1"/>
    <w:basedOn w:val="a0"/>
    <w:next w:val="a0"/>
    <w:autoRedefine/>
    <w:uiPriority w:val="99"/>
    <w:semiHidden/>
    <w:unhideWhenUsed/>
    <w:rsid w:val="00F755C0"/>
    <w:pPr>
      <w:widowControl/>
      <w:tabs>
        <w:tab w:val="right" w:leader="dot" w:pos="9355"/>
      </w:tabs>
      <w:suppressAutoHyphens/>
      <w:overflowPunct w:val="0"/>
      <w:autoSpaceDE w:val="0"/>
    </w:pPr>
    <w:rPr>
      <w:rFonts w:ascii="Arial" w:eastAsia="Times New Roman" w:hAnsi="Arial" w:cs="Times New Roman"/>
      <w:color w:val="auto"/>
      <w:szCs w:val="20"/>
      <w:lang w:eastAsia="ar-SA" w:bidi="ar-SA"/>
    </w:rPr>
  </w:style>
  <w:style w:type="paragraph" w:styleId="21">
    <w:name w:val="toc 2"/>
    <w:basedOn w:val="a0"/>
    <w:next w:val="a0"/>
    <w:autoRedefine/>
    <w:uiPriority w:val="99"/>
    <w:semiHidden/>
    <w:unhideWhenUsed/>
    <w:rsid w:val="00F755C0"/>
    <w:pPr>
      <w:widowControl/>
      <w:suppressAutoHyphens/>
      <w:overflowPunct w:val="0"/>
      <w:autoSpaceDE w:val="0"/>
      <w:ind w:left="200" w:firstLine="340"/>
    </w:pPr>
    <w:rPr>
      <w:rFonts w:ascii="Arial" w:eastAsia="Times New Roman" w:hAnsi="Arial" w:cs="Times New Roman"/>
      <w:color w:val="auto"/>
      <w:szCs w:val="20"/>
      <w:lang w:eastAsia="ar-SA" w:bidi="ar-SA"/>
    </w:rPr>
  </w:style>
  <w:style w:type="paragraph" w:styleId="ae">
    <w:name w:val="footnote text"/>
    <w:basedOn w:val="a0"/>
    <w:link w:val="22"/>
    <w:uiPriority w:val="99"/>
    <w:semiHidden/>
    <w:unhideWhenUsed/>
    <w:rsid w:val="00F755C0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f">
    <w:name w:val="Текст сноски Знак"/>
    <w:basedOn w:val="a1"/>
    <w:uiPriority w:val="99"/>
    <w:semiHidden/>
    <w:rsid w:val="00F755C0"/>
    <w:rPr>
      <w:color w:val="000000"/>
      <w:sz w:val="20"/>
      <w:szCs w:val="20"/>
    </w:rPr>
  </w:style>
  <w:style w:type="paragraph" w:styleId="af0">
    <w:name w:val="annotation text"/>
    <w:basedOn w:val="a0"/>
    <w:link w:val="12"/>
    <w:uiPriority w:val="99"/>
    <w:semiHidden/>
    <w:unhideWhenUsed/>
    <w:rsid w:val="00F755C0"/>
    <w:pPr>
      <w:widowControl/>
      <w:suppressAutoHyphens/>
      <w:ind w:firstLine="567"/>
      <w:jc w:val="both"/>
    </w:pPr>
    <w:rPr>
      <w:rFonts w:ascii="Times New Roman" w:eastAsia="Calibri" w:hAnsi="Times New Roman" w:cs="Times New Roman"/>
      <w:color w:val="auto"/>
      <w:sz w:val="20"/>
      <w:szCs w:val="20"/>
      <w:lang w:eastAsia="ar-SA" w:bidi="ar-SA"/>
    </w:rPr>
  </w:style>
  <w:style w:type="character" w:customStyle="1" w:styleId="af1">
    <w:name w:val="Текст примечания Знак"/>
    <w:basedOn w:val="a1"/>
    <w:uiPriority w:val="99"/>
    <w:semiHidden/>
    <w:rsid w:val="00F755C0"/>
    <w:rPr>
      <w:color w:val="000000"/>
      <w:sz w:val="20"/>
      <w:szCs w:val="20"/>
    </w:rPr>
  </w:style>
  <w:style w:type="paragraph" w:styleId="af2">
    <w:name w:val="Body Text"/>
    <w:aliases w:val="Знак2"/>
    <w:basedOn w:val="a0"/>
    <w:link w:val="23"/>
    <w:uiPriority w:val="99"/>
    <w:semiHidden/>
    <w:unhideWhenUsed/>
    <w:rsid w:val="00F755C0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val="en-US" w:eastAsia="ar-SA" w:bidi="ar-SA"/>
    </w:rPr>
  </w:style>
  <w:style w:type="character" w:customStyle="1" w:styleId="af3">
    <w:name w:val="Основной текст Знак"/>
    <w:aliases w:val="Знак2 Знак1,Знак2 Знак"/>
    <w:basedOn w:val="a1"/>
    <w:rsid w:val="00F755C0"/>
    <w:rPr>
      <w:color w:val="000000"/>
    </w:rPr>
  </w:style>
  <w:style w:type="paragraph" w:styleId="af4">
    <w:name w:val="List"/>
    <w:basedOn w:val="af2"/>
    <w:uiPriority w:val="99"/>
    <w:semiHidden/>
    <w:unhideWhenUsed/>
    <w:rsid w:val="00F755C0"/>
    <w:rPr>
      <w:rFonts w:cs="Mangal"/>
    </w:rPr>
  </w:style>
  <w:style w:type="paragraph" w:styleId="af5">
    <w:name w:val="Subtitle"/>
    <w:basedOn w:val="a0"/>
    <w:next w:val="af2"/>
    <w:link w:val="13"/>
    <w:uiPriority w:val="99"/>
    <w:qFormat/>
    <w:rsid w:val="00F755C0"/>
    <w:pPr>
      <w:widowControl/>
      <w:suppressAutoHyphens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af6">
    <w:name w:val="Подзаголовок Знак"/>
    <w:basedOn w:val="a1"/>
    <w:rsid w:val="00F755C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f7">
    <w:name w:val="Title"/>
    <w:basedOn w:val="a0"/>
    <w:next w:val="af5"/>
    <w:link w:val="af8"/>
    <w:uiPriority w:val="99"/>
    <w:qFormat/>
    <w:rsid w:val="00F755C0"/>
    <w:pPr>
      <w:widowControl/>
      <w:suppressAutoHyphens/>
      <w:autoSpaceDE w:val="0"/>
      <w:spacing w:before="222" w:after="222" w:line="360" w:lineRule="auto"/>
      <w:ind w:left="1650"/>
      <w:jc w:val="center"/>
    </w:pPr>
    <w:rPr>
      <w:rFonts w:ascii="Times New Roman" w:eastAsia="Times New Roman" w:hAnsi="Times New Roman" w:cs="Times New Roman"/>
      <w:b/>
      <w:color w:val="auto"/>
      <w:sz w:val="28"/>
      <w:lang w:eastAsia="ar-SA" w:bidi="ar-SA"/>
    </w:rPr>
  </w:style>
  <w:style w:type="character" w:customStyle="1" w:styleId="af9">
    <w:name w:val="Название Знак"/>
    <w:basedOn w:val="a1"/>
    <w:uiPriority w:val="99"/>
    <w:rsid w:val="00F755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a">
    <w:name w:val="Body Text Indent"/>
    <w:basedOn w:val="a0"/>
    <w:link w:val="14"/>
    <w:uiPriority w:val="99"/>
    <w:semiHidden/>
    <w:unhideWhenUsed/>
    <w:rsid w:val="00F755C0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val="en-US" w:eastAsia="ar-SA" w:bidi="ar-SA"/>
    </w:rPr>
  </w:style>
  <w:style w:type="character" w:customStyle="1" w:styleId="afb">
    <w:name w:val="Основной текст с отступом Знак"/>
    <w:basedOn w:val="a1"/>
    <w:uiPriority w:val="99"/>
    <w:semiHidden/>
    <w:rsid w:val="00F755C0"/>
    <w:rPr>
      <w:color w:val="000000"/>
    </w:rPr>
  </w:style>
  <w:style w:type="paragraph" w:styleId="afc">
    <w:name w:val="No Spacing"/>
    <w:link w:val="afd"/>
    <w:uiPriority w:val="1"/>
    <w:qFormat/>
    <w:rsid w:val="00F755C0"/>
    <w:pPr>
      <w:widowControl/>
      <w:suppressAutoHyphens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styleId="afe">
    <w:name w:val="List Paragraph"/>
    <w:basedOn w:val="a0"/>
    <w:qFormat/>
    <w:rsid w:val="00F755C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15">
    <w:name w:val="Абзац списка1"/>
    <w:basedOn w:val="a0"/>
    <w:uiPriority w:val="99"/>
    <w:rsid w:val="00F755C0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aff">
    <w:name w:val="Прижатый влево"/>
    <w:basedOn w:val="a0"/>
    <w:next w:val="a0"/>
    <w:uiPriority w:val="99"/>
    <w:rsid w:val="00F755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customStyle="1" w:styleId="aff0">
    <w:name w:val="Для таблиц"/>
    <w:basedOn w:val="a0"/>
    <w:uiPriority w:val="99"/>
    <w:rsid w:val="00F755C0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uiPriority w:val="99"/>
    <w:rsid w:val="00F755C0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Iauiue">
    <w:name w:val="Iau?iue"/>
    <w:uiPriority w:val="99"/>
    <w:rsid w:val="00F755C0"/>
    <w:pPr>
      <w:widowControl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16">
    <w:name w:val="Обычный1"/>
    <w:uiPriority w:val="99"/>
    <w:rsid w:val="00F755C0"/>
    <w:pPr>
      <w:tabs>
        <w:tab w:val="num" w:pos="643"/>
      </w:tabs>
      <w:snapToGrid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sPlusNormal">
    <w:name w:val="ConsPlusNormal"/>
    <w:uiPriority w:val="99"/>
    <w:rsid w:val="00F755C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24">
    <w:name w:val="Абзац списка2"/>
    <w:basedOn w:val="a0"/>
    <w:uiPriority w:val="99"/>
    <w:rsid w:val="00F755C0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s1">
    <w:name w:val="s_1"/>
    <w:basedOn w:val="a0"/>
    <w:uiPriority w:val="99"/>
    <w:rsid w:val="00F755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7">
    <w:name w:val="Без интервала1"/>
    <w:uiPriority w:val="99"/>
    <w:rsid w:val="00F755C0"/>
    <w:pPr>
      <w:widowControl/>
    </w:pPr>
    <w:rPr>
      <w:rFonts w:ascii="Times New Roman" w:eastAsia="Calibri" w:hAnsi="Times New Roman" w:cs="Times New Roman"/>
      <w:lang w:bidi="ar-SA"/>
    </w:rPr>
  </w:style>
  <w:style w:type="paragraph" w:customStyle="1" w:styleId="18">
    <w:name w:val="Заголовок1"/>
    <w:basedOn w:val="a0"/>
    <w:next w:val="af2"/>
    <w:uiPriority w:val="99"/>
    <w:rsid w:val="00F755C0"/>
    <w:pPr>
      <w:keepNext/>
      <w:widowControl/>
      <w:suppressAutoHyphens/>
      <w:spacing w:before="240" w:after="120" w:line="360" w:lineRule="auto"/>
      <w:ind w:firstLine="567"/>
      <w:jc w:val="both"/>
    </w:pPr>
    <w:rPr>
      <w:rFonts w:ascii="Arial" w:eastAsia="Microsoft YaHei" w:hAnsi="Arial" w:cs="Mangal"/>
      <w:color w:val="auto"/>
      <w:sz w:val="28"/>
      <w:szCs w:val="28"/>
      <w:lang w:eastAsia="ar-SA" w:bidi="ar-SA"/>
    </w:rPr>
  </w:style>
  <w:style w:type="paragraph" w:customStyle="1" w:styleId="25">
    <w:name w:val="Название2"/>
    <w:basedOn w:val="a0"/>
    <w:uiPriority w:val="99"/>
    <w:rsid w:val="00F755C0"/>
    <w:pPr>
      <w:widowControl/>
      <w:suppressLineNumbers/>
      <w:suppressAutoHyphens/>
      <w:spacing w:before="120" w:after="120" w:line="360" w:lineRule="auto"/>
      <w:ind w:firstLine="567"/>
      <w:jc w:val="both"/>
    </w:pPr>
    <w:rPr>
      <w:rFonts w:ascii="Times New Roman" w:eastAsia="Calibri" w:hAnsi="Times New Roman" w:cs="Mangal"/>
      <w:i/>
      <w:iCs/>
      <w:color w:val="auto"/>
      <w:lang w:eastAsia="ar-SA" w:bidi="ar-SA"/>
    </w:rPr>
  </w:style>
  <w:style w:type="paragraph" w:customStyle="1" w:styleId="26">
    <w:name w:val="Указатель2"/>
    <w:basedOn w:val="a0"/>
    <w:uiPriority w:val="99"/>
    <w:rsid w:val="00F755C0"/>
    <w:pPr>
      <w:widowControl/>
      <w:suppressLineNumbers/>
      <w:suppressAutoHyphens/>
      <w:spacing w:line="360" w:lineRule="auto"/>
      <w:ind w:firstLine="567"/>
      <w:jc w:val="both"/>
    </w:pPr>
    <w:rPr>
      <w:rFonts w:ascii="Times New Roman" w:eastAsia="Calibri" w:hAnsi="Times New Roman" w:cs="Mangal"/>
      <w:color w:val="auto"/>
      <w:szCs w:val="22"/>
      <w:lang w:eastAsia="ar-SA" w:bidi="ar-SA"/>
    </w:rPr>
  </w:style>
  <w:style w:type="paragraph" w:customStyle="1" w:styleId="19">
    <w:name w:val="Название1"/>
    <w:basedOn w:val="a0"/>
    <w:uiPriority w:val="99"/>
    <w:rsid w:val="00F755C0"/>
    <w:pPr>
      <w:widowControl/>
      <w:suppressLineNumbers/>
      <w:suppressAutoHyphens/>
      <w:spacing w:before="120" w:after="120" w:line="360" w:lineRule="auto"/>
      <w:ind w:firstLine="567"/>
      <w:jc w:val="both"/>
    </w:pPr>
    <w:rPr>
      <w:rFonts w:ascii="Times New Roman" w:eastAsia="Calibri" w:hAnsi="Times New Roman" w:cs="Mangal"/>
      <w:i/>
      <w:iCs/>
      <w:color w:val="auto"/>
      <w:lang w:eastAsia="ar-SA" w:bidi="ar-SA"/>
    </w:rPr>
  </w:style>
  <w:style w:type="paragraph" w:customStyle="1" w:styleId="1a">
    <w:name w:val="Указатель1"/>
    <w:basedOn w:val="a0"/>
    <w:uiPriority w:val="99"/>
    <w:rsid w:val="00F755C0"/>
    <w:pPr>
      <w:widowControl/>
      <w:suppressLineNumbers/>
      <w:suppressAutoHyphens/>
      <w:spacing w:line="360" w:lineRule="auto"/>
      <w:ind w:firstLine="567"/>
      <w:jc w:val="both"/>
    </w:pPr>
    <w:rPr>
      <w:rFonts w:ascii="Times New Roman" w:eastAsia="Calibri" w:hAnsi="Times New Roman" w:cs="Mangal"/>
      <w:color w:val="auto"/>
      <w:szCs w:val="22"/>
      <w:lang w:eastAsia="ar-SA" w:bidi="ar-SA"/>
    </w:rPr>
  </w:style>
  <w:style w:type="paragraph" w:customStyle="1" w:styleId="210">
    <w:name w:val="Основной текст 21"/>
    <w:basedOn w:val="Iauiue"/>
    <w:uiPriority w:val="99"/>
    <w:rsid w:val="00F755C0"/>
    <w:pPr>
      <w:widowControl w:val="0"/>
      <w:suppressAutoHyphens/>
      <w:spacing w:line="360" w:lineRule="auto"/>
      <w:ind w:firstLine="720"/>
      <w:jc w:val="both"/>
    </w:pPr>
    <w:rPr>
      <w:rFonts w:eastAsia="Arial"/>
      <w:sz w:val="24"/>
      <w:lang w:val="ru-RU" w:eastAsia="ar-SA"/>
    </w:rPr>
  </w:style>
  <w:style w:type="paragraph" w:customStyle="1" w:styleId="caaieiaie1">
    <w:name w:val="caaieiaie 1"/>
    <w:basedOn w:val="Iauiue"/>
    <w:next w:val="Iauiue"/>
    <w:uiPriority w:val="99"/>
    <w:rsid w:val="00F755C0"/>
    <w:pPr>
      <w:keepNext/>
      <w:widowControl w:val="0"/>
      <w:suppressAutoHyphens/>
      <w:ind w:firstLine="720"/>
      <w:jc w:val="both"/>
    </w:pPr>
    <w:rPr>
      <w:rFonts w:eastAsia="Arial"/>
      <w:b/>
      <w:sz w:val="24"/>
      <w:lang w:val="ru-RU" w:eastAsia="ar-SA"/>
    </w:rPr>
  </w:style>
  <w:style w:type="paragraph" w:customStyle="1" w:styleId="Iniiaiieoaeno2">
    <w:name w:val="Iniiaiie oaeno 2"/>
    <w:basedOn w:val="Iauiue"/>
    <w:uiPriority w:val="99"/>
    <w:rsid w:val="00F755C0"/>
    <w:pPr>
      <w:suppressAutoHyphens/>
      <w:jc w:val="center"/>
    </w:pPr>
    <w:rPr>
      <w:rFonts w:eastAsia="Arial"/>
      <w:sz w:val="24"/>
      <w:lang w:val="ru-RU" w:eastAsia="ar-SA"/>
    </w:rPr>
  </w:style>
  <w:style w:type="paragraph" w:customStyle="1" w:styleId="220">
    <w:name w:val="Основной текст 22"/>
    <w:basedOn w:val="a0"/>
    <w:uiPriority w:val="99"/>
    <w:rsid w:val="00F755C0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val="en-US" w:eastAsia="ar-SA" w:bidi="ar-SA"/>
    </w:rPr>
  </w:style>
  <w:style w:type="paragraph" w:customStyle="1" w:styleId="221">
    <w:name w:val="Основной текст с отступом 22"/>
    <w:basedOn w:val="a0"/>
    <w:uiPriority w:val="99"/>
    <w:rsid w:val="00F755C0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val="en-US" w:eastAsia="ar-SA" w:bidi="ar-SA"/>
    </w:rPr>
  </w:style>
  <w:style w:type="paragraph" w:customStyle="1" w:styleId="31">
    <w:name w:val="Основной текст с отступом 31"/>
    <w:basedOn w:val="a0"/>
    <w:uiPriority w:val="99"/>
    <w:rsid w:val="00F755C0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en-US" w:eastAsia="ar-SA" w:bidi="ar-SA"/>
    </w:rPr>
  </w:style>
  <w:style w:type="paragraph" w:customStyle="1" w:styleId="72">
    <w:name w:val="Основной текст (7)"/>
    <w:basedOn w:val="a0"/>
    <w:rsid w:val="00F755C0"/>
    <w:pPr>
      <w:shd w:val="clear" w:color="auto" w:fill="FFFFFF"/>
      <w:suppressAutoHyphens/>
      <w:spacing w:line="214" w:lineRule="exact"/>
      <w:jc w:val="both"/>
    </w:pPr>
    <w:rPr>
      <w:rFonts w:ascii="Times New Roman" w:eastAsia="Calibri" w:hAnsi="Times New Roman" w:cs="Times New Roman"/>
      <w:i/>
      <w:iCs/>
      <w:color w:val="auto"/>
      <w:sz w:val="19"/>
      <w:szCs w:val="19"/>
      <w:lang w:eastAsia="ar-SA" w:bidi="ar-SA"/>
    </w:rPr>
  </w:style>
  <w:style w:type="paragraph" w:customStyle="1" w:styleId="62">
    <w:name w:val="Основной текст (6)"/>
    <w:basedOn w:val="a0"/>
    <w:uiPriority w:val="99"/>
    <w:rsid w:val="00F755C0"/>
    <w:pPr>
      <w:shd w:val="clear" w:color="auto" w:fill="FFFFFF"/>
      <w:suppressAutoHyphens/>
      <w:spacing w:line="240" w:lineRule="atLeast"/>
      <w:ind w:hanging="700"/>
      <w:jc w:val="right"/>
    </w:pPr>
    <w:rPr>
      <w:rFonts w:ascii="Times New Roman" w:eastAsia="Calibri" w:hAnsi="Times New Roman" w:cs="Times New Roman"/>
      <w:b/>
      <w:bCs/>
      <w:color w:val="auto"/>
      <w:sz w:val="19"/>
      <w:szCs w:val="19"/>
      <w:lang w:eastAsia="ar-SA" w:bidi="ar-SA"/>
    </w:rPr>
  </w:style>
  <w:style w:type="paragraph" w:customStyle="1" w:styleId="1b">
    <w:name w:val="Подпись к таблице1"/>
    <w:basedOn w:val="a0"/>
    <w:uiPriority w:val="99"/>
    <w:rsid w:val="00F755C0"/>
    <w:pPr>
      <w:shd w:val="clear" w:color="auto" w:fill="FFFFFF"/>
      <w:suppressAutoHyphens/>
      <w:spacing w:line="240" w:lineRule="atLeast"/>
    </w:pPr>
    <w:rPr>
      <w:rFonts w:ascii="Times New Roman" w:eastAsia="Calibri" w:hAnsi="Times New Roman" w:cs="Times New Roman"/>
      <w:b/>
      <w:bCs/>
      <w:color w:val="auto"/>
      <w:sz w:val="19"/>
      <w:szCs w:val="19"/>
      <w:lang w:eastAsia="ar-SA" w:bidi="ar-SA"/>
    </w:rPr>
  </w:style>
  <w:style w:type="paragraph" w:customStyle="1" w:styleId="82">
    <w:name w:val="Основной текст (8)"/>
    <w:basedOn w:val="a0"/>
    <w:uiPriority w:val="99"/>
    <w:rsid w:val="00F755C0"/>
    <w:pPr>
      <w:shd w:val="clear" w:color="auto" w:fill="FFFFFF"/>
      <w:suppressAutoHyphens/>
      <w:spacing w:line="190" w:lineRule="exact"/>
      <w:jc w:val="center"/>
    </w:pPr>
    <w:rPr>
      <w:rFonts w:ascii="Times New Roman" w:eastAsia="Calibri" w:hAnsi="Times New Roman" w:cs="Times New Roman"/>
      <w:b/>
      <w:bCs/>
      <w:color w:val="auto"/>
      <w:sz w:val="16"/>
      <w:szCs w:val="16"/>
      <w:lang w:eastAsia="ar-SA" w:bidi="ar-SA"/>
    </w:rPr>
  </w:style>
  <w:style w:type="paragraph" w:customStyle="1" w:styleId="32">
    <w:name w:val="Основной текст (3)"/>
    <w:basedOn w:val="a0"/>
    <w:uiPriority w:val="99"/>
    <w:rsid w:val="00F755C0"/>
    <w:pPr>
      <w:shd w:val="clear" w:color="auto" w:fill="FFFFFF"/>
      <w:suppressAutoHyphens/>
      <w:spacing w:line="181" w:lineRule="exact"/>
      <w:jc w:val="center"/>
    </w:pPr>
    <w:rPr>
      <w:rFonts w:ascii="Times New Roman" w:eastAsia="Calibri" w:hAnsi="Times New Roman" w:cs="Times New Roman"/>
      <w:color w:val="auto"/>
      <w:sz w:val="17"/>
      <w:szCs w:val="17"/>
      <w:lang w:eastAsia="ar-SA" w:bidi="ar-SA"/>
    </w:rPr>
  </w:style>
  <w:style w:type="paragraph" w:customStyle="1" w:styleId="92">
    <w:name w:val="Основной текст (9)"/>
    <w:basedOn w:val="a0"/>
    <w:uiPriority w:val="99"/>
    <w:rsid w:val="00F755C0"/>
    <w:pPr>
      <w:shd w:val="clear" w:color="auto" w:fill="FFFFFF"/>
      <w:suppressAutoHyphens/>
      <w:spacing w:line="221" w:lineRule="exact"/>
      <w:jc w:val="both"/>
    </w:pPr>
    <w:rPr>
      <w:rFonts w:ascii="Times New Roman" w:eastAsia="Calibri" w:hAnsi="Times New Roman" w:cs="Times New Roman"/>
      <w:i/>
      <w:iCs/>
      <w:color w:val="auto"/>
      <w:sz w:val="19"/>
      <w:szCs w:val="19"/>
      <w:lang w:eastAsia="ar-SA" w:bidi="ar-SA"/>
    </w:rPr>
  </w:style>
  <w:style w:type="paragraph" w:customStyle="1" w:styleId="101">
    <w:name w:val="Основной текст (10)1"/>
    <w:basedOn w:val="a0"/>
    <w:uiPriority w:val="99"/>
    <w:rsid w:val="00F755C0"/>
    <w:pPr>
      <w:shd w:val="clear" w:color="auto" w:fill="FFFFFF"/>
      <w:suppressAutoHyphens/>
      <w:spacing w:line="248" w:lineRule="exact"/>
      <w:ind w:hanging="320"/>
      <w:jc w:val="both"/>
    </w:pPr>
    <w:rPr>
      <w:rFonts w:ascii="Times New Roman" w:eastAsia="Calibri" w:hAnsi="Times New Roman" w:cs="Times New Roman"/>
      <w:color w:val="auto"/>
      <w:sz w:val="22"/>
      <w:szCs w:val="20"/>
      <w:lang w:eastAsia="ar-SA" w:bidi="ar-SA"/>
    </w:rPr>
  </w:style>
  <w:style w:type="paragraph" w:customStyle="1" w:styleId="111">
    <w:name w:val="Основной текст (11)1"/>
    <w:basedOn w:val="a0"/>
    <w:uiPriority w:val="99"/>
    <w:rsid w:val="00F755C0"/>
    <w:pPr>
      <w:shd w:val="clear" w:color="auto" w:fill="FFFFFF"/>
      <w:suppressAutoHyphens/>
      <w:spacing w:line="248" w:lineRule="exact"/>
      <w:jc w:val="both"/>
    </w:pPr>
    <w:rPr>
      <w:rFonts w:ascii="Times New Roman" w:eastAsia="Calibri" w:hAnsi="Times New Roman" w:cs="Times New Roman"/>
      <w:i/>
      <w:iCs/>
      <w:color w:val="auto"/>
      <w:sz w:val="22"/>
      <w:szCs w:val="20"/>
      <w:lang w:eastAsia="ar-SA" w:bidi="ar-SA"/>
    </w:rPr>
  </w:style>
  <w:style w:type="paragraph" w:customStyle="1" w:styleId="120">
    <w:name w:val="Основной текст (12)"/>
    <w:basedOn w:val="a0"/>
    <w:uiPriority w:val="99"/>
    <w:rsid w:val="00F755C0"/>
    <w:pPr>
      <w:shd w:val="clear" w:color="auto" w:fill="FFFFFF"/>
      <w:suppressAutoHyphens/>
      <w:spacing w:line="248" w:lineRule="exact"/>
      <w:jc w:val="both"/>
    </w:pPr>
    <w:rPr>
      <w:rFonts w:ascii="Times New Roman" w:eastAsia="Calibri" w:hAnsi="Times New Roman" w:cs="Times New Roman"/>
      <w:b/>
      <w:bCs/>
      <w:color w:val="auto"/>
      <w:sz w:val="22"/>
      <w:szCs w:val="20"/>
      <w:lang w:eastAsia="ar-SA" w:bidi="ar-SA"/>
    </w:rPr>
  </w:style>
  <w:style w:type="paragraph" w:customStyle="1" w:styleId="130">
    <w:name w:val="Основной текст (13)"/>
    <w:basedOn w:val="a0"/>
    <w:uiPriority w:val="99"/>
    <w:rsid w:val="00F755C0"/>
    <w:pPr>
      <w:shd w:val="clear" w:color="auto" w:fill="FFFFFF"/>
      <w:suppressAutoHyphens/>
      <w:spacing w:line="240" w:lineRule="atLeast"/>
      <w:jc w:val="both"/>
    </w:pPr>
    <w:rPr>
      <w:rFonts w:ascii="Times New Roman" w:eastAsia="Calibri" w:hAnsi="Times New Roman" w:cs="Times New Roman"/>
      <w:b/>
      <w:bCs/>
      <w:color w:val="auto"/>
      <w:spacing w:val="10"/>
      <w:sz w:val="16"/>
      <w:szCs w:val="16"/>
      <w:lang w:eastAsia="ar-SA" w:bidi="ar-SA"/>
    </w:rPr>
  </w:style>
  <w:style w:type="paragraph" w:customStyle="1" w:styleId="WW-">
    <w:name w:val="WW-Сноска"/>
    <w:basedOn w:val="a0"/>
    <w:uiPriority w:val="99"/>
    <w:rsid w:val="00F755C0"/>
    <w:pPr>
      <w:shd w:val="clear" w:color="auto" w:fill="FFFFFF"/>
      <w:suppressAutoHyphens/>
      <w:spacing w:line="219" w:lineRule="exact"/>
      <w:jc w:val="both"/>
    </w:pPr>
    <w:rPr>
      <w:rFonts w:ascii="Times New Roman" w:eastAsia="Calibri" w:hAnsi="Times New Roman" w:cs="Times New Roman"/>
      <w:color w:val="auto"/>
      <w:sz w:val="19"/>
      <w:szCs w:val="19"/>
      <w:lang w:eastAsia="ar-SA" w:bidi="ar-SA"/>
    </w:rPr>
  </w:style>
  <w:style w:type="paragraph" w:customStyle="1" w:styleId="27">
    <w:name w:val="Подпись к таблице (2)"/>
    <w:basedOn w:val="a0"/>
    <w:uiPriority w:val="99"/>
    <w:rsid w:val="00F755C0"/>
    <w:pPr>
      <w:shd w:val="clear" w:color="auto" w:fill="FFFFFF"/>
      <w:suppressAutoHyphens/>
      <w:spacing w:line="184" w:lineRule="exact"/>
      <w:jc w:val="right"/>
    </w:pPr>
    <w:rPr>
      <w:rFonts w:ascii="Times New Roman" w:eastAsia="Calibri" w:hAnsi="Times New Roman" w:cs="Times New Roman"/>
      <w:b/>
      <w:bCs/>
      <w:color w:val="auto"/>
      <w:sz w:val="16"/>
      <w:szCs w:val="16"/>
      <w:lang w:eastAsia="ar-SA" w:bidi="ar-SA"/>
    </w:rPr>
  </w:style>
  <w:style w:type="paragraph" w:customStyle="1" w:styleId="140">
    <w:name w:val="Основной текст (14)"/>
    <w:basedOn w:val="a0"/>
    <w:uiPriority w:val="99"/>
    <w:rsid w:val="00F755C0"/>
    <w:pPr>
      <w:shd w:val="clear" w:color="auto" w:fill="FFFFFF"/>
      <w:suppressAutoHyphens/>
      <w:spacing w:line="184" w:lineRule="exact"/>
      <w:jc w:val="center"/>
    </w:pPr>
    <w:rPr>
      <w:rFonts w:ascii="Times New Roman" w:eastAsia="Calibri" w:hAnsi="Times New Roman" w:cs="Times New Roman"/>
      <w:b/>
      <w:bCs/>
      <w:color w:val="auto"/>
      <w:sz w:val="17"/>
      <w:szCs w:val="17"/>
      <w:lang w:eastAsia="ar-SA" w:bidi="ar-SA"/>
    </w:rPr>
  </w:style>
  <w:style w:type="paragraph" w:customStyle="1" w:styleId="150">
    <w:name w:val="Основной текст (15)"/>
    <w:basedOn w:val="a0"/>
    <w:uiPriority w:val="99"/>
    <w:rsid w:val="00F755C0"/>
    <w:pPr>
      <w:shd w:val="clear" w:color="auto" w:fill="FFFFFF"/>
      <w:suppressAutoHyphens/>
      <w:spacing w:line="214" w:lineRule="exact"/>
    </w:pPr>
    <w:rPr>
      <w:rFonts w:ascii="Times New Roman" w:eastAsia="Calibri" w:hAnsi="Times New Roman" w:cs="Times New Roman"/>
      <w:color w:val="auto"/>
      <w:sz w:val="20"/>
      <w:szCs w:val="20"/>
      <w:lang w:eastAsia="ar-SA" w:bidi="ar-SA"/>
    </w:rPr>
  </w:style>
  <w:style w:type="paragraph" w:customStyle="1" w:styleId="160">
    <w:name w:val="Основной текст (16)"/>
    <w:basedOn w:val="a0"/>
    <w:uiPriority w:val="99"/>
    <w:rsid w:val="00F755C0"/>
    <w:pPr>
      <w:shd w:val="clear" w:color="auto" w:fill="FFFFFF"/>
      <w:suppressAutoHyphens/>
      <w:spacing w:line="214" w:lineRule="exact"/>
    </w:pPr>
    <w:rPr>
      <w:rFonts w:ascii="Times New Roman" w:eastAsia="Calibri" w:hAnsi="Times New Roman" w:cs="Times New Roman"/>
      <w:color w:val="auto"/>
      <w:sz w:val="22"/>
      <w:szCs w:val="20"/>
      <w:lang w:eastAsia="ar-SA" w:bidi="ar-SA"/>
    </w:rPr>
  </w:style>
  <w:style w:type="paragraph" w:customStyle="1" w:styleId="170">
    <w:name w:val="Основной текст (17)"/>
    <w:basedOn w:val="a0"/>
    <w:uiPriority w:val="99"/>
    <w:rsid w:val="00F755C0"/>
    <w:pPr>
      <w:shd w:val="clear" w:color="auto" w:fill="FFFFFF"/>
      <w:suppressAutoHyphens/>
      <w:spacing w:line="214" w:lineRule="exact"/>
    </w:pPr>
    <w:rPr>
      <w:rFonts w:ascii="Times New Roman" w:eastAsia="Calibri" w:hAnsi="Times New Roman" w:cs="Times New Roman"/>
      <w:color w:val="auto"/>
      <w:sz w:val="20"/>
      <w:szCs w:val="20"/>
      <w:lang w:eastAsia="ar-SA" w:bidi="ar-SA"/>
    </w:rPr>
  </w:style>
  <w:style w:type="paragraph" w:customStyle="1" w:styleId="181">
    <w:name w:val="Основной текст (18)1"/>
    <w:basedOn w:val="a0"/>
    <w:uiPriority w:val="99"/>
    <w:rsid w:val="00F755C0"/>
    <w:pPr>
      <w:shd w:val="clear" w:color="auto" w:fill="FFFFFF"/>
      <w:suppressAutoHyphens/>
      <w:spacing w:line="214" w:lineRule="exact"/>
    </w:pPr>
    <w:rPr>
      <w:rFonts w:ascii="Times New Roman" w:eastAsia="Calibri" w:hAnsi="Times New Roman" w:cs="Times New Roman"/>
      <w:color w:val="auto"/>
      <w:sz w:val="19"/>
      <w:szCs w:val="19"/>
      <w:lang w:eastAsia="ar-SA" w:bidi="ar-SA"/>
    </w:rPr>
  </w:style>
  <w:style w:type="paragraph" w:customStyle="1" w:styleId="190">
    <w:name w:val="Основной текст (19)"/>
    <w:basedOn w:val="a0"/>
    <w:uiPriority w:val="99"/>
    <w:rsid w:val="00F755C0"/>
    <w:pPr>
      <w:shd w:val="clear" w:color="auto" w:fill="FFFFFF"/>
      <w:suppressAutoHyphens/>
      <w:spacing w:line="214" w:lineRule="exact"/>
    </w:pPr>
    <w:rPr>
      <w:rFonts w:ascii="Times New Roman" w:eastAsia="Calibri" w:hAnsi="Times New Roman" w:cs="Times New Roman"/>
      <w:color w:val="auto"/>
      <w:sz w:val="20"/>
      <w:szCs w:val="20"/>
      <w:lang w:eastAsia="ar-SA" w:bidi="ar-SA"/>
    </w:rPr>
  </w:style>
  <w:style w:type="paragraph" w:customStyle="1" w:styleId="211">
    <w:name w:val="Основной текст (21)"/>
    <w:basedOn w:val="a0"/>
    <w:uiPriority w:val="99"/>
    <w:rsid w:val="00F755C0"/>
    <w:pPr>
      <w:shd w:val="clear" w:color="auto" w:fill="FFFFFF"/>
      <w:suppressAutoHyphens/>
      <w:spacing w:line="185" w:lineRule="exact"/>
    </w:pPr>
    <w:rPr>
      <w:rFonts w:ascii="Times New Roman" w:eastAsia="Calibri" w:hAnsi="Times New Roman" w:cs="Times New Roman"/>
      <w:i/>
      <w:iCs/>
      <w:color w:val="auto"/>
      <w:sz w:val="16"/>
      <w:szCs w:val="16"/>
      <w:lang w:eastAsia="ar-SA" w:bidi="ar-SA"/>
    </w:rPr>
  </w:style>
  <w:style w:type="paragraph" w:customStyle="1" w:styleId="222">
    <w:name w:val="Основной текст (22)"/>
    <w:basedOn w:val="a0"/>
    <w:uiPriority w:val="99"/>
    <w:rsid w:val="00F755C0"/>
    <w:pPr>
      <w:shd w:val="clear" w:color="auto" w:fill="FFFFFF"/>
      <w:suppressAutoHyphens/>
      <w:spacing w:line="185" w:lineRule="exact"/>
    </w:pPr>
    <w:rPr>
      <w:rFonts w:ascii="Calibri" w:eastAsia="Calibri" w:hAnsi="Calibri" w:cs="Times New Roman"/>
      <w:i/>
      <w:iCs/>
      <w:color w:val="auto"/>
      <w:sz w:val="8"/>
      <w:szCs w:val="8"/>
      <w:lang w:eastAsia="ar-SA" w:bidi="ar-SA"/>
    </w:rPr>
  </w:style>
  <w:style w:type="paragraph" w:customStyle="1" w:styleId="230">
    <w:name w:val="Основной текст (23)"/>
    <w:basedOn w:val="a0"/>
    <w:uiPriority w:val="99"/>
    <w:rsid w:val="00F755C0"/>
    <w:pPr>
      <w:shd w:val="clear" w:color="auto" w:fill="FFFFFF"/>
      <w:suppressAutoHyphens/>
      <w:spacing w:line="221" w:lineRule="exact"/>
      <w:ind w:firstLine="520"/>
      <w:jc w:val="both"/>
    </w:pPr>
    <w:rPr>
      <w:rFonts w:ascii="Times New Roman" w:eastAsia="Calibri" w:hAnsi="Times New Roman" w:cs="Times New Roman"/>
      <w:color w:val="auto"/>
      <w:sz w:val="20"/>
      <w:szCs w:val="20"/>
      <w:lang w:eastAsia="ar-SA" w:bidi="ar-SA"/>
    </w:rPr>
  </w:style>
  <w:style w:type="paragraph" w:customStyle="1" w:styleId="240">
    <w:name w:val="Основной текст (24)"/>
    <w:basedOn w:val="a0"/>
    <w:uiPriority w:val="99"/>
    <w:rsid w:val="00F755C0"/>
    <w:pPr>
      <w:shd w:val="clear" w:color="auto" w:fill="FFFFFF"/>
      <w:suppressAutoHyphens/>
      <w:spacing w:line="221" w:lineRule="exact"/>
      <w:ind w:firstLine="520"/>
      <w:jc w:val="both"/>
    </w:pPr>
    <w:rPr>
      <w:rFonts w:ascii="Times New Roman" w:eastAsia="Calibri" w:hAnsi="Times New Roman" w:cs="Times New Roman"/>
      <w:color w:val="auto"/>
      <w:sz w:val="20"/>
      <w:szCs w:val="20"/>
      <w:lang w:eastAsia="ar-SA" w:bidi="ar-SA"/>
    </w:rPr>
  </w:style>
  <w:style w:type="paragraph" w:customStyle="1" w:styleId="250">
    <w:name w:val="Основной текст (25)"/>
    <w:basedOn w:val="a0"/>
    <w:uiPriority w:val="99"/>
    <w:rsid w:val="00F755C0"/>
    <w:pPr>
      <w:shd w:val="clear" w:color="auto" w:fill="FFFFFF"/>
      <w:suppressAutoHyphens/>
      <w:spacing w:line="221" w:lineRule="exact"/>
      <w:ind w:firstLine="520"/>
      <w:jc w:val="both"/>
    </w:pPr>
    <w:rPr>
      <w:rFonts w:ascii="Times New Roman" w:eastAsia="Calibri" w:hAnsi="Times New Roman" w:cs="Times New Roman"/>
      <w:color w:val="auto"/>
      <w:sz w:val="20"/>
      <w:szCs w:val="20"/>
      <w:lang w:eastAsia="ar-SA" w:bidi="ar-SA"/>
    </w:rPr>
  </w:style>
  <w:style w:type="paragraph" w:customStyle="1" w:styleId="42">
    <w:name w:val="Заголовок №4 (2)"/>
    <w:basedOn w:val="a0"/>
    <w:uiPriority w:val="99"/>
    <w:rsid w:val="00F755C0"/>
    <w:pPr>
      <w:shd w:val="clear" w:color="auto" w:fill="FFFFFF"/>
      <w:suppressAutoHyphens/>
      <w:spacing w:line="264" w:lineRule="exact"/>
      <w:jc w:val="right"/>
    </w:pPr>
    <w:rPr>
      <w:rFonts w:ascii="Times New Roman" w:eastAsia="Calibri" w:hAnsi="Times New Roman" w:cs="Times New Roman"/>
      <w:i/>
      <w:iCs/>
      <w:color w:val="auto"/>
      <w:sz w:val="22"/>
      <w:szCs w:val="20"/>
      <w:lang w:eastAsia="ar-SA" w:bidi="ar-SA"/>
    </w:rPr>
  </w:style>
  <w:style w:type="paragraph" w:customStyle="1" w:styleId="51">
    <w:name w:val="Заголовок №5"/>
    <w:basedOn w:val="a0"/>
    <w:uiPriority w:val="99"/>
    <w:rsid w:val="00F755C0"/>
    <w:pPr>
      <w:shd w:val="clear" w:color="auto" w:fill="FFFFFF"/>
      <w:suppressAutoHyphens/>
      <w:spacing w:line="258" w:lineRule="exact"/>
      <w:jc w:val="center"/>
    </w:pPr>
    <w:rPr>
      <w:rFonts w:ascii="Times New Roman" w:eastAsia="Calibri" w:hAnsi="Times New Roman" w:cs="Times New Roman"/>
      <w:b/>
      <w:bCs/>
      <w:color w:val="auto"/>
      <w:sz w:val="22"/>
      <w:szCs w:val="20"/>
      <w:lang w:eastAsia="ar-SA" w:bidi="ar-SA"/>
    </w:rPr>
  </w:style>
  <w:style w:type="paragraph" w:customStyle="1" w:styleId="310">
    <w:name w:val="Подпись к таблице (3)1"/>
    <w:basedOn w:val="a0"/>
    <w:uiPriority w:val="99"/>
    <w:rsid w:val="00F755C0"/>
    <w:pPr>
      <w:shd w:val="clear" w:color="auto" w:fill="FFFFFF"/>
      <w:suppressAutoHyphens/>
      <w:spacing w:line="240" w:lineRule="atLeast"/>
    </w:pPr>
    <w:rPr>
      <w:rFonts w:ascii="Times New Roman" w:eastAsia="Calibri" w:hAnsi="Times New Roman" w:cs="Times New Roman"/>
      <w:i/>
      <w:iCs/>
      <w:color w:val="auto"/>
      <w:sz w:val="19"/>
      <w:szCs w:val="19"/>
      <w:lang w:eastAsia="ar-SA" w:bidi="ar-SA"/>
    </w:rPr>
  </w:style>
  <w:style w:type="paragraph" w:customStyle="1" w:styleId="33">
    <w:name w:val="Заголовок №3"/>
    <w:basedOn w:val="a0"/>
    <w:uiPriority w:val="99"/>
    <w:rsid w:val="00F755C0"/>
    <w:pPr>
      <w:shd w:val="clear" w:color="auto" w:fill="FFFFFF"/>
      <w:suppressAutoHyphens/>
      <w:spacing w:line="221" w:lineRule="exact"/>
    </w:pPr>
    <w:rPr>
      <w:rFonts w:ascii="Times New Roman" w:eastAsia="Calibri" w:hAnsi="Times New Roman" w:cs="Times New Roman"/>
      <w:color w:val="auto"/>
      <w:sz w:val="19"/>
      <w:szCs w:val="19"/>
      <w:lang w:eastAsia="ar-SA" w:bidi="ar-SA"/>
    </w:rPr>
  </w:style>
  <w:style w:type="paragraph" w:customStyle="1" w:styleId="260">
    <w:name w:val="Основной текст (26)"/>
    <w:basedOn w:val="a0"/>
    <w:uiPriority w:val="99"/>
    <w:rsid w:val="00F755C0"/>
    <w:pPr>
      <w:shd w:val="clear" w:color="auto" w:fill="FFFFFF"/>
      <w:suppressAutoHyphens/>
      <w:spacing w:line="221" w:lineRule="exact"/>
    </w:pPr>
    <w:rPr>
      <w:rFonts w:ascii="Times New Roman" w:eastAsia="Calibri" w:hAnsi="Times New Roman" w:cs="Times New Roman"/>
      <w:color w:val="auto"/>
      <w:sz w:val="21"/>
      <w:szCs w:val="21"/>
      <w:lang w:eastAsia="ar-SA" w:bidi="ar-SA"/>
    </w:rPr>
  </w:style>
  <w:style w:type="paragraph" w:customStyle="1" w:styleId="1c">
    <w:name w:val="Заголовок №1"/>
    <w:basedOn w:val="a0"/>
    <w:uiPriority w:val="99"/>
    <w:rsid w:val="00F755C0"/>
    <w:pPr>
      <w:shd w:val="clear" w:color="auto" w:fill="FFFFFF"/>
      <w:suppressAutoHyphens/>
      <w:spacing w:line="221" w:lineRule="exact"/>
    </w:pPr>
    <w:rPr>
      <w:rFonts w:ascii="Times New Roman" w:eastAsia="Calibri" w:hAnsi="Times New Roman" w:cs="Times New Roman"/>
      <w:color w:val="auto"/>
      <w:sz w:val="20"/>
      <w:szCs w:val="20"/>
      <w:lang w:eastAsia="ar-SA" w:bidi="ar-SA"/>
    </w:rPr>
  </w:style>
  <w:style w:type="paragraph" w:customStyle="1" w:styleId="320">
    <w:name w:val="Заголовок №3 (2)"/>
    <w:basedOn w:val="a0"/>
    <w:uiPriority w:val="99"/>
    <w:rsid w:val="00F755C0"/>
    <w:pPr>
      <w:shd w:val="clear" w:color="auto" w:fill="FFFFFF"/>
      <w:suppressAutoHyphens/>
      <w:spacing w:line="221" w:lineRule="exact"/>
    </w:pPr>
    <w:rPr>
      <w:rFonts w:ascii="Times New Roman" w:eastAsia="Calibri" w:hAnsi="Times New Roman" w:cs="Times New Roman"/>
      <w:color w:val="auto"/>
      <w:sz w:val="20"/>
      <w:szCs w:val="20"/>
      <w:lang w:eastAsia="ar-SA" w:bidi="ar-SA"/>
    </w:rPr>
  </w:style>
  <w:style w:type="paragraph" w:customStyle="1" w:styleId="212">
    <w:name w:val="Заголовок №21"/>
    <w:basedOn w:val="a0"/>
    <w:uiPriority w:val="99"/>
    <w:rsid w:val="00F755C0"/>
    <w:pPr>
      <w:shd w:val="clear" w:color="auto" w:fill="FFFFFF"/>
      <w:suppressAutoHyphens/>
      <w:spacing w:line="221" w:lineRule="exact"/>
    </w:pPr>
    <w:rPr>
      <w:rFonts w:ascii="Times New Roman" w:eastAsia="Calibri" w:hAnsi="Times New Roman" w:cs="Times New Roman"/>
      <w:color w:val="auto"/>
      <w:sz w:val="20"/>
      <w:szCs w:val="20"/>
      <w:lang w:eastAsia="ar-SA" w:bidi="ar-SA"/>
    </w:rPr>
  </w:style>
  <w:style w:type="paragraph" w:customStyle="1" w:styleId="271">
    <w:name w:val="Основной текст (27)1"/>
    <w:basedOn w:val="a0"/>
    <w:uiPriority w:val="99"/>
    <w:rsid w:val="00F755C0"/>
    <w:pPr>
      <w:shd w:val="clear" w:color="auto" w:fill="FFFFFF"/>
      <w:suppressAutoHyphens/>
      <w:spacing w:line="221" w:lineRule="exact"/>
    </w:pPr>
    <w:rPr>
      <w:rFonts w:ascii="Times New Roman" w:eastAsia="Calibri" w:hAnsi="Times New Roman" w:cs="Times New Roman"/>
      <w:color w:val="auto"/>
      <w:sz w:val="19"/>
      <w:szCs w:val="19"/>
      <w:lang w:eastAsia="ar-SA" w:bidi="ar-SA"/>
    </w:rPr>
  </w:style>
  <w:style w:type="paragraph" w:customStyle="1" w:styleId="41">
    <w:name w:val="Заголовок №4"/>
    <w:basedOn w:val="a0"/>
    <w:uiPriority w:val="99"/>
    <w:rsid w:val="00F755C0"/>
    <w:pPr>
      <w:shd w:val="clear" w:color="auto" w:fill="FFFFFF"/>
      <w:suppressAutoHyphens/>
      <w:spacing w:line="253" w:lineRule="exact"/>
    </w:pPr>
    <w:rPr>
      <w:rFonts w:ascii="Times New Roman" w:eastAsia="Calibri" w:hAnsi="Times New Roman" w:cs="Times New Roman"/>
      <w:color w:val="auto"/>
      <w:sz w:val="22"/>
      <w:szCs w:val="20"/>
      <w:lang w:eastAsia="ar-SA" w:bidi="ar-SA"/>
    </w:rPr>
  </w:style>
  <w:style w:type="paragraph" w:customStyle="1" w:styleId="34">
    <w:name w:val="Сноска (3)"/>
    <w:basedOn w:val="a0"/>
    <w:uiPriority w:val="99"/>
    <w:rsid w:val="00F755C0"/>
    <w:pPr>
      <w:shd w:val="clear" w:color="auto" w:fill="FFFFFF"/>
      <w:suppressAutoHyphens/>
      <w:spacing w:line="179" w:lineRule="exact"/>
    </w:pPr>
    <w:rPr>
      <w:rFonts w:ascii="Times New Roman" w:eastAsia="Calibri" w:hAnsi="Times New Roman" w:cs="Times New Roman"/>
      <w:color w:val="auto"/>
      <w:sz w:val="17"/>
      <w:szCs w:val="17"/>
      <w:lang w:eastAsia="ar-SA" w:bidi="ar-SA"/>
    </w:rPr>
  </w:style>
  <w:style w:type="paragraph" w:customStyle="1" w:styleId="52">
    <w:name w:val="Подпись к таблице (5)"/>
    <w:basedOn w:val="a0"/>
    <w:uiPriority w:val="99"/>
    <w:rsid w:val="00F755C0"/>
    <w:pPr>
      <w:shd w:val="clear" w:color="auto" w:fill="FFFFFF"/>
      <w:suppressAutoHyphens/>
      <w:spacing w:line="240" w:lineRule="atLeast"/>
    </w:pPr>
    <w:rPr>
      <w:rFonts w:ascii="Times New Roman" w:eastAsia="Calibri" w:hAnsi="Times New Roman" w:cs="Times New Roman"/>
      <w:color w:val="auto"/>
      <w:sz w:val="19"/>
      <w:szCs w:val="19"/>
      <w:lang w:eastAsia="ar-SA" w:bidi="ar-SA"/>
    </w:rPr>
  </w:style>
  <w:style w:type="paragraph" w:customStyle="1" w:styleId="1d">
    <w:name w:val="Текст1"/>
    <w:basedOn w:val="a0"/>
    <w:uiPriority w:val="99"/>
    <w:rsid w:val="00F755C0"/>
    <w:pPr>
      <w:widowControl/>
      <w:suppressAutoHyphens/>
    </w:pPr>
    <w:rPr>
      <w:rFonts w:ascii="Consolas" w:eastAsia="Calibri" w:hAnsi="Consolas" w:cs="Times New Roman"/>
      <w:color w:val="auto"/>
      <w:sz w:val="21"/>
      <w:szCs w:val="21"/>
      <w:lang w:eastAsia="ar-SA" w:bidi="ar-SA"/>
    </w:rPr>
  </w:style>
  <w:style w:type="paragraph" w:customStyle="1" w:styleId="aff1">
    <w:name w:val="Знак"/>
    <w:basedOn w:val="a0"/>
    <w:uiPriority w:val="99"/>
    <w:rsid w:val="00F755C0"/>
    <w:pPr>
      <w:widowControl/>
      <w:suppressAutoHyphens/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ar-SA" w:bidi="ar-SA"/>
    </w:rPr>
  </w:style>
  <w:style w:type="paragraph" w:customStyle="1" w:styleId="aff2">
    <w:name w:val="список с точками"/>
    <w:basedOn w:val="a0"/>
    <w:uiPriority w:val="99"/>
    <w:rsid w:val="00F755C0"/>
    <w:pPr>
      <w:widowControl/>
      <w:suppressAutoHyphens/>
      <w:spacing w:line="312" w:lineRule="auto"/>
      <w:ind w:left="756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WW-1">
    <w:name w:val="WW-Абзац списка1"/>
    <w:basedOn w:val="a0"/>
    <w:uiPriority w:val="99"/>
    <w:rsid w:val="00F755C0"/>
    <w:pPr>
      <w:widowControl/>
      <w:suppressAutoHyphens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ar-SA" w:bidi="ar-SA"/>
    </w:rPr>
  </w:style>
  <w:style w:type="paragraph" w:customStyle="1" w:styleId="WW-10">
    <w:name w:val="WW-Обычный1"/>
    <w:uiPriority w:val="99"/>
    <w:rsid w:val="00F755C0"/>
    <w:pPr>
      <w:tabs>
        <w:tab w:val="left" w:pos="643"/>
      </w:tabs>
      <w:suppressAutoHyphens/>
      <w:snapToGrid w:val="0"/>
    </w:pPr>
    <w:rPr>
      <w:rFonts w:ascii="Times New Roman" w:eastAsia="Arial" w:hAnsi="Times New Roman" w:cs="Times New Roman"/>
      <w:sz w:val="20"/>
      <w:szCs w:val="20"/>
      <w:lang w:eastAsia="ar-SA" w:bidi="ar-SA"/>
    </w:rPr>
  </w:style>
  <w:style w:type="paragraph" w:customStyle="1" w:styleId="1e">
    <w:name w:val="Текст примечания1"/>
    <w:basedOn w:val="a0"/>
    <w:uiPriority w:val="99"/>
    <w:rsid w:val="00F755C0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en-US" w:eastAsia="ar-SA" w:bidi="ar-SA"/>
    </w:rPr>
  </w:style>
  <w:style w:type="paragraph" w:customStyle="1" w:styleId="aff3">
    <w:name w:val="Для таблиц по ширине"/>
    <w:basedOn w:val="a0"/>
    <w:uiPriority w:val="99"/>
    <w:rsid w:val="00F755C0"/>
    <w:pPr>
      <w:widowControl/>
      <w:suppressAutoHyphens/>
      <w:jc w:val="both"/>
    </w:pPr>
    <w:rPr>
      <w:rFonts w:ascii="Times New Roman" w:eastAsia="MS Mincho" w:hAnsi="Times New Roman" w:cs="Times New Roman"/>
      <w:color w:val="auto"/>
      <w:sz w:val="18"/>
      <w:szCs w:val="20"/>
      <w:lang w:eastAsia="ar-SA" w:bidi="ar-SA"/>
    </w:rPr>
  </w:style>
  <w:style w:type="paragraph" w:customStyle="1" w:styleId="xl63">
    <w:name w:val="xl63"/>
    <w:basedOn w:val="a0"/>
    <w:uiPriority w:val="99"/>
    <w:rsid w:val="00F755C0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sz w:val="12"/>
      <w:szCs w:val="12"/>
      <w:lang w:eastAsia="ar-SA" w:bidi="ar-SA"/>
    </w:rPr>
  </w:style>
  <w:style w:type="paragraph" w:customStyle="1" w:styleId="xl64">
    <w:name w:val="xl64"/>
    <w:basedOn w:val="a0"/>
    <w:uiPriority w:val="99"/>
    <w:rsid w:val="00F755C0"/>
    <w:pPr>
      <w:widowControl/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rFonts w:ascii="Times New Roman" w:eastAsia="Times New Roman" w:hAnsi="Times New Roman" w:cs="Times New Roman"/>
      <w:color w:val="auto"/>
      <w:sz w:val="12"/>
      <w:szCs w:val="12"/>
      <w:lang w:eastAsia="ar-SA" w:bidi="ar-SA"/>
    </w:rPr>
  </w:style>
  <w:style w:type="paragraph" w:customStyle="1" w:styleId="xl65">
    <w:name w:val="xl65"/>
    <w:basedOn w:val="a0"/>
    <w:uiPriority w:val="99"/>
    <w:rsid w:val="00F755C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rFonts w:ascii="Times New Roman" w:eastAsia="Times New Roman" w:hAnsi="Times New Roman" w:cs="Times New Roman"/>
      <w:b/>
      <w:bCs/>
      <w:color w:val="auto"/>
      <w:sz w:val="12"/>
      <w:szCs w:val="12"/>
      <w:lang w:eastAsia="ar-SA" w:bidi="ar-SA"/>
    </w:rPr>
  </w:style>
  <w:style w:type="paragraph" w:customStyle="1" w:styleId="xl66">
    <w:name w:val="xl66"/>
    <w:basedOn w:val="a0"/>
    <w:uiPriority w:val="99"/>
    <w:rsid w:val="00F755C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eastAsia="Times New Roman" w:hAnsi="Times New Roman" w:cs="Times New Roman"/>
      <w:color w:val="auto"/>
      <w:sz w:val="12"/>
      <w:szCs w:val="12"/>
      <w:lang w:eastAsia="ar-SA" w:bidi="ar-SA"/>
    </w:rPr>
  </w:style>
  <w:style w:type="paragraph" w:customStyle="1" w:styleId="xl67">
    <w:name w:val="xl67"/>
    <w:basedOn w:val="a0"/>
    <w:uiPriority w:val="99"/>
    <w:rsid w:val="00F755C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</w:pPr>
    <w:rPr>
      <w:rFonts w:ascii="Times New Roman" w:eastAsia="Times New Roman" w:hAnsi="Times New Roman" w:cs="Times New Roman"/>
      <w:b/>
      <w:bCs/>
      <w:color w:val="auto"/>
      <w:sz w:val="12"/>
      <w:szCs w:val="12"/>
      <w:lang w:eastAsia="ar-SA" w:bidi="ar-SA"/>
    </w:rPr>
  </w:style>
  <w:style w:type="paragraph" w:customStyle="1" w:styleId="xl68">
    <w:name w:val="xl68"/>
    <w:basedOn w:val="a0"/>
    <w:uiPriority w:val="99"/>
    <w:rsid w:val="00F755C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</w:pPr>
    <w:rPr>
      <w:rFonts w:ascii="Times New Roman" w:eastAsia="Times New Roman" w:hAnsi="Times New Roman" w:cs="Times New Roman"/>
      <w:b/>
      <w:bCs/>
      <w:color w:val="auto"/>
      <w:sz w:val="12"/>
      <w:szCs w:val="12"/>
      <w:lang w:eastAsia="ar-SA" w:bidi="ar-SA"/>
    </w:rPr>
  </w:style>
  <w:style w:type="paragraph" w:customStyle="1" w:styleId="xl69">
    <w:name w:val="xl69"/>
    <w:basedOn w:val="a0"/>
    <w:uiPriority w:val="99"/>
    <w:rsid w:val="00F755C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rFonts w:ascii="Times New Roman" w:eastAsia="Times New Roman" w:hAnsi="Times New Roman" w:cs="Times New Roman"/>
      <w:color w:val="auto"/>
      <w:sz w:val="12"/>
      <w:szCs w:val="12"/>
      <w:lang w:eastAsia="ar-SA" w:bidi="ar-SA"/>
    </w:rPr>
  </w:style>
  <w:style w:type="paragraph" w:customStyle="1" w:styleId="xl70">
    <w:name w:val="xl70"/>
    <w:basedOn w:val="a0"/>
    <w:uiPriority w:val="99"/>
    <w:rsid w:val="00F755C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rFonts w:ascii="Times New Roman" w:eastAsia="Times New Roman" w:hAnsi="Times New Roman" w:cs="Times New Roman"/>
      <w:color w:val="auto"/>
      <w:sz w:val="12"/>
      <w:szCs w:val="12"/>
      <w:lang w:eastAsia="ar-SA" w:bidi="ar-SA"/>
    </w:rPr>
  </w:style>
  <w:style w:type="paragraph" w:customStyle="1" w:styleId="xl71">
    <w:name w:val="xl71"/>
    <w:basedOn w:val="a0"/>
    <w:uiPriority w:val="99"/>
    <w:rsid w:val="00F755C0"/>
    <w:pPr>
      <w:widowControl/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rFonts w:ascii="Times New Roman" w:eastAsia="Times New Roman" w:hAnsi="Times New Roman" w:cs="Times New Roman"/>
      <w:i/>
      <w:iCs/>
      <w:color w:val="auto"/>
      <w:sz w:val="12"/>
      <w:szCs w:val="12"/>
      <w:lang w:eastAsia="ar-SA" w:bidi="ar-SA"/>
    </w:rPr>
  </w:style>
  <w:style w:type="paragraph" w:customStyle="1" w:styleId="xl72">
    <w:name w:val="xl72"/>
    <w:basedOn w:val="a0"/>
    <w:uiPriority w:val="99"/>
    <w:rsid w:val="00F755C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rFonts w:ascii="Times New Roman" w:eastAsia="Times New Roman" w:hAnsi="Times New Roman" w:cs="Times New Roman"/>
      <w:i/>
      <w:iCs/>
      <w:color w:val="auto"/>
      <w:sz w:val="12"/>
      <w:szCs w:val="12"/>
      <w:lang w:eastAsia="ar-SA" w:bidi="ar-SA"/>
    </w:rPr>
  </w:style>
  <w:style w:type="paragraph" w:customStyle="1" w:styleId="xl73">
    <w:name w:val="xl73"/>
    <w:basedOn w:val="a0"/>
    <w:uiPriority w:val="99"/>
    <w:rsid w:val="00F755C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rFonts w:ascii="Times New Roman" w:eastAsia="Times New Roman" w:hAnsi="Times New Roman" w:cs="Times New Roman"/>
      <w:i/>
      <w:iCs/>
      <w:color w:val="auto"/>
      <w:sz w:val="12"/>
      <w:szCs w:val="12"/>
      <w:lang w:eastAsia="ar-SA" w:bidi="ar-SA"/>
    </w:rPr>
  </w:style>
  <w:style w:type="paragraph" w:customStyle="1" w:styleId="xl74">
    <w:name w:val="xl74"/>
    <w:basedOn w:val="a0"/>
    <w:uiPriority w:val="99"/>
    <w:rsid w:val="00F755C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rFonts w:ascii="Times New Roman" w:eastAsia="Times New Roman" w:hAnsi="Times New Roman" w:cs="Times New Roman"/>
      <w:b/>
      <w:bCs/>
      <w:color w:val="auto"/>
      <w:sz w:val="12"/>
      <w:szCs w:val="12"/>
      <w:lang w:eastAsia="ar-SA" w:bidi="ar-SA"/>
    </w:rPr>
  </w:style>
  <w:style w:type="paragraph" w:customStyle="1" w:styleId="xl75">
    <w:name w:val="xl75"/>
    <w:basedOn w:val="a0"/>
    <w:uiPriority w:val="99"/>
    <w:rsid w:val="00F755C0"/>
    <w:pPr>
      <w:widowControl/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rFonts w:ascii="Times New Roman" w:eastAsia="Times New Roman" w:hAnsi="Times New Roman" w:cs="Times New Roman"/>
      <w:b/>
      <w:bCs/>
      <w:color w:val="auto"/>
      <w:sz w:val="12"/>
      <w:szCs w:val="12"/>
      <w:lang w:eastAsia="ar-SA" w:bidi="ar-SA"/>
    </w:rPr>
  </w:style>
  <w:style w:type="paragraph" w:customStyle="1" w:styleId="xl76">
    <w:name w:val="xl76"/>
    <w:basedOn w:val="a0"/>
    <w:uiPriority w:val="99"/>
    <w:rsid w:val="00F755C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eastAsia="Times New Roman" w:hAnsi="Times New Roman" w:cs="Times New Roman"/>
      <w:color w:val="auto"/>
      <w:sz w:val="12"/>
      <w:szCs w:val="12"/>
      <w:lang w:eastAsia="ar-SA" w:bidi="ar-SA"/>
    </w:rPr>
  </w:style>
  <w:style w:type="paragraph" w:customStyle="1" w:styleId="xl77">
    <w:name w:val="xl77"/>
    <w:basedOn w:val="a0"/>
    <w:uiPriority w:val="99"/>
    <w:rsid w:val="00F755C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right"/>
    </w:pPr>
    <w:rPr>
      <w:rFonts w:ascii="Times New Roman" w:eastAsia="Times New Roman" w:hAnsi="Times New Roman" w:cs="Times New Roman"/>
      <w:b/>
      <w:bCs/>
      <w:sz w:val="12"/>
      <w:szCs w:val="12"/>
      <w:lang w:eastAsia="ar-SA" w:bidi="ar-SA"/>
    </w:rPr>
  </w:style>
  <w:style w:type="paragraph" w:customStyle="1" w:styleId="xl78">
    <w:name w:val="xl78"/>
    <w:basedOn w:val="a0"/>
    <w:uiPriority w:val="99"/>
    <w:rsid w:val="00F755C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right"/>
    </w:pPr>
    <w:rPr>
      <w:rFonts w:ascii="Times New Roman" w:eastAsia="Times New Roman" w:hAnsi="Times New Roman" w:cs="Times New Roman"/>
      <w:b/>
      <w:bCs/>
      <w:sz w:val="12"/>
      <w:szCs w:val="12"/>
      <w:lang w:eastAsia="ar-SA" w:bidi="ar-SA"/>
    </w:rPr>
  </w:style>
  <w:style w:type="paragraph" w:customStyle="1" w:styleId="xl79">
    <w:name w:val="xl79"/>
    <w:basedOn w:val="a0"/>
    <w:uiPriority w:val="99"/>
    <w:rsid w:val="00F755C0"/>
    <w:pPr>
      <w:widowControl/>
      <w:suppressAutoHyphens/>
      <w:spacing w:before="280" w:after="280"/>
    </w:pPr>
    <w:rPr>
      <w:rFonts w:ascii="Times New Roman" w:eastAsia="Times New Roman" w:hAnsi="Times New Roman" w:cs="Times New Roman"/>
      <w:b/>
      <w:bCs/>
      <w:color w:val="auto"/>
      <w:sz w:val="12"/>
      <w:szCs w:val="12"/>
      <w:lang w:eastAsia="ar-SA" w:bidi="ar-SA"/>
    </w:rPr>
  </w:style>
  <w:style w:type="paragraph" w:customStyle="1" w:styleId="xl80">
    <w:name w:val="xl80"/>
    <w:basedOn w:val="a0"/>
    <w:uiPriority w:val="99"/>
    <w:rsid w:val="00F755C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</w:pPr>
    <w:rPr>
      <w:rFonts w:ascii="Times New Roman" w:eastAsia="Times New Roman" w:hAnsi="Times New Roman" w:cs="Times New Roman"/>
      <w:b/>
      <w:bCs/>
      <w:color w:val="auto"/>
      <w:lang w:eastAsia="ar-SA" w:bidi="ar-SA"/>
    </w:rPr>
  </w:style>
  <w:style w:type="paragraph" w:customStyle="1" w:styleId="xl81">
    <w:name w:val="xl81"/>
    <w:basedOn w:val="a0"/>
    <w:uiPriority w:val="99"/>
    <w:rsid w:val="00F755C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xl82">
    <w:name w:val="xl82"/>
    <w:basedOn w:val="a0"/>
    <w:uiPriority w:val="99"/>
    <w:rsid w:val="00F755C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xl83">
    <w:name w:val="xl83"/>
    <w:basedOn w:val="a0"/>
    <w:uiPriority w:val="99"/>
    <w:rsid w:val="00F755C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right"/>
    </w:pPr>
    <w:rPr>
      <w:rFonts w:ascii="Times New Roman" w:eastAsia="Times New Roman" w:hAnsi="Times New Roman" w:cs="Times New Roman"/>
      <w:b/>
      <w:bCs/>
      <w:lang w:eastAsia="ar-SA" w:bidi="ar-SA"/>
    </w:rPr>
  </w:style>
  <w:style w:type="paragraph" w:customStyle="1" w:styleId="xl84">
    <w:name w:val="xl84"/>
    <w:basedOn w:val="a0"/>
    <w:uiPriority w:val="99"/>
    <w:rsid w:val="00F755C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right"/>
    </w:pPr>
    <w:rPr>
      <w:rFonts w:ascii="Times New Roman" w:eastAsia="Times New Roman" w:hAnsi="Times New Roman" w:cs="Times New Roman"/>
      <w:b/>
      <w:bCs/>
      <w:lang w:eastAsia="ar-SA" w:bidi="ar-SA"/>
    </w:rPr>
  </w:style>
  <w:style w:type="paragraph" w:customStyle="1" w:styleId="xl85">
    <w:name w:val="xl85"/>
    <w:basedOn w:val="a0"/>
    <w:uiPriority w:val="99"/>
    <w:rsid w:val="00F755C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rFonts w:ascii="Times New Roman" w:eastAsia="Times New Roman" w:hAnsi="Times New Roman" w:cs="Times New Roman"/>
      <w:i/>
      <w:iCs/>
      <w:color w:val="auto"/>
      <w:lang w:eastAsia="ar-SA" w:bidi="ar-SA"/>
    </w:rPr>
  </w:style>
  <w:style w:type="paragraph" w:customStyle="1" w:styleId="xl86">
    <w:name w:val="xl86"/>
    <w:basedOn w:val="a0"/>
    <w:uiPriority w:val="99"/>
    <w:rsid w:val="00F755C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rFonts w:ascii="Times New Roman" w:eastAsia="Times New Roman" w:hAnsi="Times New Roman" w:cs="Times New Roman"/>
      <w:i/>
      <w:iCs/>
      <w:color w:val="auto"/>
      <w:lang w:eastAsia="ar-SA" w:bidi="ar-SA"/>
    </w:rPr>
  </w:style>
  <w:style w:type="paragraph" w:customStyle="1" w:styleId="xl87">
    <w:name w:val="xl87"/>
    <w:basedOn w:val="a0"/>
    <w:uiPriority w:val="99"/>
    <w:rsid w:val="00F755C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rFonts w:ascii="Times New Roman" w:eastAsia="Times New Roman" w:hAnsi="Times New Roman" w:cs="Times New Roman"/>
      <w:b/>
      <w:bCs/>
      <w:color w:val="auto"/>
      <w:lang w:eastAsia="ar-SA" w:bidi="ar-SA"/>
    </w:rPr>
  </w:style>
  <w:style w:type="paragraph" w:customStyle="1" w:styleId="xl88">
    <w:name w:val="xl88"/>
    <w:basedOn w:val="a0"/>
    <w:uiPriority w:val="99"/>
    <w:rsid w:val="00F755C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rFonts w:ascii="Times New Roman" w:eastAsia="Times New Roman" w:hAnsi="Times New Roman" w:cs="Times New Roman"/>
      <w:b/>
      <w:bCs/>
      <w:color w:val="auto"/>
      <w:lang w:eastAsia="ar-SA" w:bidi="ar-SA"/>
    </w:rPr>
  </w:style>
  <w:style w:type="paragraph" w:customStyle="1" w:styleId="xl89">
    <w:name w:val="xl89"/>
    <w:basedOn w:val="a0"/>
    <w:uiPriority w:val="99"/>
    <w:rsid w:val="00F755C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right"/>
    </w:pPr>
    <w:rPr>
      <w:rFonts w:ascii="Times New Roman" w:eastAsia="Times New Roman" w:hAnsi="Times New Roman" w:cs="Times New Roman"/>
      <w:lang w:eastAsia="ar-SA" w:bidi="ar-SA"/>
    </w:rPr>
  </w:style>
  <w:style w:type="paragraph" w:customStyle="1" w:styleId="xl90">
    <w:name w:val="xl90"/>
    <w:basedOn w:val="a0"/>
    <w:uiPriority w:val="99"/>
    <w:rsid w:val="00F755C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right"/>
    </w:pPr>
    <w:rPr>
      <w:rFonts w:ascii="Times New Roman" w:eastAsia="Times New Roman" w:hAnsi="Times New Roman" w:cs="Times New Roman"/>
      <w:lang w:eastAsia="ar-SA" w:bidi="ar-SA"/>
    </w:rPr>
  </w:style>
  <w:style w:type="paragraph" w:customStyle="1" w:styleId="xl91">
    <w:name w:val="xl91"/>
    <w:basedOn w:val="a0"/>
    <w:uiPriority w:val="99"/>
    <w:rsid w:val="00F755C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21">
    <w:name w:val="Основной текст 32"/>
    <w:basedOn w:val="a0"/>
    <w:uiPriority w:val="99"/>
    <w:rsid w:val="00F755C0"/>
    <w:pPr>
      <w:widowControl/>
      <w:suppressAutoHyphens/>
      <w:spacing w:after="120"/>
      <w:jc w:val="both"/>
    </w:pPr>
    <w:rPr>
      <w:rFonts w:ascii="Times New Roman" w:eastAsia="Calibri" w:hAnsi="Times New Roman" w:cs="Times New Roman"/>
      <w:color w:val="auto"/>
      <w:sz w:val="16"/>
      <w:szCs w:val="20"/>
      <w:lang w:eastAsia="ar-SA" w:bidi="ar-SA"/>
    </w:rPr>
  </w:style>
  <w:style w:type="paragraph" w:customStyle="1" w:styleId="Style12">
    <w:name w:val="Style12"/>
    <w:basedOn w:val="a0"/>
    <w:uiPriority w:val="99"/>
    <w:rsid w:val="00F755C0"/>
    <w:pPr>
      <w:suppressAutoHyphens/>
      <w:autoSpaceDE w:val="0"/>
      <w:spacing w:line="251" w:lineRule="exact"/>
      <w:jc w:val="center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FR2">
    <w:name w:val="FR2"/>
    <w:uiPriority w:val="99"/>
    <w:rsid w:val="00F755C0"/>
    <w:pPr>
      <w:suppressAutoHyphens/>
      <w:spacing w:line="300" w:lineRule="auto"/>
      <w:ind w:firstLine="720"/>
      <w:jc w:val="both"/>
    </w:pPr>
    <w:rPr>
      <w:rFonts w:ascii="Times New Roman" w:eastAsia="Arial" w:hAnsi="Times New Roman" w:cs="Times New Roman"/>
      <w:sz w:val="28"/>
      <w:szCs w:val="20"/>
      <w:lang w:eastAsia="ar-SA" w:bidi="ar-SA"/>
    </w:rPr>
  </w:style>
  <w:style w:type="paragraph" w:customStyle="1" w:styleId="28">
    <w:name w:val="Обычный2"/>
    <w:uiPriority w:val="99"/>
    <w:rsid w:val="00F755C0"/>
    <w:pPr>
      <w:tabs>
        <w:tab w:val="left" w:pos="643"/>
      </w:tabs>
      <w:suppressAutoHyphens/>
      <w:snapToGrid w:val="0"/>
      <w:jc w:val="both"/>
    </w:pPr>
    <w:rPr>
      <w:rFonts w:ascii="Times New Roman" w:eastAsia="Arial" w:hAnsi="Times New Roman" w:cs="Times New Roman"/>
      <w:sz w:val="20"/>
      <w:szCs w:val="20"/>
      <w:lang w:eastAsia="ar-SA" w:bidi="ar-SA"/>
    </w:rPr>
  </w:style>
  <w:style w:type="paragraph" w:customStyle="1" w:styleId="213">
    <w:name w:val="Маркированный список 21"/>
    <w:basedOn w:val="a0"/>
    <w:uiPriority w:val="99"/>
    <w:rsid w:val="00F755C0"/>
    <w:pPr>
      <w:widowControl/>
      <w:tabs>
        <w:tab w:val="left" w:pos="643"/>
      </w:tabs>
      <w:suppressAutoHyphens/>
      <w:ind w:left="643" w:hanging="360"/>
      <w:jc w:val="both"/>
    </w:pPr>
    <w:rPr>
      <w:rFonts w:ascii="Arial" w:eastAsia="Times New Roman" w:hAnsi="Arial" w:cs="Arial"/>
      <w:color w:val="auto"/>
      <w:szCs w:val="28"/>
      <w:lang w:eastAsia="ar-SA" w:bidi="ar-SA"/>
    </w:rPr>
  </w:style>
  <w:style w:type="paragraph" w:customStyle="1" w:styleId="0">
    <w:name w:val="Нумерованный 0"/>
    <w:basedOn w:val="a0"/>
    <w:uiPriority w:val="99"/>
    <w:rsid w:val="00F755C0"/>
    <w:pPr>
      <w:widowControl/>
      <w:suppressAutoHyphens/>
      <w:ind w:left="425" w:hanging="425"/>
      <w:jc w:val="both"/>
    </w:pPr>
    <w:rPr>
      <w:rFonts w:ascii="Times New Roman" w:eastAsia="MS Mincho" w:hAnsi="Times New Roman" w:cs="Times New Roman"/>
      <w:color w:val="auto"/>
      <w:sz w:val="20"/>
      <w:lang w:eastAsia="ar-SA" w:bidi="ar-SA"/>
    </w:rPr>
  </w:style>
  <w:style w:type="paragraph" w:customStyle="1" w:styleId="main">
    <w:name w:val="main"/>
    <w:basedOn w:val="a0"/>
    <w:uiPriority w:val="99"/>
    <w:rsid w:val="00F755C0"/>
    <w:pPr>
      <w:widowControl/>
      <w:suppressAutoHyphens/>
      <w:spacing w:before="280" w:after="280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Iauiue0">
    <w:name w:val="Iau.iue"/>
    <w:basedOn w:val="a0"/>
    <w:next w:val="a0"/>
    <w:uiPriority w:val="99"/>
    <w:rsid w:val="00F755C0"/>
    <w:pPr>
      <w:widowControl/>
      <w:suppressAutoHyphens/>
      <w:autoSpaceDE w:val="0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FR3">
    <w:name w:val="FR3"/>
    <w:uiPriority w:val="99"/>
    <w:rsid w:val="00F755C0"/>
    <w:pPr>
      <w:suppressAutoHyphens/>
      <w:autoSpaceDE w:val="0"/>
      <w:spacing w:line="360" w:lineRule="auto"/>
      <w:ind w:firstLine="720"/>
      <w:jc w:val="both"/>
    </w:pPr>
    <w:rPr>
      <w:rFonts w:ascii="Courier New" w:eastAsia="Arial" w:hAnsi="Courier New" w:cs="Times New Roman"/>
      <w:szCs w:val="20"/>
      <w:lang w:eastAsia="ar-SA" w:bidi="ar-SA"/>
    </w:rPr>
  </w:style>
  <w:style w:type="paragraph" w:customStyle="1" w:styleId="29">
    <w:name w:val="Без интервала2"/>
    <w:uiPriority w:val="99"/>
    <w:rsid w:val="00F755C0"/>
    <w:pPr>
      <w:widowControl/>
      <w:suppressAutoHyphens/>
      <w:jc w:val="both"/>
    </w:pPr>
    <w:rPr>
      <w:rFonts w:ascii="Calibri" w:eastAsia="Arial" w:hAnsi="Calibri" w:cs="Times New Roman"/>
      <w:sz w:val="22"/>
      <w:szCs w:val="22"/>
      <w:lang w:eastAsia="ar-SA" w:bidi="ar-SA"/>
    </w:rPr>
  </w:style>
  <w:style w:type="paragraph" w:customStyle="1" w:styleId="Pa11">
    <w:name w:val="Pa11"/>
    <w:basedOn w:val="a0"/>
    <w:next w:val="a0"/>
    <w:uiPriority w:val="99"/>
    <w:rsid w:val="00F755C0"/>
    <w:pPr>
      <w:widowControl/>
      <w:suppressAutoHyphens/>
      <w:autoSpaceDE w:val="0"/>
      <w:spacing w:line="201" w:lineRule="atLeast"/>
      <w:jc w:val="both"/>
    </w:pPr>
    <w:rPr>
      <w:rFonts w:ascii="AcademyC" w:eastAsia="Times New Roman" w:hAnsi="AcademyC" w:cs="Times New Roman"/>
      <w:color w:val="auto"/>
      <w:lang w:eastAsia="ar-SA" w:bidi="ar-SA"/>
    </w:rPr>
  </w:style>
  <w:style w:type="paragraph" w:customStyle="1" w:styleId="font5">
    <w:name w:val="font5"/>
    <w:basedOn w:val="a0"/>
    <w:uiPriority w:val="99"/>
    <w:rsid w:val="00F755C0"/>
    <w:pPr>
      <w:widowControl/>
      <w:suppressAutoHyphens/>
      <w:spacing w:before="280" w:after="280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customStyle="1" w:styleId="font6">
    <w:name w:val="font6"/>
    <w:basedOn w:val="a0"/>
    <w:uiPriority w:val="99"/>
    <w:rsid w:val="00F755C0"/>
    <w:pPr>
      <w:widowControl/>
      <w:suppressAutoHyphens/>
      <w:spacing w:before="280" w:after="280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 w:bidi="ar-SA"/>
    </w:rPr>
  </w:style>
  <w:style w:type="paragraph" w:customStyle="1" w:styleId="font7">
    <w:name w:val="font7"/>
    <w:basedOn w:val="a0"/>
    <w:uiPriority w:val="99"/>
    <w:rsid w:val="00F755C0"/>
    <w:pPr>
      <w:widowControl/>
      <w:suppressAutoHyphens/>
      <w:spacing w:before="280" w:after="280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  <w:lang w:eastAsia="ar-SA" w:bidi="ar-SA"/>
    </w:rPr>
  </w:style>
  <w:style w:type="paragraph" w:customStyle="1" w:styleId="xl92">
    <w:name w:val="xl92"/>
    <w:basedOn w:val="a0"/>
    <w:uiPriority w:val="99"/>
    <w:rsid w:val="00F755C0"/>
    <w:pPr>
      <w:widowControl/>
      <w:pBdr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ar-SA" w:bidi="ar-SA"/>
    </w:rPr>
  </w:style>
  <w:style w:type="paragraph" w:customStyle="1" w:styleId="xl93">
    <w:name w:val="xl93"/>
    <w:basedOn w:val="a0"/>
    <w:uiPriority w:val="99"/>
    <w:rsid w:val="00F755C0"/>
    <w:pPr>
      <w:widowControl/>
      <w:pBdr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ar-SA" w:bidi="ar-SA"/>
    </w:rPr>
  </w:style>
  <w:style w:type="paragraph" w:customStyle="1" w:styleId="xl94">
    <w:name w:val="xl94"/>
    <w:basedOn w:val="a0"/>
    <w:uiPriority w:val="99"/>
    <w:rsid w:val="00F755C0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ar-SA" w:bidi="ar-SA"/>
    </w:rPr>
  </w:style>
  <w:style w:type="paragraph" w:customStyle="1" w:styleId="xl95">
    <w:name w:val="xl95"/>
    <w:basedOn w:val="a0"/>
    <w:uiPriority w:val="99"/>
    <w:rsid w:val="00F755C0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ar-SA" w:bidi="ar-SA"/>
    </w:rPr>
  </w:style>
  <w:style w:type="paragraph" w:customStyle="1" w:styleId="xl96">
    <w:name w:val="xl96"/>
    <w:basedOn w:val="a0"/>
    <w:uiPriority w:val="99"/>
    <w:rsid w:val="00F755C0"/>
    <w:pPr>
      <w:widowControl/>
      <w:pBdr>
        <w:bottom w:val="single" w:sz="8" w:space="0" w:color="000000"/>
        <w:right w:val="single" w:sz="8" w:space="0" w:color="000000"/>
      </w:pBdr>
      <w:suppressAutoHyphens/>
      <w:spacing w:before="280" w:after="28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xl97">
    <w:name w:val="xl97"/>
    <w:basedOn w:val="a0"/>
    <w:uiPriority w:val="99"/>
    <w:rsid w:val="00F755C0"/>
    <w:pPr>
      <w:widowControl/>
      <w:pBdr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ar-SA" w:bidi="ar-SA"/>
    </w:rPr>
  </w:style>
  <w:style w:type="paragraph" w:customStyle="1" w:styleId="xl98">
    <w:name w:val="xl98"/>
    <w:basedOn w:val="a0"/>
    <w:uiPriority w:val="99"/>
    <w:rsid w:val="00F755C0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eastAsia="ar-SA" w:bidi="ar-SA"/>
    </w:rPr>
  </w:style>
  <w:style w:type="paragraph" w:customStyle="1" w:styleId="xl99">
    <w:name w:val="xl99"/>
    <w:basedOn w:val="a0"/>
    <w:uiPriority w:val="99"/>
    <w:rsid w:val="00F755C0"/>
    <w:pPr>
      <w:widowControl/>
      <w:pBdr>
        <w:bottom w:val="single" w:sz="8" w:space="0" w:color="000000"/>
        <w:right w:val="single" w:sz="8" w:space="0" w:color="000000"/>
      </w:pBdr>
      <w:suppressAutoHyphens/>
      <w:spacing w:before="280" w:after="28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 w:bidi="ar-SA"/>
    </w:rPr>
  </w:style>
  <w:style w:type="paragraph" w:customStyle="1" w:styleId="xl100">
    <w:name w:val="xl100"/>
    <w:basedOn w:val="a0"/>
    <w:uiPriority w:val="99"/>
    <w:rsid w:val="00F755C0"/>
    <w:pPr>
      <w:widowControl/>
      <w:pBdr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  <w:lang w:eastAsia="ar-SA" w:bidi="ar-SA"/>
    </w:rPr>
  </w:style>
  <w:style w:type="paragraph" w:customStyle="1" w:styleId="xl101">
    <w:name w:val="xl101"/>
    <w:basedOn w:val="a0"/>
    <w:uiPriority w:val="99"/>
    <w:rsid w:val="00F755C0"/>
    <w:pPr>
      <w:widowControl/>
      <w:pBdr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  <w:lang w:eastAsia="ar-SA" w:bidi="ar-SA"/>
    </w:rPr>
  </w:style>
  <w:style w:type="paragraph" w:customStyle="1" w:styleId="xl102">
    <w:name w:val="xl102"/>
    <w:basedOn w:val="a0"/>
    <w:uiPriority w:val="99"/>
    <w:rsid w:val="00F755C0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paragraph" w:customStyle="1" w:styleId="xl103">
    <w:name w:val="xl103"/>
    <w:basedOn w:val="a0"/>
    <w:uiPriority w:val="99"/>
    <w:rsid w:val="00F755C0"/>
    <w:pPr>
      <w:widowControl/>
      <w:pBdr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customStyle="1" w:styleId="xl104">
    <w:name w:val="xl104"/>
    <w:basedOn w:val="a0"/>
    <w:uiPriority w:val="99"/>
    <w:rsid w:val="00F755C0"/>
    <w:pPr>
      <w:widowControl/>
      <w:pBdr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xl105">
    <w:name w:val="xl105"/>
    <w:basedOn w:val="a0"/>
    <w:uiPriority w:val="99"/>
    <w:rsid w:val="00F755C0"/>
    <w:pPr>
      <w:widowControl/>
      <w:pBdr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eastAsia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xl106">
    <w:name w:val="xl106"/>
    <w:basedOn w:val="a0"/>
    <w:uiPriority w:val="99"/>
    <w:rsid w:val="00F755C0"/>
    <w:pPr>
      <w:widowControl/>
      <w:pBdr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eastAsia="Times New Roman" w:hAnsi="Times New Roman" w:cs="Times New Roman"/>
      <w:color w:val="FF0000"/>
      <w:sz w:val="20"/>
      <w:szCs w:val="20"/>
      <w:lang w:eastAsia="ar-SA" w:bidi="ar-SA"/>
    </w:rPr>
  </w:style>
  <w:style w:type="paragraph" w:customStyle="1" w:styleId="xl107">
    <w:name w:val="xl107"/>
    <w:basedOn w:val="a0"/>
    <w:uiPriority w:val="99"/>
    <w:rsid w:val="00F755C0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paragraph" w:customStyle="1" w:styleId="xl108">
    <w:name w:val="xl108"/>
    <w:basedOn w:val="a0"/>
    <w:uiPriority w:val="99"/>
    <w:rsid w:val="00F755C0"/>
    <w:pPr>
      <w:widowControl/>
      <w:pBdr>
        <w:right w:val="single" w:sz="8" w:space="0" w:color="000000"/>
      </w:pBdr>
      <w:suppressAutoHyphens/>
      <w:spacing w:before="280" w:after="280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paragraph" w:customStyle="1" w:styleId="xl109">
    <w:name w:val="xl109"/>
    <w:basedOn w:val="a0"/>
    <w:uiPriority w:val="99"/>
    <w:rsid w:val="00F755C0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xl110">
    <w:name w:val="xl110"/>
    <w:basedOn w:val="a0"/>
    <w:uiPriority w:val="99"/>
    <w:rsid w:val="00F755C0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eastAsia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xl111">
    <w:name w:val="xl111"/>
    <w:basedOn w:val="a0"/>
    <w:uiPriority w:val="99"/>
    <w:rsid w:val="00F755C0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eastAsia="Times New Roman" w:hAnsi="Times New Roman" w:cs="Times New Roman"/>
      <w:color w:val="FF0000"/>
      <w:sz w:val="20"/>
      <w:szCs w:val="20"/>
      <w:lang w:eastAsia="ar-SA" w:bidi="ar-SA"/>
    </w:rPr>
  </w:style>
  <w:style w:type="paragraph" w:customStyle="1" w:styleId="xl112">
    <w:name w:val="xl112"/>
    <w:basedOn w:val="a0"/>
    <w:uiPriority w:val="99"/>
    <w:rsid w:val="00F755C0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xl113">
    <w:name w:val="xl113"/>
    <w:basedOn w:val="a0"/>
    <w:uiPriority w:val="99"/>
    <w:rsid w:val="00F755C0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eastAsia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xl114">
    <w:name w:val="xl114"/>
    <w:basedOn w:val="a0"/>
    <w:uiPriority w:val="99"/>
    <w:rsid w:val="00F755C0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eastAsia="Times New Roman" w:hAnsi="Times New Roman" w:cs="Times New Roman"/>
      <w:color w:val="FF0000"/>
      <w:sz w:val="20"/>
      <w:szCs w:val="20"/>
      <w:lang w:eastAsia="ar-SA" w:bidi="ar-SA"/>
    </w:rPr>
  </w:style>
  <w:style w:type="paragraph" w:customStyle="1" w:styleId="xl115">
    <w:name w:val="xl115"/>
    <w:basedOn w:val="a0"/>
    <w:uiPriority w:val="99"/>
    <w:rsid w:val="00F755C0"/>
    <w:pPr>
      <w:widowControl/>
      <w:pBdr>
        <w:right w:val="single" w:sz="8" w:space="0" w:color="000000"/>
      </w:pBdr>
      <w:suppressAutoHyphens/>
      <w:spacing w:before="280" w:after="280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customStyle="1" w:styleId="xl116">
    <w:name w:val="xl116"/>
    <w:basedOn w:val="a0"/>
    <w:uiPriority w:val="99"/>
    <w:rsid w:val="00F755C0"/>
    <w:pPr>
      <w:widowControl/>
      <w:pBdr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ar-SA" w:bidi="ar-SA"/>
    </w:rPr>
  </w:style>
  <w:style w:type="paragraph" w:customStyle="1" w:styleId="xl117">
    <w:name w:val="xl117"/>
    <w:basedOn w:val="a0"/>
    <w:uiPriority w:val="99"/>
    <w:rsid w:val="00F755C0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ar-SA" w:bidi="ar-SA"/>
    </w:rPr>
  </w:style>
  <w:style w:type="paragraph" w:customStyle="1" w:styleId="xl118">
    <w:name w:val="xl118"/>
    <w:basedOn w:val="a0"/>
    <w:uiPriority w:val="99"/>
    <w:rsid w:val="00F755C0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ar-SA" w:bidi="ar-SA"/>
    </w:rPr>
  </w:style>
  <w:style w:type="paragraph" w:customStyle="1" w:styleId="xl119">
    <w:name w:val="xl119"/>
    <w:basedOn w:val="a0"/>
    <w:uiPriority w:val="99"/>
    <w:rsid w:val="00F755C0"/>
    <w:pPr>
      <w:widowControl/>
      <w:pBdr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 w:bidi="ar-SA"/>
    </w:rPr>
  </w:style>
  <w:style w:type="paragraph" w:customStyle="1" w:styleId="xl120">
    <w:name w:val="xl120"/>
    <w:basedOn w:val="a0"/>
    <w:uiPriority w:val="99"/>
    <w:rsid w:val="00F755C0"/>
    <w:pPr>
      <w:widowControl/>
      <w:pBdr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 w:bidi="ar-SA"/>
    </w:rPr>
  </w:style>
  <w:style w:type="paragraph" w:customStyle="1" w:styleId="xl121">
    <w:name w:val="xl121"/>
    <w:basedOn w:val="a0"/>
    <w:uiPriority w:val="99"/>
    <w:rsid w:val="00F755C0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ar-SA" w:bidi="ar-SA"/>
    </w:rPr>
  </w:style>
  <w:style w:type="paragraph" w:customStyle="1" w:styleId="xl122">
    <w:name w:val="xl122"/>
    <w:basedOn w:val="a0"/>
    <w:uiPriority w:val="99"/>
    <w:rsid w:val="00F755C0"/>
    <w:pPr>
      <w:widowControl/>
      <w:pBdr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eastAsia="Times New Roman" w:hAnsi="Times New Roman" w:cs="Times New Roman"/>
      <w:i/>
      <w:iCs/>
      <w:sz w:val="20"/>
      <w:szCs w:val="20"/>
      <w:lang w:eastAsia="ar-SA" w:bidi="ar-SA"/>
    </w:rPr>
  </w:style>
  <w:style w:type="paragraph" w:customStyle="1" w:styleId="xl123">
    <w:name w:val="xl123"/>
    <w:basedOn w:val="a0"/>
    <w:uiPriority w:val="99"/>
    <w:rsid w:val="00F755C0"/>
    <w:pPr>
      <w:widowControl/>
      <w:pBdr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ar-SA" w:bidi="ar-SA"/>
    </w:rPr>
  </w:style>
  <w:style w:type="paragraph" w:customStyle="1" w:styleId="xl124">
    <w:name w:val="xl124"/>
    <w:basedOn w:val="a0"/>
    <w:uiPriority w:val="99"/>
    <w:rsid w:val="00F755C0"/>
    <w:pPr>
      <w:widowControl/>
      <w:pBdr>
        <w:left w:val="single" w:sz="8" w:space="14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eastAsia="ar-SA" w:bidi="ar-SA"/>
    </w:rPr>
  </w:style>
  <w:style w:type="paragraph" w:customStyle="1" w:styleId="xl125">
    <w:name w:val="xl125"/>
    <w:basedOn w:val="a0"/>
    <w:uiPriority w:val="99"/>
    <w:rsid w:val="00F755C0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eastAsia="ar-SA" w:bidi="ar-SA"/>
    </w:rPr>
  </w:style>
  <w:style w:type="paragraph" w:customStyle="1" w:styleId="xl126">
    <w:name w:val="xl126"/>
    <w:basedOn w:val="a0"/>
    <w:uiPriority w:val="99"/>
    <w:rsid w:val="00F755C0"/>
    <w:pPr>
      <w:widowControl/>
      <w:pBdr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eastAsia="ar-SA" w:bidi="ar-SA"/>
    </w:rPr>
  </w:style>
  <w:style w:type="paragraph" w:customStyle="1" w:styleId="xl127">
    <w:name w:val="xl127"/>
    <w:basedOn w:val="a0"/>
    <w:uiPriority w:val="99"/>
    <w:rsid w:val="00F755C0"/>
    <w:pPr>
      <w:widowControl/>
      <w:pBdr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eastAsia="ar-SA" w:bidi="ar-SA"/>
    </w:rPr>
  </w:style>
  <w:style w:type="paragraph" w:customStyle="1" w:styleId="xl128">
    <w:name w:val="xl128"/>
    <w:basedOn w:val="a0"/>
    <w:uiPriority w:val="99"/>
    <w:rsid w:val="00F755C0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uppressAutoHyphens/>
      <w:spacing w:before="280" w:after="280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ar-SA" w:bidi="ar-SA"/>
    </w:rPr>
  </w:style>
  <w:style w:type="paragraph" w:customStyle="1" w:styleId="xl129">
    <w:name w:val="xl129"/>
    <w:basedOn w:val="a0"/>
    <w:uiPriority w:val="99"/>
    <w:rsid w:val="00F755C0"/>
    <w:pPr>
      <w:widowControl/>
      <w:pBdr>
        <w:bottom w:val="single" w:sz="8" w:space="0" w:color="000000"/>
        <w:right w:val="single" w:sz="8" w:space="0" w:color="000000"/>
      </w:pBdr>
      <w:shd w:val="clear" w:color="auto" w:fill="FFFF00"/>
      <w:suppressAutoHyphens/>
      <w:spacing w:before="280" w:after="280"/>
    </w:pPr>
    <w:rPr>
      <w:rFonts w:ascii="Times New Roman" w:eastAsia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xl130">
    <w:name w:val="xl130"/>
    <w:basedOn w:val="a0"/>
    <w:uiPriority w:val="99"/>
    <w:rsid w:val="00F755C0"/>
    <w:pPr>
      <w:widowControl/>
      <w:pBdr>
        <w:bottom w:val="single" w:sz="8" w:space="0" w:color="000000"/>
        <w:right w:val="single" w:sz="8" w:space="0" w:color="000000"/>
      </w:pBdr>
      <w:shd w:val="clear" w:color="auto" w:fill="FFFF00"/>
      <w:suppressAutoHyphens/>
      <w:spacing w:before="280" w:after="280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ar-SA" w:bidi="ar-SA"/>
    </w:rPr>
  </w:style>
  <w:style w:type="paragraph" w:customStyle="1" w:styleId="xl131">
    <w:name w:val="xl131"/>
    <w:basedOn w:val="a0"/>
    <w:uiPriority w:val="99"/>
    <w:rsid w:val="00F755C0"/>
    <w:pPr>
      <w:widowControl/>
      <w:shd w:val="clear" w:color="auto" w:fill="FFFF00"/>
      <w:suppressAutoHyphens/>
      <w:spacing w:before="280" w:after="280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paragraph" w:customStyle="1" w:styleId="xl132">
    <w:name w:val="xl132"/>
    <w:basedOn w:val="a0"/>
    <w:uiPriority w:val="99"/>
    <w:rsid w:val="00F755C0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uppressAutoHyphens/>
      <w:spacing w:before="280" w:after="280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paragraph" w:customStyle="1" w:styleId="xl133">
    <w:name w:val="xl133"/>
    <w:basedOn w:val="a0"/>
    <w:uiPriority w:val="99"/>
    <w:rsid w:val="00F755C0"/>
    <w:pPr>
      <w:widowControl/>
      <w:pBdr>
        <w:bottom w:val="single" w:sz="8" w:space="0" w:color="000000"/>
        <w:right w:val="single" w:sz="8" w:space="0" w:color="000000"/>
      </w:pBdr>
      <w:shd w:val="clear" w:color="auto" w:fill="FFFF00"/>
      <w:suppressAutoHyphens/>
      <w:spacing w:before="280" w:after="280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paragraph" w:customStyle="1" w:styleId="xl134">
    <w:name w:val="xl134"/>
    <w:basedOn w:val="a0"/>
    <w:uiPriority w:val="99"/>
    <w:rsid w:val="00F755C0"/>
    <w:pPr>
      <w:widowControl/>
      <w:pBdr>
        <w:bottom w:val="single" w:sz="8" w:space="0" w:color="000000"/>
        <w:right w:val="single" w:sz="8" w:space="0" w:color="000000"/>
      </w:pBdr>
      <w:shd w:val="clear" w:color="auto" w:fill="FFFF00"/>
      <w:suppressAutoHyphens/>
      <w:spacing w:before="280" w:after="280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ar-SA" w:bidi="ar-SA"/>
    </w:rPr>
  </w:style>
  <w:style w:type="paragraph" w:customStyle="1" w:styleId="xl135">
    <w:name w:val="xl135"/>
    <w:basedOn w:val="a0"/>
    <w:uiPriority w:val="99"/>
    <w:rsid w:val="00F755C0"/>
    <w:pPr>
      <w:widowControl/>
      <w:pBdr>
        <w:bottom w:val="single" w:sz="8" w:space="0" w:color="000000"/>
        <w:right w:val="single" w:sz="8" w:space="0" w:color="000000"/>
      </w:pBdr>
      <w:shd w:val="clear" w:color="auto" w:fill="FFFF00"/>
      <w:suppressAutoHyphens/>
      <w:spacing w:before="280" w:after="280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ar-SA" w:bidi="ar-SA"/>
    </w:rPr>
  </w:style>
  <w:style w:type="paragraph" w:customStyle="1" w:styleId="xl136">
    <w:name w:val="xl136"/>
    <w:basedOn w:val="a0"/>
    <w:uiPriority w:val="99"/>
    <w:rsid w:val="00F755C0"/>
    <w:pPr>
      <w:widowControl/>
      <w:pBdr>
        <w:bottom w:val="single" w:sz="8" w:space="0" w:color="000000"/>
        <w:right w:val="single" w:sz="8" w:space="0" w:color="000000"/>
      </w:pBdr>
      <w:shd w:val="clear" w:color="auto" w:fill="FFFF00"/>
      <w:suppressAutoHyphens/>
      <w:spacing w:before="280" w:after="280"/>
    </w:pPr>
    <w:rPr>
      <w:rFonts w:ascii="Times New Roman" w:eastAsia="Times New Roman" w:hAnsi="Times New Roman" w:cs="Times New Roman"/>
      <w:color w:val="FF0000"/>
      <w:sz w:val="20"/>
      <w:szCs w:val="20"/>
      <w:lang w:eastAsia="ar-SA" w:bidi="ar-SA"/>
    </w:rPr>
  </w:style>
  <w:style w:type="paragraph" w:customStyle="1" w:styleId="1112">
    <w:name w:val=".  11/12"/>
    <w:basedOn w:val="a0"/>
    <w:uiPriority w:val="99"/>
    <w:rsid w:val="00F755C0"/>
    <w:pPr>
      <w:suppressAutoHyphens/>
      <w:spacing w:after="200" w:line="276" w:lineRule="auto"/>
    </w:pPr>
    <w:rPr>
      <w:rFonts w:ascii="Calibri" w:hAnsi="Calibri" w:cs="font73"/>
      <w:color w:val="auto"/>
      <w:kern w:val="2"/>
      <w:sz w:val="22"/>
      <w:szCs w:val="22"/>
      <w:lang w:eastAsia="ar-SA" w:bidi="ar-SA"/>
    </w:rPr>
  </w:style>
  <w:style w:type="paragraph" w:customStyle="1" w:styleId="ConsPlusNonformat">
    <w:name w:val="ConsPlusNonformat"/>
    <w:uiPriority w:val="99"/>
    <w:rsid w:val="00F755C0"/>
    <w:pPr>
      <w:suppressAutoHyphens/>
      <w:autoSpaceDE w:val="0"/>
    </w:pPr>
    <w:rPr>
      <w:rFonts w:ascii="Courier New" w:eastAsia="Arial" w:hAnsi="Courier New" w:cs="Courier New"/>
      <w:sz w:val="20"/>
      <w:szCs w:val="20"/>
      <w:lang w:eastAsia="ar-SA" w:bidi="ar-SA"/>
    </w:rPr>
  </w:style>
  <w:style w:type="paragraph" w:customStyle="1" w:styleId="1f">
    <w:name w:val="Цитата1"/>
    <w:basedOn w:val="a0"/>
    <w:uiPriority w:val="99"/>
    <w:rsid w:val="00F755C0"/>
    <w:pPr>
      <w:widowControl/>
      <w:suppressAutoHyphens/>
      <w:autoSpaceDE w:val="0"/>
      <w:ind w:left="990" w:right="3256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aff4">
    <w:name w:val="Текст_стандарт"/>
    <w:basedOn w:val="221"/>
    <w:uiPriority w:val="99"/>
    <w:rsid w:val="00F755C0"/>
    <w:pPr>
      <w:autoSpaceDE w:val="0"/>
      <w:spacing w:after="0" w:line="360" w:lineRule="auto"/>
      <w:ind w:left="0" w:firstLine="709"/>
      <w:jc w:val="both"/>
    </w:pPr>
    <w:rPr>
      <w:sz w:val="24"/>
      <w:szCs w:val="24"/>
      <w:lang w:val="ru-RU"/>
    </w:rPr>
  </w:style>
  <w:style w:type="paragraph" w:customStyle="1" w:styleId="aff5">
    <w:name w:val="Раздел_стандарт"/>
    <w:basedOn w:val="1"/>
    <w:uiPriority w:val="99"/>
    <w:rsid w:val="00F755C0"/>
    <w:pPr>
      <w:keepNext w:val="0"/>
      <w:widowControl w:val="0"/>
      <w:numPr>
        <w:numId w:val="0"/>
      </w:numPr>
      <w:autoSpaceDE w:val="0"/>
      <w:spacing w:after="120" w:line="288" w:lineRule="auto"/>
    </w:pPr>
    <w:rPr>
      <w:bCs w:val="0"/>
      <w:caps/>
      <w:sz w:val="28"/>
      <w:szCs w:val="24"/>
      <w:lang w:val="ru-RU"/>
    </w:rPr>
  </w:style>
  <w:style w:type="paragraph" w:customStyle="1" w:styleId="aff6">
    <w:name w:val="Подзаг_ст"/>
    <w:basedOn w:val="a0"/>
    <w:uiPriority w:val="99"/>
    <w:rsid w:val="00F755C0"/>
    <w:pPr>
      <w:widowControl/>
      <w:suppressAutoHyphens/>
      <w:spacing w:after="120"/>
    </w:pPr>
    <w:rPr>
      <w:rFonts w:ascii="Arial" w:eastAsia="Times New Roman" w:hAnsi="Arial" w:cs="Times New Roman"/>
      <w:color w:val="auto"/>
      <w:lang w:eastAsia="ar-SA" w:bidi="ar-SA"/>
    </w:rPr>
  </w:style>
  <w:style w:type="paragraph" w:customStyle="1" w:styleId="aff7">
    <w:name w:val="Ном_список"/>
    <w:basedOn w:val="a0"/>
    <w:uiPriority w:val="99"/>
    <w:rsid w:val="00F755C0"/>
    <w:pPr>
      <w:widowControl/>
      <w:suppressAutoHyphens/>
      <w:autoSpaceDE w:val="0"/>
      <w:ind w:left="1134" w:hanging="1134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paragraph" w:customStyle="1" w:styleId="1f0">
    <w:name w:val="заголовок 1"/>
    <w:basedOn w:val="a0"/>
    <w:next w:val="a0"/>
    <w:uiPriority w:val="99"/>
    <w:rsid w:val="00F755C0"/>
    <w:pPr>
      <w:keepNext/>
      <w:widowControl/>
      <w:suppressAutoHyphens/>
      <w:ind w:left="426" w:firstLine="708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customStyle="1" w:styleId="1f1">
    <w:name w:val="Стиль1"/>
    <w:basedOn w:val="aff5"/>
    <w:uiPriority w:val="99"/>
    <w:rsid w:val="00F755C0"/>
  </w:style>
  <w:style w:type="paragraph" w:customStyle="1" w:styleId="2a">
    <w:name w:val="Стиль2"/>
    <w:basedOn w:val="aff4"/>
    <w:uiPriority w:val="99"/>
    <w:rsid w:val="00F755C0"/>
  </w:style>
  <w:style w:type="paragraph" w:customStyle="1" w:styleId="35">
    <w:name w:val="Стиль3"/>
    <w:basedOn w:val="aff6"/>
    <w:uiPriority w:val="99"/>
    <w:rsid w:val="00F755C0"/>
  </w:style>
  <w:style w:type="paragraph" w:customStyle="1" w:styleId="1f2">
    <w:name w:val="Схема документа1"/>
    <w:basedOn w:val="a0"/>
    <w:uiPriority w:val="99"/>
    <w:rsid w:val="00F755C0"/>
    <w:pPr>
      <w:widowControl/>
      <w:shd w:val="clear" w:color="auto" w:fill="000080"/>
      <w:suppressAutoHyphens/>
    </w:pPr>
    <w:rPr>
      <w:rFonts w:ascii="Tahoma" w:eastAsia="Times New Roman" w:hAnsi="Tahoma" w:cs="Tahoma"/>
      <w:color w:val="auto"/>
      <w:sz w:val="20"/>
      <w:szCs w:val="20"/>
      <w:lang w:eastAsia="ar-SA" w:bidi="ar-SA"/>
    </w:rPr>
  </w:style>
  <w:style w:type="paragraph" w:customStyle="1" w:styleId="311">
    <w:name w:val="Основной текст 31"/>
    <w:basedOn w:val="a0"/>
    <w:uiPriority w:val="99"/>
    <w:rsid w:val="00F755C0"/>
    <w:pPr>
      <w:suppressAutoHyphens/>
      <w:overflowPunct w:val="0"/>
      <w:autoSpaceDE w:val="0"/>
    </w:pPr>
    <w:rPr>
      <w:rFonts w:ascii="Times New Roman" w:eastAsia="Times New Roman" w:hAnsi="Times New Roman" w:cs="Times New Roman"/>
      <w:color w:val="auto"/>
      <w:szCs w:val="20"/>
      <w:u w:val="single"/>
      <w:lang w:eastAsia="ar-SA" w:bidi="ar-SA"/>
    </w:rPr>
  </w:style>
  <w:style w:type="paragraph" w:customStyle="1" w:styleId="FR1">
    <w:name w:val="FR1"/>
    <w:uiPriority w:val="99"/>
    <w:rsid w:val="00F755C0"/>
    <w:pPr>
      <w:suppressAutoHyphens/>
      <w:autoSpaceDE w:val="0"/>
      <w:spacing w:before="180" w:line="276" w:lineRule="auto"/>
      <w:ind w:left="560" w:hanging="560"/>
    </w:pPr>
    <w:rPr>
      <w:rFonts w:ascii="Times New Roman" w:eastAsia="Arial" w:hAnsi="Times New Roman" w:cs="Times New Roman"/>
      <w:sz w:val="20"/>
      <w:szCs w:val="20"/>
      <w:lang w:eastAsia="ar-SA" w:bidi="ar-SA"/>
    </w:rPr>
  </w:style>
  <w:style w:type="paragraph" w:customStyle="1" w:styleId="43">
    <w:name w:val="Стиль4"/>
    <w:basedOn w:val="a0"/>
    <w:uiPriority w:val="99"/>
    <w:rsid w:val="00F755C0"/>
    <w:pPr>
      <w:widowControl/>
      <w:suppressAutoHyphens/>
    </w:pPr>
    <w:rPr>
      <w:rFonts w:ascii="Times New Roman" w:eastAsia="Times New Roman" w:hAnsi="Times New Roman" w:cs="Times New Roman"/>
      <w:b/>
      <w:color w:val="auto"/>
      <w:lang w:eastAsia="ar-SA" w:bidi="ar-SA"/>
    </w:rPr>
  </w:style>
  <w:style w:type="paragraph" w:customStyle="1" w:styleId="53">
    <w:name w:val="Стиль5"/>
    <w:basedOn w:val="a0"/>
    <w:uiPriority w:val="99"/>
    <w:rsid w:val="00F755C0"/>
    <w:pPr>
      <w:widowControl/>
      <w:suppressAutoHyphens/>
      <w:ind w:firstLine="708"/>
    </w:pPr>
    <w:rPr>
      <w:rFonts w:ascii="Times New Roman" w:eastAsia="Times New Roman" w:hAnsi="Times New Roman" w:cs="Times New Roman"/>
      <w:color w:val="auto"/>
      <w:lang w:val="en-US" w:eastAsia="ar-SA" w:bidi="ar-SA"/>
    </w:rPr>
  </w:style>
  <w:style w:type="paragraph" w:customStyle="1" w:styleId="Normal1">
    <w:name w:val="Normal1"/>
    <w:uiPriority w:val="99"/>
    <w:rsid w:val="00F755C0"/>
    <w:pPr>
      <w:widowControl/>
      <w:suppressAutoHyphens/>
    </w:pPr>
    <w:rPr>
      <w:rFonts w:ascii="Times New Roman" w:eastAsia="Arial" w:hAnsi="Times New Roman" w:cs="Times New Roman"/>
      <w:sz w:val="20"/>
      <w:szCs w:val="20"/>
      <w:lang w:eastAsia="ar-SA" w:bidi="ar-SA"/>
    </w:rPr>
  </w:style>
  <w:style w:type="paragraph" w:customStyle="1" w:styleId="BodyText21">
    <w:name w:val="Body Text 21"/>
    <w:basedOn w:val="Normal1"/>
    <w:uiPriority w:val="99"/>
    <w:rsid w:val="00F755C0"/>
    <w:pPr>
      <w:widowControl w:val="0"/>
      <w:spacing w:before="40" w:line="252" w:lineRule="auto"/>
      <w:ind w:left="-40"/>
    </w:pPr>
  </w:style>
  <w:style w:type="paragraph" w:customStyle="1" w:styleId="BlockText1">
    <w:name w:val="Block Text1"/>
    <w:basedOn w:val="Normal1"/>
    <w:uiPriority w:val="99"/>
    <w:rsid w:val="00F755C0"/>
    <w:pPr>
      <w:widowControl w:val="0"/>
      <w:spacing w:before="420"/>
      <w:ind w:left="840" w:right="400"/>
    </w:pPr>
    <w:rPr>
      <w:rFonts w:ascii="Arial" w:hAnsi="Arial"/>
      <w:sz w:val="22"/>
    </w:rPr>
  </w:style>
  <w:style w:type="paragraph" w:customStyle="1" w:styleId="aff8">
    <w:name w:val="Àâòîðû ñòàòüè"/>
    <w:basedOn w:val="a0"/>
    <w:uiPriority w:val="99"/>
    <w:rsid w:val="00F755C0"/>
    <w:pPr>
      <w:keepNext/>
      <w:keepLines/>
      <w:widowControl/>
      <w:suppressAutoHyphens/>
      <w:overflowPunct w:val="0"/>
      <w:autoSpaceDE w:val="0"/>
      <w:spacing w:after="120"/>
      <w:ind w:right="493" w:firstLine="340"/>
      <w:jc w:val="right"/>
    </w:pPr>
    <w:rPr>
      <w:rFonts w:ascii="Arial" w:eastAsia="Times New Roman" w:hAnsi="Arial" w:cs="Times New Roman"/>
      <w:i/>
      <w:szCs w:val="20"/>
      <w:lang w:eastAsia="ar-SA" w:bidi="ar-SA"/>
    </w:rPr>
  </w:style>
  <w:style w:type="paragraph" w:customStyle="1" w:styleId="aff9">
    <w:name w:val="Íàçâàíèå ñòàòüè"/>
    <w:basedOn w:val="a0"/>
    <w:uiPriority w:val="99"/>
    <w:rsid w:val="00F755C0"/>
    <w:pPr>
      <w:keepNext/>
      <w:keepLines/>
      <w:widowControl/>
      <w:suppressAutoHyphens/>
      <w:overflowPunct w:val="0"/>
      <w:autoSpaceDE w:val="0"/>
      <w:spacing w:before="240"/>
    </w:pPr>
    <w:rPr>
      <w:rFonts w:ascii="AGRevueCyr" w:eastAsia="Times New Roman" w:hAnsi="AGRevueCyr" w:cs="Times New Roman"/>
      <w:caps/>
      <w:color w:val="auto"/>
      <w:szCs w:val="20"/>
      <w:lang w:eastAsia="ar-SA" w:bidi="ar-SA"/>
    </w:rPr>
  </w:style>
  <w:style w:type="paragraph" w:customStyle="1" w:styleId="PlainText1">
    <w:name w:val="Plain Text1"/>
    <w:basedOn w:val="a0"/>
    <w:uiPriority w:val="99"/>
    <w:rsid w:val="00F755C0"/>
    <w:pPr>
      <w:widowControl/>
      <w:suppressAutoHyphens/>
      <w:overflowPunct w:val="0"/>
      <w:autoSpaceDE w:val="0"/>
      <w:ind w:firstLine="340"/>
    </w:pPr>
    <w:rPr>
      <w:rFonts w:ascii="Arial" w:eastAsia="Times New Roman" w:hAnsi="Arial" w:cs="Times New Roman"/>
      <w:color w:val="auto"/>
      <w:szCs w:val="20"/>
      <w:lang w:eastAsia="ar-SA" w:bidi="ar-SA"/>
    </w:rPr>
  </w:style>
  <w:style w:type="paragraph" w:customStyle="1" w:styleId="TOCHeading1">
    <w:name w:val="TOC Heading1"/>
    <w:basedOn w:val="1"/>
    <w:next w:val="a0"/>
    <w:uiPriority w:val="99"/>
    <w:rsid w:val="00F755C0"/>
    <w:pPr>
      <w:keepLines/>
      <w:numPr>
        <w:numId w:val="0"/>
      </w:numPr>
      <w:spacing w:before="480" w:after="0" w:line="276" w:lineRule="auto"/>
    </w:pPr>
    <w:rPr>
      <w:rFonts w:ascii="Cambria" w:hAnsi="Cambria" w:cs="Cambria"/>
      <w:color w:val="365F91"/>
      <w:sz w:val="28"/>
      <w:szCs w:val="28"/>
      <w:lang w:val="ru-RU"/>
    </w:rPr>
  </w:style>
  <w:style w:type="paragraph" w:customStyle="1" w:styleId="214">
    <w:name w:val="Список 21"/>
    <w:basedOn w:val="a0"/>
    <w:uiPriority w:val="99"/>
    <w:rsid w:val="00F755C0"/>
    <w:pPr>
      <w:widowControl/>
      <w:suppressAutoHyphens/>
      <w:ind w:left="566" w:hanging="283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paragraph" w:customStyle="1" w:styleId="36">
    <w:name w:val="Основной текст3"/>
    <w:basedOn w:val="a0"/>
    <w:uiPriority w:val="99"/>
    <w:rsid w:val="00F755C0"/>
    <w:pPr>
      <w:shd w:val="clear" w:color="auto" w:fill="FFFFFF"/>
      <w:suppressAutoHyphens/>
      <w:spacing w:line="276" w:lineRule="exact"/>
      <w:jc w:val="center"/>
    </w:pPr>
    <w:rPr>
      <w:rFonts w:ascii="Times New Roman" w:eastAsia="Calibri" w:hAnsi="Times New Roman" w:cs="Times New Roman"/>
      <w:b/>
      <w:color w:val="auto"/>
      <w:sz w:val="20"/>
      <w:szCs w:val="20"/>
      <w:lang w:eastAsia="ar-SA" w:bidi="ar-SA"/>
    </w:rPr>
  </w:style>
  <w:style w:type="paragraph" w:customStyle="1" w:styleId="affa">
    <w:name w:val="т_маркер"/>
    <w:basedOn w:val="a0"/>
    <w:uiPriority w:val="99"/>
    <w:rsid w:val="00F755C0"/>
    <w:pPr>
      <w:widowControl/>
      <w:tabs>
        <w:tab w:val="left" w:pos="1095"/>
        <w:tab w:val="left" w:pos="1191"/>
        <w:tab w:val="left" w:pos="1418"/>
      </w:tabs>
      <w:suppressAutoHyphens/>
      <w:autoSpaceDE w:val="0"/>
      <w:ind w:left="1094" w:hanging="374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affb">
    <w:name w:val="Содержимое таблицы"/>
    <w:basedOn w:val="a0"/>
    <w:uiPriority w:val="99"/>
    <w:rsid w:val="00F755C0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txt">
    <w:name w:val="txt"/>
    <w:basedOn w:val="a0"/>
    <w:uiPriority w:val="99"/>
    <w:rsid w:val="00F755C0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215">
    <w:name w:val="Основной текст с отступом 21"/>
    <w:basedOn w:val="a0"/>
    <w:uiPriority w:val="99"/>
    <w:rsid w:val="00F755C0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szCs w:val="20"/>
      <w:lang w:val="en-US" w:eastAsia="ar-SA" w:bidi="ar-SA"/>
    </w:rPr>
  </w:style>
  <w:style w:type="paragraph" w:customStyle="1" w:styleId="toleft">
    <w:name w:val="toleft"/>
    <w:basedOn w:val="a0"/>
    <w:uiPriority w:val="99"/>
    <w:rsid w:val="00F755C0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216">
    <w:name w:val="Продолжение списка 21"/>
    <w:basedOn w:val="a0"/>
    <w:uiPriority w:val="99"/>
    <w:rsid w:val="00F755C0"/>
    <w:pPr>
      <w:widowControl/>
      <w:suppressAutoHyphens/>
      <w:spacing w:after="120"/>
      <w:ind w:left="566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ConsPlusCell">
    <w:name w:val="ConsPlusCell"/>
    <w:uiPriority w:val="99"/>
    <w:rsid w:val="00F755C0"/>
    <w:pPr>
      <w:suppressAutoHyphens/>
      <w:autoSpaceDE w:val="0"/>
    </w:pPr>
    <w:rPr>
      <w:rFonts w:ascii="Times New Roman" w:eastAsia="Arial" w:hAnsi="Times New Roman" w:cs="Times New Roman"/>
      <w:lang w:eastAsia="ar-SA" w:bidi="ar-SA"/>
    </w:rPr>
  </w:style>
  <w:style w:type="paragraph" w:customStyle="1" w:styleId="ConsPlusTitle">
    <w:name w:val="ConsPlusTitle"/>
    <w:uiPriority w:val="99"/>
    <w:rsid w:val="00F755C0"/>
    <w:pPr>
      <w:suppressAutoHyphens/>
      <w:autoSpaceDE w:val="0"/>
    </w:pPr>
    <w:rPr>
      <w:rFonts w:ascii="Times New Roman" w:eastAsia="Arial" w:hAnsi="Times New Roman" w:cs="Times New Roman"/>
      <w:b/>
      <w:bCs/>
      <w:lang w:eastAsia="ar-SA" w:bidi="ar-SA"/>
    </w:rPr>
  </w:style>
  <w:style w:type="paragraph" w:customStyle="1" w:styleId="1f3">
    <w:name w:val="Обычный (веб)1"/>
    <w:basedOn w:val="a0"/>
    <w:uiPriority w:val="99"/>
    <w:rsid w:val="00F755C0"/>
    <w:pPr>
      <w:widowControl/>
      <w:suppressAutoHyphens/>
      <w:overflowPunct w:val="0"/>
      <w:autoSpaceDE w:val="0"/>
      <w:spacing w:before="100" w:after="100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customStyle="1" w:styleId="1f4">
    <w:name w:val="Основной текст1"/>
    <w:basedOn w:val="a0"/>
    <w:uiPriority w:val="99"/>
    <w:rsid w:val="00F755C0"/>
    <w:pPr>
      <w:widowControl/>
      <w:suppressAutoHyphens/>
      <w:spacing w:line="259" w:lineRule="exact"/>
    </w:pPr>
    <w:rPr>
      <w:rFonts w:ascii="Times New Roman" w:eastAsia="Times New Roman" w:hAnsi="Times New Roman" w:cs="Times New Roman"/>
      <w:color w:val="auto"/>
      <w:sz w:val="21"/>
      <w:szCs w:val="21"/>
      <w:lang w:eastAsia="ar-SA" w:bidi="ar-SA"/>
    </w:rPr>
  </w:style>
  <w:style w:type="paragraph" w:customStyle="1" w:styleId="2b">
    <w:name w:val="Основной текст (2)"/>
    <w:basedOn w:val="a0"/>
    <w:uiPriority w:val="99"/>
    <w:rsid w:val="00F755C0"/>
    <w:pPr>
      <w:widowControl/>
      <w:suppressAutoHyphens/>
      <w:spacing w:line="259" w:lineRule="exact"/>
    </w:pPr>
    <w:rPr>
      <w:rFonts w:ascii="Times New Roman" w:eastAsia="Calibri" w:hAnsi="Times New Roman" w:cs="Times New Roman"/>
      <w:color w:val="auto"/>
      <w:sz w:val="20"/>
      <w:szCs w:val="20"/>
      <w:lang w:eastAsia="ar-SA" w:bidi="ar-SA"/>
    </w:rPr>
  </w:style>
  <w:style w:type="paragraph" w:customStyle="1" w:styleId="affc">
    <w:name w:val="Стиль"/>
    <w:uiPriority w:val="99"/>
    <w:rsid w:val="00F755C0"/>
    <w:pPr>
      <w:suppressAutoHyphens/>
      <w:autoSpaceDE w:val="0"/>
    </w:pPr>
    <w:rPr>
      <w:rFonts w:ascii="Times New Roman" w:eastAsia="Arial" w:hAnsi="Times New Roman" w:cs="Times New Roman"/>
      <w:lang w:eastAsia="ar-SA" w:bidi="ar-SA"/>
    </w:rPr>
  </w:style>
  <w:style w:type="paragraph" w:customStyle="1" w:styleId="60">
    <w:name w:val="Стиль6"/>
    <w:basedOn w:val="a0"/>
    <w:uiPriority w:val="99"/>
    <w:rsid w:val="00F755C0"/>
    <w:pPr>
      <w:widowControl/>
      <w:numPr>
        <w:numId w:val="4"/>
      </w:numPr>
      <w:suppressAutoHyphens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70">
    <w:name w:val="Стиль7"/>
    <w:basedOn w:val="a0"/>
    <w:uiPriority w:val="99"/>
    <w:rsid w:val="00F755C0"/>
    <w:pPr>
      <w:widowControl/>
      <w:numPr>
        <w:numId w:val="6"/>
      </w:numPr>
      <w:suppressAutoHyphens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80">
    <w:name w:val="Стиль8"/>
    <w:basedOn w:val="a0"/>
    <w:uiPriority w:val="99"/>
    <w:rsid w:val="00F755C0"/>
    <w:pPr>
      <w:widowControl/>
      <w:numPr>
        <w:numId w:val="8"/>
      </w:numPr>
      <w:suppressAutoHyphens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90">
    <w:name w:val="Стиль9"/>
    <w:basedOn w:val="70"/>
    <w:uiPriority w:val="99"/>
    <w:rsid w:val="00F755C0"/>
    <w:pPr>
      <w:numPr>
        <w:numId w:val="10"/>
      </w:numPr>
    </w:pPr>
  </w:style>
  <w:style w:type="paragraph" w:customStyle="1" w:styleId="affd">
    <w:name w:val="Заголовок таблицы"/>
    <w:basedOn w:val="affb"/>
    <w:uiPriority w:val="99"/>
    <w:rsid w:val="00F755C0"/>
    <w:pPr>
      <w:jc w:val="center"/>
    </w:pPr>
    <w:rPr>
      <w:b/>
      <w:bCs/>
    </w:rPr>
  </w:style>
  <w:style w:type="paragraph" w:customStyle="1" w:styleId="37">
    <w:name w:val="Абзац списка3"/>
    <w:basedOn w:val="a0"/>
    <w:uiPriority w:val="99"/>
    <w:rsid w:val="00F755C0"/>
    <w:pPr>
      <w:suppressAutoHyphens/>
      <w:autoSpaceDE w:val="0"/>
      <w:spacing w:line="360" w:lineRule="auto"/>
      <w:ind w:left="720"/>
      <w:jc w:val="both"/>
    </w:pPr>
    <w:rPr>
      <w:rFonts w:ascii="Times New Roman" w:eastAsia="Calibri" w:hAnsi="Times New Roman" w:cs="Times New Roman"/>
      <w:color w:val="auto"/>
      <w:sz w:val="20"/>
      <w:szCs w:val="20"/>
      <w:lang w:eastAsia="ar-SA" w:bidi="ar-SA"/>
    </w:rPr>
  </w:style>
  <w:style w:type="paragraph" w:customStyle="1" w:styleId="2c">
    <w:name w:val="Обычный (веб)2"/>
    <w:basedOn w:val="a0"/>
    <w:uiPriority w:val="99"/>
    <w:rsid w:val="00F755C0"/>
    <w:pPr>
      <w:widowControl/>
      <w:suppressAutoHyphens/>
      <w:spacing w:before="280" w:after="119" w:line="100" w:lineRule="atLeast"/>
      <w:ind w:firstLine="567"/>
      <w:jc w:val="both"/>
    </w:pPr>
    <w:rPr>
      <w:rFonts w:ascii="Times New Roman" w:eastAsia="Calibri" w:hAnsi="Times New Roman" w:cs="Times New Roman"/>
      <w:color w:val="auto"/>
      <w:lang w:eastAsia="ar-SA" w:bidi="ar-SA"/>
    </w:rPr>
  </w:style>
  <w:style w:type="paragraph" w:customStyle="1" w:styleId="2d">
    <w:name w:val="Заголовок2"/>
    <w:basedOn w:val="a0"/>
    <w:next w:val="af2"/>
    <w:uiPriority w:val="99"/>
    <w:rsid w:val="00F755C0"/>
    <w:pPr>
      <w:keepNext/>
      <w:widowControl/>
      <w:suppressAutoHyphens/>
      <w:spacing w:before="240" w:after="120" w:line="360" w:lineRule="auto"/>
      <w:ind w:firstLine="567"/>
      <w:jc w:val="both"/>
    </w:pPr>
    <w:rPr>
      <w:rFonts w:ascii="Arial" w:eastAsia="Microsoft YaHei" w:hAnsi="Arial" w:cs="Mangal"/>
      <w:color w:val="auto"/>
      <w:sz w:val="28"/>
      <w:szCs w:val="28"/>
      <w:lang w:eastAsia="ar-SA" w:bidi="ar-SA"/>
    </w:rPr>
  </w:style>
  <w:style w:type="character" w:customStyle="1" w:styleId="WW8Num3z0">
    <w:name w:val="WW8Num3z0"/>
    <w:rsid w:val="00F755C0"/>
    <w:rPr>
      <w:rFonts w:ascii="Courier New" w:hAnsi="Courier New" w:cs="Courier New" w:hint="default"/>
    </w:rPr>
  </w:style>
  <w:style w:type="character" w:customStyle="1" w:styleId="WW8Num5z0">
    <w:name w:val="WW8Num5z0"/>
    <w:rsid w:val="00F755C0"/>
    <w:rPr>
      <w:rFonts w:ascii="Symbol" w:hAnsi="Symbol" w:cs="Times New Roman" w:hint="default"/>
    </w:rPr>
  </w:style>
  <w:style w:type="character" w:customStyle="1" w:styleId="WW8Num6z0">
    <w:name w:val="WW8Num6z0"/>
    <w:rsid w:val="00F755C0"/>
    <w:rPr>
      <w:rFonts w:ascii="Symbol" w:hAnsi="Symbol" w:cs="Times New Roman" w:hint="default"/>
    </w:rPr>
  </w:style>
  <w:style w:type="character" w:customStyle="1" w:styleId="WW8Num7z0">
    <w:name w:val="WW8Num7z0"/>
    <w:rsid w:val="00F755C0"/>
    <w:rPr>
      <w:rFonts w:ascii="Times New Roman" w:hAnsi="Times New Roman" w:cs="Times New Roman" w:hint="default"/>
    </w:rPr>
  </w:style>
  <w:style w:type="character" w:customStyle="1" w:styleId="WW8Num8z0">
    <w:name w:val="WW8Num8z0"/>
    <w:rsid w:val="00F755C0"/>
    <w:rPr>
      <w:rFonts w:ascii="Times New Roman" w:hAnsi="Times New Roman" w:cs="Times New Roman" w:hint="default"/>
    </w:rPr>
  </w:style>
  <w:style w:type="character" w:customStyle="1" w:styleId="WW8Num10z0">
    <w:name w:val="WW8Num10z0"/>
    <w:rsid w:val="00F755C0"/>
    <w:rPr>
      <w:rFonts w:ascii="Times New Roman" w:hAnsi="Times New Roman" w:cs="Times New Roman" w:hint="default"/>
    </w:rPr>
  </w:style>
  <w:style w:type="character" w:customStyle="1" w:styleId="WW8Num11z0">
    <w:name w:val="WW8Num11z0"/>
    <w:rsid w:val="00F755C0"/>
    <w:rPr>
      <w:rFonts w:ascii="Times New Roman" w:hAnsi="Times New Roman" w:cs="Times New Roman" w:hint="default"/>
    </w:rPr>
  </w:style>
  <w:style w:type="character" w:customStyle="1" w:styleId="WW8Num12z0">
    <w:name w:val="WW8Num12z0"/>
    <w:rsid w:val="00F755C0"/>
    <w:rPr>
      <w:rFonts w:ascii="Times New Roman" w:hAnsi="Times New Roman" w:cs="Times New Roman" w:hint="default"/>
    </w:rPr>
  </w:style>
  <w:style w:type="character" w:customStyle="1" w:styleId="WW8Num14z0">
    <w:name w:val="WW8Num14z0"/>
    <w:rsid w:val="00F755C0"/>
    <w:rPr>
      <w:rFonts w:ascii="Times New Roman" w:hAnsi="Times New Roman" w:cs="Times New Roman" w:hint="default"/>
    </w:rPr>
  </w:style>
  <w:style w:type="character" w:customStyle="1" w:styleId="WW8Num19z0">
    <w:name w:val="WW8Num19z0"/>
    <w:rsid w:val="00F755C0"/>
    <w:rPr>
      <w:rFonts w:ascii="Times New Roman" w:hAnsi="Times New Roman" w:cs="Times New Roman" w:hint="default"/>
    </w:rPr>
  </w:style>
  <w:style w:type="character" w:customStyle="1" w:styleId="WW8Num20z0">
    <w:name w:val="WW8Num20z0"/>
    <w:rsid w:val="00F755C0"/>
    <w:rPr>
      <w:rFonts w:ascii="Symbol" w:hAnsi="Symbol" w:hint="default"/>
      <w:color w:val="00000A"/>
      <w:kern w:val="2"/>
      <w:sz w:val="24"/>
    </w:rPr>
  </w:style>
  <w:style w:type="character" w:customStyle="1" w:styleId="WW8Num20z1">
    <w:name w:val="WW8Num20z1"/>
    <w:rsid w:val="00F755C0"/>
    <w:rPr>
      <w:rFonts w:ascii="Courier New" w:hAnsi="Courier New" w:cs="Courier New" w:hint="default"/>
    </w:rPr>
  </w:style>
  <w:style w:type="character" w:customStyle="1" w:styleId="WW8Num21z0">
    <w:name w:val="WW8Num21z0"/>
    <w:rsid w:val="00F755C0"/>
    <w:rPr>
      <w:rFonts w:ascii="Times New Roman" w:hAnsi="Times New Roman" w:cs="Times New Roman" w:hint="default"/>
      <w:b w:val="0"/>
      <w:bCs w:val="0"/>
    </w:rPr>
  </w:style>
  <w:style w:type="character" w:customStyle="1" w:styleId="WW8Num21z1">
    <w:name w:val="WW8Num21z1"/>
    <w:rsid w:val="00F755C0"/>
    <w:rPr>
      <w:rFonts w:ascii="Times New Roman" w:hAnsi="Times New Roman" w:cs="Times New Roman" w:hint="default"/>
    </w:rPr>
  </w:style>
  <w:style w:type="character" w:customStyle="1" w:styleId="WW8Num22z0">
    <w:name w:val="WW8Num22z0"/>
    <w:rsid w:val="00F755C0"/>
    <w:rPr>
      <w:rFonts w:ascii="Times New Roman" w:hAnsi="Times New Roman" w:cs="Times New Roman" w:hint="default"/>
      <w:b w:val="0"/>
      <w:bCs w:val="0"/>
    </w:rPr>
  </w:style>
  <w:style w:type="character" w:customStyle="1" w:styleId="WW8Num22z1">
    <w:name w:val="WW8Num22z1"/>
    <w:rsid w:val="00F755C0"/>
    <w:rPr>
      <w:rFonts w:ascii="Times New Roman" w:hAnsi="Times New Roman" w:cs="Times New Roman" w:hint="default"/>
    </w:rPr>
  </w:style>
  <w:style w:type="character" w:customStyle="1" w:styleId="WW8Num23z0">
    <w:name w:val="WW8Num23z0"/>
    <w:rsid w:val="00F755C0"/>
    <w:rPr>
      <w:rFonts w:ascii="Symbol" w:hAnsi="Symbol" w:hint="default"/>
    </w:rPr>
  </w:style>
  <w:style w:type="character" w:customStyle="1" w:styleId="Absatz-Standardschriftart">
    <w:name w:val="Absatz-Standardschriftart"/>
    <w:rsid w:val="00F755C0"/>
  </w:style>
  <w:style w:type="character" w:customStyle="1" w:styleId="WW-Absatz-Standardschriftart">
    <w:name w:val="WW-Absatz-Standardschriftart"/>
    <w:rsid w:val="00F755C0"/>
  </w:style>
  <w:style w:type="character" w:customStyle="1" w:styleId="WW-Absatz-Standardschriftart1">
    <w:name w:val="WW-Absatz-Standardschriftart1"/>
    <w:rsid w:val="00F755C0"/>
  </w:style>
  <w:style w:type="character" w:customStyle="1" w:styleId="WW8Num4z0">
    <w:name w:val="WW8Num4z0"/>
    <w:rsid w:val="00F755C0"/>
    <w:rPr>
      <w:rFonts w:ascii="Courier New" w:hAnsi="Courier New" w:cs="Courier New" w:hint="default"/>
    </w:rPr>
  </w:style>
  <w:style w:type="character" w:customStyle="1" w:styleId="WW8Num9z0">
    <w:name w:val="WW8Num9z0"/>
    <w:rsid w:val="00F755C0"/>
    <w:rPr>
      <w:rFonts w:ascii="Symbol" w:hAnsi="Symbol" w:cs="Times New Roman" w:hint="default"/>
    </w:rPr>
  </w:style>
  <w:style w:type="character" w:customStyle="1" w:styleId="WW8Num13z0">
    <w:name w:val="WW8Num13z0"/>
    <w:rsid w:val="00F755C0"/>
    <w:rPr>
      <w:rFonts w:ascii="Symbol" w:hAnsi="Symbol" w:hint="default"/>
    </w:rPr>
  </w:style>
  <w:style w:type="character" w:customStyle="1" w:styleId="WW8Num15z0">
    <w:name w:val="WW8Num15z0"/>
    <w:rsid w:val="00F755C0"/>
    <w:rPr>
      <w:rFonts w:ascii="Symbol" w:hAnsi="Symbol" w:hint="default"/>
    </w:rPr>
  </w:style>
  <w:style w:type="character" w:customStyle="1" w:styleId="2e">
    <w:name w:val="Основной шрифт абзаца2"/>
    <w:rsid w:val="00F755C0"/>
  </w:style>
  <w:style w:type="character" w:customStyle="1" w:styleId="WW-Absatz-Standardschriftart11">
    <w:name w:val="WW-Absatz-Standardschriftart11"/>
    <w:rsid w:val="00F755C0"/>
  </w:style>
  <w:style w:type="character" w:customStyle="1" w:styleId="WW-Absatz-Standardschriftart111">
    <w:name w:val="WW-Absatz-Standardschriftart111"/>
    <w:rsid w:val="00F755C0"/>
  </w:style>
  <w:style w:type="character" w:customStyle="1" w:styleId="WW-Absatz-Standardschriftart1111">
    <w:name w:val="WW-Absatz-Standardschriftart1111"/>
    <w:rsid w:val="00F755C0"/>
  </w:style>
  <w:style w:type="character" w:customStyle="1" w:styleId="WW8Num16z0">
    <w:name w:val="WW8Num16z0"/>
    <w:rsid w:val="00F755C0"/>
    <w:rPr>
      <w:rFonts w:ascii="Times New Roman" w:hAnsi="Times New Roman" w:cs="Times New Roman" w:hint="default"/>
    </w:rPr>
  </w:style>
  <w:style w:type="character" w:customStyle="1" w:styleId="WW8Num17z0">
    <w:name w:val="WW8Num17z0"/>
    <w:rsid w:val="00F755C0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F755C0"/>
  </w:style>
  <w:style w:type="character" w:customStyle="1" w:styleId="WW8Num1z0">
    <w:name w:val="WW8Num1z0"/>
    <w:rsid w:val="00F755C0"/>
    <w:rPr>
      <w:rFonts w:ascii="Symbol" w:hAnsi="Symbol" w:hint="default"/>
      <w:color w:val="auto"/>
      <w:kern w:val="2"/>
      <w:sz w:val="24"/>
    </w:rPr>
  </w:style>
  <w:style w:type="character" w:customStyle="1" w:styleId="WW8Num1z1">
    <w:name w:val="WW8Num1z1"/>
    <w:rsid w:val="00F755C0"/>
    <w:rPr>
      <w:rFonts w:ascii="Courier New" w:hAnsi="Courier New" w:cs="Courier New" w:hint="default"/>
    </w:rPr>
  </w:style>
  <w:style w:type="character" w:customStyle="1" w:styleId="WW8Num1z2">
    <w:name w:val="WW8Num1z2"/>
    <w:rsid w:val="00F755C0"/>
    <w:rPr>
      <w:rFonts w:ascii="Wingdings" w:hAnsi="Wingdings" w:hint="default"/>
    </w:rPr>
  </w:style>
  <w:style w:type="character" w:customStyle="1" w:styleId="WW8Num1z3">
    <w:name w:val="WW8Num1z3"/>
    <w:rsid w:val="00F755C0"/>
    <w:rPr>
      <w:rFonts w:ascii="Symbol" w:hAnsi="Symbol" w:hint="default"/>
      <w:color w:val="095BA7"/>
      <w:kern w:val="2"/>
      <w:sz w:val="24"/>
    </w:rPr>
  </w:style>
  <w:style w:type="character" w:customStyle="1" w:styleId="WW8Num4z1">
    <w:name w:val="WW8Num4z1"/>
    <w:rsid w:val="00F755C0"/>
    <w:rPr>
      <w:rFonts w:ascii="Courier New" w:hAnsi="Courier New" w:cs="Courier New" w:hint="default"/>
    </w:rPr>
  </w:style>
  <w:style w:type="character" w:customStyle="1" w:styleId="WW8Num4z2">
    <w:name w:val="WW8Num4z2"/>
    <w:rsid w:val="00F755C0"/>
    <w:rPr>
      <w:rFonts w:ascii="Wingdings" w:hAnsi="Wingdings" w:hint="default"/>
    </w:rPr>
  </w:style>
  <w:style w:type="character" w:customStyle="1" w:styleId="WW8Num4z3">
    <w:name w:val="WW8Num4z3"/>
    <w:rsid w:val="00F755C0"/>
    <w:rPr>
      <w:rFonts w:ascii="Symbol" w:hAnsi="Symbol" w:hint="default"/>
    </w:rPr>
  </w:style>
  <w:style w:type="character" w:customStyle="1" w:styleId="WW8Num6z1">
    <w:name w:val="WW8Num6z1"/>
    <w:rsid w:val="00F755C0"/>
    <w:rPr>
      <w:rFonts w:ascii="Courier New" w:hAnsi="Courier New" w:cs="Courier New" w:hint="default"/>
    </w:rPr>
  </w:style>
  <w:style w:type="character" w:customStyle="1" w:styleId="WW8Num6z2">
    <w:name w:val="WW8Num6z2"/>
    <w:rsid w:val="00F755C0"/>
    <w:rPr>
      <w:rFonts w:ascii="Wingdings" w:hAnsi="Wingdings" w:hint="default"/>
    </w:rPr>
  </w:style>
  <w:style w:type="character" w:customStyle="1" w:styleId="WW8Num6z3">
    <w:name w:val="WW8Num6z3"/>
    <w:rsid w:val="00F755C0"/>
    <w:rPr>
      <w:rFonts w:ascii="Symbol" w:hAnsi="Symbol" w:hint="default"/>
    </w:rPr>
  </w:style>
  <w:style w:type="character" w:customStyle="1" w:styleId="WW8Num9z1">
    <w:name w:val="WW8Num9z1"/>
    <w:rsid w:val="00F755C0"/>
    <w:rPr>
      <w:rFonts w:ascii="Courier New" w:hAnsi="Courier New" w:cs="Courier New" w:hint="default"/>
    </w:rPr>
  </w:style>
  <w:style w:type="character" w:customStyle="1" w:styleId="WW8Num9z2">
    <w:name w:val="WW8Num9z2"/>
    <w:rsid w:val="00F755C0"/>
    <w:rPr>
      <w:rFonts w:ascii="Wingdings" w:hAnsi="Wingdings" w:hint="default"/>
    </w:rPr>
  </w:style>
  <w:style w:type="character" w:customStyle="1" w:styleId="WW8Num9z3">
    <w:name w:val="WW8Num9z3"/>
    <w:rsid w:val="00F755C0"/>
    <w:rPr>
      <w:rFonts w:ascii="Symbol" w:hAnsi="Symbol" w:hint="default"/>
    </w:rPr>
  </w:style>
  <w:style w:type="character" w:customStyle="1" w:styleId="WW8Num13z1">
    <w:name w:val="WW8Num13z1"/>
    <w:rsid w:val="00F755C0"/>
    <w:rPr>
      <w:rFonts w:ascii="Courier New" w:hAnsi="Courier New" w:cs="Courier New" w:hint="default"/>
    </w:rPr>
  </w:style>
  <w:style w:type="character" w:customStyle="1" w:styleId="WW8Num13z2">
    <w:name w:val="WW8Num13z2"/>
    <w:rsid w:val="00F755C0"/>
    <w:rPr>
      <w:rFonts w:ascii="Wingdings" w:hAnsi="Wingdings" w:hint="default"/>
    </w:rPr>
  </w:style>
  <w:style w:type="character" w:customStyle="1" w:styleId="WW8Num15z1">
    <w:name w:val="WW8Num15z1"/>
    <w:rsid w:val="00F755C0"/>
    <w:rPr>
      <w:rFonts w:ascii="Courier New" w:hAnsi="Courier New" w:cs="Courier New" w:hint="default"/>
    </w:rPr>
  </w:style>
  <w:style w:type="character" w:customStyle="1" w:styleId="WW8Num15z2">
    <w:name w:val="WW8Num15z2"/>
    <w:rsid w:val="00F755C0"/>
    <w:rPr>
      <w:rFonts w:ascii="Wingdings" w:hAnsi="Wingdings" w:hint="default"/>
    </w:rPr>
  </w:style>
  <w:style w:type="character" w:customStyle="1" w:styleId="WW8Num18z0">
    <w:name w:val="WW8Num18z0"/>
    <w:rsid w:val="00F755C0"/>
    <w:rPr>
      <w:b w:val="0"/>
      <w:bCs w:val="0"/>
      <w:i w:val="0"/>
      <w:iCs w:val="0"/>
      <w:sz w:val="24"/>
      <w:szCs w:val="24"/>
    </w:rPr>
  </w:style>
  <w:style w:type="character" w:customStyle="1" w:styleId="1f5">
    <w:name w:val="Основной шрифт абзаца1"/>
    <w:rsid w:val="00F755C0"/>
  </w:style>
  <w:style w:type="character" w:customStyle="1" w:styleId="2f">
    <w:name w:val="Основной текст 2 Знак"/>
    <w:link w:val="2f0"/>
    <w:uiPriority w:val="99"/>
    <w:rsid w:val="00F755C0"/>
    <w:rPr>
      <w:rFonts w:ascii="Times New Roman" w:eastAsia="Times New Roman" w:hAnsi="Times New Roman" w:cs="Times New Roman" w:hint="default"/>
      <w:sz w:val="20"/>
      <w:szCs w:val="20"/>
      <w:lang w:val="en-US"/>
    </w:rPr>
  </w:style>
  <w:style w:type="character" w:customStyle="1" w:styleId="affe">
    <w:name w:val="Символ сноски"/>
    <w:rsid w:val="00F755C0"/>
    <w:rPr>
      <w:vertAlign w:val="superscript"/>
    </w:rPr>
  </w:style>
  <w:style w:type="character" w:customStyle="1" w:styleId="2f1">
    <w:name w:val="Основной текст с отступом 2 Знак"/>
    <w:link w:val="2f2"/>
    <w:uiPriority w:val="99"/>
    <w:rsid w:val="00F755C0"/>
    <w:rPr>
      <w:rFonts w:ascii="Times New Roman" w:eastAsia="Times New Roman" w:hAnsi="Times New Roman" w:cs="Times New Roman" w:hint="default"/>
      <w:sz w:val="20"/>
      <w:szCs w:val="20"/>
      <w:lang w:val="en-US"/>
    </w:rPr>
  </w:style>
  <w:style w:type="character" w:customStyle="1" w:styleId="38">
    <w:name w:val="Основной текст с отступом 3 Знак"/>
    <w:link w:val="39"/>
    <w:uiPriority w:val="99"/>
    <w:rsid w:val="00F755C0"/>
    <w:rPr>
      <w:rFonts w:ascii="Times New Roman" w:eastAsia="Times New Roman" w:hAnsi="Times New Roman" w:cs="Times New Roman" w:hint="default"/>
      <w:sz w:val="16"/>
      <w:szCs w:val="16"/>
      <w:lang w:val="en-US"/>
    </w:rPr>
  </w:style>
  <w:style w:type="character" w:customStyle="1" w:styleId="1f6">
    <w:name w:val="Основной текст Знак1"/>
    <w:aliases w:val="Знак2 Знак2"/>
    <w:uiPriority w:val="99"/>
    <w:rsid w:val="00F755C0"/>
    <w:rPr>
      <w:rFonts w:ascii="Times New Roman" w:hAnsi="Times New Roman" w:cs="Times New Roman" w:hint="default"/>
      <w:b/>
      <w:bCs/>
      <w:i/>
      <w:iCs/>
      <w:strike w:val="0"/>
      <w:dstrike w:val="0"/>
      <w:sz w:val="19"/>
      <w:szCs w:val="19"/>
      <w:u w:val="none"/>
      <w:effect w:val="none"/>
    </w:rPr>
  </w:style>
  <w:style w:type="character" w:customStyle="1" w:styleId="73">
    <w:name w:val="Основной текст (7)_"/>
    <w:rsid w:val="00F755C0"/>
    <w:rPr>
      <w:i/>
      <w:iCs/>
      <w:sz w:val="19"/>
      <w:szCs w:val="19"/>
      <w:shd w:val="clear" w:color="auto" w:fill="FFFFFF"/>
    </w:rPr>
  </w:style>
  <w:style w:type="character" w:customStyle="1" w:styleId="1f7">
    <w:name w:val="Основной текст + Курсив1"/>
    <w:uiPriority w:val="99"/>
    <w:rsid w:val="00F755C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19"/>
      <w:szCs w:val="19"/>
      <w:u w:val="none"/>
      <w:effect w:val="none"/>
    </w:rPr>
  </w:style>
  <w:style w:type="character" w:customStyle="1" w:styleId="63">
    <w:name w:val="Основной текст (6)_"/>
    <w:uiPriority w:val="99"/>
    <w:rsid w:val="00F755C0"/>
    <w:rPr>
      <w:b/>
      <w:bCs/>
      <w:sz w:val="19"/>
      <w:szCs w:val="19"/>
      <w:shd w:val="clear" w:color="auto" w:fill="FFFFFF"/>
    </w:rPr>
  </w:style>
  <w:style w:type="character" w:customStyle="1" w:styleId="afff">
    <w:name w:val="Подпись к таблице_"/>
    <w:uiPriority w:val="99"/>
    <w:rsid w:val="00F755C0"/>
    <w:rPr>
      <w:b/>
      <w:bCs/>
      <w:sz w:val="19"/>
      <w:szCs w:val="19"/>
      <w:shd w:val="clear" w:color="auto" w:fill="FFFFFF"/>
    </w:rPr>
  </w:style>
  <w:style w:type="character" w:customStyle="1" w:styleId="afff0">
    <w:name w:val="Подпись к таблице"/>
    <w:rsid w:val="00F755C0"/>
    <w:rPr>
      <w:b/>
      <w:bCs/>
      <w:sz w:val="19"/>
      <w:szCs w:val="19"/>
      <w:u w:val="single"/>
      <w:shd w:val="clear" w:color="auto" w:fill="FFFFFF"/>
    </w:rPr>
  </w:style>
  <w:style w:type="character" w:customStyle="1" w:styleId="83">
    <w:name w:val="Основной текст (8)_"/>
    <w:uiPriority w:val="99"/>
    <w:rsid w:val="00F755C0"/>
    <w:rPr>
      <w:b/>
      <w:bCs/>
      <w:sz w:val="16"/>
      <w:szCs w:val="16"/>
      <w:shd w:val="clear" w:color="auto" w:fill="FFFFFF"/>
    </w:rPr>
  </w:style>
  <w:style w:type="character" w:customStyle="1" w:styleId="3a">
    <w:name w:val="Основной текст (3)_"/>
    <w:uiPriority w:val="99"/>
    <w:rsid w:val="00F755C0"/>
    <w:rPr>
      <w:sz w:val="17"/>
      <w:szCs w:val="17"/>
      <w:shd w:val="clear" w:color="auto" w:fill="FFFFFF"/>
    </w:rPr>
  </w:style>
  <w:style w:type="character" w:customStyle="1" w:styleId="93">
    <w:name w:val="Основной текст (9)_"/>
    <w:uiPriority w:val="99"/>
    <w:rsid w:val="00F755C0"/>
    <w:rPr>
      <w:i/>
      <w:iCs/>
      <w:sz w:val="19"/>
      <w:szCs w:val="19"/>
      <w:shd w:val="clear" w:color="auto" w:fill="FFFFFF"/>
    </w:rPr>
  </w:style>
  <w:style w:type="character" w:customStyle="1" w:styleId="3b">
    <w:name w:val="Основной текст + Полужирный3"/>
    <w:uiPriority w:val="99"/>
    <w:rsid w:val="00F755C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19"/>
      <w:szCs w:val="19"/>
      <w:u w:val="none"/>
      <w:effect w:val="none"/>
    </w:rPr>
  </w:style>
  <w:style w:type="character" w:customStyle="1" w:styleId="100">
    <w:name w:val="Основной текст (10)_"/>
    <w:uiPriority w:val="99"/>
    <w:rsid w:val="00F755C0"/>
    <w:rPr>
      <w:sz w:val="22"/>
      <w:shd w:val="clear" w:color="auto" w:fill="FFFFFF"/>
    </w:rPr>
  </w:style>
  <w:style w:type="character" w:customStyle="1" w:styleId="102">
    <w:name w:val="Основной текст (10) + Полужирный"/>
    <w:uiPriority w:val="99"/>
    <w:rsid w:val="00F755C0"/>
    <w:rPr>
      <w:b/>
      <w:bCs/>
      <w:sz w:val="22"/>
      <w:szCs w:val="22"/>
      <w:shd w:val="clear" w:color="auto" w:fill="FFFFFF"/>
    </w:rPr>
  </w:style>
  <w:style w:type="character" w:customStyle="1" w:styleId="110">
    <w:name w:val="Основной текст (11)_"/>
    <w:uiPriority w:val="99"/>
    <w:rsid w:val="00F755C0"/>
    <w:rPr>
      <w:i/>
      <w:iCs/>
      <w:sz w:val="22"/>
      <w:shd w:val="clear" w:color="auto" w:fill="FFFFFF"/>
    </w:rPr>
  </w:style>
  <w:style w:type="character" w:customStyle="1" w:styleId="121">
    <w:name w:val="Основной текст (12)_"/>
    <w:uiPriority w:val="99"/>
    <w:rsid w:val="00F755C0"/>
    <w:rPr>
      <w:b/>
      <w:bCs/>
      <w:sz w:val="22"/>
      <w:shd w:val="clear" w:color="auto" w:fill="FFFFFF"/>
    </w:rPr>
  </w:style>
  <w:style w:type="character" w:customStyle="1" w:styleId="109">
    <w:name w:val="Основной текст (10) + 9"/>
    <w:rsid w:val="00F755C0"/>
    <w:rPr>
      <w:rFonts w:ascii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</w:rPr>
  </w:style>
  <w:style w:type="character" w:customStyle="1" w:styleId="103">
    <w:name w:val="Основной текст (10)"/>
    <w:uiPriority w:val="99"/>
    <w:rsid w:val="00F755C0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customStyle="1" w:styleId="131">
    <w:name w:val="Основной текст (13)_"/>
    <w:uiPriority w:val="99"/>
    <w:rsid w:val="00F755C0"/>
    <w:rPr>
      <w:b/>
      <w:bCs/>
      <w:spacing w:val="10"/>
      <w:sz w:val="16"/>
      <w:szCs w:val="16"/>
      <w:shd w:val="clear" w:color="auto" w:fill="FFFFFF"/>
    </w:rPr>
  </w:style>
  <w:style w:type="character" w:customStyle="1" w:styleId="afff1">
    <w:name w:val="Сноска_"/>
    <w:link w:val="afff2"/>
    <w:uiPriority w:val="99"/>
    <w:rsid w:val="00F755C0"/>
    <w:rPr>
      <w:sz w:val="19"/>
      <w:szCs w:val="19"/>
      <w:shd w:val="clear" w:color="auto" w:fill="FFFFFF"/>
    </w:rPr>
  </w:style>
  <w:style w:type="character" w:customStyle="1" w:styleId="afff3">
    <w:name w:val="Сноска + Курсив"/>
    <w:uiPriority w:val="99"/>
    <w:rsid w:val="00F755C0"/>
    <w:rPr>
      <w:i/>
      <w:iCs/>
      <w:sz w:val="19"/>
      <w:szCs w:val="19"/>
      <w:shd w:val="clear" w:color="auto" w:fill="FFFFFF"/>
    </w:rPr>
  </w:style>
  <w:style w:type="character" w:customStyle="1" w:styleId="2f3">
    <w:name w:val="Подпись к таблице (2)_"/>
    <w:uiPriority w:val="99"/>
    <w:rsid w:val="00F755C0"/>
    <w:rPr>
      <w:b/>
      <w:bCs/>
      <w:sz w:val="16"/>
      <w:szCs w:val="16"/>
      <w:shd w:val="clear" w:color="auto" w:fill="FFFFFF"/>
    </w:rPr>
  </w:style>
  <w:style w:type="character" w:customStyle="1" w:styleId="Candara">
    <w:name w:val="Основной текст + Candara"/>
    <w:rsid w:val="00F755C0"/>
    <w:rPr>
      <w:rFonts w:ascii="Candara" w:hAnsi="Candara" w:cs="Candara" w:hint="default"/>
      <w:b/>
      <w:bCs/>
      <w:i/>
      <w:iCs/>
      <w:strike w:val="0"/>
      <w:dstrike w:val="0"/>
      <w:sz w:val="20"/>
      <w:szCs w:val="20"/>
      <w:u w:val="none"/>
      <w:effect w:val="none"/>
    </w:rPr>
  </w:style>
  <w:style w:type="character" w:customStyle="1" w:styleId="11pt">
    <w:name w:val="Основной текст + 11 pt"/>
    <w:rsid w:val="00F755C0"/>
    <w:rPr>
      <w:rFonts w:ascii="Times New Roman" w:hAnsi="Times New Roman" w:cs="Times New Roman" w:hint="default"/>
      <w:b/>
      <w:bCs/>
      <w:i/>
      <w:iCs/>
      <w:strike w:val="0"/>
      <w:dstrike w:val="0"/>
      <w:sz w:val="22"/>
      <w:szCs w:val="22"/>
      <w:u w:val="none"/>
      <w:effect w:val="none"/>
    </w:rPr>
  </w:style>
  <w:style w:type="character" w:customStyle="1" w:styleId="11pt2">
    <w:name w:val="Основной текст + 11 pt2"/>
    <w:rsid w:val="00F755C0"/>
    <w:rPr>
      <w:rFonts w:ascii="Times New Roman" w:hAnsi="Times New Roman" w:cs="Times New Roman" w:hint="default"/>
      <w:b/>
      <w:bCs/>
      <w:i/>
      <w:iCs/>
      <w:strike w:val="0"/>
      <w:dstrike w:val="0"/>
      <w:sz w:val="22"/>
      <w:szCs w:val="22"/>
      <w:u w:val="none"/>
      <w:effect w:val="none"/>
    </w:rPr>
  </w:style>
  <w:style w:type="character" w:customStyle="1" w:styleId="11pt1">
    <w:name w:val="Основной текст + 11 pt1"/>
    <w:rsid w:val="00F755C0"/>
    <w:rPr>
      <w:rFonts w:ascii="Times New Roman" w:hAnsi="Times New Roman" w:cs="Times New Roman" w:hint="default"/>
      <w:b/>
      <w:bCs/>
      <w:i/>
      <w:iCs/>
      <w:strike w:val="0"/>
      <w:dstrike w:val="0"/>
      <w:sz w:val="22"/>
      <w:szCs w:val="22"/>
      <w:u w:val="none"/>
      <w:effect w:val="none"/>
    </w:rPr>
  </w:style>
  <w:style w:type="character" w:customStyle="1" w:styleId="94">
    <w:name w:val="Основной текст (9) + Полужирный"/>
    <w:aliases w:val="Основной текст (6) + Полужирный,Не курсив"/>
    <w:uiPriority w:val="99"/>
    <w:rsid w:val="00F755C0"/>
    <w:rPr>
      <w:rFonts w:ascii="Times New Roman" w:hAnsi="Times New Roman" w:cs="Times New Roman" w:hint="default"/>
      <w:b/>
      <w:bCs/>
      <w:i w:val="0"/>
      <w:iCs w:val="0"/>
      <w:strike w:val="0"/>
      <w:dstrike w:val="0"/>
      <w:sz w:val="19"/>
      <w:szCs w:val="19"/>
      <w:u w:val="none"/>
      <w:effect w:val="none"/>
      <w:shd w:val="clear" w:color="auto" w:fill="FFFFFF"/>
    </w:rPr>
  </w:style>
  <w:style w:type="character" w:customStyle="1" w:styleId="141">
    <w:name w:val="Основной текст (14)_"/>
    <w:uiPriority w:val="99"/>
    <w:rsid w:val="00F755C0"/>
    <w:rPr>
      <w:b/>
      <w:bCs/>
      <w:sz w:val="17"/>
      <w:szCs w:val="17"/>
      <w:shd w:val="clear" w:color="auto" w:fill="FFFFFF"/>
    </w:rPr>
  </w:style>
  <w:style w:type="character" w:customStyle="1" w:styleId="151">
    <w:name w:val="Основной текст (15)_"/>
    <w:rsid w:val="00F755C0"/>
    <w:rPr>
      <w:shd w:val="clear" w:color="auto" w:fill="FFFFFF"/>
    </w:rPr>
  </w:style>
  <w:style w:type="character" w:customStyle="1" w:styleId="161">
    <w:name w:val="Основной текст (16)_"/>
    <w:rsid w:val="00F755C0"/>
    <w:rPr>
      <w:sz w:val="22"/>
      <w:shd w:val="clear" w:color="auto" w:fill="FFFFFF"/>
      <w:lang w:val="ru-RU"/>
    </w:rPr>
  </w:style>
  <w:style w:type="character" w:customStyle="1" w:styleId="16Tahoma">
    <w:name w:val="Основной текст (16) + Tahoma"/>
    <w:rsid w:val="00F755C0"/>
    <w:rPr>
      <w:rFonts w:ascii="Tahoma" w:hAnsi="Tahoma" w:cs="Tahoma" w:hint="default"/>
      <w:sz w:val="18"/>
      <w:szCs w:val="18"/>
      <w:shd w:val="clear" w:color="auto" w:fill="FFFFFF"/>
      <w:lang w:val="ru-RU"/>
    </w:rPr>
  </w:style>
  <w:style w:type="character" w:customStyle="1" w:styleId="171">
    <w:name w:val="Основной текст (17)_"/>
    <w:rsid w:val="00F755C0"/>
    <w:rPr>
      <w:shd w:val="clear" w:color="auto" w:fill="FFFFFF"/>
    </w:rPr>
  </w:style>
  <w:style w:type="character" w:customStyle="1" w:styleId="180">
    <w:name w:val="Основной текст (18)_"/>
    <w:rsid w:val="00F755C0"/>
    <w:rPr>
      <w:sz w:val="19"/>
      <w:szCs w:val="19"/>
      <w:shd w:val="clear" w:color="auto" w:fill="FFFFFF"/>
      <w:lang w:val="ru-RU"/>
    </w:rPr>
  </w:style>
  <w:style w:type="character" w:customStyle="1" w:styleId="182">
    <w:name w:val="Основной текст (18)"/>
    <w:rsid w:val="00F755C0"/>
    <w:rPr>
      <w:sz w:val="19"/>
      <w:szCs w:val="19"/>
      <w:shd w:val="clear" w:color="auto" w:fill="FFFFFF"/>
      <w:lang w:val="ru-RU"/>
    </w:rPr>
  </w:style>
  <w:style w:type="character" w:customStyle="1" w:styleId="183">
    <w:name w:val="Основной текст (18) + Полужирный"/>
    <w:rsid w:val="00F755C0"/>
    <w:rPr>
      <w:b/>
      <w:bCs/>
      <w:sz w:val="19"/>
      <w:szCs w:val="19"/>
      <w:shd w:val="clear" w:color="auto" w:fill="FFFFFF"/>
      <w:lang w:val="ru-RU"/>
    </w:rPr>
  </w:style>
  <w:style w:type="character" w:customStyle="1" w:styleId="191">
    <w:name w:val="Основной текст (19)_"/>
    <w:rsid w:val="00F755C0"/>
    <w:rPr>
      <w:shd w:val="clear" w:color="auto" w:fill="FFFFFF"/>
    </w:rPr>
  </w:style>
  <w:style w:type="character" w:customStyle="1" w:styleId="810">
    <w:name w:val="Основной текст + 81"/>
    <w:rsid w:val="00F755C0"/>
    <w:rPr>
      <w:rFonts w:ascii="Times New Roman" w:hAnsi="Times New Roman" w:cs="Times New Roman" w:hint="default"/>
      <w:b/>
      <w:bCs/>
      <w:i/>
      <w:iCs/>
      <w:strike w:val="0"/>
      <w:dstrike w:val="0"/>
      <w:sz w:val="17"/>
      <w:szCs w:val="17"/>
      <w:u w:val="none"/>
      <w:effect w:val="none"/>
    </w:rPr>
  </w:style>
  <w:style w:type="character" w:customStyle="1" w:styleId="2f4">
    <w:name w:val="Основной текст + Полужирный2"/>
    <w:rsid w:val="00F755C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19"/>
      <w:szCs w:val="19"/>
      <w:u w:val="none"/>
      <w:effect w:val="none"/>
    </w:rPr>
  </w:style>
  <w:style w:type="character" w:customStyle="1" w:styleId="8pt">
    <w:name w:val="Основной текст + 8 pt"/>
    <w:rsid w:val="00F755C0"/>
    <w:rPr>
      <w:rFonts w:ascii="Times New Roman" w:hAnsi="Times New Roman" w:cs="Times New Roman" w:hint="default"/>
      <w:b/>
      <w:bCs/>
      <w:i/>
      <w:iCs/>
      <w:strike w:val="0"/>
      <w:dstrike w:val="0"/>
      <w:sz w:val="16"/>
      <w:szCs w:val="16"/>
      <w:u w:val="none"/>
      <w:effect w:val="none"/>
    </w:rPr>
  </w:style>
  <w:style w:type="character" w:customStyle="1" w:styleId="8pt2">
    <w:name w:val="Основной текст + 8 pt2"/>
    <w:rsid w:val="00F755C0"/>
    <w:rPr>
      <w:rFonts w:ascii="Times New Roman" w:hAnsi="Times New Roman" w:cs="Times New Roman" w:hint="default"/>
      <w:b/>
      <w:bCs/>
      <w:i/>
      <w:iCs/>
      <w:strike w:val="0"/>
      <w:dstrike w:val="0"/>
      <w:sz w:val="16"/>
      <w:szCs w:val="16"/>
      <w:u w:val="none"/>
      <w:effect w:val="none"/>
    </w:rPr>
  </w:style>
  <w:style w:type="character" w:customStyle="1" w:styleId="1f8">
    <w:name w:val="Основной текст + Полужирный1"/>
    <w:uiPriority w:val="99"/>
    <w:rsid w:val="00F755C0"/>
    <w:rPr>
      <w:rFonts w:ascii="Times New Roman" w:hAnsi="Times New Roman" w:cs="Times New Roman" w:hint="default"/>
      <w:b/>
      <w:bCs/>
      <w:i/>
      <w:iCs/>
      <w:sz w:val="19"/>
      <w:szCs w:val="19"/>
      <w:u w:val="single"/>
    </w:rPr>
  </w:style>
  <w:style w:type="character" w:customStyle="1" w:styleId="217">
    <w:name w:val="Основной текст (21)_"/>
    <w:rsid w:val="00F755C0"/>
    <w:rPr>
      <w:i/>
      <w:iCs/>
      <w:sz w:val="16"/>
      <w:szCs w:val="16"/>
      <w:shd w:val="clear" w:color="auto" w:fill="FFFFFF"/>
    </w:rPr>
  </w:style>
  <w:style w:type="character" w:customStyle="1" w:styleId="223">
    <w:name w:val="Основной текст (22)_"/>
    <w:rsid w:val="00F755C0"/>
    <w:rPr>
      <w:rFonts w:ascii="Calibri" w:hAnsi="Calibri" w:cs="Calibri" w:hint="default"/>
      <w:i/>
      <w:iCs/>
      <w:sz w:val="8"/>
      <w:szCs w:val="8"/>
      <w:shd w:val="clear" w:color="auto" w:fill="FFFFFF"/>
    </w:rPr>
  </w:style>
  <w:style w:type="character" w:customStyle="1" w:styleId="22TimesNewRoman">
    <w:name w:val="Основной текст (22) + Times New Roman"/>
    <w:rsid w:val="00F755C0"/>
    <w:rPr>
      <w:rFonts w:ascii="Times New Roman" w:hAnsi="Times New Roman" w:cs="Times New Roman" w:hint="default"/>
      <w:i/>
      <w:iCs/>
      <w:sz w:val="15"/>
      <w:szCs w:val="15"/>
      <w:shd w:val="clear" w:color="auto" w:fill="FFFFFF"/>
      <w:lang w:val="ru-RU"/>
    </w:rPr>
  </w:style>
  <w:style w:type="character" w:customStyle="1" w:styleId="68pt">
    <w:name w:val="Основной текст (6) + 8 pt"/>
    <w:rsid w:val="00F755C0"/>
    <w:rPr>
      <w:rFonts w:ascii="Times New Roman" w:hAnsi="Times New Roman" w:cs="Times New Roman" w:hint="default"/>
      <w:b w:val="0"/>
      <w:bCs w:val="0"/>
      <w:strike w:val="0"/>
      <w:dstrike w:val="0"/>
      <w:sz w:val="16"/>
      <w:szCs w:val="16"/>
      <w:u w:val="none"/>
      <w:effect w:val="none"/>
      <w:shd w:val="clear" w:color="auto" w:fill="FFFFFF"/>
    </w:rPr>
  </w:style>
  <w:style w:type="character" w:customStyle="1" w:styleId="64">
    <w:name w:val="Основной текст (6) + Не полужирный"/>
    <w:uiPriority w:val="99"/>
    <w:rsid w:val="00F755C0"/>
    <w:rPr>
      <w:rFonts w:ascii="Times New Roman" w:hAnsi="Times New Roman" w:cs="Times New Roman" w:hint="default"/>
      <w:b w:val="0"/>
      <w:bCs w:val="0"/>
      <w:strike w:val="0"/>
      <w:dstrike w:val="0"/>
      <w:sz w:val="19"/>
      <w:szCs w:val="19"/>
      <w:u w:val="none"/>
      <w:effect w:val="none"/>
      <w:shd w:val="clear" w:color="auto" w:fill="FFFFFF"/>
    </w:rPr>
  </w:style>
  <w:style w:type="character" w:customStyle="1" w:styleId="149">
    <w:name w:val="Основной текст (14) + 9"/>
    <w:aliases w:val="Заголовок №2 (2) + Times New Roman,9 pt,Не полужирный,5 pt5,Заголовок №3 (3) + Times New Roman,8,5 pt7"/>
    <w:rsid w:val="00F755C0"/>
    <w:rPr>
      <w:rFonts w:ascii="Times New Roman" w:hAnsi="Times New Roman" w:cs="Times New Roman" w:hint="default"/>
      <w:b w:val="0"/>
      <w:bCs w:val="0"/>
      <w:strike w:val="0"/>
      <w:dstrike w:val="0"/>
      <w:sz w:val="19"/>
      <w:szCs w:val="19"/>
      <w:u w:val="none"/>
      <w:effect w:val="none"/>
      <w:shd w:val="clear" w:color="auto" w:fill="FFFFFF"/>
    </w:rPr>
  </w:style>
  <w:style w:type="character" w:customStyle="1" w:styleId="231">
    <w:name w:val="Основной текст (23)_"/>
    <w:rsid w:val="00F755C0"/>
    <w:rPr>
      <w:shd w:val="clear" w:color="auto" w:fill="FFFFFF"/>
    </w:rPr>
  </w:style>
  <w:style w:type="character" w:customStyle="1" w:styleId="241">
    <w:name w:val="Основной текст (24)_"/>
    <w:rsid w:val="00F755C0"/>
    <w:rPr>
      <w:shd w:val="clear" w:color="auto" w:fill="FFFFFF"/>
      <w:lang w:val="ru-RU"/>
    </w:rPr>
  </w:style>
  <w:style w:type="character" w:customStyle="1" w:styleId="242">
    <w:name w:val="Основной текст (24) + Полужирный"/>
    <w:rsid w:val="00F755C0"/>
    <w:rPr>
      <w:b/>
      <w:bCs/>
      <w:shd w:val="clear" w:color="auto" w:fill="FFFFFF"/>
      <w:lang w:val="ru-RU"/>
    </w:rPr>
  </w:style>
  <w:style w:type="character" w:customStyle="1" w:styleId="251">
    <w:name w:val="Основной текст (25)_"/>
    <w:rsid w:val="00F755C0"/>
    <w:rPr>
      <w:shd w:val="clear" w:color="auto" w:fill="FFFFFF"/>
    </w:rPr>
  </w:style>
  <w:style w:type="character" w:customStyle="1" w:styleId="259">
    <w:name w:val="Основной текст (25) + 9"/>
    <w:rsid w:val="00F755C0"/>
    <w:rPr>
      <w:sz w:val="19"/>
      <w:szCs w:val="19"/>
      <w:shd w:val="clear" w:color="auto" w:fill="FFFFFF"/>
      <w:lang w:val="ru-RU"/>
    </w:rPr>
  </w:style>
  <w:style w:type="character" w:customStyle="1" w:styleId="95">
    <w:name w:val="Основной текст (9) + Не курсив"/>
    <w:uiPriority w:val="99"/>
    <w:rsid w:val="00F755C0"/>
    <w:rPr>
      <w:rFonts w:ascii="Times New Roman" w:hAnsi="Times New Roman" w:cs="Times New Roman" w:hint="default"/>
      <w:i w:val="0"/>
      <w:iCs w:val="0"/>
      <w:strike w:val="0"/>
      <w:dstrike w:val="0"/>
      <w:sz w:val="19"/>
      <w:szCs w:val="19"/>
      <w:u w:val="none"/>
      <w:effect w:val="none"/>
      <w:shd w:val="clear" w:color="auto" w:fill="FFFFFF"/>
    </w:rPr>
  </w:style>
  <w:style w:type="character" w:customStyle="1" w:styleId="420">
    <w:name w:val="Заголовок №4 (2)_"/>
    <w:rsid w:val="00F755C0"/>
    <w:rPr>
      <w:i/>
      <w:iCs/>
      <w:sz w:val="22"/>
      <w:shd w:val="clear" w:color="auto" w:fill="FFFFFF"/>
    </w:rPr>
  </w:style>
  <w:style w:type="character" w:customStyle="1" w:styleId="54">
    <w:name w:val="Заголовок №5_"/>
    <w:rsid w:val="00F755C0"/>
    <w:rPr>
      <w:b/>
      <w:bCs/>
      <w:sz w:val="22"/>
      <w:shd w:val="clear" w:color="auto" w:fill="FFFFFF"/>
    </w:rPr>
  </w:style>
  <w:style w:type="character" w:customStyle="1" w:styleId="Candara3">
    <w:name w:val="Основной текст + Candara3"/>
    <w:rsid w:val="00F755C0"/>
    <w:rPr>
      <w:rFonts w:ascii="Candara" w:hAnsi="Candara" w:cs="Candara" w:hint="default"/>
      <w:b/>
      <w:bCs/>
      <w:i/>
      <w:iCs/>
      <w:strike w:val="0"/>
      <w:dstrike w:val="0"/>
      <w:sz w:val="20"/>
      <w:szCs w:val="20"/>
      <w:u w:val="none"/>
      <w:effect w:val="none"/>
    </w:rPr>
  </w:style>
  <w:style w:type="character" w:customStyle="1" w:styleId="3c">
    <w:name w:val="Подпись к таблице (3)_"/>
    <w:rsid w:val="00F755C0"/>
    <w:rPr>
      <w:i/>
      <w:iCs/>
      <w:sz w:val="19"/>
      <w:szCs w:val="19"/>
      <w:shd w:val="clear" w:color="auto" w:fill="FFFFFF"/>
    </w:rPr>
  </w:style>
  <w:style w:type="character" w:customStyle="1" w:styleId="3d">
    <w:name w:val="Подпись к таблице (3) + Полужирный"/>
    <w:rsid w:val="00F755C0"/>
    <w:rPr>
      <w:b/>
      <w:bCs/>
      <w:i/>
      <w:iCs/>
      <w:sz w:val="19"/>
      <w:szCs w:val="19"/>
      <w:u w:val="single"/>
      <w:shd w:val="clear" w:color="auto" w:fill="FFFFFF"/>
    </w:rPr>
  </w:style>
  <w:style w:type="character" w:customStyle="1" w:styleId="3e">
    <w:name w:val="Подпись к таблице (3)"/>
    <w:rsid w:val="00F755C0"/>
    <w:rPr>
      <w:i/>
      <w:iCs/>
      <w:sz w:val="19"/>
      <w:szCs w:val="19"/>
      <w:u w:val="single"/>
      <w:shd w:val="clear" w:color="auto" w:fill="FFFFFF"/>
    </w:rPr>
  </w:style>
  <w:style w:type="character" w:customStyle="1" w:styleId="3f">
    <w:name w:val="Заголовок №3_"/>
    <w:rsid w:val="00F755C0"/>
    <w:rPr>
      <w:sz w:val="19"/>
      <w:szCs w:val="19"/>
      <w:shd w:val="clear" w:color="auto" w:fill="FFFFFF"/>
    </w:rPr>
  </w:style>
  <w:style w:type="character" w:customStyle="1" w:styleId="261">
    <w:name w:val="Основной текст (26)_"/>
    <w:rsid w:val="00F755C0"/>
    <w:rPr>
      <w:sz w:val="21"/>
      <w:szCs w:val="21"/>
      <w:shd w:val="clear" w:color="auto" w:fill="FFFFFF"/>
      <w:lang w:val="ru-RU"/>
    </w:rPr>
  </w:style>
  <w:style w:type="character" w:customStyle="1" w:styleId="269">
    <w:name w:val="Основной текст (26) + 9"/>
    <w:rsid w:val="00F755C0"/>
    <w:rPr>
      <w:sz w:val="19"/>
      <w:szCs w:val="19"/>
      <w:shd w:val="clear" w:color="auto" w:fill="FFFFFF"/>
      <w:lang w:val="ru-RU"/>
    </w:rPr>
  </w:style>
  <w:style w:type="character" w:customStyle="1" w:styleId="26Tahoma">
    <w:name w:val="Основной текст (26) + Tahoma"/>
    <w:rsid w:val="00F755C0"/>
    <w:rPr>
      <w:rFonts w:ascii="Tahoma" w:hAnsi="Tahoma" w:cs="Tahoma" w:hint="default"/>
      <w:sz w:val="17"/>
      <w:szCs w:val="17"/>
      <w:shd w:val="clear" w:color="auto" w:fill="FFFFFF"/>
      <w:lang w:val="ru-RU"/>
    </w:rPr>
  </w:style>
  <w:style w:type="character" w:customStyle="1" w:styleId="1f9">
    <w:name w:val="Заголовок №1_"/>
    <w:uiPriority w:val="99"/>
    <w:rsid w:val="00F755C0"/>
    <w:rPr>
      <w:shd w:val="clear" w:color="auto" w:fill="FFFFFF"/>
    </w:rPr>
  </w:style>
  <w:style w:type="character" w:customStyle="1" w:styleId="310pt">
    <w:name w:val="Основной текст (3) + 10 pt"/>
    <w:uiPriority w:val="99"/>
    <w:rsid w:val="00F755C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322">
    <w:name w:val="Заголовок №3 (2)_"/>
    <w:rsid w:val="00F755C0"/>
    <w:rPr>
      <w:shd w:val="clear" w:color="auto" w:fill="FFFFFF"/>
    </w:rPr>
  </w:style>
  <w:style w:type="character" w:customStyle="1" w:styleId="2f5">
    <w:name w:val="Заголовок №2_"/>
    <w:uiPriority w:val="99"/>
    <w:rsid w:val="00F755C0"/>
    <w:rPr>
      <w:shd w:val="clear" w:color="auto" w:fill="FFFFFF"/>
      <w:lang w:val="ru-RU"/>
    </w:rPr>
  </w:style>
  <w:style w:type="character" w:customStyle="1" w:styleId="2f6">
    <w:name w:val="Заголовок №2"/>
    <w:rsid w:val="00F755C0"/>
    <w:rPr>
      <w:shd w:val="clear" w:color="auto" w:fill="FFFFFF"/>
      <w:lang w:val="ru-RU"/>
    </w:rPr>
  </w:style>
  <w:style w:type="character" w:customStyle="1" w:styleId="270">
    <w:name w:val="Основной текст (27)_"/>
    <w:rsid w:val="00F755C0"/>
    <w:rPr>
      <w:sz w:val="19"/>
      <w:szCs w:val="19"/>
      <w:shd w:val="clear" w:color="auto" w:fill="FFFFFF"/>
    </w:rPr>
  </w:style>
  <w:style w:type="character" w:customStyle="1" w:styleId="272">
    <w:name w:val="Основной текст (27)"/>
    <w:rsid w:val="00F755C0"/>
    <w:rPr>
      <w:sz w:val="19"/>
      <w:szCs w:val="19"/>
      <w:shd w:val="clear" w:color="auto" w:fill="FFFFFF"/>
      <w:lang w:val="ru-RU"/>
    </w:rPr>
  </w:style>
  <w:style w:type="character" w:customStyle="1" w:styleId="44">
    <w:name w:val="Заголовок №4_"/>
    <w:uiPriority w:val="99"/>
    <w:rsid w:val="00F755C0"/>
    <w:rPr>
      <w:sz w:val="22"/>
      <w:shd w:val="clear" w:color="auto" w:fill="FFFFFF"/>
    </w:rPr>
  </w:style>
  <w:style w:type="character" w:customStyle="1" w:styleId="45">
    <w:name w:val="Заголовок №4 + Полужирный"/>
    <w:uiPriority w:val="99"/>
    <w:rsid w:val="00F755C0"/>
    <w:rPr>
      <w:b/>
      <w:bCs/>
      <w:sz w:val="22"/>
      <w:szCs w:val="22"/>
      <w:shd w:val="clear" w:color="auto" w:fill="FFFFFF"/>
    </w:rPr>
  </w:style>
  <w:style w:type="character" w:customStyle="1" w:styleId="10pt">
    <w:name w:val="Основной текст + 10 pt"/>
    <w:rsid w:val="00F755C0"/>
    <w:rPr>
      <w:rFonts w:ascii="Times New Roman" w:hAnsi="Times New Roman" w:cs="Times New Roman" w:hint="default"/>
      <w:b/>
      <w:bCs/>
      <w:i/>
      <w:iCs/>
      <w:strike w:val="0"/>
      <w:dstrike w:val="0"/>
      <w:sz w:val="20"/>
      <w:szCs w:val="20"/>
      <w:u w:val="none"/>
      <w:effect w:val="none"/>
      <w:lang w:val="ru-RU"/>
    </w:rPr>
  </w:style>
  <w:style w:type="character" w:customStyle="1" w:styleId="1020">
    <w:name w:val="Основной текст (10)2"/>
    <w:rsid w:val="00F755C0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112">
    <w:name w:val="Основной текст (11)"/>
    <w:rsid w:val="00F755C0"/>
    <w:rPr>
      <w:rFonts w:ascii="Times New Roman" w:hAnsi="Times New Roman" w:cs="Times New Roman" w:hint="default"/>
      <w:i/>
      <w:iCs/>
      <w:strike w:val="0"/>
      <w:dstrike w:val="0"/>
      <w:sz w:val="22"/>
      <w:szCs w:val="22"/>
      <w:u w:val="none"/>
      <w:effect w:val="none"/>
    </w:rPr>
  </w:style>
  <w:style w:type="character" w:customStyle="1" w:styleId="113">
    <w:name w:val="Основной текст (11) + Не курсив"/>
    <w:rsid w:val="00F755C0"/>
    <w:rPr>
      <w:rFonts w:ascii="Times New Roman" w:hAnsi="Times New Roman" w:cs="Times New Roman" w:hint="default"/>
      <w:i w:val="0"/>
      <w:iCs w:val="0"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Candara2">
    <w:name w:val="Основной текст + Candara2"/>
    <w:rsid w:val="00F755C0"/>
    <w:rPr>
      <w:rFonts w:ascii="Candara" w:hAnsi="Candara" w:cs="Candara" w:hint="default"/>
      <w:b/>
      <w:bCs/>
      <w:i/>
      <w:iCs/>
      <w:strike w:val="0"/>
      <w:dstrike w:val="0"/>
      <w:sz w:val="26"/>
      <w:szCs w:val="26"/>
      <w:u w:val="none"/>
      <w:effect w:val="none"/>
    </w:rPr>
  </w:style>
  <w:style w:type="character" w:customStyle="1" w:styleId="Candara1">
    <w:name w:val="Основной текст + Candara1"/>
    <w:rsid w:val="00F755C0"/>
    <w:rPr>
      <w:rFonts w:ascii="Candara" w:hAnsi="Candara" w:cs="Candara" w:hint="default"/>
      <w:b/>
      <w:bCs/>
      <w:i/>
      <w:iCs/>
      <w:strike w:val="0"/>
      <w:dstrike w:val="0"/>
      <w:sz w:val="26"/>
      <w:szCs w:val="26"/>
      <w:u w:val="none"/>
      <w:effect w:val="none"/>
    </w:rPr>
  </w:style>
  <w:style w:type="character" w:customStyle="1" w:styleId="3f0">
    <w:name w:val="Сноска (3)_"/>
    <w:rsid w:val="00F755C0"/>
    <w:rPr>
      <w:sz w:val="17"/>
      <w:szCs w:val="17"/>
      <w:shd w:val="clear" w:color="auto" w:fill="FFFFFF"/>
    </w:rPr>
  </w:style>
  <w:style w:type="character" w:customStyle="1" w:styleId="122">
    <w:name w:val="Основной текст (12) + Не полужирный"/>
    <w:rsid w:val="00F755C0"/>
    <w:rPr>
      <w:rFonts w:ascii="Times New Roman" w:hAnsi="Times New Roman" w:cs="Times New Roman" w:hint="default"/>
      <w:b w:val="0"/>
      <w:bCs w:val="0"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104">
    <w:name w:val="Основной текст (10) + Курсив"/>
    <w:rsid w:val="00F755C0"/>
    <w:rPr>
      <w:rFonts w:ascii="Times New Roman" w:hAnsi="Times New Roman" w:cs="Times New Roman" w:hint="default"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55">
    <w:name w:val="Подпись к таблице (5)_"/>
    <w:rsid w:val="00F755C0"/>
    <w:rPr>
      <w:sz w:val="19"/>
      <w:szCs w:val="19"/>
      <w:shd w:val="clear" w:color="auto" w:fill="FFFFFF"/>
    </w:rPr>
  </w:style>
  <w:style w:type="character" w:customStyle="1" w:styleId="afff4">
    <w:name w:val="Гипертекстовая ссылка"/>
    <w:rsid w:val="00F755C0"/>
    <w:rPr>
      <w:color w:val="106BBE"/>
    </w:rPr>
  </w:style>
  <w:style w:type="character" w:customStyle="1" w:styleId="afff5">
    <w:name w:val="Текст Знак"/>
    <w:link w:val="afff6"/>
    <w:uiPriority w:val="99"/>
    <w:rsid w:val="00F755C0"/>
    <w:rPr>
      <w:rFonts w:ascii="Consolas" w:eastAsia="Calibri" w:hAnsi="Consolas" w:cs="Times New Roman" w:hint="default"/>
      <w:sz w:val="21"/>
      <w:szCs w:val="21"/>
    </w:rPr>
  </w:style>
  <w:style w:type="character" w:customStyle="1" w:styleId="1fa">
    <w:name w:val="Знак примечания1"/>
    <w:rsid w:val="00F755C0"/>
    <w:rPr>
      <w:sz w:val="16"/>
      <w:szCs w:val="16"/>
    </w:rPr>
  </w:style>
  <w:style w:type="character" w:customStyle="1" w:styleId="afff7">
    <w:name w:val="Тема примечания Знак"/>
    <w:uiPriority w:val="99"/>
    <w:rsid w:val="00F755C0"/>
    <w:rPr>
      <w:rFonts w:ascii="Times New Roman" w:eastAsia="Times New Roman" w:hAnsi="Times New Roman" w:cs="Times New Roman" w:hint="default"/>
      <w:b/>
      <w:bCs/>
      <w:sz w:val="20"/>
      <w:szCs w:val="20"/>
      <w:lang w:val="en-US"/>
    </w:rPr>
  </w:style>
  <w:style w:type="character" w:customStyle="1" w:styleId="afff8">
    <w:name w:val="Текст выделеный"/>
    <w:rsid w:val="00F755C0"/>
    <w:rPr>
      <w:b/>
      <w:bCs w:val="0"/>
    </w:rPr>
  </w:style>
  <w:style w:type="character" w:customStyle="1" w:styleId="afff9">
    <w:name w:val="Текст нижний индекс"/>
    <w:rsid w:val="00F755C0"/>
    <w:rPr>
      <w:vertAlign w:val="subscript"/>
    </w:rPr>
  </w:style>
  <w:style w:type="character" w:customStyle="1" w:styleId="218">
    <w:name w:val="Основной текст с отступом 2 Знак1"/>
    <w:rsid w:val="00F755C0"/>
    <w:rPr>
      <w:rFonts w:ascii="Times New Roman" w:hAnsi="Times New Roman" w:cs="Times New Roman" w:hint="default"/>
      <w:sz w:val="24"/>
    </w:rPr>
  </w:style>
  <w:style w:type="character" w:customStyle="1" w:styleId="3f1">
    <w:name w:val="Основной текст 3 Знак"/>
    <w:link w:val="3f2"/>
    <w:uiPriority w:val="99"/>
    <w:rsid w:val="00F755C0"/>
    <w:rPr>
      <w:sz w:val="16"/>
    </w:rPr>
  </w:style>
  <w:style w:type="character" w:customStyle="1" w:styleId="312">
    <w:name w:val="Основной текст 3 Знак1"/>
    <w:rsid w:val="00F755C0"/>
    <w:rPr>
      <w:sz w:val="16"/>
      <w:szCs w:val="16"/>
    </w:rPr>
  </w:style>
  <w:style w:type="character" w:customStyle="1" w:styleId="317">
    <w:name w:val="Основной текст 3 Знак17"/>
    <w:rsid w:val="00F755C0"/>
    <w:rPr>
      <w:rFonts w:ascii="Times New Roman" w:hAnsi="Times New Roman" w:cs="Times New Roman" w:hint="default"/>
      <w:sz w:val="16"/>
      <w:szCs w:val="16"/>
    </w:rPr>
  </w:style>
  <w:style w:type="character" w:customStyle="1" w:styleId="316">
    <w:name w:val="Основной текст 3 Знак16"/>
    <w:rsid w:val="00F755C0"/>
    <w:rPr>
      <w:rFonts w:ascii="Times New Roman" w:hAnsi="Times New Roman" w:cs="Times New Roman" w:hint="default"/>
      <w:sz w:val="16"/>
      <w:szCs w:val="16"/>
    </w:rPr>
  </w:style>
  <w:style w:type="character" w:customStyle="1" w:styleId="315">
    <w:name w:val="Основной текст 3 Знак15"/>
    <w:rsid w:val="00F755C0"/>
    <w:rPr>
      <w:rFonts w:ascii="Times New Roman" w:hAnsi="Times New Roman" w:cs="Times New Roman" w:hint="default"/>
      <w:sz w:val="16"/>
      <w:szCs w:val="16"/>
    </w:rPr>
  </w:style>
  <w:style w:type="character" w:customStyle="1" w:styleId="314">
    <w:name w:val="Основной текст 3 Знак14"/>
    <w:rsid w:val="00F755C0"/>
    <w:rPr>
      <w:rFonts w:ascii="Times New Roman" w:hAnsi="Times New Roman" w:cs="Times New Roman" w:hint="default"/>
      <w:sz w:val="16"/>
      <w:szCs w:val="16"/>
    </w:rPr>
  </w:style>
  <w:style w:type="character" w:customStyle="1" w:styleId="313">
    <w:name w:val="Основной текст 3 Знак13"/>
    <w:rsid w:val="00F755C0"/>
    <w:rPr>
      <w:rFonts w:ascii="Times New Roman" w:hAnsi="Times New Roman" w:cs="Times New Roman" w:hint="default"/>
      <w:sz w:val="16"/>
      <w:szCs w:val="16"/>
    </w:rPr>
  </w:style>
  <w:style w:type="character" w:customStyle="1" w:styleId="3120">
    <w:name w:val="Основной текст 3 Знак12"/>
    <w:rsid w:val="00F755C0"/>
    <w:rPr>
      <w:rFonts w:ascii="Times New Roman" w:hAnsi="Times New Roman" w:cs="Times New Roman" w:hint="default"/>
      <w:sz w:val="16"/>
      <w:szCs w:val="16"/>
    </w:rPr>
  </w:style>
  <w:style w:type="character" w:customStyle="1" w:styleId="3110">
    <w:name w:val="Основной текст 3 Знак11"/>
    <w:rsid w:val="00F755C0"/>
    <w:rPr>
      <w:sz w:val="16"/>
      <w:lang w:val="en-US"/>
    </w:rPr>
  </w:style>
  <w:style w:type="character" w:customStyle="1" w:styleId="FontStyle18">
    <w:name w:val="Font Style18"/>
    <w:rsid w:val="00F755C0"/>
    <w:rPr>
      <w:rFonts w:ascii="Times New Roman" w:hAnsi="Times New Roman" w:cs="Times New Roman" w:hint="default"/>
      <w:spacing w:val="10"/>
      <w:sz w:val="20"/>
    </w:rPr>
  </w:style>
  <w:style w:type="character" w:customStyle="1" w:styleId="318">
    <w:name w:val="Основной текст с отступом 3 Знак1"/>
    <w:rsid w:val="00F755C0"/>
    <w:rPr>
      <w:rFonts w:ascii="Times New Roman" w:hAnsi="Times New Roman" w:cs="Times New Roman" w:hint="default"/>
      <w:sz w:val="16"/>
    </w:rPr>
  </w:style>
  <w:style w:type="character" w:customStyle="1" w:styleId="apple-style-span">
    <w:name w:val="apple-style-span"/>
    <w:rsid w:val="00F755C0"/>
  </w:style>
  <w:style w:type="character" w:customStyle="1" w:styleId="doccaption">
    <w:name w:val="doccaption"/>
    <w:rsid w:val="00F755C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F755C0"/>
  </w:style>
  <w:style w:type="character" w:customStyle="1" w:styleId="afffa">
    <w:name w:val="Схема документа Знак"/>
    <w:rsid w:val="00F755C0"/>
    <w:rPr>
      <w:rFonts w:ascii="Tahoma" w:eastAsia="Times New Roman" w:hAnsi="Tahoma" w:cs="Tahoma" w:hint="default"/>
      <w:shd w:val="clear" w:color="auto" w:fill="000080"/>
    </w:rPr>
  </w:style>
  <w:style w:type="character" w:customStyle="1" w:styleId="afffb">
    <w:name w:val="Текст_стандарт Знак"/>
    <w:rsid w:val="00F755C0"/>
    <w:rPr>
      <w:sz w:val="24"/>
      <w:lang w:val="ru-RU"/>
    </w:rPr>
  </w:style>
  <w:style w:type="character" w:customStyle="1" w:styleId="2f7">
    <w:name w:val="Стиль2 Знак"/>
    <w:rsid w:val="00F755C0"/>
  </w:style>
  <w:style w:type="character" w:customStyle="1" w:styleId="afffc">
    <w:name w:val="Подзаг_ст Знак"/>
    <w:rsid w:val="00F755C0"/>
    <w:rPr>
      <w:rFonts w:ascii="Arial" w:hAnsi="Arial" w:cs="Arial" w:hint="default"/>
      <w:sz w:val="24"/>
      <w:lang w:val="ru-RU"/>
    </w:rPr>
  </w:style>
  <w:style w:type="character" w:customStyle="1" w:styleId="3f3">
    <w:name w:val="Стиль3 Знак"/>
    <w:rsid w:val="00F755C0"/>
  </w:style>
  <w:style w:type="character" w:customStyle="1" w:styleId="46">
    <w:name w:val="Стиль4 Знак"/>
    <w:rsid w:val="00F755C0"/>
    <w:rPr>
      <w:b/>
      <w:bCs w:val="0"/>
      <w:sz w:val="24"/>
      <w:lang w:val="ru-RU"/>
    </w:rPr>
  </w:style>
  <w:style w:type="character" w:customStyle="1" w:styleId="submenu-table">
    <w:name w:val="submenu-table"/>
    <w:rsid w:val="00F755C0"/>
  </w:style>
  <w:style w:type="character" w:customStyle="1" w:styleId="DefaultParagraphFont1">
    <w:name w:val="Default Paragraph Font1"/>
    <w:rsid w:val="00F755C0"/>
  </w:style>
  <w:style w:type="character" w:customStyle="1" w:styleId="0pt">
    <w:name w:val="Основной текст + Интервал 0 pt"/>
    <w:rsid w:val="00F755C0"/>
    <w:rPr>
      <w:rFonts w:ascii="Times New Roman" w:hAnsi="Times New Roman" w:cs="Times New Roman" w:hint="default"/>
      <w:b/>
      <w:bCs w:val="0"/>
      <w:strike w:val="0"/>
      <w:dstrike w:val="0"/>
      <w:color w:val="000000"/>
      <w:spacing w:val="-10"/>
      <w:w w:val="100"/>
      <w:position w:val="0"/>
      <w:sz w:val="24"/>
      <w:u w:val="none"/>
      <w:effect w:val="none"/>
      <w:vertAlign w:val="baseline"/>
      <w:lang w:val="ru-RU"/>
    </w:rPr>
  </w:style>
  <w:style w:type="character" w:customStyle="1" w:styleId="afffd">
    <w:name w:val="Основной текст_"/>
    <w:rsid w:val="00F755C0"/>
    <w:rPr>
      <w:b/>
      <w:bCs w:val="0"/>
      <w:shd w:val="clear" w:color="auto" w:fill="FFFFFF"/>
    </w:rPr>
  </w:style>
  <w:style w:type="character" w:customStyle="1" w:styleId="BodyText3Char">
    <w:name w:val="Body Text 3 Char"/>
    <w:rsid w:val="00F755C0"/>
    <w:rPr>
      <w:sz w:val="24"/>
    </w:rPr>
  </w:style>
  <w:style w:type="character" w:customStyle="1" w:styleId="butback1">
    <w:name w:val="butback1"/>
    <w:rsid w:val="00F755C0"/>
    <w:rPr>
      <w:color w:val="666666"/>
    </w:rPr>
  </w:style>
  <w:style w:type="character" w:customStyle="1" w:styleId="HTML10">
    <w:name w:val="Стандартный HTML Знак1"/>
    <w:rsid w:val="00F755C0"/>
    <w:rPr>
      <w:rFonts w:ascii="Consolas" w:hAnsi="Consolas" w:cs="Consolas" w:hint="default"/>
    </w:rPr>
  </w:style>
  <w:style w:type="character" w:customStyle="1" w:styleId="FontStyle13">
    <w:name w:val="Font Style13"/>
    <w:rsid w:val="00F755C0"/>
    <w:rPr>
      <w:rFonts w:ascii="Times New Roman" w:hAnsi="Times New Roman" w:cs="Times New Roman" w:hint="default"/>
      <w:sz w:val="22"/>
    </w:rPr>
  </w:style>
  <w:style w:type="character" w:customStyle="1" w:styleId="2f8">
    <w:name w:val="Основной текст (2)_"/>
    <w:link w:val="219"/>
    <w:uiPriority w:val="99"/>
    <w:rsid w:val="00F755C0"/>
  </w:style>
  <w:style w:type="character" w:customStyle="1" w:styleId="1fb">
    <w:name w:val="Текст сноски Знак1"/>
    <w:rsid w:val="00F755C0"/>
  </w:style>
  <w:style w:type="character" w:customStyle="1" w:styleId="65">
    <w:name w:val="Стиль6 Знак"/>
    <w:rsid w:val="00F755C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74">
    <w:name w:val="Стиль7 Знак"/>
    <w:rsid w:val="00F755C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84">
    <w:name w:val="Стиль8 Знак"/>
    <w:rsid w:val="00F755C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96">
    <w:name w:val="Стиль9 Знак"/>
    <w:basedOn w:val="74"/>
    <w:rsid w:val="00F755C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ilight">
    <w:name w:val="hilight"/>
    <w:rsid w:val="00F755C0"/>
  </w:style>
  <w:style w:type="character" w:customStyle="1" w:styleId="head">
    <w:name w:val="head"/>
    <w:rsid w:val="00F755C0"/>
  </w:style>
  <w:style w:type="character" w:customStyle="1" w:styleId="value">
    <w:name w:val="value"/>
    <w:rsid w:val="00F755C0"/>
  </w:style>
  <w:style w:type="character" w:customStyle="1" w:styleId="afffe">
    <w:name w:val="Символ нумерации"/>
    <w:rsid w:val="00F755C0"/>
  </w:style>
  <w:style w:type="character" w:customStyle="1" w:styleId="WW8Num35z0">
    <w:name w:val="WW8Num35z0"/>
    <w:rsid w:val="00F755C0"/>
    <w:rPr>
      <w:rFonts w:ascii="Times New Roman" w:hAnsi="Times New Roman" w:cs="Times New Roman" w:hint="default"/>
    </w:rPr>
  </w:style>
  <w:style w:type="character" w:customStyle="1" w:styleId="WW8Num35z1">
    <w:name w:val="WW8Num35z1"/>
    <w:rsid w:val="00F755C0"/>
    <w:rPr>
      <w:rFonts w:ascii="Times New Roman" w:hAnsi="Times New Roman" w:cs="Times New Roman" w:hint="default"/>
    </w:rPr>
  </w:style>
  <w:style w:type="character" w:customStyle="1" w:styleId="WW8Num38z0">
    <w:name w:val="WW8Num38z0"/>
    <w:rsid w:val="00F755C0"/>
    <w:rPr>
      <w:rFonts w:ascii="Symbol" w:hAnsi="Symbol" w:hint="default"/>
      <w:color w:val="00000A"/>
      <w:kern w:val="2"/>
      <w:sz w:val="24"/>
    </w:rPr>
  </w:style>
  <w:style w:type="character" w:customStyle="1" w:styleId="WW8Num38z1">
    <w:name w:val="WW8Num38z1"/>
    <w:rsid w:val="00F755C0"/>
    <w:rPr>
      <w:rFonts w:ascii="Courier New" w:hAnsi="Courier New" w:cs="Courier New" w:hint="default"/>
    </w:rPr>
  </w:style>
  <w:style w:type="character" w:customStyle="1" w:styleId="WW8Num37z0">
    <w:name w:val="WW8Num37z0"/>
    <w:rsid w:val="00F755C0"/>
    <w:rPr>
      <w:rFonts w:ascii="Times New Roman" w:hAnsi="Times New Roman" w:cs="Times New Roman" w:hint="default"/>
      <w:b w:val="0"/>
      <w:bCs w:val="0"/>
    </w:rPr>
  </w:style>
  <w:style w:type="character" w:customStyle="1" w:styleId="WW8Num37z1">
    <w:name w:val="WW8Num37z1"/>
    <w:rsid w:val="00F755C0"/>
    <w:rPr>
      <w:rFonts w:ascii="Times New Roman" w:hAnsi="Times New Roman" w:cs="Times New Roman" w:hint="default"/>
    </w:rPr>
  </w:style>
  <w:style w:type="character" w:customStyle="1" w:styleId="WW8Num36z0">
    <w:name w:val="WW8Num36z0"/>
    <w:rsid w:val="00F755C0"/>
    <w:rPr>
      <w:rFonts w:ascii="Times New Roman" w:hAnsi="Times New Roman" w:cs="Times New Roman" w:hint="default"/>
      <w:b w:val="0"/>
      <w:bCs w:val="0"/>
    </w:rPr>
  </w:style>
  <w:style w:type="character" w:customStyle="1" w:styleId="WW8Num36z1">
    <w:name w:val="WW8Num36z1"/>
    <w:rsid w:val="00F755C0"/>
    <w:rPr>
      <w:rFonts w:ascii="Times New Roman" w:hAnsi="Times New Roman" w:cs="Times New Roman" w:hint="default"/>
    </w:rPr>
  </w:style>
  <w:style w:type="character" w:customStyle="1" w:styleId="WW8Num39z0">
    <w:name w:val="WW8Num39z0"/>
    <w:rsid w:val="00F755C0"/>
    <w:rPr>
      <w:rFonts w:ascii="Symbol" w:hAnsi="Symbol" w:hint="default"/>
    </w:rPr>
  </w:style>
  <w:style w:type="character" w:customStyle="1" w:styleId="affff">
    <w:name w:val="Маркеры списка"/>
    <w:rsid w:val="00F755C0"/>
    <w:rPr>
      <w:rFonts w:ascii="OpenSymbol" w:eastAsia="OpenSymbol" w:hAnsi="OpenSymbol" w:cs="OpenSymbol" w:hint="eastAsia"/>
    </w:rPr>
  </w:style>
  <w:style w:type="character" w:customStyle="1" w:styleId="23">
    <w:name w:val="Основной текст Знак2"/>
    <w:aliases w:val="Знак2 Знак3"/>
    <w:basedOn w:val="a1"/>
    <w:link w:val="af2"/>
    <w:uiPriority w:val="99"/>
    <w:semiHidden/>
    <w:locked/>
    <w:rsid w:val="00F755C0"/>
    <w:rPr>
      <w:rFonts w:ascii="Times New Roman" w:eastAsia="Times New Roman" w:hAnsi="Times New Roman" w:cs="Times New Roman"/>
      <w:sz w:val="20"/>
      <w:szCs w:val="20"/>
      <w:lang w:val="en-US" w:eastAsia="ar-SA" w:bidi="ar-SA"/>
    </w:rPr>
  </w:style>
  <w:style w:type="character" w:customStyle="1" w:styleId="1fc">
    <w:name w:val="Верхний колонтитул Знак1"/>
    <w:basedOn w:val="a1"/>
    <w:rsid w:val="00F755C0"/>
    <w:rPr>
      <w:lang w:val="en-US" w:eastAsia="ar-SA"/>
    </w:rPr>
  </w:style>
  <w:style w:type="character" w:customStyle="1" w:styleId="1fd">
    <w:name w:val="Нижний колонтитул Знак1"/>
    <w:basedOn w:val="a1"/>
    <w:rsid w:val="00F755C0"/>
    <w:rPr>
      <w:lang w:val="en-US" w:eastAsia="ar-SA"/>
    </w:rPr>
  </w:style>
  <w:style w:type="character" w:customStyle="1" w:styleId="1fe">
    <w:name w:val="Текст выноски Знак1"/>
    <w:basedOn w:val="a1"/>
    <w:rsid w:val="00F755C0"/>
    <w:rPr>
      <w:rFonts w:ascii="Tahoma" w:hAnsi="Tahoma" w:cs="Tahoma" w:hint="default"/>
      <w:sz w:val="16"/>
      <w:szCs w:val="16"/>
      <w:lang w:val="en-US" w:eastAsia="ar-SA"/>
    </w:rPr>
  </w:style>
  <w:style w:type="character" w:customStyle="1" w:styleId="HTML2">
    <w:name w:val="Стандартный HTML Знак2"/>
    <w:basedOn w:val="a1"/>
    <w:link w:val="HTML"/>
    <w:semiHidden/>
    <w:locked/>
    <w:rsid w:val="00F755C0"/>
    <w:rPr>
      <w:rFonts w:ascii="Courier New" w:eastAsia="Courier New" w:hAnsi="Courier New" w:cs="Times New Roman"/>
      <w:color w:val="000000"/>
      <w:sz w:val="20"/>
      <w:szCs w:val="20"/>
      <w:lang w:eastAsia="ar-SA" w:bidi="ar-SA"/>
    </w:rPr>
  </w:style>
  <w:style w:type="character" w:customStyle="1" w:styleId="22">
    <w:name w:val="Текст сноски Знак2"/>
    <w:basedOn w:val="a1"/>
    <w:link w:val="ae"/>
    <w:uiPriority w:val="99"/>
    <w:semiHidden/>
    <w:locked/>
    <w:rsid w:val="00F755C0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customStyle="1" w:styleId="14">
    <w:name w:val="Основной текст с отступом Знак1"/>
    <w:basedOn w:val="a1"/>
    <w:link w:val="afa"/>
    <w:uiPriority w:val="99"/>
    <w:semiHidden/>
    <w:locked/>
    <w:rsid w:val="00F755C0"/>
    <w:rPr>
      <w:rFonts w:ascii="Times New Roman" w:eastAsia="Times New Roman" w:hAnsi="Times New Roman" w:cs="Times New Roman"/>
      <w:sz w:val="20"/>
      <w:szCs w:val="20"/>
      <w:lang w:val="en-US" w:eastAsia="ar-SA" w:bidi="ar-SA"/>
    </w:rPr>
  </w:style>
  <w:style w:type="character" w:customStyle="1" w:styleId="12">
    <w:name w:val="Текст примечания Знак1"/>
    <w:basedOn w:val="a1"/>
    <w:link w:val="af0"/>
    <w:uiPriority w:val="99"/>
    <w:semiHidden/>
    <w:locked/>
    <w:rsid w:val="00F755C0"/>
    <w:rPr>
      <w:rFonts w:ascii="Times New Roman" w:eastAsia="Calibri" w:hAnsi="Times New Roman" w:cs="Times New Roman"/>
      <w:sz w:val="20"/>
      <w:szCs w:val="20"/>
      <w:lang w:eastAsia="ar-SA" w:bidi="ar-SA"/>
    </w:rPr>
  </w:style>
  <w:style w:type="paragraph" w:styleId="affff0">
    <w:name w:val="annotation subject"/>
    <w:basedOn w:val="af0"/>
    <w:next w:val="af0"/>
    <w:link w:val="1ff"/>
    <w:uiPriority w:val="99"/>
    <w:semiHidden/>
    <w:unhideWhenUsed/>
    <w:rsid w:val="00F755C0"/>
    <w:pPr>
      <w:suppressAutoHyphens w:val="0"/>
      <w:spacing w:after="200"/>
      <w:ind w:firstLine="0"/>
      <w:jc w:val="left"/>
    </w:pPr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1ff">
    <w:name w:val="Тема примечания Знак1"/>
    <w:basedOn w:val="af1"/>
    <w:link w:val="affff0"/>
    <w:semiHidden/>
    <w:rsid w:val="00F755C0"/>
    <w:rPr>
      <w:rFonts w:asciiTheme="minorHAnsi" w:eastAsiaTheme="minorEastAsia" w:hAnsiTheme="minorHAnsi" w:cstheme="minorBidi"/>
      <w:b/>
      <w:bCs/>
      <w:color w:val="000000"/>
      <w:sz w:val="20"/>
      <w:szCs w:val="20"/>
      <w:lang w:bidi="ar-SA"/>
    </w:rPr>
  </w:style>
  <w:style w:type="character" w:customStyle="1" w:styleId="af8">
    <w:name w:val="Заголовок Знак"/>
    <w:basedOn w:val="a1"/>
    <w:link w:val="af7"/>
    <w:uiPriority w:val="99"/>
    <w:locked/>
    <w:rsid w:val="00F755C0"/>
    <w:rPr>
      <w:rFonts w:ascii="Times New Roman" w:eastAsia="Times New Roman" w:hAnsi="Times New Roman" w:cs="Times New Roman"/>
      <w:b/>
      <w:sz w:val="28"/>
      <w:lang w:eastAsia="ar-SA" w:bidi="ar-SA"/>
    </w:rPr>
  </w:style>
  <w:style w:type="character" w:customStyle="1" w:styleId="13">
    <w:name w:val="Подзаголовок Знак1"/>
    <w:basedOn w:val="a1"/>
    <w:link w:val="af5"/>
    <w:uiPriority w:val="99"/>
    <w:locked/>
    <w:rsid w:val="00F755C0"/>
    <w:rPr>
      <w:rFonts w:ascii="Times New Roman" w:eastAsia="Times New Roman" w:hAnsi="Times New Roman" w:cs="Times New Roman"/>
      <w:sz w:val="28"/>
      <w:lang w:eastAsia="ar-SA" w:bidi="ar-SA"/>
    </w:rPr>
  </w:style>
  <w:style w:type="paragraph" w:customStyle="1" w:styleId="66">
    <w:name w:val="Абзац списка6"/>
    <w:basedOn w:val="a0"/>
    <w:rsid w:val="00F755C0"/>
    <w:pPr>
      <w:widowControl/>
      <w:suppressAutoHyphens/>
      <w:ind w:left="720"/>
    </w:pPr>
    <w:rPr>
      <w:rFonts w:ascii="Times New Roman" w:eastAsia="SimSun" w:hAnsi="Times New Roman" w:cs="Mangal"/>
      <w:color w:val="auto"/>
      <w:kern w:val="2"/>
      <w:lang w:eastAsia="hi-IN" w:bidi="hi-IN"/>
    </w:rPr>
  </w:style>
  <w:style w:type="table" w:styleId="affff1">
    <w:name w:val="Table Grid"/>
    <w:basedOn w:val="a2"/>
    <w:uiPriority w:val="59"/>
    <w:rsid w:val="00F755C0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semiHidden/>
    <w:unhideWhenUsed/>
    <w:rsid w:val="00F755C0"/>
    <w:pPr>
      <w:widowControl/>
      <w:numPr>
        <w:numId w:val="26"/>
      </w:numPr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2f0">
    <w:name w:val="Body Text 2"/>
    <w:basedOn w:val="a0"/>
    <w:link w:val="2f"/>
    <w:uiPriority w:val="99"/>
    <w:semiHidden/>
    <w:unhideWhenUsed/>
    <w:rsid w:val="00F755C0"/>
    <w:pPr>
      <w:widowControl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en-US"/>
    </w:rPr>
  </w:style>
  <w:style w:type="character" w:customStyle="1" w:styleId="21a">
    <w:name w:val="Основной текст 2 Знак1"/>
    <w:basedOn w:val="a1"/>
    <w:uiPriority w:val="99"/>
    <w:semiHidden/>
    <w:rsid w:val="00F755C0"/>
    <w:rPr>
      <w:color w:val="000000"/>
    </w:rPr>
  </w:style>
  <w:style w:type="paragraph" w:styleId="3f2">
    <w:name w:val="Body Text 3"/>
    <w:basedOn w:val="a0"/>
    <w:link w:val="3f1"/>
    <w:uiPriority w:val="99"/>
    <w:semiHidden/>
    <w:unhideWhenUsed/>
    <w:rsid w:val="00F755C0"/>
    <w:pPr>
      <w:spacing w:after="120"/>
    </w:pPr>
    <w:rPr>
      <w:color w:val="auto"/>
      <w:sz w:val="16"/>
    </w:rPr>
  </w:style>
  <w:style w:type="character" w:customStyle="1" w:styleId="323">
    <w:name w:val="Основной текст 3 Знак2"/>
    <w:basedOn w:val="a1"/>
    <w:uiPriority w:val="99"/>
    <w:semiHidden/>
    <w:rsid w:val="00F755C0"/>
    <w:rPr>
      <w:color w:val="000000"/>
      <w:sz w:val="16"/>
      <w:szCs w:val="16"/>
    </w:rPr>
  </w:style>
  <w:style w:type="paragraph" w:styleId="2f2">
    <w:name w:val="Body Text Indent 2"/>
    <w:basedOn w:val="a0"/>
    <w:link w:val="2f1"/>
    <w:uiPriority w:val="99"/>
    <w:semiHidden/>
    <w:unhideWhenUsed/>
    <w:rsid w:val="00F755C0"/>
    <w:pPr>
      <w:widowControl/>
      <w:tabs>
        <w:tab w:val="left" w:pos="426"/>
      </w:tabs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en-US"/>
    </w:rPr>
  </w:style>
  <w:style w:type="character" w:customStyle="1" w:styleId="224">
    <w:name w:val="Основной текст с отступом 2 Знак2"/>
    <w:basedOn w:val="a1"/>
    <w:uiPriority w:val="99"/>
    <w:semiHidden/>
    <w:rsid w:val="00F755C0"/>
    <w:rPr>
      <w:color w:val="000000"/>
    </w:rPr>
  </w:style>
  <w:style w:type="paragraph" w:styleId="39">
    <w:name w:val="Body Text Indent 3"/>
    <w:basedOn w:val="a0"/>
    <w:link w:val="38"/>
    <w:uiPriority w:val="99"/>
    <w:semiHidden/>
    <w:unhideWhenUsed/>
    <w:rsid w:val="00F755C0"/>
    <w:pPr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16"/>
      <w:szCs w:val="16"/>
      <w:lang w:val="en-US"/>
    </w:rPr>
  </w:style>
  <w:style w:type="character" w:customStyle="1" w:styleId="324">
    <w:name w:val="Основной текст с отступом 3 Знак2"/>
    <w:basedOn w:val="a1"/>
    <w:uiPriority w:val="99"/>
    <w:semiHidden/>
    <w:rsid w:val="00F755C0"/>
    <w:rPr>
      <w:color w:val="000000"/>
      <w:sz w:val="16"/>
      <w:szCs w:val="16"/>
    </w:rPr>
  </w:style>
  <w:style w:type="paragraph" w:styleId="affff2">
    <w:name w:val="Block Text"/>
    <w:basedOn w:val="a0"/>
    <w:uiPriority w:val="99"/>
    <w:semiHidden/>
    <w:unhideWhenUsed/>
    <w:rsid w:val="00F755C0"/>
    <w:pPr>
      <w:widowControl/>
      <w:ind w:left="113" w:right="11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fff6">
    <w:name w:val="Plain Text"/>
    <w:basedOn w:val="a0"/>
    <w:link w:val="afff5"/>
    <w:uiPriority w:val="99"/>
    <w:semiHidden/>
    <w:unhideWhenUsed/>
    <w:rsid w:val="00F755C0"/>
    <w:pPr>
      <w:widowControl/>
    </w:pPr>
    <w:rPr>
      <w:rFonts w:ascii="Consolas" w:eastAsia="Calibri" w:hAnsi="Consolas" w:cs="Times New Roman"/>
      <w:color w:val="auto"/>
      <w:sz w:val="21"/>
      <w:szCs w:val="21"/>
    </w:rPr>
  </w:style>
  <w:style w:type="character" w:customStyle="1" w:styleId="1ff0">
    <w:name w:val="Текст Знак1"/>
    <w:basedOn w:val="a1"/>
    <w:uiPriority w:val="99"/>
    <w:semiHidden/>
    <w:rsid w:val="00F755C0"/>
    <w:rPr>
      <w:rFonts w:ascii="Consolas" w:hAnsi="Consolas" w:cs="Consolas"/>
      <w:color w:val="000000"/>
      <w:sz w:val="21"/>
      <w:szCs w:val="21"/>
    </w:rPr>
  </w:style>
  <w:style w:type="character" w:customStyle="1" w:styleId="afd">
    <w:name w:val="Без интервала Знак"/>
    <w:link w:val="afc"/>
    <w:uiPriority w:val="1"/>
    <w:locked/>
    <w:rsid w:val="00F755C0"/>
    <w:rPr>
      <w:rFonts w:ascii="Calibri" w:eastAsia="Calibri" w:hAnsi="Calibri" w:cs="Times New Roman"/>
      <w:sz w:val="22"/>
      <w:szCs w:val="22"/>
      <w:lang w:eastAsia="ar-SA" w:bidi="ar-SA"/>
    </w:rPr>
  </w:style>
  <w:style w:type="paragraph" w:styleId="affff3">
    <w:name w:val="Revision"/>
    <w:uiPriority w:val="99"/>
    <w:semiHidden/>
    <w:rsid w:val="00F755C0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114">
    <w:name w:val="Заголовок 11"/>
    <w:basedOn w:val="16"/>
    <w:next w:val="16"/>
    <w:uiPriority w:val="99"/>
    <w:rsid w:val="00F755C0"/>
    <w:pPr>
      <w:keepNext/>
      <w:widowControl/>
      <w:tabs>
        <w:tab w:val="clear" w:pos="643"/>
      </w:tabs>
      <w:jc w:val="center"/>
    </w:pPr>
    <w:rPr>
      <w:sz w:val="28"/>
    </w:rPr>
  </w:style>
  <w:style w:type="paragraph" w:customStyle="1" w:styleId="WW-Web">
    <w:name w:val="WW-Обычный (Web)"/>
    <w:basedOn w:val="a0"/>
    <w:uiPriority w:val="99"/>
    <w:rsid w:val="00F755C0"/>
    <w:pPr>
      <w:widowControl/>
      <w:suppressAutoHyphens/>
      <w:spacing w:before="28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western">
    <w:name w:val="western"/>
    <w:basedOn w:val="a0"/>
    <w:uiPriority w:val="99"/>
    <w:rsid w:val="00F755C0"/>
    <w:pPr>
      <w:widowControl/>
      <w:suppressAutoHyphens/>
      <w:spacing w:before="280"/>
    </w:pPr>
    <w:rPr>
      <w:rFonts w:ascii="Times New Roman" w:eastAsia="Times New Roman" w:hAnsi="Times New Roman" w:cs="Times New Roman"/>
      <w:color w:val="auto"/>
      <w:sz w:val="28"/>
      <w:szCs w:val="28"/>
      <w:lang w:eastAsia="ar-SA" w:bidi="ar-SA"/>
    </w:rPr>
  </w:style>
  <w:style w:type="paragraph" w:customStyle="1" w:styleId="WW-3">
    <w:name w:val="WW-Основной текст 3"/>
    <w:basedOn w:val="a0"/>
    <w:uiPriority w:val="99"/>
    <w:rsid w:val="00F755C0"/>
    <w:pPr>
      <w:suppressAutoHyphens/>
      <w:autoSpaceDE w:val="0"/>
      <w:ind w:right="264"/>
    </w:pPr>
    <w:rPr>
      <w:rFonts w:ascii="Times New Roman" w:eastAsia="Tahoma" w:hAnsi="Times New Roman" w:cs="Times New Roman"/>
      <w:color w:val="auto"/>
      <w:sz w:val="28"/>
      <w:lang w:bidi="ar-SA"/>
    </w:rPr>
  </w:style>
  <w:style w:type="character" w:customStyle="1" w:styleId="2f9">
    <w:name w:val="Сноска (2)_"/>
    <w:link w:val="2fa"/>
    <w:uiPriority w:val="99"/>
    <w:locked/>
    <w:rsid w:val="00F755C0"/>
    <w:rPr>
      <w:shd w:val="clear" w:color="auto" w:fill="FFFFFF"/>
    </w:rPr>
  </w:style>
  <w:style w:type="paragraph" w:customStyle="1" w:styleId="2fa">
    <w:name w:val="Сноска (2)"/>
    <w:basedOn w:val="a0"/>
    <w:link w:val="2f9"/>
    <w:uiPriority w:val="99"/>
    <w:rsid w:val="00F755C0"/>
    <w:pPr>
      <w:shd w:val="clear" w:color="auto" w:fill="FFFFFF"/>
      <w:spacing w:line="228" w:lineRule="exact"/>
      <w:jc w:val="both"/>
    </w:pPr>
    <w:rPr>
      <w:color w:val="auto"/>
    </w:rPr>
  </w:style>
  <w:style w:type="paragraph" w:customStyle="1" w:styleId="afff2">
    <w:name w:val="Сноска"/>
    <w:basedOn w:val="a0"/>
    <w:link w:val="afff1"/>
    <w:uiPriority w:val="99"/>
    <w:rsid w:val="00F755C0"/>
    <w:pPr>
      <w:shd w:val="clear" w:color="auto" w:fill="FFFFFF"/>
      <w:spacing w:line="249" w:lineRule="exact"/>
      <w:jc w:val="both"/>
    </w:pPr>
    <w:rPr>
      <w:color w:val="auto"/>
      <w:sz w:val="19"/>
      <w:szCs w:val="19"/>
    </w:rPr>
  </w:style>
  <w:style w:type="paragraph" w:customStyle="1" w:styleId="219">
    <w:name w:val="Основной текст (2)1"/>
    <w:basedOn w:val="a0"/>
    <w:link w:val="2f8"/>
    <w:uiPriority w:val="99"/>
    <w:rsid w:val="00F755C0"/>
    <w:pPr>
      <w:shd w:val="clear" w:color="auto" w:fill="FFFFFF"/>
      <w:spacing w:line="128" w:lineRule="exact"/>
      <w:jc w:val="center"/>
    </w:pPr>
    <w:rPr>
      <w:color w:val="auto"/>
    </w:rPr>
  </w:style>
  <w:style w:type="character" w:customStyle="1" w:styleId="47">
    <w:name w:val="Основной текст (4)_"/>
    <w:link w:val="410"/>
    <w:uiPriority w:val="99"/>
    <w:locked/>
    <w:rsid w:val="00F755C0"/>
    <w:rPr>
      <w:b/>
      <w:bCs/>
      <w:shd w:val="clear" w:color="auto" w:fill="FFFFFF"/>
    </w:rPr>
  </w:style>
  <w:style w:type="paragraph" w:customStyle="1" w:styleId="410">
    <w:name w:val="Основной текст (4)1"/>
    <w:basedOn w:val="a0"/>
    <w:link w:val="47"/>
    <w:uiPriority w:val="99"/>
    <w:rsid w:val="00F755C0"/>
    <w:pPr>
      <w:shd w:val="clear" w:color="auto" w:fill="FFFFFF"/>
      <w:spacing w:line="240" w:lineRule="atLeast"/>
      <w:jc w:val="center"/>
    </w:pPr>
    <w:rPr>
      <w:b/>
      <w:bCs/>
      <w:color w:val="auto"/>
    </w:rPr>
  </w:style>
  <w:style w:type="character" w:customStyle="1" w:styleId="56">
    <w:name w:val="Основной текст (5)_"/>
    <w:link w:val="57"/>
    <w:uiPriority w:val="99"/>
    <w:locked/>
    <w:rsid w:val="00F755C0"/>
    <w:rPr>
      <w:rFonts w:ascii="Sylfaen" w:hAnsi="Sylfaen" w:cs="Sylfaen"/>
      <w:sz w:val="18"/>
      <w:szCs w:val="18"/>
      <w:shd w:val="clear" w:color="auto" w:fill="FFFFFF"/>
    </w:rPr>
  </w:style>
  <w:style w:type="paragraph" w:customStyle="1" w:styleId="57">
    <w:name w:val="Основной текст (5)"/>
    <w:basedOn w:val="a0"/>
    <w:link w:val="56"/>
    <w:uiPriority w:val="99"/>
    <w:rsid w:val="00F755C0"/>
    <w:pPr>
      <w:shd w:val="clear" w:color="auto" w:fill="FFFFFF"/>
      <w:spacing w:line="240" w:lineRule="atLeast"/>
      <w:jc w:val="center"/>
    </w:pPr>
    <w:rPr>
      <w:rFonts w:ascii="Sylfaen" w:hAnsi="Sylfaen" w:cs="Sylfaen"/>
      <w:color w:val="auto"/>
      <w:sz w:val="18"/>
      <w:szCs w:val="18"/>
    </w:rPr>
  </w:style>
  <w:style w:type="character" w:customStyle="1" w:styleId="225">
    <w:name w:val="Заголовок №2 (2)_"/>
    <w:link w:val="226"/>
    <w:uiPriority w:val="99"/>
    <w:locked/>
    <w:rsid w:val="00F755C0"/>
    <w:rPr>
      <w:rFonts w:ascii="Arial Narrow" w:hAnsi="Arial Narrow" w:cs="Arial Narrow"/>
      <w:b/>
      <w:bCs/>
      <w:sz w:val="12"/>
      <w:szCs w:val="12"/>
      <w:shd w:val="clear" w:color="auto" w:fill="FFFFFF"/>
    </w:rPr>
  </w:style>
  <w:style w:type="paragraph" w:customStyle="1" w:styleId="226">
    <w:name w:val="Заголовок №2 (2)"/>
    <w:basedOn w:val="a0"/>
    <w:link w:val="225"/>
    <w:uiPriority w:val="99"/>
    <w:rsid w:val="00F755C0"/>
    <w:pPr>
      <w:shd w:val="clear" w:color="auto" w:fill="FFFFFF"/>
      <w:spacing w:line="222" w:lineRule="exact"/>
      <w:ind w:firstLine="600"/>
      <w:jc w:val="both"/>
      <w:outlineLvl w:val="1"/>
    </w:pPr>
    <w:rPr>
      <w:rFonts w:ascii="Arial Narrow" w:hAnsi="Arial Narrow" w:cs="Arial Narrow"/>
      <w:b/>
      <w:bCs/>
      <w:color w:val="auto"/>
      <w:sz w:val="12"/>
      <w:szCs w:val="12"/>
    </w:rPr>
  </w:style>
  <w:style w:type="paragraph" w:customStyle="1" w:styleId="bodytext">
    <w:name w:val="bodytext"/>
    <w:basedOn w:val="a0"/>
    <w:uiPriority w:val="99"/>
    <w:rsid w:val="00F755C0"/>
    <w:pPr>
      <w:adjustRightInd w:val="0"/>
      <w:spacing w:before="80" w:after="80" w:line="360" w:lineRule="atLeast"/>
      <w:ind w:left="80" w:right="80" w:firstLine="420"/>
      <w:jc w:val="both"/>
    </w:pPr>
    <w:rPr>
      <w:rFonts w:ascii="Verdana" w:eastAsia="SimSun" w:hAnsi="Verdana" w:cs="Times New Roman"/>
      <w:sz w:val="18"/>
      <w:szCs w:val="18"/>
      <w:lang w:eastAsia="zh-CN" w:bidi="ar-SA"/>
    </w:rPr>
  </w:style>
  <w:style w:type="paragraph" w:customStyle="1" w:styleId="Style1">
    <w:name w:val="Style1"/>
    <w:basedOn w:val="a0"/>
    <w:uiPriority w:val="99"/>
    <w:rsid w:val="00F755C0"/>
    <w:pPr>
      <w:autoSpaceDE w:val="0"/>
      <w:autoSpaceDN w:val="0"/>
      <w:adjustRightInd w:val="0"/>
      <w:spacing w:line="228" w:lineRule="exact"/>
    </w:pPr>
    <w:rPr>
      <w:rFonts w:ascii="Arial" w:eastAsia="Times New Roman" w:hAnsi="Arial" w:cs="Arial"/>
      <w:color w:val="auto"/>
      <w:lang w:bidi="ar-SA"/>
    </w:rPr>
  </w:style>
  <w:style w:type="paragraph" w:customStyle="1" w:styleId="Style3">
    <w:name w:val="Style3"/>
    <w:basedOn w:val="a0"/>
    <w:uiPriority w:val="99"/>
    <w:rsid w:val="00F755C0"/>
    <w:pPr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color w:val="auto"/>
      <w:lang w:bidi="ar-SA"/>
    </w:rPr>
  </w:style>
  <w:style w:type="paragraph" w:customStyle="1" w:styleId="811">
    <w:name w:val="Основной текст (8)1"/>
    <w:basedOn w:val="a0"/>
    <w:uiPriority w:val="99"/>
    <w:rsid w:val="00F755C0"/>
    <w:pPr>
      <w:shd w:val="clear" w:color="auto" w:fill="FFFFFF"/>
      <w:spacing w:line="213" w:lineRule="exact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bidi="ar-SA"/>
    </w:rPr>
  </w:style>
  <w:style w:type="paragraph" w:customStyle="1" w:styleId="3f4">
    <w:name w:val="Обычный3"/>
    <w:uiPriority w:val="99"/>
    <w:rsid w:val="00F755C0"/>
    <w:pPr>
      <w:snapToGrid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123">
    <w:name w:val="Заголовок 12"/>
    <w:basedOn w:val="3f4"/>
    <w:next w:val="3f4"/>
    <w:uiPriority w:val="99"/>
    <w:rsid w:val="00F755C0"/>
    <w:pPr>
      <w:keepNext/>
      <w:widowControl/>
      <w:jc w:val="center"/>
    </w:pPr>
    <w:rPr>
      <w:sz w:val="28"/>
    </w:rPr>
  </w:style>
  <w:style w:type="paragraph" w:customStyle="1" w:styleId="48">
    <w:name w:val="Абзац списка4"/>
    <w:basedOn w:val="a0"/>
    <w:uiPriority w:val="99"/>
    <w:rsid w:val="00F755C0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 w:bidi="ar-SA"/>
    </w:rPr>
  </w:style>
  <w:style w:type="paragraph" w:customStyle="1" w:styleId="1ff1">
    <w:name w:val="Заголовок оглавления1"/>
    <w:basedOn w:val="1"/>
    <w:next w:val="a0"/>
    <w:uiPriority w:val="99"/>
    <w:rsid w:val="00F755C0"/>
    <w:pPr>
      <w:keepLines/>
      <w:numPr>
        <w:numId w:val="0"/>
      </w:numPr>
      <w:suppressAutoHyphens w:val="0"/>
      <w:spacing w:before="480" w:after="0" w:line="276" w:lineRule="auto"/>
      <w:ind w:left="567" w:hanging="567"/>
      <w:outlineLvl w:val="9"/>
    </w:pPr>
    <w:rPr>
      <w:rFonts w:ascii="Cambria" w:hAnsi="Cambria" w:cs="Cambria"/>
      <w:color w:val="365F91"/>
      <w:kern w:val="0"/>
      <w:sz w:val="28"/>
      <w:szCs w:val="28"/>
      <w:lang w:val="ru-RU" w:eastAsia="en-US"/>
    </w:rPr>
  </w:style>
  <w:style w:type="paragraph" w:customStyle="1" w:styleId="author">
    <w:name w:val="author"/>
    <w:basedOn w:val="a0"/>
    <w:uiPriority w:val="99"/>
    <w:rsid w:val="00F755C0"/>
    <w:pPr>
      <w:widowControl/>
      <w:spacing w:after="100" w:afterAutospacing="1"/>
      <w:ind w:left="567" w:hanging="567"/>
    </w:pPr>
    <w:rPr>
      <w:rFonts w:ascii="Verdana" w:eastAsia="Times New Roman" w:hAnsi="Verdana" w:cs="Times New Roman"/>
      <w:color w:val="auto"/>
      <w:sz w:val="20"/>
      <w:szCs w:val="20"/>
      <w:lang w:bidi="ar-SA"/>
    </w:rPr>
  </w:style>
  <w:style w:type="paragraph" w:customStyle="1" w:styleId="bkmisc">
    <w:name w:val="bk_misc"/>
    <w:basedOn w:val="a0"/>
    <w:uiPriority w:val="99"/>
    <w:rsid w:val="00F755C0"/>
    <w:pPr>
      <w:widowControl/>
      <w:spacing w:before="50"/>
      <w:ind w:left="250" w:hanging="567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fff4">
    <w:name w:val="Оглавление_"/>
    <w:link w:val="1ff2"/>
    <w:locked/>
    <w:rsid w:val="00F755C0"/>
    <w:rPr>
      <w:sz w:val="19"/>
      <w:szCs w:val="19"/>
      <w:shd w:val="clear" w:color="auto" w:fill="FFFFFF"/>
    </w:rPr>
  </w:style>
  <w:style w:type="paragraph" w:customStyle="1" w:styleId="1ff2">
    <w:name w:val="Оглавление1"/>
    <w:basedOn w:val="a0"/>
    <w:link w:val="affff4"/>
    <w:rsid w:val="00F755C0"/>
    <w:pPr>
      <w:shd w:val="clear" w:color="auto" w:fill="FFFFFF"/>
      <w:spacing w:line="213" w:lineRule="exact"/>
      <w:ind w:left="567" w:hanging="567"/>
      <w:jc w:val="both"/>
    </w:pPr>
    <w:rPr>
      <w:color w:val="auto"/>
      <w:sz w:val="19"/>
      <w:szCs w:val="19"/>
    </w:rPr>
  </w:style>
  <w:style w:type="paragraph" w:customStyle="1" w:styleId="Style38">
    <w:name w:val="Style38"/>
    <w:basedOn w:val="a0"/>
    <w:uiPriority w:val="99"/>
    <w:rsid w:val="00F755C0"/>
    <w:pPr>
      <w:suppressAutoHyphens/>
      <w:autoSpaceDE w:val="0"/>
      <w:spacing w:line="309" w:lineRule="exact"/>
      <w:ind w:left="567" w:hanging="567"/>
    </w:pPr>
    <w:rPr>
      <w:rFonts w:ascii="Franklin Gothic Medium Cond" w:eastAsia="Times New Roman" w:hAnsi="Franklin Gothic Medium Cond" w:cs="Franklin Gothic Medium Cond"/>
      <w:color w:val="auto"/>
      <w:lang w:eastAsia="ar-SA" w:bidi="ar-SA"/>
    </w:rPr>
  </w:style>
  <w:style w:type="character" w:styleId="affff5">
    <w:name w:val="footnote reference"/>
    <w:semiHidden/>
    <w:unhideWhenUsed/>
    <w:rsid w:val="00F755C0"/>
    <w:rPr>
      <w:vertAlign w:val="superscript"/>
    </w:rPr>
  </w:style>
  <w:style w:type="character" w:styleId="affff6">
    <w:name w:val="annotation reference"/>
    <w:semiHidden/>
    <w:unhideWhenUsed/>
    <w:rsid w:val="00F755C0"/>
    <w:rPr>
      <w:sz w:val="16"/>
      <w:szCs w:val="16"/>
    </w:rPr>
  </w:style>
  <w:style w:type="character" w:styleId="affff7">
    <w:name w:val="endnote reference"/>
    <w:semiHidden/>
    <w:unhideWhenUsed/>
    <w:rsid w:val="00F755C0"/>
    <w:rPr>
      <w:vertAlign w:val="superscript"/>
    </w:rPr>
  </w:style>
  <w:style w:type="character" w:customStyle="1" w:styleId="affff8">
    <w:name w:val="Сноска + Не полужирный"/>
    <w:basedOn w:val="afff1"/>
    <w:uiPriority w:val="99"/>
    <w:rsid w:val="00F755C0"/>
    <w:rPr>
      <w:b/>
      <w:bCs/>
      <w:sz w:val="21"/>
      <w:szCs w:val="21"/>
      <w:shd w:val="clear" w:color="auto" w:fill="FFFFFF"/>
    </w:rPr>
  </w:style>
  <w:style w:type="character" w:customStyle="1" w:styleId="2fb">
    <w:name w:val="Сноска (2) + Курсив"/>
    <w:uiPriority w:val="99"/>
    <w:rsid w:val="00F755C0"/>
    <w:rPr>
      <w:rFonts w:ascii="Times New Roman" w:hAnsi="Times New Roman" w:cs="Times New Roman" w:hint="default"/>
      <w:i/>
      <w:iCs/>
      <w:strike w:val="0"/>
      <w:dstrike w:val="0"/>
      <w:sz w:val="20"/>
      <w:szCs w:val="20"/>
      <w:u w:val="none"/>
      <w:effect w:val="none"/>
    </w:rPr>
  </w:style>
  <w:style w:type="character" w:customStyle="1" w:styleId="affff9">
    <w:name w:val="Основной текст + Курсив"/>
    <w:uiPriority w:val="99"/>
    <w:rsid w:val="00F755C0"/>
    <w:rPr>
      <w:rFonts w:ascii="Times New Roman" w:hAnsi="Times New Roman" w:cs="Times New Roman" w:hint="default"/>
      <w:b/>
      <w:bCs/>
      <w:i/>
      <w:iCs/>
      <w:sz w:val="20"/>
      <w:szCs w:val="20"/>
      <w:u w:val="single"/>
    </w:rPr>
  </w:style>
  <w:style w:type="character" w:customStyle="1" w:styleId="affffa">
    <w:name w:val="Основной текст + Полужирный"/>
    <w:uiPriority w:val="99"/>
    <w:rsid w:val="00F755C0"/>
    <w:rPr>
      <w:rFonts w:ascii="Times New Roman" w:hAnsi="Times New Roman" w:cs="Times New Roman" w:hint="default"/>
      <w:b/>
      <w:bCs/>
      <w:strike w:val="0"/>
      <w:dstrike w:val="0"/>
      <w:sz w:val="20"/>
      <w:szCs w:val="20"/>
      <w:u w:val="none"/>
      <w:effect w:val="none"/>
    </w:rPr>
  </w:style>
  <w:style w:type="character" w:customStyle="1" w:styleId="2fc">
    <w:name w:val="Основной текст + Курсив2"/>
    <w:uiPriority w:val="99"/>
    <w:rsid w:val="00F755C0"/>
    <w:rPr>
      <w:rFonts w:ascii="Times New Roman" w:hAnsi="Times New Roman" w:cs="Times New Roman" w:hint="default"/>
      <w:b/>
      <w:bCs/>
      <w:i/>
      <w:iCs/>
      <w:strike w:val="0"/>
      <w:dstrike w:val="0"/>
      <w:sz w:val="20"/>
      <w:szCs w:val="20"/>
      <w:u w:val="none"/>
      <w:effect w:val="none"/>
    </w:rPr>
  </w:style>
  <w:style w:type="character" w:customStyle="1" w:styleId="184">
    <w:name w:val="Заголовок №1 + 8"/>
    <w:aliases w:val="5 pt,Полужирный"/>
    <w:uiPriority w:val="99"/>
    <w:rsid w:val="00F755C0"/>
    <w:rPr>
      <w:rFonts w:ascii="Arial Narrow" w:hAnsi="Arial Narrow" w:cs="Arial Narrow" w:hint="default"/>
      <w:b/>
      <w:bCs/>
      <w:strike w:val="0"/>
      <w:dstrike w:val="0"/>
      <w:noProof/>
      <w:sz w:val="17"/>
      <w:szCs w:val="17"/>
      <w:u w:val="none"/>
      <w:effect w:val="none"/>
    </w:rPr>
  </w:style>
  <w:style w:type="character" w:customStyle="1" w:styleId="58">
    <w:name w:val="Основной текст + 5"/>
    <w:aliases w:val="5 pt4,Интервал 1 pt"/>
    <w:uiPriority w:val="99"/>
    <w:rsid w:val="00F755C0"/>
    <w:rPr>
      <w:rFonts w:ascii="Times New Roman" w:hAnsi="Times New Roman" w:cs="Times New Roman" w:hint="default"/>
      <w:b/>
      <w:bCs/>
      <w:strike w:val="0"/>
      <w:dstrike w:val="0"/>
      <w:spacing w:val="20"/>
      <w:sz w:val="11"/>
      <w:szCs w:val="11"/>
      <w:u w:val="none"/>
      <w:effect w:val="none"/>
      <w:lang w:val="en-US" w:eastAsia="en-US"/>
    </w:rPr>
  </w:style>
  <w:style w:type="character" w:customStyle="1" w:styleId="49">
    <w:name w:val="Основной текст (4) + Не полужирный"/>
    <w:basedOn w:val="47"/>
    <w:uiPriority w:val="99"/>
    <w:rsid w:val="00F755C0"/>
    <w:rPr>
      <w:b/>
      <w:bCs/>
      <w:shd w:val="clear" w:color="auto" w:fill="FFFFFF"/>
    </w:rPr>
  </w:style>
  <w:style w:type="character" w:customStyle="1" w:styleId="89pt">
    <w:name w:val="Основной текст (8) + 9 pt"/>
    <w:aliases w:val="Полужирный3"/>
    <w:uiPriority w:val="99"/>
    <w:rsid w:val="00F755C0"/>
    <w:rPr>
      <w:rFonts w:ascii="Courier New" w:hAnsi="Courier New" w:cs="Courier New" w:hint="default"/>
      <w:b/>
      <w:bCs/>
      <w:strike w:val="0"/>
      <w:dstrike w:val="0"/>
      <w:noProof/>
      <w:sz w:val="18"/>
      <w:szCs w:val="18"/>
      <w:u w:val="none"/>
      <w:effect w:val="none"/>
    </w:rPr>
  </w:style>
  <w:style w:type="character" w:customStyle="1" w:styleId="67">
    <w:name w:val="Основной текст (6) + Не курсив"/>
    <w:basedOn w:val="63"/>
    <w:uiPriority w:val="99"/>
    <w:rsid w:val="00F755C0"/>
    <w:rPr>
      <w:b w:val="0"/>
      <w:bCs w:val="0"/>
      <w:i/>
      <w:iCs/>
      <w:sz w:val="19"/>
      <w:szCs w:val="19"/>
      <w:shd w:val="clear" w:color="auto" w:fill="FFFFFF"/>
    </w:rPr>
  </w:style>
  <w:style w:type="character" w:customStyle="1" w:styleId="421">
    <w:name w:val="Основной текст (4) + Не полужирный2"/>
    <w:uiPriority w:val="99"/>
    <w:rsid w:val="00F755C0"/>
    <w:rPr>
      <w:rFonts w:ascii="Times New Roman" w:hAnsi="Times New Roman" w:cs="Times New Roman" w:hint="default"/>
      <w:b/>
      <w:bCs/>
      <w:sz w:val="20"/>
      <w:szCs w:val="20"/>
      <w:u w:val="single"/>
    </w:rPr>
  </w:style>
  <w:style w:type="character" w:customStyle="1" w:styleId="411">
    <w:name w:val="Основной текст (4) + Не полужирный1"/>
    <w:aliases w:val="Курсив"/>
    <w:uiPriority w:val="99"/>
    <w:rsid w:val="00F755C0"/>
    <w:rPr>
      <w:rFonts w:ascii="Times New Roman" w:hAnsi="Times New Roman" w:cs="Times New Roman" w:hint="default"/>
      <w:b/>
      <w:bCs/>
      <w:i/>
      <w:iCs/>
      <w:strike w:val="0"/>
      <w:dstrike w:val="0"/>
      <w:noProof/>
      <w:sz w:val="20"/>
      <w:szCs w:val="20"/>
      <w:u w:val="none"/>
      <w:effect w:val="none"/>
    </w:rPr>
  </w:style>
  <w:style w:type="character" w:customStyle="1" w:styleId="4a">
    <w:name w:val="Основной текст (4)"/>
    <w:uiPriority w:val="99"/>
    <w:rsid w:val="00F755C0"/>
    <w:rPr>
      <w:rFonts w:ascii="Times New Roman" w:hAnsi="Times New Roman" w:cs="Times New Roman" w:hint="default"/>
      <w:b/>
      <w:bCs/>
      <w:noProof/>
      <w:sz w:val="20"/>
      <w:szCs w:val="20"/>
      <w:u w:val="single"/>
    </w:rPr>
  </w:style>
  <w:style w:type="character" w:customStyle="1" w:styleId="75">
    <w:name w:val="Основной текст + 7"/>
    <w:aliases w:val="5 pt3,Малые прописные,Основной текст + 7 pt"/>
    <w:uiPriority w:val="99"/>
    <w:rsid w:val="00F755C0"/>
    <w:rPr>
      <w:rFonts w:ascii="Times New Roman" w:hAnsi="Times New Roman" w:cs="Times New Roman" w:hint="default"/>
      <w:b/>
      <w:bCs/>
      <w:smallCaps/>
      <w:strike w:val="0"/>
      <w:dstrike w:val="0"/>
      <w:sz w:val="15"/>
      <w:szCs w:val="15"/>
      <w:u w:val="none"/>
      <w:effect w:val="none"/>
    </w:rPr>
  </w:style>
  <w:style w:type="character" w:customStyle="1" w:styleId="Sylfaen">
    <w:name w:val="Основной текст + Sylfaen"/>
    <w:aliases w:val="15 pt,Курсив2,Интервал 0 pt"/>
    <w:uiPriority w:val="99"/>
    <w:rsid w:val="00F755C0"/>
    <w:rPr>
      <w:rFonts w:ascii="Sylfaen" w:hAnsi="Sylfaen" w:cs="Sylfaen" w:hint="default"/>
      <w:b/>
      <w:bCs/>
      <w:i/>
      <w:iCs/>
      <w:strike w:val="0"/>
      <w:dstrike w:val="0"/>
      <w:spacing w:val="-10"/>
      <w:sz w:val="30"/>
      <w:szCs w:val="30"/>
      <w:u w:val="none"/>
      <w:effect w:val="none"/>
    </w:rPr>
  </w:style>
  <w:style w:type="character" w:customStyle="1" w:styleId="85">
    <w:name w:val="Основной текст + 8"/>
    <w:aliases w:val="5 pt2,Полужирный2,Интервал 0 pt1"/>
    <w:uiPriority w:val="99"/>
    <w:rsid w:val="00F755C0"/>
    <w:rPr>
      <w:rFonts w:ascii="Times New Roman" w:hAnsi="Times New Roman" w:cs="Times New Roman" w:hint="default"/>
      <w:b/>
      <w:bCs/>
      <w:strike w:val="0"/>
      <w:dstrike w:val="0"/>
      <w:spacing w:val="10"/>
      <w:sz w:val="17"/>
      <w:szCs w:val="17"/>
      <w:u w:val="none"/>
      <w:effect w:val="none"/>
    </w:rPr>
  </w:style>
  <w:style w:type="character" w:customStyle="1" w:styleId="11ArialNarrow">
    <w:name w:val="Основной текст (11) + Arial Narrow"/>
    <w:aliases w:val="9,5 pt1,Полужирный1"/>
    <w:uiPriority w:val="99"/>
    <w:rsid w:val="00F755C0"/>
    <w:rPr>
      <w:rFonts w:ascii="Arial Narrow" w:hAnsi="Arial Narrow" w:cs="Arial Narrow" w:hint="default"/>
      <w:b/>
      <w:bCs/>
      <w:strike w:val="0"/>
      <w:dstrike w:val="0"/>
      <w:noProof/>
      <w:sz w:val="19"/>
      <w:szCs w:val="19"/>
      <w:u w:val="none"/>
      <w:effect w:val="none"/>
    </w:rPr>
  </w:style>
  <w:style w:type="character" w:customStyle="1" w:styleId="14TimesNewRoman">
    <w:name w:val="Основной текст (14) + Times New Roman"/>
    <w:aliases w:val="9 pt1"/>
    <w:uiPriority w:val="99"/>
    <w:rsid w:val="00F755C0"/>
    <w:rPr>
      <w:rFonts w:ascii="Times New Roman" w:eastAsia="Times New Roman" w:hAnsi="Times New Roman" w:cs="Times New Roman" w:hint="default"/>
      <w:strike w:val="0"/>
      <w:dstrike w:val="0"/>
      <w:noProof/>
      <w:sz w:val="18"/>
      <w:szCs w:val="18"/>
      <w:u w:val="none"/>
      <w:effect w:val="none"/>
    </w:rPr>
  </w:style>
  <w:style w:type="character" w:customStyle="1" w:styleId="9pt">
    <w:name w:val="Основной текст + 9 pt"/>
    <w:aliases w:val="Курсив1"/>
    <w:uiPriority w:val="99"/>
    <w:rsid w:val="00F755C0"/>
    <w:rPr>
      <w:rFonts w:ascii="Times New Roman" w:hAnsi="Times New Roman" w:cs="Times New Roman" w:hint="default"/>
      <w:b/>
      <w:bCs/>
      <w:i/>
      <w:iCs/>
      <w:strike w:val="0"/>
      <w:dstrike w:val="0"/>
      <w:sz w:val="18"/>
      <w:szCs w:val="18"/>
      <w:u w:val="none"/>
      <w:effect w:val="none"/>
    </w:rPr>
  </w:style>
  <w:style w:type="character" w:customStyle="1" w:styleId="affffb">
    <w:name w:val="Знак Знак"/>
    <w:uiPriority w:val="99"/>
    <w:semiHidden/>
    <w:rsid w:val="00F755C0"/>
    <w:rPr>
      <w:lang w:val="ru-RU" w:eastAsia="ru-RU" w:bidi="ar-SA"/>
    </w:rPr>
  </w:style>
  <w:style w:type="character" w:customStyle="1" w:styleId="FontStyle11">
    <w:name w:val="Font Style11"/>
    <w:uiPriority w:val="99"/>
    <w:rsid w:val="00F755C0"/>
    <w:rPr>
      <w:rFonts w:ascii="Arial" w:hAnsi="Arial" w:cs="Arial" w:hint="default"/>
      <w:b/>
      <w:bCs/>
      <w:sz w:val="18"/>
      <w:szCs w:val="18"/>
    </w:rPr>
  </w:style>
  <w:style w:type="character" w:customStyle="1" w:styleId="FontStyle12">
    <w:name w:val="Font Style12"/>
    <w:uiPriority w:val="99"/>
    <w:rsid w:val="00F755C0"/>
    <w:rPr>
      <w:rFonts w:ascii="Arial" w:hAnsi="Arial" w:cs="Arial" w:hint="default"/>
      <w:sz w:val="18"/>
      <w:szCs w:val="18"/>
    </w:rPr>
  </w:style>
  <w:style w:type="character" w:customStyle="1" w:styleId="97">
    <w:name w:val="Знак Знак9"/>
    <w:uiPriority w:val="99"/>
    <w:locked/>
    <w:rsid w:val="00F755C0"/>
    <w:rPr>
      <w:rFonts w:ascii="Times New Roman" w:hAnsi="Times New Roman" w:cs="Times New Roman" w:hint="default"/>
      <w:lang w:val="ru-RU" w:eastAsia="ru-RU" w:bidi="ar-SA"/>
    </w:rPr>
  </w:style>
  <w:style w:type="character" w:customStyle="1" w:styleId="citation">
    <w:name w:val="citation"/>
    <w:rsid w:val="00F755C0"/>
    <w:rPr>
      <w:rFonts w:ascii="Times New Roman" w:hAnsi="Times New Roman" w:cs="Times New Roman" w:hint="default"/>
    </w:rPr>
  </w:style>
  <w:style w:type="character" w:customStyle="1" w:styleId="affffc">
    <w:name w:val="Оглавление"/>
    <w:rsid w:val="00F755C0"/>
    <w:rPr>
      <w:rFonts w:ascii="Times New Roman" w:hAnsi="Times New Roman" w:cs="Times New Roman" w:hint="default"/>
      <w:strike w:val="0"/>
      <w:dstrike w:val="0"/>
      <w:sz w:val="19"/>
      <w:szCs w:val="19"/>
      <w:u w:val="none"/>
      <w:effect w:val="none"/>
    </w:rPr>
  </w:style>
  <w:style w:type="character" w:customStyle="1" w:styleId="highlighthighlightactive">
    <w:name w:val="highlight highlight_active"/>
    <w:basedOn w:val="a1"/>
    <w:rsid w:val="00F755C0"/>
  </w:style>
  <w:style w:type="character" w:customStyle="1" w:styleId="spelle">
    <w:name w:val="spelle"/>
    <w:basedOn w:val="a1"/>
    <w:rsid w:val="00F755C0"/>
  </w:style>
  <w:style w:type="character" w:customStyle="1" w:styleId="bc">
    <w:name w:val="bc"/>
    <w:basedOn w:val="a1"/>
    <w:rsid w:val="00F755C0"/>
  </w:style>
  <w:style w:type="character" w:customStyle="1" w:styleId="googqs-tidbit1">
    <w:name w:val="goog_qs-tidbit1"/>
    <w:rsid w:val="00F755C0"/>
    <w:rPr>
      <w:vanish w:val="0"/>
      <w:webHidden w:val="0"/>
      <w:specVanish w:val="0"/>
    </w:rPr>
  </w:style>
  <w:style w:type="character" w:customStyle="1" w:styleId="small1">
    <w:name w:val="small1"/>
    <w:rsid w:val="00F755C0"/>
    <w:rPr>
      <w:b w:val="0"/>
      <w:bCs w:val="0"/>
      <w:sz w:val="11"/>
      <w:szCs w:val="11"/>
    </w:rPr>
  </w:style>
  <w:style w:type="character" w:customStyle="1" w:styleId="WW-WW8Num8z0">
    <w:name w:val="WW-WW8Num8z0"/>
    <w:rsid w:val="00F755C0"/>
    <w:rPr>
      <w:rFonts w:ascii="Wingdings" w:hAnsi="Wingdings" w:hint="default"/>
    </w:rPr>
  </w:style>
  <w:style w:type="character" w:customStyle="1" w:styleId="142">
    <w:name w:val="Основной текст (14)_ Знак"/>
    <w:locked/>
    <w:rsid w:val="00F755C0"/>
    <w:rPr>
      <w:b/>
      <w:bCs/>
      <w:sz w:val="17"/>
      <w:szCs w:val="17"/>
      <w:shd w:val="clear" w:color="auto" w:fill="FFFFFF"/>
    </w:rPr>
  </w:style>
  <w:style w:type="character" w:customStyle="1" w:styleId="item-title">
    <w:name w:val="item-title"/>
    <w:basedOn w:val="a1"/>
    <w:rsid w:val="00F755C0"/>
  </w:style>
  <w:style w:type="table" w:customStyle="1" w:styleId="1ff3">
    <w:name w:val="Сетка таблицы1"/>
    <w:basedOn w:val="a2"/>
    <w:rsid w:val="00F755C0"/>
    <w:pPr>
      <w:widowControl/>
    </w:pPr>
    <w:rPr>
      <w:rFonts w:ascii="Times New Roman" w:eastAsia="MS Mincho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2"/>
    <w:uiPriority w:val="99"/>
    <w:locked/>
    <w:rsid w:val="00F755C0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0">
    <w:name w:val="Абзац списка40"/>
    <w:basedOn w:val="a0"/>
    <w:rsid w:val="00BB6CF2"/>
    <w:pPr>
      <w:widowControl/>
      <w:suppressAutoHyphens/>
      <w:ind w:left="720"/>
    </w:pPr>
    <w:rPr>
      <w:rFonts w:ascii="Times New Roman" w:eastAsia="SimSun" w:hAnsi="Times New Roman" w:cs="Mangal"/>
      <w:color w:val="auto"/>
      <w:kern w:val="2"/>
      <w:lang w:eastAsia="hi-IN" w:bidi="hi-IN"/>
    </w:rPr>
  </w:style>
  <w:style w:type="character" w:styleId="affffd">
    <w:name w:val="Strong"/>
    <w:basedOn w:val="a1"/>
    <w:uiPriority w:val="22"/>
    <w:qFormat/>
    <w:rsid w:val="003C7EA6"/>
    <w:rPr>
      <w:b/>
      <w:bCs/>
    </w:rPr>
  </w:style>
  <w:style w:type="character" w:customStyle="1" w:styleId="self">
    <w:name w:val="self"/>
    <w:basedOn w:val="a1"/>
    <w:rsid w:val="000F5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9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27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4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83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1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20333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CC3CF-8C43-4874-87C4-9814D381E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Капралова Лариса</cp:lastModifiedBy>
  <cp:revision>2</cp:revision>
  <cp:lastPrinted>2021-12-21T10:55:00Z</cp:lastPrinted>
  <dcterms:created xsi:type="dcterms:W3CDTF">2022-12-20T14:25:00Z</dcterms:created>
  <dcterms:modified xsi:type="dcterms:W3CDTF">2022-12-20T14:25:00Z</dcterms:modified>
</cp:coreProperties>
</file>