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6EA" w:rsidRPr="009016EA" w:rsidRDefault="009016EA" w:rsidP="009016EA">
      <w:pPr>
        <w:pStyle w:val="11"/>
        <w:spacing w:before="71"/>
        <w:ind w:left="0" w:firstLine="0"/>
        <w:jc w:val="center"/>
        <w:rPr>
          <w:sz w:val="32"/>
          <w:szCs w:val="32"/>
          <w:lang w:val="en-US"/>
        </w:rPr>
      </w:pPr>
      <w:bookmarkStart w:id="0" w:name="_GoBack"/>
      <w:r w:rsidRPr="009016EA">
        <w:rPr>
          <w:sz w:val="32"/>
          <w:szCs w:val="32"/>
          <w:lang w:val="en-US"/>
        </w:rPr>
        <w:t xml:space="preserve">EXAMPLE OF ANSWER </w:t>
      </w:r>
      <w:bookmarkEnd w:id="0"/>
      <w:r w:rsidRPr="009016EA">
        <w:rPr>
          <w:sz w:val="32"/>
          <w:szCs w:val="32"/>
          <w:lang w:val="en-US"/>
        </w:rPr>
        <w:t>on</w:t>
      </w:r>
    </w:p>
    <w:p w:rsidR="009016EA" w:rsidRPr="009016EA" w:rsidRDefault="009016EA" w:rsidP="009016EA">
      <w:pPr>
        <w:pStyle w:val="aa"/>
        <w:jc w:val="center"/>
        <w:rPr>
          <w:rFonts w:ascii="Times New Roman" w:hAnsi="Times New Roman" w:cs="Times New Roman"/>
          <w:b/>
          <w:sz w:val="32"/>
          <w:szCs w:val="32"/>
          <w:lang w:val="en-US"/>
        </w:rPr>
      </w:pPr>
      <w:r w:rsidRPr="009016EA">
        <w:rPr>
          <w:rFonts w:ascii="Times New Roman" w:hAnsi="Times New Roman" w:cs="Times New Roman"/>
          <w:b/>
          <w:sz w:val="32"/>
          <w:szCs w:val="32"/>
          <w:lang w:val="en-US"/>
        </w:rPr>
        <w:t>EXAMPLE OF TICKET</w:t>
      </w:r>
    </w:p>
    <w:p w:rsidR="009016EA" w:rsidRPr="009016EA" w:rsidRDefault="009016EA" w:rsidP="009016EA">
      <w:pPr>
        <w:pStyle w:val="aa"/>
        <w:jc w:val="center"/>
        <w:rPr>
          <w:rFonts w:ascii="Times New Roman" w:hAnsi="Times New Roman" w:cs="Times New Roman"/>
          <w:b/>
          <w:sz w:val="32"/>
          <w:szCs w:val="32"/>
          <w:lang w:val="en-US"/>
        </w:rPr>
      </w:pPr>
    </w:p>
    <w:p w:rsidR="009016EA" w:rsidRPr="009016EA" w:rsidRDefault="009016EA" w:rsidP="009016EA">
      <w:pPr>
        <w:pStyle w:val="aa"/>
        <w:jc w:val="center"/>
        <w:rPr>
          <w:rFonts w:ascii="Times New Roman" w:hAnsi="Times New Roman" w:cs="Times New Roman"/>
          <w:b/>
          <w:sz w:val="32"/>
          <w:szCs w:val="32"/>
          <w:lang w:val="en-US"/>
        </w:rPr>
      </w:pPr>
      <w:r w:rsidRPr="009016EA">
        <w:rPr>
          <w:rFonts w:ascii="Times New Roman" w:hAnsi="Times New Roman" w:cs="Times New Roman"/>
          <w:b/>
          <w:sz w:val="32"/>
          <w:szCs w:val="32"/>
          <w:lang w:val="en-US"/>
        </w:rPr>
        <w:t>Kazan State Medical University</w:t>
      </w:r>
    </w:p>
    <w:p w:rsidR="009016EA" w:rsidRPr="009016EA" w:rsidRDefault="009016EA" w:rsidP="009016EA">
      <w:pPr>
        <w:pStyle w:val="aa"/>
        <w:jc w:val="center"/>
        <w:rPr>
          <w:rFonts w:ascii="Times New Roman" w:hAnsi="Times New Roman" w:cs="Times New Roman"/>
          <w:b/>
          <w:sz w:val="32"/>
          <w:szCs w:val="32"/>
          <w:lang w:val="en-US"/>
        </w:rPr>
      </w:pPr>
      <w:r w:rsidRPr="009016EA">
        <w:rPr>
          <w:rFonts w:ascii="Times New Roman" w:hAnsi="Times New Roman" w:cs="Times New Roman"/>
          <w:b/>
          <w:sz w:val="32"/>
          <w:szCs w:val="32"/>
          <w:lang w:val="en-US"/>
        </w:rPr>
        <w:t>of the Ministry of Health of the Russian Federation</w:t>
      </w:r>
    </w:p>
    <w:p w:rsidR="009016EA" w:rsidRPr="009016EA" w:rsidRDefault="009016EA" w:rsidP="009016EA">
      <w:pPr>
        <w:pStyle w:val="aa"/>
        <w:jc w:val="center"/>
        <w:rPr>
          <w:rFonts w:ascii="Times New Roman" w:hAnsi="Times New Roman" w:cs="Times New Roman"/>
          <w:b/>
          <w:sz w:val="32"/>
          <w:szCs w:val="32"/>
          <w:lang w:val="en-US"/>
        </w:rPr>
      </w:pPr>
      <w:r w:rsidRPr="009016EA">
        <w:rPr>
          <w:rFonts w:ascii="Times New Roman" w:hAnsi="Times New Roman" w:cs="Times New Roman"/>
          <w:b/>
          <w:sz w:val="32"/>
          <w:szCs w:val="32"/>
          <w:lang w:val="en-US"/>
        </w:rPr>
        <w:t>Institute of Pharmacy</w:t>
      </w:r>
    </w:p>
    <w:p w:rsidR="009016EA" w:rsidRPr="009016EA" w:rsidRDefault="009016EA" w:rsidP="009016EA">
      <w:pPr>
        <w:pStyle w:val="aa"/>
        <w:jc w:val="center"/>
        <w:rPr>
          <w:rFonts w:ascii="Times New Roman" w:hAnsi="Times New Roman" w:cs="Times New Roman"/>
          <w:b/>
          <w:sz w:val="32"/>
          <w:szCs w:val="32"/>
          <w:lang w:val="en-US"/>
        </w:rPr>
      </w:pPr>
      <w:r w:rsidRPr="009016EA">
        <w:rPr>
          <w:rFonts w:ascii="Times New Roman" w:hAnsi="Times New Roman" w:cs="Times New Roman"/>
          <w:b/>
          <w:sz w:val="32"/>
          <w:szCs w:val="32"/>
          <w:lang w:val="en-US"/>
        </w:rPr>
        <w:t>Pharmaceutical Technology</w:t>
      </w:r>
    </w:p>
    <w:p w:rsidR="009016EA" w:rsidRPr="009016EA" w:rsidRDefault="009016EA" w:rsidP="009016EA">
      <w:pPr>
        <w:pStyle w:val="aa"/>
        <w:jc w:val="center"/>
        <w:rPr>
          <w:rFonts w:ascii="Times New Roman" w:hAnsi="Times New Roman" w:cs="Times New Roman"/>
          <w:b/>
          <w:sz w:val="32"/>
          <w:szCs w:val="32"/>
          <w:lang w:val="en-US"/>
        </w:rPr>
      </w:pPr>
    </w:p>
    <w:p w:rsidR="009016EA" w:rsidRPr="009016EA" w:rsidRDefault="009016EA" w:rsidP="009016EA">
      <w:pPr>
        <w:pStyle w:val="aa"/>
        <w:jc w:val="center"/>
        <w:rPr>
          <w:rFonts w:ascii="Times New Roman" w:hAnsi="Times New Roman" w:cs="Times New Roman"/>
          <w:b/>
          <w:sz w:val="32"/>
          <w:szCs w:val="32"/>
          <w:lang w:val="en-US"/>
        </w:rPr>
      </w:pPr>
      <w:r w:rsidRPr="009016EA">
        <w:rPr>
          <w:rFonts w:ascii="Times New Roman" w:hAnsi="Times New Roman" w:cs="Times New Roman"/>
          <w:b/>
          <w:sz w:val="32"/>
          <w:szCs w:val="32"/>
          <w:lang w:val="en-US"/>
        </w:rPr>
        <w:t xml:space="preserve">Ticket number </w:t>
      </w:r>
      <w:r>
        <w:rPr>
          <w:rFonts w:ascii="Times New Roman" w:hAnsi="Times New Roman" w:cs="Times New Roman"/>
          <w:b/>
          <w:sz w:val="32"/>
          <w:szCs w:val="32"/>
          <w:lang w:val="en-US"/>
        </w:rPr>
        <w:t>10</w:t>
      </w:r>
      <w:r w:rsidRPr="009016EA">
        <w:rPr>
          <w:rFonts w:ascii="Times New Roman" w:hAnsi="Times New Roman" w:cs="Times New Roman"/>
          <w:b/>
          <w:sz w:val="32"/>
          <w:szCs w:val="32"/>
          <w:lang w:val="en-US"/>
        </w:rPr>
        <w:t>0</w:t>
      </w:r>
    </w:p>
    <w:p w:rsidR="009016EA" w:rsidRPr="00593341" w:rsidRDefault="009016EA" w:rsidP="009016EA">
      <w:pPr>
        <w:jc w:val="both"/>
        <w:rPr>
          <w:rFonts w:ascii="Times New Roman" w:hAnsi="Times New Roman" w:cs="Times New Roman"/>
          <w:b/>
          <w:sz w:val="28"/>
          <w:szCs w:val="28"/>
          <w:lang w:val="en-US"/>
        </w:rPr>
      </w:pPr>
      <w:r w:rsidRPr="00593341">
        <w:rPr>
          <w:rFonts w:ascii="Times New Roman" w:hAnsi="Times New Roman" w:cs="Times New Roman"/>
          <w:b/>
          <w:sz w:val="28"/>
          <w:szCs w:val="28"/>
          <w:lang w:val="en-US"/>
        </w:rPr>
        <w:t>Level 1 - knowledge assessment</w:t>
      </w:r>
    </w:p>
    <w:p w:rsidR="009016EA" w:rsidRPr="00593341" w:rsidRDefault="009016EA" w:rsidP="009016EA">
      <w:pPr>
        <w:jc w:val="both"/>
        <w:rPr>
          <w:rFonts w:ascii="Times New Roman" w:hAnsi="Times New Roman" w:cs="Times New Roman"/>
          <w:b/>
          <w:sz w:val="28"/>
          <w:szCs w:val="28"/>
          <w:lang w:val="en-US"/>
        </w:rPr>
      </w:pPr>
      <w:r w:rsidRPr="00593341">
        <w:rPr>
          <w:rFonts w:ascii="Times New Roman" w:hAnsi="Times New Roman" w:cs="Times New Roman"/>
          <w:b/>
          <w:sz w:val="28"/>
          <w:szCs w:val="28"/>
          <w:lang w:val="en-US"/>
        </w:rPr>
        <w:t xml:space="preserve">1. Give an answer to the theoretical question: </w:t>
      </w:r>
    </w:p>
    <w:p w:rsidR="00C74439" w:rsidRPr="005915A9" w:rsidRDefault="00C74439" w:rsidP="00C74439">
      <w:pPr>
        <w:pStyle w:val="11"/>
        <w:spacing w:before="71"/>
        <w:ind w:left="0" w:firstLine="0"/>
        <w:jc w:val="center"/>
      </w:pPr>
    </w:p>
    <w:p w:rsidR="00C74439" w:rsidRPr="005915A9" w:rsidRDefault="00C74439" w:rsidP="00C74439">
      <w:pPr>
        <w:jc w:val="both"/>
        <w:rPr>
          <w:rFonts w:ascii="Times New Roman" w:hAnsi="Times New Roman" w:cs="Times New Roman"/>
          <w:b/>
          <w:sz w:val="24"/>
          <w:szCs w:val="24"/>
          <w:lang w:val="en-US"/>
        </w:rPr>
      </w:pPr>
      <w:r w:rsidRPr="005915A9">
        <w:rPr>
          <w:rFonts w:ascii="Times New Roman" w:hAnsi="Times New Roman" w:cs="Times New Roman"/>
          <w:b/>
          <w:sz w:val="24"/>
          <w:szCs w:val="24"/>
          <w:lang w:val="en-US"/>
        </w:rPr>
        <w:t>1.Tablets as a dosage form. Classification of tablets. General characteristic of tablets as a dosage form (appearance, dimensions, etc.).</w:t>
      </w:r>
    </w:p>
    <w:p w:rsidR="00C74439" w:rsidRPr="005915A9" w:rsidRDefault="00C74439" w:rsidP="00C74439">
      <w:pPr>
        <w:spacing w:line="360" w:lineRule="auto"/>
        <w:ind w:firstLine="567"/>
        <w:jc w:val="both"/>
        <w:rPr>
          <w:rFonts w:ascii="Times New Roman" w:hAnsi="Times New Roman" w:cs="Times New Roman"/>
          <w:sz w:val="24"/>
          <w:szCs w:val="24"/>
          <w:lang w:val="en-US"/>
        </w:rPr>
      </w:pPr>
      <w:r w:rsidRPr="005915A9">
        <w:rPr>
          <w:rFonts w:ascii="Times New Roman" w:hAnsi="Times New Roman" w:cs="Times New Roman"/>
          <w:b/>
          <w:sz w:val="24"/>
          <w:szCs w:val="24"/>
          <w:lang w:val="en-US"/>
        </w:rPr>
        <w:t xml:space="preserve">Tablets </w:t>
      </w:r>
      <w:r w:rsidRPr="005915A9">
        <w:rPr>
          <w:rFonts w:ascii="Times New Roman" w:hAnsi="Times New Roman" w:cs="Times New Roman"/>
          <w:sz w:val="24"/>
          <w:szCs w:val="24"/>
          <w:lang w:val="en-US"/>
        </w:rPr>
        <w:t xml:space="preserve">- a solid dosage form, which is one or more compressed drugs. The most essential point in tablet technology is compression. Hence comes another name proposed earlier for this dosage form - </w:t>
      </w:r>
      <w:proofErr w:type="spellStart"/>
      <w:r w:rsidRPr="005915A9">
        <w:rPr>
          <w:rFonts w:ascii="Times New Roman" w:hAnsi="Times New Roman" w:cs="Times New Roman"/>
          <w:sz w:val="24"/>
          <w:szCs w:val="24"/>
          <w:lang w:val="en-US"/>
        </w:rPr>
        <w:t>Medicamenta</w:t>
      </w:r>
      <w:proofErr w:type="spellEnd"/>
      <w:r w:rsidRPr="005915A9">
        <w:rPr>
          <w:rFonts w:ascii="Times New Roman" w:hAnsi="Times New Roman" w:cs="Times New Roman"/>
          <w:sz w:val="24"/>
          <w:szCs w:val="24"/>
          <w:lang w:val="en-US"/>
        </w:rPr>
        <w:t xml:space="preserve"> </w:t>
      </w:r>
      <w:proofErr w:type="spellStart"/>
      <w:r w:rsidRPr="005915A9">
        <w:rPr>
          <w:rFonts w:ascii="Times New Roman" w:hAnsi="Times New Roman" w:cs="Times New Roman"/>
          <w:sz w:val="24"/>
          <w:szCs w:val="24"/>
          <w:lang w:val="en-US"/>
        </w:rPr>
        <w:t>compressa</w:t>
      </w:r>
      <w:proofErr w:type="spellEnd"/>
      <w:r w:rsidRPr="005915A9">
        <w:rPr>
          <w:rFonts w:ascii="Times New Roman" w:hAnsi="Times New Roman" w:cs="Times New Roman"/>
          <w:sz w:val="24"/>
          <w:szCs w:val="24"/>
          <w:lang w:val="en-US"/>
        </w:rPr>
        <w:t>.</w:t>
      </w:r>
      <w:r w:rsidRPr="005915A9">
        <w:rPr>
          <w:rFonts w:ascii="Times New Roman" w:hAnsi="Times New Roman" w:cs="Times New Roman"/>
          <w:sz w:val="24"/>
          <w:szCs w:val="24"/>
          <w:lang w:val="en-US"/>
        </w:rPr>
        <w:softHyphen/>
      </w:r>
      <w:r w:rsidRPr="005915A9">
        <w:rPr>
          <w:rFonts w:ascii="Times New Roman" w:hAnsi="Times New Roman" w:cs="Times New Roman"/>
          <w:sz w:val="24"/>
          <w:szCs w:val="24"/>
          <w:lang w:val="en-US"/>
        </w:rPr>
        <w:softHyphen/>
      </w:r>
      <w:r w:rsidRPr="005915A9">
        <w:rPr>
          <w:rFonts w:ascii="Times New Roman" w:hAnsi="Times New Roman" w:cs="Times New Roman"/>
          <w:sz w:val="24"/>
          <w:szCs w:val="24"/>
          <w:lang w:val="en-US"/>
        </w:rPr>
        <w:softHyphen/>
      </w:r>
    </w:p>
    <w:p w:rsidR="00C74439" w:rsidRPr="005915A9" w:rsidRDefault="00C74439" w:rsidP="00C74439">
      <w:pPr>
        <w:spacing w:line="360" w:lineRule="auto"/>
        <w:ind w:firstLine="567"/>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The first information about the possibility of pressing powders dates back to the middle of the 19th century. In 1844, a patent was filed in England for the production of potassium bicarbonate tablets by pressing. Two years later, the production of tablets was established in the USA, France, Switzerland, Germany. In Russia, the first tablet production was opened in 1895 at the plant for military medical supplies in St. Petersburg. The first scientific study on tablets was the dissertation of prof. L.F. </w:t>
      </w:r>
      <w:proofErr w:type="spellStart"/>
      <w:r w:rsidRPr="005915A9">
        <w:rPr>
          <w:rFonts w:ascii="Times New Roman" w:hAnsi="Times New Roman" w:cs="Times New Roman"/>
          <w:sz w:val="24"/>
          <w:szCs w:val="24"/>
          <w:lang w:val="en-US"/>
        </w:rPr>
        <w:t>Ilyin</w:t>
      </w:r>
      <w:proofErr w:type="spellEnd"/>
      <w:r w:rsidRPr="005915A9">
        <w:rPr>
          <w:rFonts w:ascii="Times New Roman" w:hAnsi="Times New Roman" w:cs="Times New Roman"/>
          <w:sz w:val="24"/>
          <w:szCs w:val="24"/>
          <w:lang w:val="en-US"/>
        </w:rPr>
        <w:t>, defended in 1900</w:t>
      </w:r>
      <w:r w:rsidRPr="005915A9">
        <w:rPr>
          <w:rFonts w:ascii="Times New Roman" w:hAnsi="Times New Roman" w:cs="Times New Roman"/>
          <w:sz w:val="24"/>
          <w:szCs w:val="24"/>
          <w:lang w:val="en-US"/>
        </w:rPr>
        <w:softHyphen/>
      </w:r>
      <w:r w:rsidRPr="005915A9">
        <w:rPr>
          <w:rFonts w:ascii="Times New Roman" w:hAnsi="Times New Roman" w:cs="Times New Roman"/>
          <w:sz w:val="24"/>
          <w:szCs w:val="24"/>
          <w:lang w:val="en-US"/>
        </w:rPr>
        <w:softHyphen/>
      </w:r>
      <w:r w:rsidRPr="005915A9">
        <w:rPr>
          <w:rFonts w:ascii="Times New Roman" w:hAnsi="Times New Roman" w:cs="Times New Roman"/>
          <w:sz w:val="24"/>
          <w:szCs w:val="24"/>
          <w:lang w:val="en-US"/>
        </w:rPr>
        <w:softHyphen/>
      </w:r>
      <w:r w:rsidRPr="005915A9">
        <w:rPr>
          <w:rFonts w:ascii="Times New Roman" w:hAnsi="Times New Roman" w:cs="Times New Roman"/>
          <w:sz w:val="24"/>
          <w:szCs w:val="24"/>
          <w:lang w:val="en-US"/>
        </w:rPr>
        <w:softHyphen/>
      </w:r>
    </w:p>
    <w:p w:rsidR="00C74439" w:rsidRPr="005915A9" w:rsidRDefault="00C74439" w:rsidP="00C74439">
      <w:pPr>
        <w:pStyle w:val="FR1"/>
        <w:spacing w:before="0" w:line="360" w:lineRule="auto"/>
        <w:ind w:left="0" w:firstLine="567"/>
        <w:rPr>
          <w:sz w:val="24"/>
          <w:szCs w:val="24"/>
          <w:lang w:val="en-US"/>
        </w:rPr>
      </w:pPr>
      <w:r w:rsidRPr="005915A9">
        <w:rPr>
          <w:sz w:val="24"/>
          <w:szCs w:val="24"/>
          <w:lang w:val="en-US"/>
        </w:rPr>
        <w:t>For the first time, tablets as a dosage form are included in the Swedish Pharmacopoeia VII (1901). Since that time, they have gradually become official in all countries of the world.</w:t>
      </w:r>
      <w:r w:rsidRPr="005915A9">
        <w:rPr>
          <w:sz w:val="24"/>
          <w:szCs w:val="24"/>
          <w:lang w:val="en-US"/>
        </w:rPr>
        <w:softHyphen/>
      </w:r>
    </w:p>
    <w:p w:rsidR="00C74439" w:rsidRPr="005915A9" w:rsidRDefault="00C74439" w:rsidP="00C74439">
      <w:pPr>
        <w:spacing w:line="360" w:lineRule="auto"/>
        <w:ind w:firstLine="567"/>
        <w:jc w:val="both"/>
        <w:rPr>
          <w:rFonts w:ascii="Times New Roman" w:hAnsi="Times New Roman" w:cs="Times New Roman"/>
          <w:b/>
          <w:sz w:val="24"/>
          <w:szCs w:val="24"/>
          <w:lang w:val="en-US"/>
        </w:rPr>
      </w:pPr>
      <w:r w:rsidRPr="005915A9">
        <w:rPr>
          <w:rFonts w:ascii="Times New Roman" w:hAnsi="Times New Roman" w:cs="Times New Roman"/>
          <w:sz w:val="24"/>
          <w:szCs w:val="24"/>
          <w:lang w:val="en-US"/>
        </w:rPr>
        <w:t xml:space="preserve">Currently, tablets are widely used as a dosage form of many drugs. Up to 80% of the total number of finished pharmaceuticals dispensed from pharmacies are </w:t>
      </w:r>
      <w:proofErr w:type="gramStart"/>
      <w:r w:rsidRPr="005915A9">
        <w:rPr>
          <w:rFonts w:ascii="Times New Roman" w:hAnsi="Times New Roman" w:cs="Times New Roman"/>
          <w:sz w:val="24"/>
          <w:szCs w:val="24"/>
          <w:lang w:val="en-US"/>
        </w:rPr>
        <w:t>tablets.</w:t>
      </w:r>
      <w:r w:rsidRPr="005915A9">
        <w:rPr>
          <w:rFonts w:ascii="Times New Roman" w:hAnsi="Times New Roman" w:cs="Times New Roman"/>
          <w:sz w:val="24"/>
          <w:szCs w:val="24"/>
          <w:lang w:val="en-US"/>
        </w:rPr>
        <w:softHyphen/>
      </w:r>
      <w:proofErr w:type="gramEnd"/>
    </w:p>
    <w:p w:rsidR="00C74439" w:rsidRPr="005915A9" w:rsidRDefault="00C74439" w:rsidP="00C74439">
      <w:pPr>
        <w:spacing w:line="360" w:lineRule="auto"/>
        <w:ind w:firstLine="567"/>
        <w:jc w:val="both"/>
        <w:rPr>
          <w:rFonts w:ascii="Times New Roman" w:hAnsi="Times New Roman" w:cs="Times New Roman"/>
          <w:b/>
          <w:sz w:val="24"/>
          <w:szCs w:val="24"/>
        </w:rPr>
      </w:pPr>
      <w:r w:rsidRPr="005915A9">
        <w:rPr>
          <w:rFonts w:ascii="Times New Roman" w:hAnsi="Times New Roman" w:cs="Times New Roman"/>
          <w:b/>
          <w:sz w:val="24"/>
          <w:szCs w:val="24"/>
        </w:rPr>
        <w:t>Tablets are classified:</w:t>
      </w:r>
    </w:p>
    <w:p w:rsidR="00C74439" w:rsidRPr="005915A9" w:rsidRDefault="00C74439" w:rsidP="00C74439">
      <w:pPr>
        <w:numPr>
          <w:ilvl w:val="0"/>
          <w:numId w:val="10"/>
        </w:numPr>
        <w:tabs>
          <w:tab w:val="left" w:pos="1069"/>
        </w:tabs>
        <w:spacing w:after="0" w:line="360" w:lineRule="auto"/>
        <w:ind w:left="0" w:firstLine="567"/>
        <w:rPr>
          <w:rFonts w:ascii="Times New Roman" w:hAnsi="Times New Roman" w:cs="Times New Roman"/>
          <w:sz w:val="24"/>
          <w:szCs w:val="24"/>
        </w:rPr>
      </w:pPr>
      <w:r w:rsidRPr="005915A9">
        <w:rPr>
          <w:rFonts w:ascii="Times New Roman" w:hAnsi="Times New Roman" w:cs="Times New Roman"/>
          <w:b/>
          <w:sz w:val="24"/>
          <w:szCs w:val="24"/>
        </w:rPr>
        <w:t>By way of receiving:</w:t>
      </w:r>
    </w:p>
    <w:p w:rsidR="00C74439" w:rsidRPr="005915A9" w:rsidRDefault="00C74439" w:rsidP="00C74439">
      <w:pPr>
        <w:numPr>
          <w:ilvl w:val="0"/>
          <w:numId w:val="14"/>
        </w:numPr>
        <w:spacing w:after="0" w:line="360" w:lineRule="auto"/>
        <w:ind w:left="1134" w:hanging="425"/>
        <w:rPr>
          <w:rFonts w:ascii="Times New Roman" w:hAnsi="Times New Roman" w:cs="Times New Roman"/>
          <w:sz w:val="24"/>
          <w:szCs w:val="24"/>
          <w:lang w:val="en-US"/>
        </w:rPr>
      </w:pPr>
      <w:r w:rsidRPr="005915A9">
        <w:rPr>
          <w:rFonts w:ascii="Times New Roman" w:hAnsi="Times New Roman" w:cs="Times New Roman"/>
          <w:sz w:val="24"/>
          <w:szCs w:val="24"/>
          <w:lang w:val="en-US"/>
        </w:rPr>
        <w:t>pressed (</w:t>
      </w:r>
      <w:proofErr w:type="spellStart"/>
      <w:r w:rsidRPr="005915A9">
        <w:rPr>
          <w:rFonts w:ascii="Times New Roman" w:hAnsi="Times New Roman" w:cs="Times New Roman"/>
          <w:sz w:val="24"/>
          <w:szCs w:val="24"/>
          <w:lang w:val="en-US"/>
        </w:rPr>
        <w:t>tabulletae</w:t>
      </w:r>
      <w:proofErr w:type="spellEnd"/>
      <w:r w:rsidRPr="005915A9">
        <w:rPr>
          <w:rFonts w:ascii="Times New Roman" w:hAnsi="Times New Roman" w:cs="Times New Roman"/>
          <w:sz w:val="24"/>
          <w:szCs w:val="24"/>
          <w:lang w:val="en-US"/>
        </w:rPr>
        <w:t xml:space="preserve"> </w:t>
      </w:r>
      <w:proofErr w:type="spellStart"/>
      <w:r w:rsidRPr="005915A9">
        <w:rPr>
          <w:rFonts w:ascii="Times New Roman" w:hAnsi="Times New Roman" w:cs="Times New Roman"/>
          <w:sz w:val="24"/>
          <w:szCs w:val="24"/>
          <w:lang w:val="en-US"/>
        </w:rPr>
        <w:t>compressae</w:t>
      </w:r>
      <w:proofErr w:type="spellEnd"/>
      <w:r w:rsidRPr="005915A9">
        <w:rPr>
          <w:rFonts w:ascii="Times New Roman" w:hAnsi="Times New Roman" w:cs="Times New Roman"/>
          <w:sz w:val="24"/>
          <w:szCs w:val="24"/>
          <w:lang w:val="en-US"/>
        </w:rPr>
        <w:t>, account for 98-99% of the total production of tablet preparations);</w:t>
      </w:r>
    </w:p>
    <w:p w:rsidR="00C74439" w:rsidRPr="005915A9" w:rsidRDefault="00C74439" w:rsidP="00C74439">
      <w:pPr>
        <w:numPr>
          <w:ilvl w:val="0"/>
          <w:numId w:val="14"/>
        </w:numPr>
        <w:spacing w:after="0" w:line="360" w:lineRule="auto"/>
        <w:ind w:left="1134" w:hanging="425"/>
        <w:rPr>
          <w:rFonts w:ascii="Times New Roman" w:hAnsi="Times New Roman" w:cs="Times New Roman"/>
          <w:b/>
          <w:sz w:val="24"/>
          <w:szCs w:val="24"/>
          <w:lang w:val="en-US"/>
        </w:rPr>
      </w:pPr>
      <w:r w:rsidRPr="005915A9">
        <w:rPr>
          <w:rFonts w:ascii="Times New Roman" w:hAnsi="Times New Roman" w:cs="Times New Roman"/>
          <w:sz w:val="24"/>
          <w:szCs w:val="24"/>
          <w:lang w:val="en-US"/>
        </w:rPr>
        <w:t>trituration (</w:t>
      </w:r>
      <w:proofErr w:type="spellStart"/>
      <w:r w:rsidRPr="005915A9">
        <w:rPr>
          <w:rFonts w:ascii="Times New Roman" w:hAnsi="Times New Roman" w:cs="Times New Roman"/>
          <w:sz w:val="24"/>
          <w:szCs w:val="24"/>
          <w:lang w:val="en-US"/>
        </w:rPr>
        <w:t>tabulletae</w:t>
      </w:r>
      <w:proofErr w:type="spellEnd"/>
      <w:r w:rsidRPr="005915A9">
        <w:rPr>
          <w:rFonts w:ascii="Times New Roman" w:hAnsi="Times New Roman" w:cs="Times New Roman"/>
          <w:sz w:val="24"/>
          <w:szCs w:val="24"/>
          <w:lang w:val="en-US"/>
        </w:rPr>
        <w:t xml:space="preserve"> </w:t>
      </w:r>
      <w:proofErr w:type="spellStart"/>
      <w:r w:rsidRPr="005915A9">
        <w:rPr>
          <w:rFonts w:ascii="Times New Roman" w:hAnsi="Times New Roman" w:cs="Times New Roman"/>
          <w:sz w:val="24"/>
          <w:szCs w:val="24"/>
          <w:lang w:val="en-US"/>
        </w:rPr>
        <w:t>friables</w:t>
      </w:r>
      <w:proofErr w:type="spellEnd"/>
      <w:r w:rsidRPr="005915A9">
        <w:rPr>
          <w:rFonts w:ascii="Times New Roman" w:hAnsi="Times New Roman" w:cs="Times New Roman"/>
          <w:sz w:val="24"/>
          <w:szCs w:val="24"/>
          <w:lang w:val="en-US"/>
        </w:rPr>
        <w:t>, account for only 1-2%).</w:t>
      </w:r>
    </w:p>
    <w:p w:rsidR="00C74439" w:rsidRPr="005915A9" w:rsidRDefault="00C74439" w:rsidP="00C74439">
      <w:pPr>
        <w:numPr>
          <w:ilvl w:val="0"/>
          <w:numId w:val="10"/>
        </w:numPr>
        <w:tabs>
          <w:tab w:val="left" w:pos="1069"/>
        </w:tabs>
        <w:spacing w:after="0" w:line="360" w:lineRule="auto"/>
        <w:ind w:left="0" w:firstLine="567"/>
        <w:rPr>
          <w:rFonts w:ascii="Times New Roman" w:hAnsi="Times New Roman" w:cs="Times New Roman"/>
          <w:sz w:val="24"/>
          <w:szCs w:val="24"/>
        </w:rPr>
      </w:pPr>
      <w:r w:rsidRPr="005915A9">
        <w:rPr>
          <w:rFonts w:ascii="Times New Roman" w:hAnsi="Times New Roman" w:cs="Times New Roman"/>
          <w:b/>
          <w:sz w:val="24"/>
          <w:szCs w:val="24"/>
        </w:rPr>
        <w:t>By composition:</w:t>
      </w:r>
    </w:p>
    <w:p w:rsidR="00C74439" w:rsidRPr="005915A9" w:rsidRDefault="00C74439" w:rsidP="00C74439">
      <w:pPr>
        <w:numPr>
          <w:ilvl w:val="0"/>
          <w:numId w:val="13"/>
        </w:numPr>
        <w:tabs>
          <w:tab w:val="left" w:pos="1134"/>
        </w:tabs>
        <w:spacing w:after="0" w:line="360" w:lineRule="auto"/>
        <w:ind w:left="1134" w:hanging="425"/>
        <w:rPr>
          <w:rFonts w:ascii="Times New Roman" w:hAnsi="Times New Roman" w:cs="Times New Roman"/>
          <w:sz w:val="24"/>
          <w:szCs w:val="24"/>
        </w:rPr>
      </w:pPr>
      <w:r w:rsidRPr="005915A9">
        <w:rPr>
          <w:rFonts w:ascii="Times New Roman" w:hAnsi="Times New Roman" w:cs="Times New Roman"/>
          <w:sz w:val="24"/>
          <w:szCs w:val="24"/>
        </w:rPr>
        <w:lastRenderedPageBreak/>
        <w:t>simple (one-component);</w:t>
      </w:r>
    </w:p>
    <w:p w:rsidR="00C74439" w:rsidRPr="005915A9" w:rsidRDefault="00C74439" w:rsidP="00C74439">
      <w:pPr>
        <w:numPr>
          <w:ilvl w:val="0"/>
          <w:numId w:val="13"/>
        </w:numPr>
        <w:tabs>
          <w:tab w:val="left" w:pos="1134"/>
        </w:tabs>
        <w:spacing w:after="0" w:line="360" w:lineRule="auto"/>
        <w:ind w:left="1134" w:hanging="425"/>
        <w:rPr>
          <w:rFonts w:ascii="Times New Roman" w:hAnsi="Times New Roman" w:cs="Times New Roman"/>
          <w:b/>
          <w:sz w:val="24"/>
          <w:szCs w:val="24"/>
        </w:rPr>
      </w:pPr>
      <w:r w:rsidRPr="005915A9">
        <w:rPr>
          <w:rFonts w:ascii="Times New Roman" w:hAnsi="Times New Roman" w:cs="Times New Roman"/>
          <w:sz w:val="24"/>
          <w:szCs w:val="24"/>
        </w:rPr>
        <w:t>complex (multicomponent).</w:t>
      </w:r>
    </w:p>
    <w:p w:rsidR="00C74439" w:rsidRPr="005915A9" w:rsidRDefault="00C74439" w:rsidP="00C74439">
      <w:pPr>
        <w:numPr>
          <w:ilvl w:val="0"/>
          <w:numId w:val="10"/>
        </w:numPr>
        <w:tabs>
          <w:tab w:val="left" w:pos="1069"/>
        </w:tabs>
        <w:spacing w:after="0" w:line="360" w:lineRule="auto"/>
        <w:ind w:left="0" w:firstLine="567"/>
        <w:rPr>
          <w:rFonts w:ascii="Times New Roman" w:hAnsi="Times New Roman" w:cs="Times New Roman"/>
          <w:sz w:val="24"/>
          <w:szCs w:val="24"/>
        </w:rPr>
      </w:pPr>
      <w:r w:rsidRPr="005915A9">
        <w:rPr>
          <w:rFonts w:ascii="Times New Roman" w:hAnsi="Times New Roman" w:cs="Times New Roman"/>
          <w:b/>
          <w:sz w:val="24"/>
          <w:szCs w:val="24"/>
        </w:rPr>
        <w:t>By structure:</w:t>
      </w:r>
    </w:p>
    <w:p w:rsidR="00C74439" w:rsidRPr="005915A9" w:rsidRDefault="00C74439" w:rsidP="00C74439">
      <w:pPr>
        <w:numPr>
          <w:ilvl w:val="0"/>
          <w:numId w:val="12"/>
        </w:numPr>
        <w:tabs>
          <w:tab w:val="left" w:pos="1134"/>
        </w:tabs>
        <w:spacing w:after="0" w:line="360" w:lineRule="auto"/>
        <w:ind w:left="1134" w:hanging="425"/>
        <w:rPr>
          <w:rFonts w:ascii="Times New Roman" w:hAnsi="Times New Roman" w:cs="Times New Roman"/>
          <w:sz w:val="24"/>
          <w:szCs w:val="24"/>
        </w:rPr>
      </w:pPr>
      <w:r w:rsidRPr="005915A9">
        <w:rPr>
          <w:rFonts w:ascii="Times New Roman" w:hAnsi="Times New Roman" w:cs="Times New Roman"/>
          <w:sz w:val="24"/>
          <w:szCs w:val="24"/>
        </w:rPr>
        <w:t>single-layer;</w:t>
      </w:r>
    </w:p>
    <w:p w:rsidR="00C74439" w:rsidRPr="005915A9" w:rsidRDefault="00C74439" w:rsidP="00C74439">
      <w:pPr>
        <w:numPr>
          <w:ilvl w:val="0"/>
          <w:numId w:val="12"/>
        </w:numPr>
        <w:tabs>
          <w:tab w:val="left" w:pos="1134"/>
        </w:tabs>
        <w:spacing w:after="0" w:line="360" w:lineRule="auto"/>
        <w:ind w:left="1134" w:hanging="425"/>
        <w:rPr>
          <w:rFonts w:ascii="Times New Roman" w:hAnsi="Times New Roman" w:cs="Times New Roman"/>
          <w:sz w:val="24"/>
          <w:szCs w:val="24"/>
        </w:rPr>
      </w:pPr>
      <w:r w:rsidRPr="005915A9">
        <w:rPr>
          <w:rFonts w:ascii="Times New Roman" w:hAnsi="Times New Roman" w:cs="Times New Roman"/>
          <w:sz w:val="24"/>
          <w:szCs w:val="24"/>
        </w:rPr>
        <w:t>multilayer;</w:t>
      </w:r>
    </w:p>
    <w:p w:rsidR="00C74439" w:rsidRPr="005915A9" w:rsidRDefault="00C74439" w:rsidP="00C74439">
      <w:pPr>
        <w:numPr>
          <w:ilvl w:val="0"/>
          <w:numId w:val="12"/>
        </w:numPr>
        <w:tabs>
          <w:tab w:val="left" w:pos="1134"/>
        </w:tabs>
        <w:spacing w:after="0" w:line="360" w:lineRule="auto"/>
        <w:ind w:left="1134" w:hanging="425"/>
        <w:rPr>
          <w:rFonts w:ascii="Times New Roman" w:hAnsi="Times New Roman" w:cs="Times New Roman"/>
          <w:sz w:val="24"/>
          <w:szCs w:val="24"/>
        </w:rPr>
      </w:pPr>
      <w:r w:rsidRPr="005915A9">
        <w:rPr>
          <w:rFonts w:ascii="Times New Roman" w:hAnsi="Times New Roman" w:cs="Times New Roman"/>
          <w:sz w:val="24"/>
          <w:szCs w:val="24"/>
        </w:rPr>
        <w:t>frame;</w:t>
      </w:r>
    </w:p>
    <w:p w:rsidR="00C74439" w:rsidRPr="005915A9" w:rsidRDefault="00C74439" w:rsidP="00C74439">
      <w:pPr>
        <w:numPr>
          <w:ilvl w:val="0"/>
          <w:numId w:val="12"/>
        </w:numPr>
        <w:tabs>
          <w:tab w:val="left" w:pos="1134"/>
        </w:tabs>
        <w:spacing w:after="0" w:line="360" w:lineRule="auto"/>
        <w:ind w:left="1134" w:hanging="425"/>
        <w:rPr>
          <w:rFonts w:ascii="Times New Roman" w:hAnsi="Times New Roman" w:cs="Times New Roman"/>
          <w:sz w:val="24"/>
          <w:szCs w:val="24"/>
        </w:rPr>
      </w:pPr>
      <w:r w:rsidRPr="005915A9">
        <w:rPr>
          <w:rFonts w:ascii="Times New Roman" w:hAnsi="Times New Roman" w:cs="Times New Roman"/>
          <w:sz w:val="24"/>
          <w:szCs w:val="24"/>
        </w:rPr>
        <w:t>coated;</w:t>
      </w:r>
    </w:p>
    <w:p w:rsidR="00C74439" w:rsidRPr="005915A9" w:rsidRDefault="00C74439" w:rsidP="00C74439">
      <w:pPr>
        <w:numPr>
          <w:ilvl w:val="0"/>
          <w:numId w:val="12"/>
        </w:numPr>
        <w:tabs>
          <w:tab w:val="left" w:pos="1134"/>
        </w:tabs>
        <w:spacing w:after="0" w:line="360" w:lineRule="auto"/>
        <w:ind w:left="1134" w:hanging="425"/>
        <w:rPr>
          <w:rFonts w:ascii="Times New Roman" w:hAnsi="Times New Roman" w:cs="Times New Roman"/>
          <w:b/>
          <w:sz w:val="24"/>
          <w:szCs w:val="24"/>
        </w:rPr>
      </w:pPr>
      <w:r w:rsidRPr="005915A9">
        <w:rPr>
          <w:rFonts w:ascii="Times New Roman" w:hAnsi="Times New Roman" w:cs="Times New Roman"/>
          <w:sz w:val="24"/>
          <w:szCs w:val="24"/>
        </w:rPr>
        <w:t>without cover.</w:t>
      </w:r>
    </w:p>
    <w:p w:rsidR="00C74439" w:rsidRPr="005915A9" w:rsidRDefault="00C74439" w:rsidP="00C74439">
      <w:pPr>
        <w:numPr>
          <w:ilvl w:val="0"/>
          <w:numId w:val="10"/>
        </w:numPr>
        <w:tabs>
          <w:tab w:val="left" w:pos="1069"/>
        </w:tabs>
        <w:spacing w:after="0" w:line="360" w:lineRule="auto"/>
        <w:ind w:left="0" w:firstLine="567"/>
        <w:rPr>
          <w:rFonts w:ascii="Times New Roman" w:hAnsi="Times New Roman" w:cs="Times New Roman"/>
          <w:sz w:val="24"/>
          <w:szCs w:val="24"/>
          <w:lang w:val="en-US"/>
        </w:rPr>
      </w:pPr>
      <w:r w:rsidRPr="005915A9">
        <w:rPr>
          <w:rFonts w:ascii="Times New Roman" w:hAnsi="Times New Roman" w:cs="Times New Roman"/>
          <w:b/>
          <w:sz w:val="24"/>
          <w:szCs w:val="24"/>
          <w:lang w:val="en-US"/>
        </w:rPr>
        <w:t>By the nature of the coverage:</w:t>
      </w:r>
    </w:p>
    <w:p w:rsidR="00C74439" w:rsidRPr="005915A9" w:rsidRDefault="00C74439" w:rsidP="00C74439">
      <w:pPr>
        <w:numPr>
          <w:ilvl w:val="0"/>
          <w:numId w:val="11"/>
        </w:numPr>
        <w:tabs>
          <w:tab w:val="left" w:pos="1134"/>
        </w:tabs>
        <w:spacing w:after="0" w:line="360" w:lineRule="auto"/>
        <w:ind w:left="1134" w:hanging="425"/>
        <w:rPr>
          <w:rFonts w:ascii="Times New Roman" w:hAnsi="Times New Roman" w:cs="Times New Roman"/>
          <w:sz w:val="24"/>
          <w:szCs w:val="24"/>
        </w:rPr>
      </w:pPr>
      <w:r w:rsidRPr="005915A9">
        <w:rPr>
          <w:rFonts w:ascii="Times New Roman" w:hAnsi="Times New Roman" w:cs="Times New Roman"/>
          <w:sz w:val="24"/>
          <w:szCs w:val="24"/>
        </w:rPr>
        <w:t>pelleted;</w:t>
      </w:r>
    </w:p>
    <w:p w:rsidR="00C74439" w:rsidRPr="005915A9" w:rsidRDefault="00C74439" w:rsidP="00C74439">
      <w:pPr>
        <w:numPr>
          <w:ilvl w:val="0"/>
          <w:numId w:val="11"/>
        </w:numPr>
        <w:tabs>
          <w:tab w:val="left" w:pos="1134"/>
        </w:tabs>
        <w:spacing w:after="0" w:line="360" w:lineRule="auto"/>
        <w:ind w:left="1134" w:hanging="425"/>
        <w:rPr>
          <w:rFonts w:ascii="Times New Roman" w:hAnsi="Times New Roman" w:cs="Times New Roman"/>
          <w:sz w:val="24"/>
          <w:szCs w:val="24"/>
        </w:rPr>
      </w:pPr>
      <w:r w:rsidRPr="005915A9">
        <w:rPr>
          <w:rFonts w:ascii="Times New Roman" w:hAnsi="Times New Roman" w:cs="Times New Roman"/>
          <w:sz w:val="24"/>
          <w:szCs w:val="24"/>
        </w:rPr>
        <w:t>film;</w:t>
      </w:r>
    </w:p>
    <w:p w:rsidR="00C74439" w:rsidRPr="005915A9" w:rsidRDefault="00C74439" w:rsidP="00C74439">
      <w:pPr>
        <w:numPr>
          <w:ilvl w:val="0"/>
          <w:numId w:val="11"/>
        </w:numPr>
        <w:tabs>
          <w:tab w:val="left" w:pos="1134"/>
        </w:tabs>
        <w:spacing w:after="0" w:line="360" w:lineRule="auto"/>
        <w:ind w:left="1134" w:hanging="425"/>
        <w:rPr>
          <w:rFonts w:ascii="Times New Roman" w:hAnsi="Times New Roman" w:cs="Times New Roman"/>
          <w:b/>
          <w:sz w:val="24"/>
          <w:szCs w:val="24"/>
        </w:rPr>
      </w:pPr>
      <w:r w:rsidRPr="005915A9">
        <w:rPr>
          <w:rFonts w:ascii="Times New Roman" w:hAnsi="Times New Roman" w:cs="Times New Roman"/>
          <w:sz w:val="24"/>
          <w:szCs w:val="24"/>
        </w:rPr>
        <w:t>pressed.</w:t>
      </w:r>
    </w:p>
    <w:p w:rsidR="00C74439" w:rsidRPr="005915A9" w:rsidRDefault="00C74439" w:rsidP="00C74439">
      <w:pPr>
        <w:numPr>
          <w:ilvl w:val="0"/>
          <w:numId w:val="10"/>
        </w:numPr>
        <w:tabs>
          <w:tab w:val="left" w:pos="1069"/>
        </w:tabs>
        <w:spacing w:after="0" w:line="360" w:lineRule="auto"/>
        <w:ind w:left="0" w:firstLine="567"/>
        <w:rPr>
          <w:rFonts w:ascii="Times New Roman" w:hAnsi="Times New Roman" w:cs="Times New Roman"/>
          <w:sz w:val="24"/>
          <w:szCs w:val="24"/>
          <w:lang w:val="en-US"/>
        </w:rPr>
      </w:pPr>
      <w:r w:rsidRPr="005915A9">
        <w:rPr>
          <w:rFonts w:ascii="Times New Roman" w:hAnsi="Times New Roman" w:cs="Times New Roman"/>
          <w:b/>
          <w:sz w:val="24"/>
          <w:szCs w:val="24"/>
        </w:rPr>
        <w:t>By way of application:</w:t>
      </w:r>
    </w:p>
    <w:p w:rsidR="00C74439" w:rsidRPr="005915A9" w:rsidRDefault="00C74439" w:rsidP="00C74439">
      <w:pPr>
        <w:numPr>
          <w:ilvl w:val="0"/>
          <w:numId w:val="9"/>
        </w:numPr>
        <w:tabs>
          <w:tab w:val="left" w:pos="1134"/>
        </w:tabs>
        <w:spacing w:after="0" w:line="360" w:lineRule="auto"/>
        <w:ind w:left="1134" w:hanging="425"/>
        <w:jc w:val="both"/>
        <w:rPr>
          <w:rFonts w:ascii="Times New Roman" w:hAnsi="Times New Roman" w:cs="Times New Roman"/>
          <w:sz w:val="24"/>
          <w:szCs w:val="24"/>
          <w:lang w:val="en-US"/>
        </w:rPr>
      </w:pPr>
      <w:proofErr w:type="spellStart"/>
      <w:r w:rsidRPr="005915A9">
        <w:rPr>
          <w:rFonts w:ascii="Times New Roman" w:hAnsi="Times New Roman" w:cs="Times New Roman"/>
          <w:sz w:val="24"/>
          <w:szCs w:val="24"/>
          <w:lang w:val="en-US"/>
        </w:rPr>
        <w:t>oriblettae</w:t>
      </w:r>
      <w:proofErr w:type="spellEnd"/>
      <w:r w:rsidRPr="005915A9">
        <w:rPr>
          <w:rFonts w:ascii="Times New Roman" w:hAnsi="Times New Roman" w:cs="Times New Roman"/>
          <w:sz w:val="24"/>
          <w:szCs w:val="24"/>
          <w:lang w:val="en-US"/>
        </w:rPr>
        <w:t xml:space="preserve"> are tablets taken by mouth. Substances are absorbed by the mucous membrane of the stomach or intestines. The tablets are taken orally with water. Sometimes they are pre-dissolved in water. Oral tablets are the main group of tablets;</w:t>
      </w:r>
    </w:p>
    <w:p w:rsidR="00C74439" w:rsidRPr="005915A9" w:rsidRDefault="00C74439" w:rsidP="00C74439">
      <w:pPr>
        <w:numPr>
          <w:ilvl w:val="0"/>
          <w:numId w:val="9"/>
        </w:numPr>
        <w:tabs>
          <w:tab w:val="left" w:pos="1134"/>
        </w:tabs>
        <w:spacing w:after="0" w:line="360" w:lineRule="auto"/>
        <w:ind w:left="1134" w:hanging="425"/>
        <w:jc w:val="both"/>
        <w:rPr>
          <w:rFonts w:ascii="Times New Roman" w:hAnsi="Times New Roman" w:cs="Times New Roman"/>
          <w:sz w:val="24"/>
          <w:szCs w:val="24"/>
          <w:lang w:val="en-US"/>
        </w:rPr>
      </w:pPr>
      <w:proofErr w:type="spellStart"/>
      <w:r w:rsidRPr="005915A9">
        <w:rPr>
          <w:rFonts w:ascii="Times New Roman" w:hAnsi="Times New Roman" w:cs="Times New Roman"/>
          <w:sz w:val="24"/>
          <w:szCs w:val="24"/>
          <w:lang w:val="en-US"/>
        </w:rPr>
        <w:t>resoriblettae</w:t>
      </w:r>
      <w:proofErr w:type="spellEnd"/>
      <w:r w:rsidRPr="005915A9">
        <w:rPr>
          <w:rFonts w:ascii="Times New Roman" w:hAnsi="Times New Roman" w:cs="Times New Roman"/>
          <w:sz w:val="24"/>
          <w:szCs w:val="24"/>
          <w:lang w:val="en-US"/>
        </w:rPr>
        <w:t xml:space="preserve"> - Sublingual tablets. Substances are absorbed by the oral mucosa;</w:t>
      </w:r>
    </w:p>
    <w:p w:rsidR="00C74439" w:rsidRPr="005915A9" w:rsidRDefault="00C74439" w:rsidP="00C74439">
      <w:pPr>
        <w:numPr>
          <w:ilvl w:val="0"/>
          <w:numId w:val="9"/>
        </w:numPr>
        <w:tabs>
          <w:tab w:val="left" w:pos="1134"/>
        </w:tabs>
        <w:spacing w:after="0" w:line="360" w:lineRule="auto"/>
        <w:ind w:left="1134" w:hanging="425"/>
        <w:jc w:val="both"/>
        <w:rPr>
          <w:rFonts w:ascii="Times New Roman" w:hAnsi="Times New Roman" w:cs="Times New Roman"/>
          <w:sz w:val="24"/>
          <w:szCs w:val="24"/>
          <w:lang w:val="en-US"/>
        </w:rPr>
      </w:pPr>
      <w:proofErr w:type="spellStart"/>
      <w:r w:rsidRPr="005915A9">
        <w:rPr>
          <w:rFonts w:ascii="Times New Roman" w:hAnsi="Times New Roman" w:cs="Times New Roman"/>
          <w:sz w:val="24"/>
          <w:szCs w:val="24"/>
          <w:lang w:val="en-US"/>
        </w:rPr>
        <w:t>implantablettae</w:t>
      </w:r>
      <w:proofErr w:type="spellEnd"/>
      <w:r w:rsidRPr="005915A9">
        <w:rPr>
          <w:rFonts w:ascii="Times New Roman" w:hAnsi="Times New Roman" w:cs="Times New Roman"/>
          <w:sz w:val="24"/>
          <w:szCs w:val="24"/>
          <w:lang w:val="en-US"/>
        </w:rPr>
        <w:t xml:space="preserve"> - tablets used for implantation. Designed for delayed absorption of medicinal substances in order to prolong the therapeutic effect;</w:t>
      </w:r>
    </w:p>
    <w:p w:rsidR="00C74439" w:rsidRPr="005915A9" w:rsidRDefault="00C74439" w:rsidP="00C74439">
      <w:pPr>
        <w:numPr>
          <w:ilvl w:val="0"/>
          <w:numId w:val="9"/>
        </w:numPr>
        <w:tabs>
          <w:tab w:val="left" w:pos="1134"/>
        </w:tabs>
        <w:spacing w:after="0" w:line="360" w:lineRule="auto"/>
        <w:ind w:left="1134" w:hanging="425"/>
        <w:jc w:val="both"/>
        <w:rPr>
          <w:rFonts w:ascii="Times New Roman" w:hAnsi="Times New Roman" w:cs="Times New Roman"/>
          <w:sz w:val="24"/>
          <w:szCs w:val="24"/>
          <w:lang w:val="en-US"/>
        </w:rPr>
      </w:pPr>
      <w:proofErr w:type="spellStart"/>
      <w:r w:rsidRPr="005915A9">
        <w:rPr>
          <w:rFonts w:ascii="Times New Roman" w:hAnsi="Times New Roman" w:cs="Times New Roman"/>
          <w:sz w:val="24"/>
          <w:szCs w:val="24"/>
          <w:lang w:val="en-US"/>
        </w:rPr>
        <w:t>injectablettae</w:t>
      </w:r>
      <w:proofErr w:type="spellEnd"/>
      <w:r w:rsidRPr="005915A9">
        <w:rPr>
          <w:rFonts w:ascii="Times New Roman" w:hAnsi="Times New Roman" w:cs="Times New Roman"/>
          <w:sz w:val="24"/>
          <w:szCs w:val="24"/>
          <w:lang w:val="en-US"/>
        </w:rPr>
        <w:t xml:space="preserve"> - tablets prepared under aseptic conditions, used to obtain injection solutions of medicinal substances;</w:t>
      </w:r>
    </w:p>
    <w:p w:rsidR="00C74439" w:rsidRPr="005915A9" w:rsidRDefault="00C74439" w:rsidP="00C74439">
      <w:pPr>
        <w:numPr>
          <w:ilvl w:val="0"/>
          <w:numId w:val="9"/>
        </w:numPr>
        <w:tabs>
          <w:tab w:val="left" w:pos="1134"/>
        </w:tabs>
        <w:spacing w:after="0" w:line="360" w:lineRule="auto"/>
        <w:ind w:left="1134" w:hanging="425"/>
        <w:jc w:val="both"/>
        <w:rPr>
          <w:rFonts w:ascii="Times New Roman" w:hAnsi="Times New Roman" w:cs="Times New Roman"/>
          <w:sz w:val="24"/>
          <w:szCs w:val="24"/>
          <w:lang w:val="en-US"/>
        </w:rPr>
      </w:pPr>
      <w:proofErr w:type="spellStart"/>
      <w:r w:rsidRPr="005915A9">
        <w:rPr>
          <w:rFonts w:ascii="Times New Roman" w:hAnsi="Times New Roman" w:cs="Times New Roman"/>
          <w:sz w:val="24"/>
          <w:szCs w:val="24"/>
          <w:lang w:val="en-US"/>
        </w:rPr>
        <w:t>solublettae</w:t>
      </w:r>
      <w:proofErr w:type="spellEnd"/>
      <w:r w:rsidRPr="005915A9">
        <w:rPr>
          <w:rFonts w:ascii="Times New Roman" w:hAnsi="Times New Roman" w:cs="Times New Roman"/>
          <w:sz w:val="24"/>
          <w:szCs w:val="24"/>
          <w:lang w:val="en-US"/>
        </w:rPr>
        <w:t xml:space="preserve"> - tablets used to prepare solutions for various pharmaceutical purposes from compressed substances (rinsing, douching, etc.);</w:t>
      </w:r>
    </w:p>
    <w:p w:rsidR="00C74439" w:rsidRPr="005915A9" w:rsidRDefault="00C74439" w:rsidP="00C74439">
      <w:pPr>
        <w:numPr>
          <w:ilvl w:val="0"/>
          <w:numId w:val="9"/>
        </w:numPr>
        <w:tabs>
          <w:tab w:val="left" w:pos="1134"/>
        </w:tabs>
        <w:spacing w:after="0" w:line="360" w:lineRule="auto"/>
        <w:ind w:left="1134" w:hanging="425"/>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bacilli, </w:t>
      </w:r>
      <w:proofErr w:type="spellStart"/>
      <w:r w:rsidRPr="005915A9">
        <w:rPr>
          <w:rFonts w:ascii="Times New Roman" w:hAnsi="Times New Roman" w:cs="Times New Roman"/>
          <w:sz w:val="24"/>
          <w:szCs w:val="24"/>
          <w:lang w:val="en-US"/>
        </w:rPr>
        <w:t>boli</w:t>
      </w:r>
      <w:proofErr w:type="spellEnd"/>
      <w:r w:rsidRPr="005915A9">
        <w:rPr>
          <w:rFonts w:ascii="Times New Roman" w:hAnsi="Times New Roman" w:cs="Times New Roman"/>
          <w:sz w:val="24"/>
          <w:szCs w:val="24"/>
          <w:lang w:val="en-US"/>
        </w:rPr>
        <w:t xml:space="preserve">, </w:t>
      </w:r>
      <w:proofErr w:type="spellStart"/>
      <w:r w:rsidRPr="005915A9">
        <w:rPr>
          <w:rFonts w:ascii="Times New Roman" w:hAnsi="Times New Roman" w:cs="Times New Roman"/>
          <w:sz w:val="24"/>
          <w:szCs w:val="24"/>
          <w:lang w:val="en-US"/>
        </w:rPr>
        <w:t>uteritoria</w:t>
      </w:r>
      <w:proofErr w:type="spellEnd"/>
      <w:r w:rsidRPr="005915A9">
        <w:rPr>
          <w:rFonts w:ascii="Times New Roman" w:hAnsi="Times New Roman" w:cs="Times New Roman"/>
          <w:sz w:val="24"/>
          <w:szCs w:val="24"/>
          <w:lang w:val="en-US"/>
        </w:rPr>
        <w:t xml:space="preserve">, </w:t>
      </w:r>
      <w:proofErr w:type="spellStart"/>
      <w:r w:rsidRPr="005915A9">
        <w:rPr>
          <w:rFonts w:ascii="Times New Roman" w:hAnsi="Times New Roman" w:cs="Times New Roman"/>
          <w:sz w:val="24"/>
          <w:szCs w:val="24"/>
          <w:lang w:val="en-US"/>
        </w:rPr>
        <w:t>vagitoria</w:t>
      </w:r>
      <w:proofErr w:type="spellEnd"/>
      <w:r w:rsidRPr="005915A9">
        <w:rPr>
          <w:rFonts w:ascii="Times New Roman" w:hAnsi="Times New Roman" w:cs="Times New Roman"/>
          <w:sz w:val="24"/>
          <w:szCs w:val="24"/>
          <w:lang w:val="en-US"/>
        </w:rPr>
        <w:t xml:space="preserve"> - pressed urethral, ​​vaginal and rectal dosage forms.</w:t>
      </w:r>
    </w:p>
    <w:p w:rsidR="00C74439" w:rsidRPr="005915A9" w:rsidRDefault="00C74439" w:rsidP="00C74439">
      <w:pPr>
        <w:spacing w:line="360" w:lineRule="auto"/>
        <w:ind w:firstLine="567"/>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Compressed tablets come in different shapes, sizes and weights. The most common is the round shape with a flat or biconvex end face. The size of the tablets ranges from 3 to 25 mm in diameter. Pills larger than 25 mm in diameter are called briquettes. More often tablets with a diameter of 7 to 14 mm are produced. Tablets with a diameter of more than 9 mm have one risk or two, applied perpendicular to one another, allowing the tablet to be divided into two or four parts and thus vary the dosage of the drug. The mass of tablets from 0.05 to 0.6 g is mainly determined by the dosage of the medicinal substance, but the auxiliary substances, which are usually included in their composition, also have a certain effect on it. The height of the tablets should be 30-40% of their diameter.</w:t>
      </w:r>
      <w:r w:rsidRPr="005915A9">
        <w:rPr>
          <w:rFonts w:ascii="Times New Roman" w:hAnsi="Times New Roman" w:cs="Times New Roman"/>
          <w:sz w:val="24"/>
          <w:szCs w:val="24"/>
          <w:lang w:val="en-US"/>
        </w:rPr>
        <w:softHyphen/>
      </w:r>
      <w:r w:rsidRPr="005915A9">
        <w:rPr>
          <w:rFonts w:ascii="Times New Roman" w:hAnsi="Times New Roman" w:cs="Times New Roman"/>
          <w:sz w:val="24"/>
          <w:szCs w:val="24"/>
          <w:lang w:val="en-US"/>
        </w:rPr>
        <w:softHyphen/>
      </w:r>
      <w:r w:rsidRPr="005915A9">
        <w:rPr>
          <w:rFonts w:ascii="Times New Roman" w:hAnsi="Times New Roman" w:cs="Times New Roman"/>
          <w:sz w:val="24"/>
          <w:szCs w:val="24"/>
          <w:lang w:val="en-US"/>
        </w:rPr>
        <w:softHyphen/>
      </w:r>
      <w:r w:rsidRPr="005915A9">
        <w:rPr>
          <w:rFonts w:ascii="Times New Roman" w:hAnsi="Times New Roman" w:cs="Times New Roman"/>
          <w:sz w:val="24"/>
          <w:szCs w:val="24"/>
          <w:lang w:val="en-US"/>
        </w:rPr>
        <w:softHyphen/>
      </w:r>
      <w:r w:rsidRPr="005915A9">
        <w:rPr>
          <w:rFonts w:ascii="Times New Roman" w:hAnsi="Times New Roman" w:cs="Times New Roman"/>
          <w:sz w:val="24"/>
          <w:szCs w:val="24"/>
          <w:lang w:val="en-US"/>
        </w:rPr>
        <w:softHyphen/>
      </w:r>
      <w:r w:rsidRPr="005915A9">
        <w:rPr>
          <w:rFonts w:ascii="Times New Roman" w:hAnsi="Times New Roman" w:cs="Times New Roman"/>
          <w:sz w:val="24"/>
          <w:szCs w:val="24"/>
          <w:lang w:val="en-US"/>
        </w:rPr>
        <w:softHyphen/>
      </w:r>
      <w:r w:rsidRPr="005915A9">
        <w:rPr>
          <w:rFonts w:ascii="Times New Roman" w:hAnsi="Times New Roman" w:cs="Times New Roman"/>
          <w:sz w:val="24"/>
          <w:szCs w:val="24"/>
          <w:lang w:val="en-US"/>
        </w:rPr>
        <w:softHyphen/>
      </w:r>
    </w:p>
    <w:p w:rsidR="00C74439" w:rsidRPr="005915A9" w:rsidRDefault="00C74439" w:rsidP="00C74439">
      <w:pPr>
        <w:pStyle w:val="11"/>
        <w:spacing w:before="71"/>
        <w:ind w:left="0" w:firstLine="0"/>
        <w:jc w:val="center"/>
        <w:rPr>
          <w:lang w:val="en-US"/>
        </w:rPr>
      </w:pPr>
    </w:p>
    <w:p w:rsidR="00C74439" w:rsidRPr="005915A9" w:rsidRDefault="00C74439" w:rsidP="00C74439">
      <w:pPr>
        <w:pStyle w:val="11"/>
        <w:spacing w:before="71"/>
        <w:ind w:left="0" w:firstLine="0"/>
        <w:jc w:val="center"/>
        <w:rPr>
          <w:lang w:val="en-US"/>
        </w:rPr>
      </w:pPr>
    </w:p>
    <w:p w:rsidR="009016EA" w:rsidRPr="00593341" w:rsidRDefault="009016EA" w:rsidP="009016EA">
      <w:pPr>
        <w:jc w:val="both"/>
        <w:rPr>
          <w:rFonts w:ascii="Times New Roman" w:hAnsi="Times New Roman" w:cs="Times New Roman"/>
          <w:sz w:val="28"/>
          <w:szCs w:val="28"/>
          <w:lang w:val="en-US"/>
        </w:rPr>
      </w:pPr>
      <w:r w:rsidRPr="00593341">
        <w:rPr>
          <w:rFonts w:ascii="Times New Roman" w:hAnsi="Times New Roman" w:cs="Times New Roman"/>
          <w:b/>
          <w:sz w:val="28"/>
          <w:szCs w:val="28"/>
          <w:lang w:val="en-US"/>
        </w:rPr>
        <w:lastRenderedPageBreak/>
        <w:t xml:space="preserve">2.Level 2 skill assessment </w:t>
      </w:r>
      <w:r w:rsidRPr="00593341">
        <w:rPr>
          <w:rFonts w:ascii="Times New Roman" w:hAnsi="Times New Roman" w:cs="Times New Roman"/>
          <w:sz w:val="28"/>
          <w:szCs w:val="28"/>
          <w:lang w:val="en-US"/>
        </w:rPr>
        <w:t>- solving situational cases (Each case is estimated at 10 points).</w:t>
      </w:r>
    </w:p>
    <w:p w:rsidR="009016EA" w:rsidRPr="00593341" w:rsidRDefault="009016EA" w:rsidP="009016EA">
      <w:pPr>
        <w:jc w:val="both"/>
        <w:rPr>
          <w:rFonts w:ascii="Times New Roman" w:hAnsi="Times New Roman" w:cs="Times New Roman"/>
          <w:sz w:val="28"/>
          <w:szCs w:val="28"/>
          <w:lang w:val="en-US"/>
        </w:rPr>
      </w:pPr>
      <w:r w:rsidRPr="00593341">
        <w:rPr>
          <w:rFonts w:ascii="Times New Roman" w:hAnsi="Times New Roman" w:cs="Times New Roman"/>
          <w:sz w:val="28"/>
          <w:szCs w:val="28"/>
          <w:lang w:val="en-US"/>
        </w:rPr>
        <w:t>The situational case is described according to the following algorithm:</w:t>
      </w:r>
    </w:p>
    <w:p w:rsidR="009016EA" w:rsidRPr="00593341" w:rsidRDefault="009016EA" w:rsidP="009016EA">
      <w:pPr>
        <w:numPr>
          <w:ilvl w:val="0"/>
          <w:numId w:val="15"/>
        </w:numPr>
        <w:spacing w:after="0" w:line="240" w:lineRule="auto"/>
        <w:jc w:val="both"/>
        <w:rPr>
          <w:rFonts w:ascii="Times New Roman" w:hAnsi="Times New Roman" w:cs="Times New Roman"/>
          <w:sz w:val="28"/>
          <w:szCs w:val="28"/>
          <w:lang w:val="en-US"/>
        </w:rPr>
      </w:pPr>
      <w:r w:rsidRPr="00593341">
        <w:rPr>
          <w:rFonts w:ascii="Times New Roman" w:hAnsi="Times New Roman" w:cs="Times New Roman"/>
          <w:sz w:val="28"/>
          <w:szCs w:val="28"/>
          <w:lang w:val="en-US"/>
        </w:rPr>
        <w:t xml:space="preserve">write the prescription  in Latin; </w:t>
      </w:r>
    </w:p>
    <w:p w:rsidR="009016EA" w:rsidRPr="00593341" w:rsidRDefault="009016EA" w:rsidP="009016EA">
      <w:pPr>
        <w:numPr>
          <w:ilvl w:val="0"/>
          <w:numId w:val="15"/>
        </w:numPr>
        <w:spacing w:after="0" w:line="240" w:lineRule="auto"/>
        <w:jc w:val="both"/>
        <w:rPr>
          <w:rFonts w:ascii="Times New Roman" w:hAnsi="Times New Roman" w:cs="Times New Roman"/>
          <w:sz w:val="28"/>
          <w:szCs w:val="28"/>
          <w:lang w:val="en-US"/>
        </w:rPr>
      </w:pPr>
      <w:r w:rsidRPr="00593341">
        <w:rPr>
          <w:rFonts w:ascii="Times New Roman" w:hAnsi="Times New Roman" w:cs="Times New Roman"/>
          <w:sz w:val="28"/>
          <w:szCs w:val="28"/>
          <w:lang w:val="en-US"/>
        </w:rPr>
        <w:t xml:space="preserve">determine the type of dosage form; </w:t>
      </w:r>
    </w:p>
    <w:p w:rsidR="009016EA" w:rsidRPr="00593341" w:rsidRDefault="009016EA" w:rsidP="009016EA">
      <w:pPr>
        <w:numPr>
          <w:ilvl w:val="0"/>
          <w:numId w:val="15"/>
        </w:numPr>
        <w:spacing w:after="0" w:line="240" w:lineRule="auto"/>
        <w:jc w:val="both"/>
        <w:rPr>
          <w:rFonts w:ascii="Times New Roman" w:hAnsi="Times New Roman" w:cs="Times New Roman"/>
          <w:sz w:val="28"/>
          <w:szCs w:val="28"/>
          <w:lang w:val="en-US"/>
        </w:rPr>
      </w:pPr>
      <w:r w:rsidRPr="00593341">
        <w:rPr>
          <w:rFonts w:ascii="Times New Roman" w:hAnsi="Times New Roman" w:cs="Times New Roman"/>
          <w:sz w:val="28"/>
          <w:szCs w:val="28"/>
          <w:lang w:val="en-US"/>
        </w:rPr>
        <w:t xml:space="preserve">make a pharmaceutical analysis (control doses if necessary etc.); </w:t>
      </w:r>
    </w:p>
    <w:p w:rsidR="009016EA" w:rsidRPr="00593341" w:rsidRDefault="009016EA" w:rsidP="009016EA">
      <w:pPr>
        <w:numPr>
          <w:ilvl w:val="0"/>
          <w:numId w:val="15"/>
        </w:numPr>
        <w:spacing w:after="0" w:line="240" w:lineRule="auto"/>
        <w:jc w:val="both"/>
        <w:rPr>
          <w:rFonts w:ascii="Times New Roman" w:hAnsi="Times New Roman" w:cs="Times New Roman"/>
          <w:sz w:val="28"/>
          <w:szCs w:val="28"/>
          <w:lang w:val="en-US"/>
        </w:rPr>
      </w:pPr>
      <w:r w:rsidRPr="00593341">
        <w:rPr>
          <w:rFonts w:ascii="Times New Roman" w:hAnsi="Times New Roman" w:cs="Times New Roman"/>
          <w:sz w:val="28"/>
          <w:szCs w:val="28"/>
          <w:lang w:val="en-US"/>
        </w:rPr>
        <w:t>make the necessary calculations;</w:t>
      </w:r>
    </w:p>
    <w:p w:rsidR="009016EA" w:rsidRPr="00593341" w:rsidRDefault="009016EA" w:rsidP="009016EA">
      <w:pPr>
        <w:numPr>
          <w:ilvl w:val="0"/>
          <w:numId w:val="15"/>
        </w:numPr>
        <w:spacing w:after="0" w:line="240" w:lineRule="auto"/>
        <w:jc w:val="both"/>
        <w:rPr>
          <w:rFonts w:ascii="Times New Roman" w:hAnsi="Times New Roman" w:cs="Times New Roman"/>
          <w:sz w:val="28"/>
          <w:szCs w:val="28"/>
          <w:lang w:val="en-US"/>
        </w:rPr>
      </w:pPr>
      <w:r w:rsidRPr="00593341">
        <w:rPr>
          <w:rFonts w:ascii="Times New Roman" w:hAnsi="Times New Roman" w:cs="Times New Roman"/>
          <w:sz w:val="28"/>
          <w:szCs w:val="28"/>
          <w:lang w:val="en-US"/>
        </w:rPr>
        <w:t>describe the theoretical points of technology of the drug;</w:t>
      </w:r>
    </w:p>
    <w:p w:rsidR="009016EA" w:rsidRPr="00593341" w:rsidRDefault="009016EA" w:rsidP="009016EA">
      <w:pPr>
        <w:numPr>
          <w:ilvl w:val="0"/>
          <w:numId w:val="15"/>
        </w:numPr>
        <w:spacing w:after="0" w:line="240" w:lineRule="auto"/>
        <w:jc w:val="both"/>
        <w:rPr>
          <w:rFonts w:ascii="Times New Roman" w:hAnsi="Times New Roman" w:cs="Times New Roman"/>
          <w:sz w:val="28"/>
          <w:szCs w:val="28"/>
          <w:lang w:val="en-US"/>
        </w:rPr>
      </w:pPr>
      <w:r w:rsidRPr="00593341">
        <w:rPr>
          <w:rFonts w:ascii="Times New Roman" w:hAnsi="Times New Roman" w:cs="Times New Roman"/>
          <w:sz w:val="28"/>
          <w:szCs w:val="28"/>
          <w:lang w:val="en-US"/>
        </w:rPr>
        <w:t>describe the type of packaging of the medicinal product and design of the label for dispensing;</w:t>
      </w:r>
    </w:p>
    <w:p w:rsidR="009016EA" w:rsidRPr="00593341" w:rsidRDefault="009016EA" w:rsidP="009016EA">
      <w:pPr>
        <w:numPr>
          <w:ilvl w:val="0"/>
          <w:numId w:val="15"/>
        </w:numPr>
        <w:spacing w:after="0" w:line="240" w:lineRule="auto"/>
        <w:jc w:val="both"/>
        <w:rPr>
          <w:rFonts w:ascii="Times New Roman" w:hAnsi="Times New Roman" w:cs="Times New Roman"/>
          <w:sz w:val="28"/>
          <w:szCs w:val="28"/>
          <w:lang w:val="en-US"/>
        </w:rPr>
      </w:pPr>
      <w:r w:rsidRPr="00593341">
        <w:rPr>
          <w:rFonts w:ascii="Times New Roman" w:hAnsi="Times New Roman" w:cs="Times New Roman"/>
          <w:sz w:val="28"/>
          <w:szCs w:val="28"/>
          <w:lang w:val="en-US"/>
        </w:rPr>
        <w:t>describe the technology of the medicinal product according to the individual prescription;</w:t>
      </w:r>
    </w:p>
    <w:p w:rsidR="009016EA" w:rsidRPr="00593341" w:rsidRDefault="009016EA" w:rsidP="009016EA">
      <w:pPr>
        <w:numPr>
          <w:ilvl w:val="0"/>
          <w:numId w:val="15"/>
        </w:numPr>
        <w:spacing w:after="0" w:line="240" w:lineRule="auto"/>
        <w:jc w:val="both"/>
        <w:rPr>
          <w:rFonts w:ascii="Times New Roman" w:hAnsi="Times New Roman" w:cs="Times New Roman"/>
          <w:sz w:val="28"/>
          <w:szCs w:val="28"/>
          <w:lang w:val="en-US"/>
        </w:rPr>
      </w:pPr>
      <w:r w:rsidRPr="00593341">
        <w:rPr>
          <w:rFonts w:ascii="Times New Roman" w:hAnsi="Times New Roman" w:cs="Times New Roman"/>
          <w:sz w:val="28"/>
          <w:szCs w:val="28"/>
          <w:lang w:val="en-US"/>
        </w:rPr>
        <w:t>set the quality criteria for the manufactured product;</w:t>
      </w:r>
    </w:p>
    <w:p w:rsidR="009016EA" w:rsidRPr="00593341" w:rsidRDefault="009016EA" w:rsidP="009016EA">
      <w:pPr>
        <w:numPr>
          <w:ilvl w:val="0"/>
          <w:numId w:val="15"/>
        </w:numPr>
        <w:spacing w:after="0" w:line="240" w:lineRule="auto"/>
        <w:jc w:val="both"/>
        <w:rPr>
          <w:rFonts w:ascii="Times New Roman" w:hAnsi="Times New Roman" w:cs="Times New Roman"/>
          <w:sz w:val="28"/>
          <w:szCs w:val="28"/>
          <w:lang w:val="en-US"/>
        </w:rPr>
      </w:pPr>
      <w:r w:rsidRPr="00593341">
        <w:rPr>
          <w:rFonts w:ascii="Times New Roman" w:hAnsi="Times New Roman" w:cs="Times New Roman"/>
          <w:sz w:val="28"/>
          <w:szCs w:val="28"/>
          <w:lang w:val="en-US"/>
        </w:rPr>
        <w:t>write the passport of written control;</w:t>
      </w:r>
    </w:p>
    <w:p w:rsidR="009016EA" w:rsidRPr="00593341" w:rsidRDefault="009016EA" w:rsidP="009016EA">
      <w:pPr>
        <w:numPr>
          <w:ilvl w:val="0"/>
          <w:numId w:val="15"/>
        </w:numPr>
        <w:spacing w:after="0" w:line="240" w:lineRule="auto"/>
        <w:jc w:val="both"/>
        <w:rPr>
          <w:rFonts w:ascii="Times New Roman" w:hAnsi="Times New Roman" w:cs="Times New Roman"/>
          <w:sz w:val="28"/>
          <w:szCs w:val="28"/>
          <w:lang w:val="en-US"/>
        </w:rPr>
      </w:pPr>
      <w:r w:rsidRPr="00593341">
        <w:rPr>
          <w:rFonts w:ascii="Times New Roman" w:hAnsi="Times New Roman" w:cs="Times New Roman"/>
          <w:sz w:val="28"/>
          <w:szCs w:val="28"/>
          <w:lang w:val="en-US"/>
        </w:rPr>
        <w:t>set the expiration date of the manufactured product.</w:t>
      </w:r>
    </w:p>
    <w:p w:rsidR="009016EA" w:rsidRPr="005A63E6" w:rsidRDefault="009016EA" w:rsidP="009016EA">
      <w:pPr>
        <w:ind w:firstLine="709"/>
        <w:jc w:val="both"/>
        <w:rPr>
          <w:rFonts w:ascii="Times New Roman" w:hAnsi="Times New Roman" w:cs="Times New Roman"/>
          <w:sz w:val="24"/>
          <w:szCs w:val="24"/>
          <w:lang w:val="en-US"/>
        </w:rPr>
      </w:pPr>
    </w:p>
    <w:p w:rsidR="00C74439" w:rsidRPr="005915A9" w:rsidRDefault="00C74439" w:rsidP="00C74439">
      <w:pPr>
        <w:pStyle w:val="a3"/>
        <w:rPr>
          <w:b/>
          <w:lang w:val="en-US"/>
        </w:rPr>
      </w:pPr>
      <w:r w:rsidRPr="005915A9">
        <w:rPr>
          <w:b/>
          <w:lang w:val="en-US"/>
        </w:rPr>
        <w:t xml:space="preserve">2. Recipe: </w:t>
      </w:r>
      <w:proofErr w:type="spellStart"/>
      <w:r w:rsidRPr="005915A9">
        <w:rPr>
          <w:b/>
          <w:lang w:val="en-US"/>
        </w:rPr>
        <w:t>Solutionis</w:t>
      </w:r>
      <w:proofErr w:type="spellEnd"/>
      <w:r w:rsidRPr="005915A9">
        <w:rPr>
          <w:b/>
          <w:lang w:val="en-US"/>
        </w:rPr>
        <w:t xml:space="preserve"> </w:t>
      </w:r>
      <w:proofErr w:type="spellStart"/>
      <w:r w:rsidRPr="005915A9">
        <w:rPr>
          <w:b/>
          <w:lang w:val="en-US"/>
        </w:rPr>
        <w:t>Novocaini</w:t>
      </w:r>
      <w:proofErr w:type="spellEnd"/>
      <w:r w:rsidRPr="005915A9">
        <w:rPr>
          <w:b/>
          <w:lang w:val="en-US"/>
        </w:rPr>
        <w:t xml:space="preserve"> 0,25% - 20,0</w:t>
      </w:r>
    </w:p>
    <w:p w:rsidR="00C74439" w:rsidRPr="005915A9" w:rsidRDefault="00C74439" w:rsidP="00C74439">
      <w:pPr>
        <w:pStyle w:val="a3"/>
        <w:rPr>
          <w:b/>
          <w:lang w:val="en-US"/>
        </w:rPr>
      </w:pPr>
      <w:r w:rsidRPr="005915A9">
        <w:rPr>
          <w:b/>
          <w:lang w:val="en-US"/>
        </w:rPr>
        <w:t xml:space="preserve">            Da tales doses N 5</w:t>
      </w:r>
    </w:p>
    <w:p w:rsidR="00C74439" w:rsidRPr="005915A9" w:rsidRDefault="00C74439" w:rsidP="00C74439">
      <w:pPr>
        <w:pStyle w:val="a3"/>
        <w:rPr>
          <w:b/>
          <w:lang w:val="en-US"/>
        </w:rPr>
      </w:pPr>
      <w:r w:rsidRPr="005915A9">
        <w:rPr>
          <w:b/>
          <w:lang w:val="en-US"/>
        </w:rPr>
        <w:t xml:space="preserve">            </w:t>
      </w:r>
      <w:proofErr w:type="spellStart"/>
      <w:r w:rsidRPr="005915A9">
        <w:rPr>
          <w:b/>
          <w:lang w:val="en-US"/>
        </w:rPr>
        <w:t>Sterilizetur</w:t>
      </w:r>
      <w:proofErr w:type="spellEnd"/>
      <w:r w:rsidRPr="005915A9">
        <w:rPr>
          <w:b/>
          <w:lang w:val="en-US"/>
        </w:rPr>
        <w:t>!</w:t>
      </w:r>
    </w:p>
    <w:p w:rsidR="00C74439" w:rsidRPr="005915A9" w:rsidRDefault="00C74439" w:rsidP="00C74439">
      <w:pPr>
        <w:pStyle w:val="a3"/>
        <w:rPr>
          <w:b/>
          <w:lang w:val="en-US"/>
        </w:rPr>
      </w:pPr>
      <w:r w:rsidRPr="005915A9">
        <w:rPr>
          <w:b/>
          <w:lang w:val="en-US"/>
        </w:rPr>
        <w:t xml:space="preserve">            Da. </w:t>
      </w:r>
      <w:proofErr w:type="spellStart"/>
      <w:r w:rsidRPr="005915A9">
        <w:rPr>
          <w:b/>
          <w:lang w:val="en-US"/>
        </w:rPr>
        <w:t>Signa</w:t>
      </w:r>
      <w:proofErr w:type="spellEnd"/>
      <w:r w:rsidRPr="005915A9">
        <w:rPr>
          <w:b/>
          <w:lang w:val="en-US"/>
        </w:rPr>
        <w:t xml:space="preserve">. For injections of </w:t>
      </w:r>
      <w:proofErr w:type="spellStart"/>
      <w:r w:rsidRPr="005915A9">
        <w:rPr>
          <w:b/>
          <w:lang w:val="en-US"/>
        </w:rPr>
        <w:t>benzylpenicillinum</w:t>
      </w:r>
      <w:proofErr w:type="spellEnd"/>
    </w:p>
    <w:p w:rsidR="00C74439" w:rsidRPr="005915A9" w:rsidRDefault="00C74439" w:rsidP="00C74439">
      <w:pPr>
        <w:pStyle w:val="a3"/>
        <w:ind w:left="0"/>
        <w:rPr>
          <w:b/>
          <w:lang w:val="en-US"/>
        </w:rPr>
      </w:pPr>
    </w:p>
    <w:p w:rsidR="00C74439" w:rsidRPr="005915A9" w:rsidRDefault="00C74439" w:rsidP="00C74439">
      <w:pPr>
        <w:pStyle w:val="a3"/>
        <w:ind w:left="0"/>
        <w:rPr>
          <w:b/>
          <w:lang w:val="en-US"/>
        </w:rPr>
      </w:pPr>
    </w:p>
    <w:p w:rsidR="00C74439" w:rsidRPr="005915A9" w:rsidRDefault="00C74439" w:rsidP="00C74439">
      <w:pPr>
        <w:pStyle w:val="a7"/>
        <w:numPr>
          <w:ilvl w:val="0"/>
          <w:numId w:val="2"/>
        </w:numPr>
        <w:tabs>
          <w:tab w:val="left" w:pos="941"/>
        </w:tabs>
        <w:ind w:left="930" w:right="316" w:hanging="351"/>
        <w:rPr>
          <w:sz w:val="24"/>
          <w:szCs w:val="24"/>
          <w:lang w:val="en-US"/>
        </w:rPr>
      </w:pPr>
      <w:r w:rsidRPr="005915A9">
        <w:rPr>
          <w:sz w:val="24"/>
          <w:szCs w:val="24"/>
          <w:lang w:val="en-US"/>
        </w:rPr>
        <w:t xml:space="preserve">Make calculations on the back side of the Passport of Written Control (must be piece of parchment paper) </w:t>
      </w:r>
    </w:p>
    <w:p w:rsidR="00C74439" w:rsidRPr="005915A9" w:rsidRDefault="00C74439" w:rsidP="00C74439">
      <w:pPr>
        <w:tabs>
          <w:tab w:val="left" w:pos="941"/>
        </w:tabs>
        <w:ind w:left="579" w:right="316"/>
        <w:rPr>
          <w:rFonts w:ascii="Times New Roman" w:hAnsi="Times New Roman" w:cs="Times New Roman"/>
          <w:sz w:val="24"/>
          <w:szCs w:val="24"/>
          <w:lang w:val="en-US"/>
        </w:rPr>
      </w:pPr>
    </w:p>
    <w:p w:rsidR="00C74439" w:rsidRPr="005915A9" w:rsidRDefault="00C74439" w:rsidP="00C74439">
      <w:pPr>
        <w:pStyle w:val="a7"/>
        <w:numPr>
          <w:ilvl w:val="0"/>
          <w:numId w:val="3"/>
        </w:numPr>
        <w:tabs>
          <w:tab w:val="left" w:pos="941"/>
        </w:tabs>
        <w:ind w:right="316"/>
        <w:rPr>
          <w:sz w:val="24"/>
          <w:szCs w:val="24"/>
          <w:lang w:val="en-US"/>
        </w:rPr>
      </w:pPr>
      <w:r w:rsidRPr="005915A9">
        <w:rPr>
          <w:sz w:val="24"/>
          <w:szCs w:val="24"/>
          <w:lang w:val="en-US"/>
        </w:rPr>
        <w:t>Firstly, calculate the Norms of deviation in Volume</w:t>
      </w:r>
    </w:p>
    <w:p w:rsidR="00C74439" w:rsidRPr="005915A9" w:rsidRDefault="00C74439" w:rsidP="00C74439">
      <w:pPr>
        <w:tabs>
          <w:tab w:val="left" w:pos="941"/>
        </w:tabs>
        <w:ind w:left="930" w:right="316"/>
        <w:rPr>
          <w:rFonts w:ascii="Times New Roman" w:hAnsi="Times New Roman" w:cs="Times New Roman"/>
          <w:sz w:val="24"/>
          <w:szCs w:val="24"/>
          <w:lang w:val="en-US"/>
        </w:rPr>
      </w:pPr>
      <w:proofErr w:type="spellStart"/>
      <w:r w:rsidRPr="005915A9">
        <w:rPr>
          <w:rFonts w:ascii="Times New Roman" w:hAnsi="Times New Roman" w:cs="Times New Roman"/>
          <w:sz w:val="24"/>
          <w:szCs w:val="24"/>
          <w:lang w:val="en-US"/>
        </w:rPr>
        <w:t>Vtotal</w:t>
      </w:r>
      <w:proofErr w:type="spellEnd"/>
      <w:r w:rsidRPr="005915A9">
        <w:rPr>
          <w:rFonts w:ascii="Times New Roman" w:hAnsi="Times New Roman" w:cs="Times New Roman"/>
          <w:sz w:val="24"/>
          <w:szCs w:val="24"/>
          <w:lang w:val="en-US"/>
        </w:rPr>
        <w:t xml:space="preserve"> = 20 ml ± 8% → 1.6 ml </w:t>
      </w:r>
      <w:proofErr w:type="gramStart"/>
      <w:r w:rsidRPr="005915A9">
        <w:rPr>
          <w:rFonts w:ascii="Times New Roman" w:hAnsi="Times New Roman" w:cs="Times New Roman"/>
          <w:sz w:val="24"/>
          <w:szCs w:val="24"/>
          <w:lang w:val="en-US"/>
        </w:rPr>
        <w:t>&lt;[</w:t>
      </w:r>
      <w:proofErr w:type="gramEnd"/>
      <w:r w:rsidRPr="005915A9">
        <w:rPr>
          <w:rFonts w:ascii="Times New Roman" w:hAnsi="Times New Roman" w:cs="Times New Roman"/>
          <w:sz w:val="24"/>
          <w:szCs w:val="24"/>
          <w:lang w:val="en-US"/>
        </w:rPr>
        <w:t>18.4 ÷ 21.6]</w:t>
      </w:r>
    </w:p>
    <w:p w:rsidR="00C74439" w:rsidRPr="005915A9" w:rsidRDefault="00C74439" w:rsidP="00C74439">
      <w:pPr>
        <w:spacing w:line="322" w:lineRule="exact"/>
        <w:ind w:left="93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V of solution = 20mlx5 doses = 100 ml</w:t>
      </w:r>
    </w:p>
    <w:p w:rsidR="00C74439" w:rsidRPr="005915A9" w:rsidRDefault="00C74439" w:rsidP="00C74439">
      <w:pPr>
        <w:ind w:left="930" w:right="420"/>
        <w:jc w:val="both"/>
        <w:rPr>
          <w:rFonts w:ascii="Times New Roman" w:hAnsi="Times New Roman" w:cs="Times New Roman"/>
          <w:sz w:val="24"/>
          <w:szCs w:val="24"/>
          <w:lang w:val="en-US"/>
        </w:rPr>
      </w:pPr>
    </w:p>
    <w:p w:rsidR="00C74439" w:rsidRPr="005915A9" w:rsidRDefault="00C74439" w:rsidP="00C74439">
      <w:pPr>
        <w:pStyle w:val="a7"/>
        <w:numPr>
          <w:ilvl w:val="0"/>
          <w:numId w:val="3"/>
        </w:numPr>
        <w:ind w:right="420"/>
        <w:rPr>
          <w:sz w:val="24"/>
          <w:szCs w:val="24"/>
          <w:lang w:val="en-US"/>
        </w:rPr>
      </w:pPr>
      <w:r w:rsidRPr="005915A9">
        <w:rPr>
          <w:sz w:val="24"/>
          <w:szCs w:val="24"/>
          <w:lang w:val="en-US"/>
        </w:rPr>
        <w:t xml:space="preserve">Then calculate Mass of </w:t>
      </w:r>
      <w:proofErr w:type="spellStart"/>
      <w:r w:rsidRPr="005915A9">
        <w:rPr>
          <w:sz w:val="24"/>
          <w:szCs w:val="24"/>
          <w:lang w:val="en-US"/>
        </w:rPr>
        <w:t>Novocainum</w:t>
      </w:r>
      <w:proofErr w:type="spellEnd"/>
    </w:p>
    <w:p w:rsidR="00C74439" w:rsidRPr="005915A9" w:rsidRDefault="00C74439" w:rsidP="00C74439">
      <w:pPr>
        <w:ind w:left="930" w:right="42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(0.25% solution → 0.25 g of </w:t>
      </w:r>
      <w:proofErr w:type="spellStart"/>
      <w:r w:rsidRPr="005915A9">
        <w:rPr>
          <w:rFonts w:ascii="Times New Roman" w:hAnsi="Times New Roman" w:cs="Times New Roman"/>
          <w:sz w:val="24"/>
          <w:szCs w:val="24"/>
          <w:lang w:val="en-US"/>
        </w:rPr>
        <w:t>novocainum</w:t>
      </w:r>
      <w:proofErr w:type="spellEnd"/>
      <w:r w:rsidRPr="005915A9">
        <w:rPr>
          <w:rFonts w:ascii="Times New Roman" w:hAnsi="Times New Roman" w:cs="Times New Roman"/>
          <w:sz w:val="24"/>
          <w:szCs w:val="24"/>
          <w:lang w:val="en-US"/>
        </w:rPr>
        <w:t xml:space="preserve"> per 100 ml of solution</w:t>
      </w:r>
    </w:p>
    <w:p w:rsidR="00C74439" w:rsidRPr="005915A9" w:rsidRDefault="00C74439" w:rsidP="00C74439">
      <w:pPr>
        <w:ind w:left="930" w:right="42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                                  X--------------------           20 ml</w:t>
      </w:r>
    </w:p>
    <w:p w:rsidR="00C74439" w:rsidRPr="005915A9" w:rsidRDefault="00C74439" w:rsidP="00C74439">
      <w:pPr>
        <w:ind w:left="930" w:right="42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                                          X=0,</w:t>
      </w:r>
      <w:proofErr w:type="gramStart"/>
      <w:r w:rsidRPr="005915A9">
        <w:rPr>
          <w:rFonts w:ascii="Times New Roman" w:hAnsi="Times New Roman" w:cs="Times New Roman"/>
          <w:sz w:val="24"/>
          <w:szCs w:val="24"/>
          <w:lang w:val="en-US"/>
        </w:rPr>
        <w:t>05 )</w:t>
      </w:r>
      <w:proofErr w:type="gramEnd"/>
    </w:p>
    <w:p w:rsidR="00C74439" w:rsidRPr="005915A9" w:rsidRDefault="00C74439" w:rsidP="00C74439">
      <w:pPr>
        <w:ind w:left="930" w:right="42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On 5 bottles   0,05 x 5 = 0,25 g </w:t>
      </w:r>
    </w:p>
    <w:p w:rsidR="00C74439" w:rsidRPr="005915A9" w:rsidRDefault="00C74439" w:rsidP="00C74439">
      <w:pPr>
        <w:ind w:left="930" w:right="420"/>
        <w:jc w:val="both"/>
        <w:rPr>
          <w:rFonts w:ascii="Times New Roman" w:hAnsi="Times New Roman" w:cs="Times New Roman"/>
          <w:sz w:val="24"/>
          <w:szCs w:val="24"/>
          <w:lang w:val="en-US"/>
        </w:rPr>
      </w:pPr>
      <w:proofErr w:type="spellStart"/>
      <w:r w:rsidRPr="005915A9">
        <w:rPr>
          <w:rFonts w:ascii="Times New Roman" w:hAnsi="Times New Roman" w:cs="Times New Roman"/>
          <w:sz w:val="24"/>
          <w:szCs w:val="24"/>
          <w:lang w:val="en-US"/>
        </w:rPr>
        <w:t>Mnovocainum</w:t>
      </w:r>
      <w:proofErr w:type="spellEnd"/>
      <w:r w:rsidRPr="005915A9">
        <w:rPr>
          <w:rFonts w:ascii="Times New Roman" w:hAnsi="Times New Roman" w:cs="Times New Roman"/>
          <w:sz w:val="24"/>
          <w:szCs w:val="24"/>
          <w:lang w:val="en-US"/>
        </w:rPr>
        <w:t xml:space="preserve"> = 0.25 g</w:t>
      </w:r>
    </w:p>
    <w:p w:rsidR="00C74439" w:rsidRPr="005915A9" w:rsidRDefault="00C74439" w:rsidP="00C74439">
      <w:pPr>
        <w:pStyle w:val="a7"/>
        <w:numPr>
          <w:ilvl w:val="0"/>
          <w:numId w:val="3"/>
        </w:numPr>
        <w:ind w:right="420"/>
        <w:rPr>
          <w:sz w:val="24"/>
          <w:szCs w:val="24"/>
          <w:lang w:val="en-US"/>
        </w:rPr>
      </w:pPr>
      <w:r w:rsidRPr="005915A9">
        <w:rPr>
          <w:sz w:val="24"/>
          <w:szCs w:val="24"/>
          <w:lang w:val="en-US"/>
        </w:rPr>
        <w:t>Calculate quantity of stabilizer</w:t>
      </w:r>
    </w:p>
    <w:p w:rsidR="00C74439" w:rsidRPr="005915A9" w:rsidRDefault="00C74439" w:rsidP="00C74439">
      <w:pPr>
        <w:ind w:right="420" w:firstLine="1276"/>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For 1 L of injectable 0,25% </w:t>
      </w:r>
      <w:proofErr w:type="spellStart"/>
      <w:r w:rsidRPr="005915A9">
        <w:rPr>
          <w:rFonts w:ascii="Times New Roman" w:hAnsi="Times New Roman" w:cs="Times New Roman"/>
          <w:sz w:val="24"/>
          <w:szCs w:val="24"/>
          <w:lang w:val="en-US"/>
        </w:rPr>
        <w:t>Novocainum</w:t>
      </w:r>
      <w:proofErr w:type="spellEnd"/>
      <w:r w:rsidRPr="005915A9">
        <w:rPr>
          <w:rFonts w:ascii="Times New Roman" w:hAnsi="Times New Roman" w:cs="Times New Roman"/>
          <w:sz w:val="24"/>
          <w:szCs w:val="24"/>
          <w:lang w:val="en-US"/>
        </w:rPr>
        <w:t xml:space="preserve"> solution it is necessary 3 ml of 0,1N sol of </w:t>
      </w:r>
      <w:proofErr w:type="spellStart"/>
      <w:r w:rsidRPr="005915A9">
        <w:rPr>
          <w:rFonts w:ascii="Times New Roman" w:hAnsi="Times New Roman" w:cs="Times New Roman"/>
          <w:sz w:val="24"/>
          <w:szCs w:val="24"/>
          <w:lang w:val="en-US"/>
        </w:rPr>
        <w:t>HCl</w:t>
      </w:r>
      <w:proofErr w:type="spellEnd"/>
    </w:p>
    <w:p w:rsidR="00C74439" w:rsidRPr="005915A9" w:rsidRDefault="00C74439" w:rsidP="00C74439">
      <w:pPr>
        <w:ind w:right="420" w:firstLine="1276"/>
        <w:rPr>
          <w:rFonts w:ascii="Times New Roman" w:hAnsi="Times New Roman" w:cs="Times New Roman"/>
          <w:sz w:val="24"/>
          <w:szCs w:val="24"/>
          <w:lang w:val="en-US"/>
        </w:rPr>
      </w:pPr>
      <w:r w:rsidRPr="005915A9">
        <w:rPr>
          <w:rFonts w:ascii="Times New Roman" w:hAnsi="Times New Roman" w:cs="Times New Roman"/>
          <w:sz w:val="24"/>
          <w:szCs w:val="24"/>
          <w:lang w:val="en-US"/>
        </w:rPr>
        <w:lastRenderedPageBreak/>
        <w:t>3,0 ml --------------- 1000 ml</w:t>
      </w:r>
    </w:p>
    <w:p w:rsidR="00C74439" w:rsidRPr="005915A9" w:rsidRDefault="00C74439" w:rsidP="00C74439">
      <w:pPr>
        <w:ind w:right="420" w:firstLine="1276"/>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 X --------------------- 20 ml               X = 0,06 ml</w:t>
      </w:r>
    </w:p>
    <w:p w:rsidR="00C74439" w:rsidRPr="005915A9" w:rsidRDefault="00C74439" w:rsidP="00C74439">
      <w:pPr>
        <w:ind w:right="420" w:firstLine="1276"/>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On 5 bottles 0,06 x 5 = 0,3 ml </w:t>
      </w:r>
    </w:p>
    <w:p w:rsidR="00C74439" w:rsidRPr="005915A9" w:rsidRDefault="00C74439" w:rsidP="00C74439">
      <w:pPr>
        <w:ind w:left="930" w:right="42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V0.1 M </w:t>
      </w:r>
      <w:proofErr w:type="spellStart"/>
      <w:r w:rsidRPr="005915A9">
        <w:rPr>
          <w:rFonts w:ascii="Times New Roman" w:hAnsi="Times New Roman" w:cs="Times New Roman"/>
          <w:sz w:val="24"/>
          <w:szCs w:val="24"/>
          <w:lang w:val="en-US"/>
        </w:rPr>
        <w:t>HCl</w:t>
      </w:r>
      <w:proofErr w:type="spellEnd"/>
      <w:r w:rsidRPr="005915A9">
        <w:rPr>
          <w:rFonts w:ascii="Times New Roman" w:hAnsi="Times New Roman" w:cs="Times New Roman"/>
          <w:sz w:val="24"/>
          <w:szCs w:val="24"/>
          <w:lang w:val="en-US"/>
        </w:rPr>
        <w:t xml:space="preserve"> = 0.3 ml </w:t>
      </w:r>
    </w:p>
    <w:p w:rsidR="00C74439" w:rsidRPr="005915A9" w:rsidRDefault="00C74439" w:rsidP="00C74439">
      <w:pPr>
        <w:spacing w:line="321" w:lineRule="exact"/>
        <w:ind w:left="3806"/>
        <w:jc w:val="both"/>
        <w:rPr>
          <w:rFonts w:ascii="Times New Roman" w:hAnsi="Times New Roman" w:cs="Times New Roman"/>
          <w:sz w:val="24"/>
          <w:szCs w:val="24"/>
          <w:lang w:val="en-US"/>
        </w:rPr>
      </w:pPr>
    </w:p>
    <w:p w:rsidR="00C74439" w:rsidRPr="005915A9" w:rsidRDefault="00C74439" w:rsidP="00C74439">
      <w:pPr>
        <w:pStyle w:val="a7"/>
        <w:numPr>
          <w:ilvl w:val="0"/>
          <w:numId w:val="3"/>
        </w:numPr>
        <w:spacing w:line="322" w:lineRule="exact"/>
        <w:rPr>
          <w:sz w:val="24"/>
          <w:szCs w:val="24"/>
          <w:lang w:val="en-US"/>
        </w:rPr>
      </w:pPr>
      <w:r w:rsidRPr="005915A9">
        <w:rPr>
          <w:sz w:val="24"/>
          <w:szCs w:val="24"/>
          <w:lang w:val="en-US"/>
        </w:rPr>
        <w:t xml:space="preserve">Then calculate Coefficient of volume increase (for </w:t>
      </w:r>
      <w:proofErr w:type="spellStart"/>
      <w:r w:rsidRPr="005915A9">
        <w:rPr>
          <w:sz w:val="24"/>
          <w:szCs w:val="24"/>
          <w:lang w:val="en-US"/>
        </w:rPr>
        <w:t>Novocainum</w:t>
      </w:r>
      <w:proofErr w:type="spellEnd"/>
      <w:r w:rsidRPr="005915A9">
        <w:rPr>
          <w:sz w:val="24"/>
          <w:szCs w:val="24"/>
          <w:lang w:val="en-US"/>
        </w:rPr>
        <w:t xml:space="preserve"> 0,81 ml/g)</w:t>
      </w:r>
    </w:p>
    <w:p w:rsidR="00C74439" w:rsidRPr="005915A9" w:rsidRDefault="00C74439" w:rsidP="00C74439">
      <w:pPr>
        <w:spacing w:line="322" w:lineRule="exact"/>
        <w:ind w:left="930"/>
        <w:rPr>
          <w:rFonts w:ascii="Times New Roman" w:hAnsi="Times New Roman" w:cs="Times New Roman"/>
          <w:sz w:val="24"/>
          <w:szCs w:val="24"/>
          <w:lang w:val="en-US"/>
        </w:rPr>
      </w:pPr>
    </w:p>
    <w:p w:rsidR="00C74439" w:rsidRPr="005915A9" w:rsidRDefault="00C74439" w:rsidP="00C74439">
      <w:pPr>
        <w:spacing w:line="322" w:lineRule="exact"/>
        <w:ind w:left="930"/>
        <w:rPr>
          <w:rFonts w:ascii="Times New Roman" w:hAnsi="Times New Roman" w:cs="Times New Roman"/>
          <w:sz w:val="24"/>
          <w:szCs w:val="24"/>
          <w:lang w:val="en-US"/>
        </w:rPr>
      </w:pPr>
      <w:r w:rsidRPr="005915A9">
        <w:rPr>
          <w:rFonts w:ascii="Times New Roman" w:hAnsi="Times New Roman" w:cs="Times New Roman"/>
          <w:sz w:val="24"/>
          <w:szCs w:val="24"/>
          <w:lang w:val="en-US"/>
        </w:rPr>
        <w:t>↑ V = 0.25x0.81 + 0.3 = 0.5 ml, this is less than &lt;1.6 ml</w:t>
      </w:r>
    </w:p>
    <w:p w:rsidR="00C74439" w:rsidRPr="005915A9" w:rsidRDefault="00C74439" w:rsidP="00C74439">
      <w:pPr>
        <w:ind w:left="93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So, we do not reduce the volume of water</w:t>
      </w:r>
    </w:p>
    <w:p w:rsidR="00C74439" w:rsidRPr="005915A9" w:rsidRDefault="00C74439" w:rsidP="00C74439">
      <w:pPr>
        <w:ind w:left="930"/>
        <w:jc w:val="both"/>
        <w:rPr>
          <w:rFonts w:ascii="Times New Roman" w:hAnsi="Times New Roman" w:cs="Times New Roman"/>
          <w:sz w:val="24"/>
          <w:szCs w:val="24"/>
          <w:lang w:val="en-US"/>
        </w:rPr>
      </w:pPr>
      <w:proofErr w:type="spellStart"/>
      <w:r w:rsidRPr="005915A9">
        <w:rPr>
          <w:rFonts w:ascii="Times New Roman" w:hAnsi="Times New Roman" w:cs="Times New Roman"/>
          <w:sz w:val="24"/>
          <w:szCs w:val="24"/>
          <w:lang w:val="en-US"/>
        </w:rPr>
        <w:t>Vwater</w:t>
      </w:r>
      <w:proofErr w:type="spellEnd"/>
      <w:r w:rsidRPr="005915A9">
        <w:rPr>
          <w:rFonts w:ascii="Times New Roman" w:hAnsi="Times New Roman" w:cs="Times New Roman"/>
          <w:sz w:val="24"/>
          <w:szCs w:val="24"/>
          <w:lang w:val="en-US"/>
        </w:rPr>
        <w:t xml:space="preserve"> = 100 ml</w:t>
      </w:r>
    </w:p>
    <w:p w:rsidR="00C74439" w:rsidRPr="005915A9" w:rsidRDefault="00C74439" w:rsidP="00C74439">
      <w:pPr>
        <w:ind w:left="930"/>
        <w:jc w:val="both"/>
        <w:rPr>
          <w:rFonts w:ascii="Times New Roman" w:hAnsi="Times New Roman" w:cs="Times New Roman"/>
          <w:b/>
          <w:sz w:val="24"/>
          <w:szCs w:val="24"/>
          <w:lang w:val="en-US"/>
        </w:rPr>
      </w:pPr>
    </w:p>
    <w:p w:rsidR="00C74439" w:rsidRPr="005915A9" w:rsidRDefault="00C74439" w:rsidP="00C74439">
      <w:pPr>
        <w:ind w:left="930"/>
        <w:jc w:val="both"/>
        <w:rPr>
          <w:rFonts w:ascii="Times New Roman" w:hAnsi="Times New Roman" w:cs="Times New Roman"/>
          <w:b/>
          <w:sz w:val="24"/>
          <w:szCs w:val="24"/>
          <w:lang w:val="en-US"/>
        </w:rPr>
      </w:pPr>
      <w:r w:rsidRPr="005915A9">
        <w:rPr>
          <w:rFonts w:ascii="Times New Roman" w:hAnsi="Times New Roman" w:cs="Times New Roman"/>
          <w:b/>
          <w:sz w:val="24"/>
          <w:szCs w:val="24"/>
          <w:lang w:val="en-US"/>
        </w:rPr>
        <w:t>THEN WE PREPARE SOLUTION</w:t>
      </w:r>
    </w:p>
    <w:p w:rsidR="00C74439" w:rsidRPr="005915A9" w:rsidRDefault="00C74439" w:rsidP="00C74439">
      <w:pPr>
        <w:pStyle w:val="a7"/>
        <w:numPr>
          <w:ilvl w:val="0"/>
          <w:numId w:val="2"/>
        </w:numPr>
        <w:tabs>
          <w:tab w:val="left" w:pos="941"/>
        </w:tabs>
        <w:spacing w:before="4" w:line="360" w:lineRule="auto"/>
        <w:ind w:right="230"/>
        <w:rPr>
          <w:sz w:val="24"/>
          <w:szCs w:val="24"/>
          <w:lang w:val="en-US"/>
        </w:rPr>
      </w:pPr>
      <w:r w:rsidRPr="005915A9">
        <w:rPr>
          <w:sz w:val="24"/>
          <w:szCs w:val="24"/>
          <w:lang w:val="en-US"/>
        </w:rPr>
        <w:t>Prepare a workplace and all necessary materials:</w:t>
      </w:r>
    </w:p>
    <w:p w:rsidR="00C74439" w:rsidRPr="005915A9" w:rsidRDefault="00C74439" w:rsidP="00C74439">
      <w:pPr>
        <w:pStyle w:val="a7"/>
        <w:numPr>
          <w:ilvl w:val="0"/>
          <w:numId w:val="4"/>
        </w:numPr>
        <w:tabs>
          <w:tab w:val="left" w:pos="941"/>
        </w:tabs>
        <w:spacing w:before="4" w:line="360" w:lineRule="auto"/>
        <w:ind w:right="230"/>
        <w:rPr>
          <w:sz w:val="24"/>
          <w:szCs w:val="24"/>
          <w:lang w:val="en-US"/>
        </w:rPr>
      </w:pPr>
      <w:r w:rsidRPr="005915A9">
        <w:rPr>
          <w:sz w:val="24"/>
          <w:szCs w:val="24"/>
          <w:lang w:val="en-US"/>
        </w:rPr>
        <w:t xml:space="preserve">2 glasses with a volume of at least 100 ml, (one for dissolving a medicinal substance, the other for collecting the filtered solution), </w:t>
      </w:r>
    </w:p>
    <w:p w:rsidR="00C74439" w:rsidRPr="005915A9" w:rsidRDefault="00C74439" w:rsidP="00C74439">
      <w:pPr>
        <w:pStyle w:val="a7"/>
        <w:numPr>
          <w:ilvl w:val="0"/>
          <w:numId w:val="4"/>
        </w:numPr>
        <w:tabs>
          <w:tab w:val="left" w:pos="941"/>
        </w:tabs>
        <w:spacing w:before="4" w:line="360" w:lineRule="auto"/>
        <w:ind w:right="230"/>
        <w:rPr>
          <w:sz w:val="24"/>
          <w:szCs w:val="24"/>
          <w:lang w:val="en-US"/>
        </w:rPr>
      </w:pPr>
      <w:r w:rsidRPr="005915A9">
        <w:rPr>
          <w:sz w:val="24"/>
          <w:szCs w:val="24"/>
          <w:lang w:val="en-US"/>
        </w:rPr>
        <w:t xml:space="preserve">an auxiliary glass (for collecting the first portions of the filtered solution), </w:t>
      </w:r>
    </w:p>
    <w:p w:rsidR="00C74439" w:rsidRPr="005915A9" w:rsidRDefault="00C74439" w:rsidP="00C74439">
      <w:pPr>
        <w:pStyle w:val="a7"/>
        <w:numPr>
          <w:ilvl w:val="0"/>
          <w:numId w:val="4"/>
        </w:numPr>
        <w:tabs>
          <w:tab w:val="left" w:pos="941"/>
        </w:tabs>
        <w:spacing w:before="4" w:line="360" w:lineRule="auto"/>
        <w:ind w:right="230"/>
        <w:rPr>
          <w:sz w:val="24"/>
          <w:szCs w:val="24"/>
          <w:lang w:val="en-US"/>
        </w:rPr>
      </w:pPr>
      <w:r w:rsidRPr="005915A9">
        <w:rPr>
          <w:sz w:val="24"/>
          <w:szCs w:val="24"/>
          <w:lang w:val="en-US"/>
        </w:rPr>
        <w:t xml:space="preserve">a 100 ml cylinder for measuring water for injection, </w:t>
      </w:r>
    </w:p>
    <w:p w:rsidR="00C74439" w:rsidRPr="005915A9" w:rsidRDefault="00C74439" w:rsidP="00C74439">
      <w:pPr>
        <w:pStyle w:val="a7"/>
        <w:numPr>
          <w:ilvl w:val="0"/>
          <w:numId w:val="4"/>
        </w:numPr>
        <w:tabs>
          <w:tab w:val="left" w:pos="941"/>
        </w:tabs>
        <w:spacing w:before="4" w:line="360" w:lineRule="auto"/>
        <w:ind w:right="230"/>
        <w:rPr>
          <w:sz w:val="24"/>
          <w:szCs w:val="24"/>
          <w:lang w:val="en-US"/>
        </w:rPr>
      </w:pPr>
      <w:r w:rsidRPr="005915A9">
        <w:rPr>
          <w:sz w:val="24"/>
          <w:szCs w:val="24"/>
          <w:lang w:val="en-US"/>
        </w:rPr>
        <w:t>a cylinder for 25 ml for filling the solution in packaging bottle</w:t>
      </w:r>
    </w:p>
    <w:p w:rsidR="00C74439" w:rsidRPr="005915A9" w:rsidRDefault="00C74439" w:rsidP="00C74439">
      <w:pPr>
        <w:pStyle w:val="a7"/>
        <w:numPr>
          <w:ilvl w:val="0"/>
          <w:numId w:val="4"/>
        </w:numPr>
        <w:tabs>
          <w:tab w:val="left" w:pos="941"/>
        </w:tabs>
        <w:spacing w:before="4" w:line="360" w:lineRule="auto"/>
        <w:ind w:right="230"/>
        <w:rPr>
          <w:sz w:val="24"/>
          <w:szCs w:val="24"/>
          <w:lang w:val="en-US"/>
        </w:rPr>
      </w:pPr>
      <w:r w:rsidRPr="005915A9">
        <w:rPr>
          <w:sz w:val="24"/>
          <w:szCs w:val="24"/>
          <w:lang w:val="en-US"/>
        </w:rPr>
        <w:t xml:space="preserve">a pipette on 1 ml for measuring the stabilizer, </w:t>
      </w:r>
    </w:p>
    <w:p w:rsidR="00C74439" w:rsidRPr="005915A9" w:rsidRDefault="00C74439" w:rsidP="00C74439">
      <w:pPr>
        <w:pStyle w:val="a7"/>
        <w:numPr>
          <w:ilvl w:val="0"/>
          <w:numId w:val="4"/>
        </w:numPr>
        <w:tabs>
          <w:tab w:val="left" w:pos="941"/>
        </w:tabs>
        <w:spacing w:before="4" w:line="360" w:lineRule="auto"/>
        <w:ind w:right="230"/>
        <w:rPr>
          <w:sz w:val="24"/>
          <w:szCs w:val="24"/>
          <w:lang w:val="en-US"/>
        </w:rPr>
      </w:pPr>
      <w:r w:rsidRPr="005915A9">
        <w:rPr>
          <w:sz w:val="24"/>
          <w:szCs w:val="24"/>
          <w:lang w:val="en-US"/>
        </w:rPr>
        <w:t xml:space="preserve">5 packaging bottles  with a volume of  20 ml, </w:t>
      </w:r>
    </w:p>
    <w:p w:rsidR="00C74439" w:rsidRPr="005915A9" w:rsidRDefault="00C74439" w:rsidP="00C74439">
      <w:pPr>
        <w:pStyle w:val="a7"/>
        <w:numPr>
          <w:ilvl w:val="0"/>
          <w:numId w:val="4"/>
        </w:numPr>
        <w:tabs>
          <w:tab w:val="left" w:pos="941"/>
        </w:tabs>
        <w:spacing w:before="4" w:line="360" w:lineRule="auto"/>
        <w:ind w:right="230"/>
        <w:rPr>
          <w:sz w:val="24"/>
          <w:szCs w:val="24"/>
          <w:lang w:val="en-US"/>
        </w:rPr>
      </w:pPr>
      <w:r w:rsidRPr="005915A9">
        <w:rPr>
          <w:sz w:val="24"/>
          <w:szCs w:val="24"/>
          <w:lang w:val="en-US"/>
        </w:rPr>
        <w:t xml:space="preserve">a funnel for filtering the solution, </w:t>
      </w:r>
    </w:p>
    <w:p w:rsidR="00C74439" w:rsidRPr="005915A9" w:rsidRDefault="00C74439" w:rsidP="00C74439">
      <w:pPr>
        <w:pStyle w:val="a7"/>
        <w:numPr>
          <w:ilvl w:val="0"/>
          <w:numId w:val="4"/>
        </w:numPr>
        <w:tabs>
          <w:tab w:val="left" w:pos="941"/>
        </w:tabs>
        <w:spacing w:before="4" w:line="360" w:lineRule="auto"/>
        <w:ind w:right="230"/>
        <w:rPr>
          <w:sz w:val="24"/>
          <w:szCs w:val="24"/>
          <w:lang w:val="en-US"/>
        </w:rPr>
      </w:pPr>
      <w:r w:rsidRPr="005915A9">
        <w:rPr>
          <w:sz w:val="24"/>
          <w:szCs w:val="24"/>
          <w:lang w:val="en-US"/>
        </w:rPr>
        <w:t xml:space="preserve">a glass rod (put the funnel and rod on sterile piece of parchment paper on the table). </w:t>
      </w:r>
    </w:p>
    <w:p w:rsidR="00C74439" w:rsidRPr="005915A9" w:rsidRDefault="00C74439" w:rsidP="00C74439">
      <w:pPr>
        <w:pStyle w:val="a7"/>
        <w:numPr>
          <w:ilvl w:val="0"/>
          <w:numId w:val="4"/>
        </w:numPr>
        <w:tabs>
          <w:tab w:val="left" w:pos="941"/>
        </w:tabs>
        <w:spacing w:before="4" w:line="360" w:lineRule="auto"/>
        <w:ind w:right="230"/>
        <w:rPr>
          <w:sz w:val="24"/>
          <w:szCs w:val="24"/>
          <w:lang w:val="en-US"/>
        </w:rPr>
      </w:pPr>
      <w:r w:rsidRPr="005915A9">
        <w:rPr>
          <w:sz w:val="24"/>
          <w:szCs w:val="24"/>
          <w:lang w:val="en-US"/>
        </w:rPr>
        <w:t>Check the presence of filtering material (paper filter), materials for closing and labeling bottles (rubber stoppers, aluminum caps, wet parchment paper, labels).</w:t>
      </w:r>
    </w:p>
    <w:p w:rsidR="00C74439" w:rsidRPr="005915A9" w:rsidRDefault="00C74439" w:rsidP="00C74439">
      <w:pPr>
        <w:pStyle w:val="a7"/>
        <w:numPr>
          <w:ilvl w:val="0"/>
          <w:numId w:val="2"/>
        </w:numPr>
        <w:tabs>
          <w:tab w:val="left" w:pos="941"/>
        </w:tabs>
        <w:spacing w:line="360" w:lineRule="auto"/>
        <w:ind w:right="229"/>
        <w:rPr>
          <w:sz w:val="24"/>
          <w:szCs w:val="24"/>
          <w:lang w:val="en-US"/>
        </w:rPr>
      </w:pPr>
      <w:r w:rsidRPr="005915A9">
        <w:rPr>
          <w:b/>
          <w:sz w:val="24"/>
          <w:szCs w:val="24"/>
          <w:lang w:val="en-US"/>
        </w:rPr>
        <w:t>Prepare a medicinal product:</w:t>
      </w:r>
      <w:r w:rsidRPr="005915A9">
        <w:rPr>
          <w:sz w:val="24"/>
          <w:szCs w:val="24"/>
          <w:lang w:val="en-US"/>
        </w:rPr>
        <w:t xml:space="preserve"> </w:t>
      </w:r>
    </w:p>
    <w:p w:rsidR="00C74439" w:rsidRPr="005915A9" w:rsidRDefault="00C74439" w:rsidP="00C74439">
      <w:pPr>
        <w:pStyle w:val="a7"/>
        <w:numPr>
          <w:ilvl w:val="0"/>
          <w:numId w:val="5"/>
        </w:numPr>
        <w:tabs>
          <w:tab w:val="left" w:pos="941"/>
        </w:tabs>
        <w:spacing w:line="360" w:lineRule="auto"/>
        <w:ind w:right="229"/>
        <w:rPr>
          <w:sz w:val="24"/>
          <w:szCs w:val="24"/>
          <w:lang w:val="en-US"/>
        </w:rPr>
      </w:pPr>
      <w:r w:rsidRPr="005915A9">
        <w:rPr>
          <w:sz w:val="24"/>
          <w:szCs w:val="24"/>
          <w:lang w:val="en-US"/>
        </w:rPr>
        <w:t xml:space="preserve">Measure 100 ml of water for injection by a cylinder and transfer to a first glass (remove the used cylinder). </w:t>
      </w:r>
    </w:p>
    <w:p w:rsidR="00C74439" w:rsidRPr="005915A9" w:rsidRDefault="00C74439" w:rsidP="00C74439">
      <w:pPr>
        <w:pStyle w:val="a7"/>
        <w:numPr>
          <w:ilvl w:val="0"/>
          <w:numId w:val="5"/>
        </w:numPr>
        <w:tabs>
          <w:tab w:val="left" w:pos="941"/>
        </w:tabs>
        <w:spacing w:before="67" w:line="360" w:lineRule="auto"/>
        <w:ind w:left="940" w:right="231"/>
        <w:rPr>
          <w:sz w:val="24"/>
          <w:szCs w:val="24"/>
          <w:lang w:val="en-US"/>
        </w:rPr>
      </w:pPr>
      <w:r w:rsidRPr="005915A9">
        <w:rPr>
          <w:sz w:val="24"/>
          <w:szCs w:val="24"/>
          <w:lang w:val="en-US"/>
        </w:rPr>
        <w:t xml:space="preserve">Weigh 0.25 </w:t>
      </w:r>
      <w:proofErr w:type="spellStart"/>
      <w:r w:rsidRPr="005915A9">
        <w:rPr>
          <w:sz w:val="24"/>
          <w:szCs w:val="24"/>
          <w:lang w:val="en-US"/>
        </w:rPr>
        <w:t>Novocainum</w:t>
      </w:r>
      <w:proofErr w:type="spellEnd"/>
      <w:r w:rsidRPr="005915A9">
        <w:rPr>
          <w:sz w:val="24"/>
          <w:szCs w:val="24"/>
          <w:lang w:val="en-US"/>
        </w:rPr>
        <w:t xml:space="preserve"> on manual scale: Treat the hand scale with </w:t>
      </w:r>
      <w:proofErr w:type="gramStart"/>
      <w:r w:rsidRPr="005915A9">
        <w:rPr>
          <w:sz w:val="24"/>
          <w:szCs w:val="24"/>
          <w:lang w:val="en-US"/>
        </w:rPr>
        <w:t>a  sterile</w:t>
      </w:r>
      <w:proofErr w:type="gramEnd"/>
      <w:r w:rsidRPr="005915A9">
        <w:rPr>
          <w:sz w:val="24"/>
          <w:szCs w:val="24"/>
          <w:lang w:val="en-US"/>
        </w:rPr>
        <w:t xml:space="preserve"> napkin with alcohol, under the right cup must be sterile piece of parchment paper. Check and put weights on left cup of scales. Check the Name of substance on </w:t>
      </w:r>
      <w:proofErr w:type="spellStart"/>
      <w:r w:rsidRPr="005915A9">
        <w:rPr>
          <w:sz w:val="24"/>
          <w:szCs w:val="24"/>
          <w:lang w:val="en-US"/>
        </w:rPr>
        <w:t>schtanglas</w:t>
      </w:r>
      <w:proofErr w:type="spellEnd"/>
      <w:r w:rsidRPr="005915A9">
        <w:rPr>
          <w:sz w:val="24"/>
          <w:szCs w:val="24"/>
          <w:lang w:val="en-US"/>
        </w:rPr>
        <w:t xml:space="preserve"> and put necessary solid on the right cup of scales until equilibrium position. Then </w:t>
      </w:r>
      <w:r w:rsidRPr="005915A9">
        <w:rPr>
          <w:sz w:val="24"/>
          <w:szCs w:val="24"/>
          <w:lang w:val="en-US"/>
        </w:rPr>
        <w:lastRenderedPageBreak/>
        <w:t xml:space="preserve">treat </w:t>
      </w:r>
      <w:proofErr w:type="gramStart"/>
      <w:r w:rsidRPr="005915A9">
        <w:rPr>
          <w:sz w:val="24"/>
          <w:szCs w:val="24"/>
          <w:lang w:val="en-US"/>
        </w:rPr>
        <w:t>the  plug</w:t>
      </w:r>
      <w:proofErr w:type="gramEnd"/>
      <w:r w:rsidRPr="005915A9">
        <w:rPr>
          <w:sz w:val="24"/>
          <w:szCs w:val="24"/>
          <w:lang w:val="en-US"/>
        </w:rPr>
        <w:t xml:space="preserve"> of the </w:t>
      </w:r>
      <w:proofErr w:type="spellStart"/>
      <w:r w:rsidRPr="005915A9">
        <w:rPr>
          <w:sz w:val="24"/>
          <w:szCs w:val="24"/>
          <w:lang w:val="en-US"/>
        </w:rPr>
        <w:t>schtanglas</w:t>
      </w:r>
      <w:proofErr w:type="spellEnd"/>
      <w:r w:rsidRPr="005915A9">
        <w:rPr>
          <w:sz w:val="24"/>
          <w:szCs w:val="24"/>
          <w:lang w:val="en-US"/>
        </w:rPr>
        <w:t xml:space="preserve"> with a dry sterile gauze cloth and remove the </w:t>
      </w:r>
      <w:proofErr w:type="spellStart"/>
      <w:r w:rsidRPr="005915A9">
        <w:rPr>
          <w:sz w:val="24"/>
          <w:szCs w:val="24"/>
          <w:lang w:val="en-US"/>
        </w:rPr>
        <w:t>schtanglas</w:t>
      </w:r>
      <w:proofErr w:type="spellEnd"/>
      <w:r w:rsidRPr="005915A9">
        <w:rPr>
          <w:sz w:val="24"/>
          <w:szCs w:val="24"/>
          <w:lang w:val="en-US"/>
        </w:rPr>
        <w:t xml:space="preserve"> in place. Treat the manual scale with a dry sterile napkin and put it back in box.</w:t>
      </w:r>
    </w:p>
    <w:p w:rsidR="00C74439" w:rsidRPr="005915A9" w:rsidRDefault="00C74439" w:rsidP="00C74439">
      <w:pPr>
        <w:pStyle w:val="a7"/>
        <w:numPr>
          <w:ilvl w:val="0"/>
          <w:numId w:val="5"/>
        </w:numPr>
        <w:tabs>
          <w:tab w:val="left" w:pos="941"/>
        </w:tabs>
        <w:spacing w:before="67" w:line="360" w:lineRule="auto"/>
        <w:ind w:left="940" w:right="231"/>
        <w:rPr>
          <w:sz w:val="24"/>
          <w:szCs w:val="24"/>
          <w:lang w:val="en-US"/>
        </w:rPr>
      </w:pPr>
      <w:r w:rsidRPr="005915A9">
        <w:rPr>
          <w:sz w:val="24"/>
          <w:szCs w:val="24"/>
          <w:lang w:val="en-US"/>
        </w:rPr>
        <w:t xml:space="preserve">Transfer </w:t>
      </w:r>
      <w:proofErr w:type="spellStart"/>
      <w:r w:rsidRPr="005915A9">
        <w:rPr>
          <w:sz w:val="24"/>
          <w:szCs w:val="24"/>
          <w:lang w:val="en-US"/>
        </w:rPr>
        <w:t>Novocainum</w:t>
      </w:r>
      <w:proofErr w:type="spellEnd"/>
      <w:r w:rsidRPr="005915A9">
        <w:rPr>
          <w:sz w:val="24"/>
          <w:szCs w:val="24"/>
          <w:lang w:val="en-US"/>
        </w:rPr>
        <w:t xml:space="preserve"> to a glass with water and dissolve by stirring with a glass rod. </w:t>
      </w:r>
    </w:p>
    <w:p w:rsidR="00C74439" w:rsidRPr="005915A9" w:rsidRDefault="00C74439" w:rsidP="00C74439">
      <w:pPr>
        <w:pStyle w:val="a7"/>
        <w:numPr>
          <w:ilvl w:val="0"/>
          <w:numId w:val="5"/>
        </w:numPr>
        <w:tabs>
          <w:tab w:val="left" w:pos="941"/>
        </w:tabs>
        <w:spacing w:before="67" w:line="360" w:lineRule="auto"/>
        <w:ind w:left="940" w:right="231"/>
        <w:rPr>
          <w:sz w:val="24"/>
          <w:szCs w:val="24"/>
          <w:lang w:val="en-US"/>
        </w:rPr>
      </w:pPr>
      <w:r w:rsidRPr="005915A9">
        <w:rPr>
          <w:sz w:val="24"/>
          <w:szCs w:val="24"/>
          <w:lang w:val="en-US"/>
        </w:rPr>
        <w:t xml:space="preserve">filter the solution in second glass: Insert a double paper pleated filter into the glass funnel (the edges of the filter must be below the level of the funnel). Funnel with paper filter put in second glass. Start filtering the solution. Collect the first portions of the filtrate in an auxiliary glass (the filtrate contains mechanical impurities of the filter itself), and again return to filtration. Collect the filtrate in a second glass. </w:t>
      </w:r>
    </w:p>
    <w:p w:rsidR="00C74439" w:rsidRPr="005915A9" w:rsidRDefault="00C74439" w:rsidP="00C74439">
      <w:pPr>
        <w:pStyle w:val="a7"/>
        <w:numPr>
          <w:ilvl w:val="0"/>
          <w:numId w:val="5"/>
        </w:numPr>
        <w:tabs>
          <w:tab w:val="left" w:pos="941"/>
        </w:tabs>
        <w:spacing w:before="67" w:line="360" w:lineRule="auto"/>
        <w:ind w:left="940" w:right="231"/>
        <w:rPr>
          <w:sz w:val="24"/>
          <w:szCs w:val="24"/>
          <w:lang w:val="en-US"/>
        </w:rPr>
      </w:pPr>
      <w:r w:rsidRPr="005915A9">
        <w:rPr>
          <w:sz w:val="24"/>
          <w:szCs w:val="24"/>
          <w:lang w:val="en-US"/>
        </w:rPr>
        <w:t xml:space="preserve">Add stabilizer to second glass. For this measure by a pipette 0.3 ml of a 0.1 M hydrochloric acid solution, transfer to a second glass </w:t>
      </w:r>
      <w:proofErr w:type="gramStart"/>
      <w:r w:rsidRPr="005915A9">
        <w:rPr>
          <w:sz w:val="24"/>
          <w:szCs w:val="24"/>
          <w:lang w:val="en-US"/>
        </w:rPr>
        <w:t xml:space="preserve">with  </w:t>
      </w:r>
      <w:proofErr w:type="spellStart"/>
      <w:r w:rsidRPr="005915A9">
        <w:rPr>
          <w:sz w:val="24"/>
          <w:szCs w:val="24"/>
          <w:lang w:val="en-US"/>
        </w:rPr>
        <w:t>novocainum</w:t>
      </w:r>
      <w:proofErr w:type="spellEnd"/>
      <w:proofErr w:type="gramEnd"/>
      <w:r w:rsidRPr="005915A9">
        <w:rPr>
          <w:sz w:val="24"/>
          <w:szCs w:val="24"/>
          <w:lang w:val="en-US"/>
        </w:rPr>
        <w:t xml:space="preserve"> solution and mix. </w:t>
      </w:r>
    </w:p>
    <w:p w:rsidR="00C74439" w:rsidRPr="005915A9" w:rsidRDefault="00C74439" w:rsidP="00C74439">
      <w:pPr>
        <w:pStyle w:val="a7"/>
        <w:numPr>
          <w:ilvl w:val="0"/>
          <w:numId w:val="5"/>
        </w:numPr>
        <w:tabs>
          <w:tab w:val="left" w:pos="941"/>
        </w:tabs>
        <w:spacing w:before="67" w:line="360" w:lineRule="auto"/>
        <w:ind w:left="940" w:right="231"/>
        <w:rPr>
          <w:sz w:val="24"/>
          <w:szCs w:val="24"/>
          <w:lang w:val="en-US"/>
        </w:rPr>
      </w:pPr>
      <w:r w:rsidRPr="005915A9">
        <w:rPr>
          <w:sz w:val="24"/>
          <w:szCs w:val="24"/>
          <w:lang w:val="en-US"/>
        </w:rPr>
        <w:t xml:space="preserve">Take a sample of the solution for analysis. </w:t>
      </w:r>
    </w:p>
    <w:p w:rsidR="00C74439" w:rsidRPr="005915A9" w:rsidRDefault="00C74439" w:rsidP="00C74439">
      <w:pPr>
        <w:pStyle w:val="a7"/>
        <w:numPr>
          <w:ilvl w:val="0"/>
          <w:numId w:val="5"/>
        </w:numPr>
        <w:tabs>
          <w:tab w:val="left" w:pos="941"/>
        </w:tabs>
        <w:spacing w:before="67" w:line="360" w:lineRule="auto"/>
        <w:ind w:left="940" w:right="231"/>
        <w:rPr>
          <w:sz w:val="24"/>
          <w:szCs w:val="24"/>
          <w:lang w:val="en-US"/>
        </w:rPr>
      </w:pPr>
      <w:r w:rsidRPr="005915A9">
        <w:rPr>
          <w:sz w:val="24"/>
          <w:szCs w:val="24"/>
          <w:lang w:val="en-US"/>
        </w:rPr>
        <w:t xml:space="preserve">Pour the resulting solution into 5 packaging </w:t>
      </w:r>
      <w:proofErr w:type="gramStart"/>
      <w:r w:rsidRPr="005915A9">
        <w:rPr>
          <w:sz w:val="24"/>
          <w:szCs w:val="24"/>
          <w:lang w:val="en-US"/>
        </w:rPr>
        <w:t>bottles  on</w:t>
      </w:r>
      <w:proofErr w:type="gramEnd"/>
      <w:r w:rsidRPr="005915A9">
        <w:rPr>
          <w:sz w:val="24"/>
          <w:szCs w:val="24"/>
          <w:lang w:val="en-US"/>
        </w:rPr>
        <w:t xml:space="preserve"> 20 ml by a cylinder. Close each bottle with a rubber stopper and check for the absence of mechanical impurities on the Special device on a black and white background. Close the vials with aluminum caps and prepare for sterilization (tie them with wet parchment paper, on the label of which indicate the name and concentration of the solution, date and time of manufacture, signature).</w:t>
      </w:r>
    </w:p>
    <w:p w:rsidR="00C74439" w:rsidRPr="005915A9" w:rsidRDefault="00C74439" w:rsidP="00C74439">
      <w:pPr>
        <w:pStyle w:val="a7"/>
        <w:numPr>
          <w:ilvl w:val="0"/>
          <w:numId w:val="2"/>
        </w:numPr>
        <w:tabs>
          <w:tab w:val="left" w:pos="941"/>
          <w:tab w:val="left" w:pos="3710"/>
        </w:tabs>
        <w:spacing w:before="2"/>
        <w:ind w:right="1325"/>
        <w:rPr>
          <w:sz w:val="24"/>
          <w:szCs w:val="24"/>
          <w:lang w:val="en-US"/>
        </w:rPr>
      </w:pPr>
      <w:r w:rsidRPr="005915A9">
        <w:rPr>
          <w:b/>
          <w:sz w:val="24"/>
          <w:szCs w:val="24"/>
          <w:lang w:val="en-US"/>
        </w:rPr>
        <w:t xml:space="preserve">Write the front side of the </w:t>
      </w:r>
      <w:r w:rsidRPr="005915A9">
        <w:rPr>
          <w:sz w:val="24"/>
          <w:szCs w:val="24"/>
          <w:lang w:val="en-US"/>
        </w:rPr>
        <w:t xml:space="preserve">Passport of Written Control </w:t>
      </w:r>
      <w:r w:rsidRPr="005915A9">
        <w:rPr>
          <w:b/>
          <w:sz w:val="24"/>
          <w:szCs w:val="24"/>
          <w:lang w:val="en-US"/>
        </w:rPr>
        <w:t>(on sterile parchment paper):</w:t>
      </w:r>
      <w:r w:rsidRPr="005915A9">
        <w:rPr>
          <w:sz w:val="24"/>
          <w:szCs w:val="24"/>
          <w:lang w:val="en-US"/>
        </w:rPr>
        <w:t xml:space="preserve"> </w:t>
      </w:r>
    </w:p>
    <w:p w:rsidR="00C74439" w:rsidRPr="005915A9" w:rsidRDefault="00C74439" w:rsidP="00C74439">
      <w:pPr>
        <w:tabs>
          <w:tab w:val="left" w:pos="941"/>
          <w:tab w:val="left" w:pos="3710"/>
        </w:tabs>
        <w:spacing w:before="2"/>
        <w:ind w:left="940" w:right="1325"/>
        <w:rPr>
          <w:rFonts w:ascii="Times New Roman" w:hAnsi="Times New Roman" w:cs="Times New Roman"/>
          <w:sz w:val="24"/>
          <w:szCs w:val="24"/>
          <w:lang w:val="en-US"/>
        </w:rPr>
      </w:pPr>
    </w:p>
    <w:p w:rsidR="00C74439" w:rsidRPr="005915A9" w:rsidRDefault="00C74439" w:rsidP="00C74439">
      <w:pPr>
        <w:tabs>
          <w:tab w:val="left" w:pos="941"/>
          <w:tab w:val="left" w:pos="3710"/>
        </w:tabs>
        <w:spacing w:before="2"/>
        <w:ind w:left="580" w:right="1325"/>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     Date            PWC                      No of prescription.</w:t>
      </w:r>
    </w:p>
    <w:p w:rsidR="00C74439" w:rsidRPr="005915A9" w:rsidRDefault="00C74439" w:rsidP="00C74439">
      <w:pPr>
        <w:tabs>
          <w:tab w:val="left" w:pos="941"/>
          <w:tab w:val="left" w:pos="3710"/>
        </w:tabs>
        <w:spacing w:before="2"/>
        <w:ind w:left="580" w:right="1325"/>
        <w:rPr>
          <w:rFonts w:ascii="Times New Roman" w:hAnsi="Times New Roman" w:cs="Times New Roman"/>
          <w:sz w:val="24"/>
          <w:szCs w:val="24"/>
          <w:lang w:val="en-US"/>
        </w:rPr>
      </w:pPr>
      <w:r w:rsidRPr="005915A9">
        <w:rPr>
          <w:rFonts w:ascii="Times New Roman" w:hAnsi="Times New Roman" w:cs="Times New Roman"/>
          <w:sz w:val="24"/>
          <w:szCs w:val="24"/>
          <w:lang w:val="en-US"/>
        </w:rPr>
        <w:tab/>
      </w:r>
    </w:p>
    <w:p w:rsidR="00C74439" w:rsidRPr="005915A9" w:rsidRDefault="00C74439" w:rsidP="00C74439">
      <w:pPr>
        <w:tabs>
          <w:tab w:val="left" w:pos="3926"/>
          <w:tab w:val="left" w:pos="3998"/>
        </w:tabs>
        <w:ind w:left="940" w:right="5096"/>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Agua pro </w:t>
      </w:r>
      <w:proofErr w:type="spellStart"/>
      <w:r w:rsidRPr="005915A9">
        <w:rPr>
          <w:rFonts w:ascii="Times New Roman" w:hAnsi="Times New Roman" w:cs="Times New Roman"/>
          <w:sz w:val="24"/>
          <w:szCs w:val="24"/>
          <w:lang w:val="en-US"/>
        </w:rPr>
        <w:t>injectionibus</w:t>
      </w:r>
      <w:proofErr w:type="spellEnd"/>
      <w:r w:rsidRPr="005915A9">
        <w:rPr>
          <w:rFonts w:ascii="Times New Roman" w:hAnsi="Times New Roman" w:cs="Times New Roman"/>
          <w:sz w:val="24"/>
          <w:szCs w:val="24"/>
          <w:lang w:val="en-US"/>
        </w:rPr>
        <w:t xml:space="preserve">      100 ml</w:t>
      </w:r>
      <w:r w:rsidRPr="005915A9">
        <w:rPr>
          <w:rFonts w:ascii="Times New Roman" w:hAnsi="Times New Roman" w:cs="Times New Roman"/>
          <w:spacing w:val="-68"/>
          <w:sz w:val="24"/>
          <w:szCs w:val="24"/>
          <w:lang w:val="en-US"/>
        </w:rPr>
        <w:t xml:space="preserve"> </w:t>
      </w:r>
      <w:proofErr w:type="spellStart"/>
      <w:r w:rsidRPr="005915A9">
        <w:rPr>
          <w:rFonts w:ascii="Times New Roman" w:hAnsi="Times New Roman" w:cs="Times New Roman"/>
          <w:sz w:val="24"/>
          <w:szCs w:val="24"/>
          <w:lang w:val="en-US"/>
        </w:rPr>
        <w:t>Novocainum</w:t>
      </w:r>
      <w:proofErr w:type="spellEnd"/>
      <w:r w:rsidRPr="005915A9">
        <w:rPr>
          <w:rFonts w:ascii="Times New Roman" w:hAnsi="Times New Roman" w:cs="Times New Roman"/>
          <w:sz w:val="24"/>
          <w:szCs w:val="24"/>
          <w:lang w:val="en-US"/>
        </w:rPr>
        <w:t xml:space="preserve">                      0.25</w:t>
      </w:r>
    </w:p>
    <w:p w:rsidR="00C74439" w:rsidRPr="005915A9" w:rsidRDefault="00C74439" w:rsidP="00C74439">
      <w:pPr>
        <w:tabs>
          <w:tab w:val="left" w:pos="2284"/>
        </w:tabs>
        <w:ind w:left="940" w:right="4484"/>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Sol. </w:t>
      </w:r>
      <w:proofErr w:type="spellStart"/>
      <w:r w:rsidRPr="005915A9">
        <w:rPr>
          <w:rFonts w:ascii="Times New Roman" w:hAnsi="Times New Roman" w:cs="Times New Roman"/>
          <w:sz w:val="24"/>
          <w:szCs w:val="24"/>
          <w:lang w:val="en-US"/>
        </w:rPr>
        <w:t>Acidihydrochlorici</w:t>
      </w:r>
      <w:proofErr w:type="spellEnd"/>
      <w:r w:rsidRPr="005915A9">
        <w:rPr>
          <w:rFonts w:ascii="Times New Roman" w:hAnsi="Times New Roman" w:cs="Times New Roman"/>
          <w:sz w:val="24"/>
          <w:szCs w:val="24"/>
          <w:lang w:val="en-US"/>
        </w:rPr>
        <w:t xml:space="preserve"> 0.1 M 0.3 ml</w:t>
      </w:r>
      <w:r w:rsidRPr="005915A9">
        <w:rPr>
          <w:rFonts w:ascii="Times New Roman" w:hAnsi="Times New Roman" w:cs="Times New Roman"/>
          <w:spacing w:val="-67"/>
          <w:sz w:val="24"/>
          <w:szCs w:val="24"/>
          <w:lang w:val="en-US"/>
        </w:rPr>
        <w:t xml:space="preserve"> </w:t>
      </w:r>
      <w:proofErr w:type="spellStart"/>
      <w:r w:rsidRPr="005915A9">
        <w:rPr>
          <w:rFonts w:ascii="Times New Roman" w:hAnsi="Times New Roman" w:cs="Times New Roman"/>
          <w:sz w:val="24"/>
          <w:szCs w:val="24"/>
          <w:lang w:val="en-US"/>
        </w:rPr>
        <w:t>Vtotal</w:t>
      </w:r>
      <w:proofErr w:type="spellEnd"/>
      <w:r w:rsidRPr="005915A9">
        <w:rPr>
          <w:rFonts w:ascii="Times New Roman" w:hAnsi="Times New Roman" w:cs="Times New Roman"/>
          <w:sz w:val="24"/>
          <w:szCs w:val="24"/>
          <w:lang w:val="en-US"/>
        </w:rPr>
        <w:t xml:space="preserve"> = 100 ml</w:t>
      </w:r>
    </w:p>
    <w:p w:rsidR="00C74439" w:rsidRPr="005915A9" w:rsidRDefault="00C74439" w:rsidP="00C74439">
      <w:pPr>
        <w:tabs>
          <w:tab w:val="left" w:pos="2510"/>
        </w:tabs>
        <w:spacing w:before="3"/>
        <w:ind w:left="940" w:right="5634"/>
        <w:rPr>
          <w:rFonts w:ascii="Times New Roman" w:hAnsi="Times New Roman" w:cs="Times New Roman"/>
          <w:sz w:val="24"/>
          <w:szCs w:val="24"/>
          <w:lang w:val="en-US"/>
        </w:rPr>
      </w:pPr>
      <w:r w:rsidRPr="005915A9">
        <w:rPr>
          <w:rFonts w:ascii="Times New Roman" w:hAnsi="Times New Roman" w:cs="Times New Roman"/>
          <w:sz w:val="24"/>
          <w:szCs w:val="24"/>
          <w:lang w:val="en-US"/>
        </w:rPr>
        <w:t>V1 = 20 ml   N 5</w:t>
      </w:r>
      <w:r w:rsidRPr="005915A9">
        <w:rPr>
          <w:rFonts w:ascii="Times New Roman" w:hAnsi="Times New Roman" w:cs="Times New Roman"/>
          <w:sz w:val="24"/>
          <w:szCs w:val="24"/>
          <w:lang w:val="en-US"/>
        </w:rPr>
        <w:tab/>
      </w:r>
      <w:r w:rsidRPr="005915A9">
        <w:rPr>
          <w:rFonts w:ascii="Times New Roman" w:hAnsi="Times New Roman" w:cs="Times New Roman"/>
          <w:spacing w:val="1"/>
          <w:sz w:val="24"/>
          <w:szCs w:val="24"/>
          <w:lang w:val="en-US"/>
        </w:rPr>
        <w:t xml:space="preserve"> </w:t>
      </w:r>
      <w:proofErr w:type="spellStart"/>
      <w:r w:rsidRPr="005915A9">
        <w:rPr>
          <w:rFonts w:ascii="Times New Roman" w:hAnsi="Times New Roman" w:cs="Times New Roman"/>
          <w:sz w:val="24"/>
          <w:szCs w:val="24"/>
          <w:lang w:val="en-US"/>
        </w:rPr>
        <w:t>Sterilisatum</w:t>
      </w:r>
      <w:proofErr w:type="spellEnd"/>
      <w:r w:rsidRPr="005915A9">
        <w:rPr>
          <w:rFonts w:ascii="Times New Roman" w:hAnsi="Times New Roman" w:cs="Times New Roman"/>
          <w:sz w:val="24"/>
          <w:szCs w:val="24"/>
          <w:lang w:val="en-US"/>
        </w:rPr>
        <w:t>! 120 ° C – 8 min</w:t>
      </w:r>
    </w:p>
    <w:p w:rsidR="00C74439" w:rsidRPr="005915A9" w:rsidRDefault="00C74439" w:rsidP="00C74439">
      <w:pPr>
        <w:ind w:left="940" w:right="4838"/>
        <w:rPr>
          <w:rFonts w:ascii="Times New Roman" w:hAnsi="Times New Roman" w:cs="Times New Roman"/>
          <w:sz w:val="24"/>
          <w:szCs w:val="24"/>
          <w:lang w:val="en-US"/>
        </w:rPr>
      </w:pPr>
      <w:r w:rsidRPr="005915A9">
        <w:rPr>
          <w:rFonts w:ascii="Times New Roman" w:hAnsi="Times New Roman" w:cs="Times New Roman"/>
          <w:sz w:val="24"/>
          <w:szCs w:val="24"/>
          <w:lang w:val="en-US"/>
        </w:rPr>
        <w:t>Prepared by: Surname, initials Checked:</w:t>
      </w:r>
    </w:p>
    <w:p w:rsidR="00C74439" w:rsidRPr="005915A9" w:rsidRDefault="00C74439" w:rsidP="00C74439">
      <w:pPr>
        <w:tabs>
          <w:tab w:val="left" w:pos="941"/>
        </w:tabs>
        <w:spacing w:line="360" w:lineRule="auto"/>
        <w:ind w:left="580" w:right="231"/>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Make a label: </w:t>
      </w:r>
      <w:proofErr w:type="gramStart"/>
      <w:r w:rsidRPr="005915A9">
        <w:rPr>
          <w:rFonts w:ascii="Times New Roman" w:hAnsi="Times New Roman" w:cs="Times New Roman"/>
          <w:sz w:val="24"/>
          <w:szCs w:val="24"/>
          <w:lang w:val="en-US"/>
        </w:rPr>
        <w:t>BLUE  label</w:t>
      </w:r>
      <w:proofErr w:type="gramEnd"/>
      <w:r w:rsidRPr="005915A9">
        <w:rPr>
          <w:rFonts w:ascii="Times New Roman" w:hAnsi="Times New Roman" w:cs="Times New Roman"/>
          <w:sz w:val="24"/>
          <w:szCs w:val="24"/>
          <w:lang w:val="en-US"/>
        </w:rPr>
        <w:t xml:space="preserve"> "For injection" with the inscription "Sterile!", </w:t>
      </w:r>
    </w:p>
    <w:p w:rsidR="00C74439" w:rsidRPr="005915A9" w:rsidRDefault="00C74439" w:rsidP="00C74439">
      <w:pPr>
        <w:tabs>
          <w:tab w:val="left" w:pos="941"/>
        </w:tabs>
        <w:spacing w:line="360" w:lineRule="auto"/>
        <w:ind w:left="580" w:right="231"/>
        <w:rPr>
          <w:rFonts w:ascii="Times New Roman" w:hAnsi="Times New Roman" w:cs="Times New Roman"/>
          <w:sz w:val="24"/>
          <w:szCs w:val="24"/>
          <w:lang w:val="en-US"/>
        </w:rPr>
      </w:pPr>
      <w:r w:rsidRPr="005915A9">
        <w:rPr>
          <w:rFonts w:ascii="Times New Roman" w:hAnsi="Times New Roman" w:cs="Times New Roman"/>
          <w:sz w:val="24"/>
          <w:szCs w:val="24"/>
          <w:lang w:val="en-US"/>
        </w:rPr>
        <w:lastRenderedPageBreak/>
        <w:t>Indicate on the label:</w:t>
      </w:r>
    </w:p>
    <w:p w:rsidR="00C74439" w:rsidRPr="005915A9" w:rsidRDefault="00C74439" w:rsidP="00C74439">
      <w:pPr>
        <w:pStyle w:val="a7"/>
        <w:numPr>
          <w:ilvl w:val="0"/>
          <w:numId w:val="6"/>
        </w:numPr>
        <w:tabs>
          <w:tab w:val="left" w:pos="941"/>
        </w:tabs>
        <w:spacing w:line="360" w:lineRule="auto"/>
        <w:ind w:right="231"/>
        <w:rPr>
          <w:sz w:val="24"/>
          <w:szCs w:val="24"/>
          <w:lang w:val="en-US"/>
        </w:rPr>
      </w:pPr>
      <w:r w:rsidRPr="005915A9">
        <w:rPr>
          <w:sz w:val="24"/>
          <w:szCs w:val="24"/>
          <w:lang w:val="en-US"/>
        </w:rPr>
        <w:t xml:space="preserve">the name of the pharmacy organization and address, </w:t>
      </w:r>
    </w:p>
    <w:p w:rsidR="00C74439" w:rsidRPr="005915A9" w:rsidRDefault="00C74439" w:rsidP="00C74439">
      <w:pPr>
        <w:pStyle w:val="a7"/>
        <w:numPr>
          <w:ilvl w:val="0"/>
          <w:numId w:val="6"/>
        </w:numPr>
        <w:tabs>
          <w:tab w:val="left" w:pos="941"/>
        </w:tabs>
        <w:spacing w:line="360" w:lineRule="auto"/>
        <w:ind w:right="231"/>
        <w:rPr>
          <w:sz w:val="24"/>
          <w:szCs w:val="24"/>
          <w:lang w:val="en-US"/>
        </w:rPr>
      </w:pPr>
      <w:r w:rsidRPr="005915A9">
        <w:rPr>
          <w:sz w:val="24"/>
          <w:szCs w:val="24"/>
          <w:lang w:val="en-US"/>
        </w:rPr>
        <w:t xml:space="preserve">prescription number, </w:t>
      </w:r>
    </w:p>
    <w:p w:rsidR="00C74439" w:rsidRPr="005915A9" w:rsidRDefault="00C74439" w:rsidP="00C74439">
      <w:pPr>
        <w:pStyle w:val="a7"/>
        <w:numPr>
          <w:ilvl w:val="0"/>
          <w:numId w:val="6"/>
        </w:numPr>
        <w:tabs>
          <w:tab w:val="left" w:pos="941"/>
        </w:tabs>
        <w:spacing w:line="360" w:lineRule="auto"/>
        <w:ind w:right="231"/>
        <w:rPr>
          <w:sz w:val="24"/>
          <w:szCs w:val="24"/>
          <w:lang w:val="en-US"/>
        </w:rPr>
      </w:pPr>
      <w:r w:rsidRPr="005915A9">
        <w:rPr>
          <w:sz w:val="24"/>
          <w:szCs w:val="24"/>
          <w:lang w:val="en-US"/>
        </w:rPr>
        <w:t xml:space="preserve">full name of the patient, </w:t>
      </w:r>
    </w:p>
    <w:p w:rsidR="00C74439" w:rsidRPr="005915A9" w:rsidRDefault="00C74439" w:rsidP="00C74439">
      <w:pPr>
        <w:pStyle w:val="a7"/>
        <w:numPr>
          <w:ilvl w:val="0"/>
          <w:numId w:val="6"/>
        </w:numPr>
        <w:tabs>
          <w:tab w:val="left" w:pos="941"/>
        </w:tabs>
        <w:spacing w:line="360" w:lineRule="auto"/>
        <w:ind w:right="231"/>
        <w:rPr>
          <w:sz w:val="24"/>
          <w:szCs w:val="24"/>
          <w:lang w:val="en-US"/>
        </w:rPr>
      </w:pPr>
      <w:r w:rsidRPr="005915A9">
        <w:rPr>
          <w:sz w:val="24"/>
          <w:szCs w:val="24"/>
          <w:lang w:val="en-US"/>
        </w:rPr>
        <w:t xml:space="preserve">the name of the solution, its concentration and volume, </w:t>
      </w:r>
    </w:p>
    <w:p w:rsidR="00C74439" w:rsidRPr="005915A9" w:rsidRDefault="00C74439" w:rsidP="00C74439">
      <w:pPr>
        <w:pStyle w:val="a7"/>
        <w:numPr>
          <w:ilvl w:val="0"/>
          <w:numId w:val="6"/>
        </w:numPr>
        <w:tabs>
          <w:tab w:val="left" w:pos="941"/>
        </w:tabs>
        <w:spacing w:line="360" w:lineRule="auto"/>
        <w:ind w:right="231"/>
        <w:rPr>
          <w:sz w:val="24"/>
          <w:szCs w:val="24"/>
          <w:lang w:val="en-US"/>
        </w:rPr>
      </w:pPr>
      <w:r w:rsidRPr="005915A9">
        <w:rPr>
          <w:sz w:val="24"/>
          <w:szCs w:val="24"/>
          <w:lang w:val="en-US"/>
        </w:rPr>
        <w:t xml:space="preserve">the method of application, </w:t>
      </w:r>
    </w:p>
    <w:p w:rsidR="00C74439" w:rsidRPr="005915A9" w:rsidRDefault="00C74439" w:rsidP="00C74439">
      <w:pPr>
        <w:pStyle w:val="a7"/>
        <w:numPr>
          <w:ilvl w:val="0"/>
          <w:numId w:val="6"/>
        </w:numPr>
        <w:tabs>
          <w:tab w:val="left" w:pos="941"/>
        </w:tabs>
        <w:spacing w:line="360" w:lineRule="auto"/>
        <w:ind w:right="231"/>
        <w:rPr>
          <w:sz w:val="24"/>
          <w:szCs w:val="24"/>
          <w:lang w:val="en-US"/>
        </w:rPr>
      </w:pPr>
      <w:r w:rsidRPr="005915A9">
        <w:rPr>
          <w:sz w:val="24"/>
          <w:szCs w:val="24"/>
          <w:lang w:val="en-US"/>
        </w:rPr>
        <w:t xml:space="preserve">the analysis number, </w:t>
      </w:r>
    </w:p>
    <w:p w:rsidR="00C74439" w:rsidRPr="005915A9" w:rsidRDefault="00C74439" w:rsidP="00C74439">
      <w:pPr>
        <w:pStyle w:val="a7"/>
        <w:numPr>
          <w:ilvl w:val="0"/>
          <w:numId w:val="6"/>
        </w:numPr>
        <w:tabs>
          <w:tab w:val="left" w:pos="941"/>
        </w:tabs>
        <w:spacing w:line="360" w:lineRule="auto"/>
        <w:ind w:right="231"/>
        <w:rPr>
          <w:sz w:val="24"/>
          <w:szCs w:val="24"/>
          <w:lang w:val="en-US"/>
        </w:rPr>
      </w:pPr>
      <w:r w:rsidRPr="005915A9">
        <w:rPr>
          <w:sz w:val="24"/>
          <w:szCs w:val="24"/>
          <w:lang w:val="en-US"/>
        </w:rPr>
        <w:t xml:space="preserve">the date of manufacture, </w:t>
      </w:r>
    </w:p>
    <w:p w:rsidR="00C74439" w:rsidRPr="005915A9" w:rsidRDefault="00C74439" w:rsidP="00C74439">
      <w:pPr>
        <w:pStyle w:val="a7"/>
        <w:numPr>
          <w:ilvl w:val="0"/>
          <w:numId w:val="6"/>
        </w:numPr>
        <w:tabs>
          <w:tab w:val="left" w:pos="941"/>
        </w:tabs>
        <w:spacing w:line="360" w:lineRule="auto"/>
        <w:ind w:right="231"/>
        <w:rPr>
          <w:sz w:val="24"/>
          <w:szCs w:val="24"/>
          <w:lang w:val="en-US"/>
        </w:rPr>
      </w:pPr>
      <w:r w:rsidRPr="005915A9">
        <w:rPr>
          <w:sz w:val="24"/>
          <w:szCs w:val="24"/>
          <w:lang w:val="en-US"/>
        </w:rPr>
        <w:t xml:space="preserve">the expiration date (best before), </w:t>
      </w:r>
    </w:p>
    <w:p w:rsidR="00C74439" w:rsidRPr="005915A9" w:rsidRDefault="00C74439" w:rsidP="00C74439">
      <w:pPr>
        <w:pStyle w:val="a7"/>
        <w:numPr>
          <w:ilvl w:val="0"/>
          <w:numId w:val="6"/>
        </w:numPr>
        <w:tabs>
          <w:tab w:val="left" w:pos="941"/>
        </w:tabs>
        <w:spacing w:line="360" w:lineRule="auto"/>
        <w:ind w:right="231"/>
        <w:rPr>
          <w:sz w:val="24"/>
          <w:szCs w:val="24"/>
          <w:lang w:val="en-US"/>
        </w:rPr>
      </w:pPr>
      <w:r w:rsidRPr="005915A9">
        <w:rPr>
          <w:sz w:val="24"/>
          <w:szCs w:val="24"/>
          <w:lang w:val="en-US"/>
        </w:rPr>
        <w:t xml:space="preserve">the signature of the manufacturer (who prepare, who checked, who released), </w:t>
      </w:r>
    </w:p>
    <w:p w:rsidR="00C74439" w:rsidRPr="005915A9" w:rsidRDefault="00C74439" w:rsidP="00C74439">
      <w:pPr>
        <w:pStyle w:val="a7"/>
        <w:numPr>
          <w:ilvl w:val="0"/>
          <w:numId w:val="6"/>
        </w:numPr>
        <w:tabs>
          <w:tab w:val="left" w:pos="941"/>
        </w:tabs>
        <w:spacing w:line="360" w:lineRule="auto"/>
        <w:ind w:right="231"/>
        <w:rPr>
          <w:sz w:val="24"/>
          <w:szCs w:val="24"/>
          <w:lang w:val="en-US"/>
        </w:rPr>
      </w:pPr>
      <w:r w:rsidRPr="005915A9">
        <w:rPr>
          <w:sz w:val="24"/>
          <w:szCs w:val="24"/>
          <w:lang w:val="en-US"/>
        </w:rPr>
        <w:t>additional label "Keep out of the reach of children."</w:t>
      </w:r>
    </w:p>
    <w:p w:rsidR="00C74439" w:rsidRPr="005915A9" w:rsidRDefault="00C74439" w:rsidP="00C74439">
      <w:pPr>
        <w:tabs>
          <w:tab w:val="left" w:pos="941"/>
        </w:tabs>
        <w:spacing w:line="360" w:lineRule="auto"/>
        <w:ind w:left="580" w:right="231"/>
        <w:rPr>
          <w:rFonts w:ascii="Times New Roman" w:hAnsi="Times New Roman" w:cs="Times New Roman"/>
          <w:sz w:val="24"/>
          <w:szCs w:val="24"/>
          <w:lang w:val="en-US"/>
        </w:rPr>
      </w:pPr>
    </w:p>
    <w:p w:rsidR="00C74439" w:rsidRPr="005915A9" w:rsidRDefault="00C74439" w:rsidP="00C74439">
      <w:pPr>
        <w:tabs>
          <w:tab w:val="left" w:pos="1013"/>
        </w:tabs>
        <w:spacing w:line="360" w:lineRule="auto"/>
        <w:ind w:left="580" w:right="225"/>
        <w:rPr>
          <w:rFonts w:ascii="Times New Roman" w:hAnsi="Times New Roman" w:cs="Times New Roman"/>
          <w:sz w:val="24"/>
          <w:szCs w:val="24"/>
          <w:lang w:val="en-US"/>
        </w:rPr>
      </w:pPr>
      <w:r w:rsidRPr="005915A9">
        <w:rPr>
          <w:rFonts w:ascii="Times New Roman" w:hAnsi="Times New Roman" w:cs="Times New Roman"/>
          <w:sz w:val="24"/>
          <w:szCs w:val="24"/>
          <w:lang w:val="en-US"/>
        </w:rPr>
        <w:t>The results of the preparation of the solution should be reflected in the "Journal of registration of the results of the control of individual stages of the preparation of solutions for injections and infusions".</w:t>
      </w:r>
    </w:p>
    <w:p w:rsidR="00C74439" w:rsidRPr="005915A9" w:rsidRDefault="00C74439" w:rsidP="00C74439">
      <w:pPr>
        <w:tabs>
          <w:tab w:val="left" w:pos="941"/>
        </w:tabs>
        <w:spacing w:line="360" w:lineRule="auto"/>
        <w:ind w:left="580" w:right="240"/>
        <w:rPr>
          <w:rFonts w:ascii="Times New Roman" w:hAnsi="Times New Roman" w:cs="Times New Roman"/>
          <w:sz w:val="24"/>
          <w:szCs w:val="24"/>
          <w:lang w:val="en-US"/>
        </w:rPr>
      </w:pPr>
      <w:r w:rsidRPr="005915A9">
        <w:rPr>
          <w:rFonts w:ascii="Times New Roman" w:hAnsi="Times New Roman" w:cs="Times New Roman"/>
          <w:sz w:val="24"/>
          <w:szCs w:val="24"/>
          <w:lang w:val="en-US"/>
        </w:rPr>
        <w:t>Show the manufactured drug to a member of the examination committee and give a theoretical justification for the technology of this drug:</w:t>
      </w:r>
    </w:p>
    <w:p w:rsidR="00C74439" w:rsidRPr="005915A9" w:rsidRDefault="00C74439" w:rsidP="00C74439">
      <w:pPr>
        <w:spacing w:line="360" w:lineRule="auto"/>
        <w:ind w:right="229" w:firstLine="71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An injectable dosage form has been prescribed in the form of the water true solution. The production of injection solutions is carried out under aseptic conditions using sterile auxiliary materials and utensils with water for injection. The main regulatory documents governing the manufacture of injection solutions in a pharmacy: </w:t>
      </w:r>
      <w:proofErr w:type="spellStart"/>
      <w:r w:rsidRPr="005915A9">
        <w:rPr>
          <w:rFonts w:ascii="Times New Roman" w:hAnsi="Times New Roman" w:cs="Times New Roman"/>
          <w:sz w:val="24"/>
          <w:szCs w:val="24"/>
          <w:lang w:val="en-US"/>
        </w:rPr>
        <w:t>SPh</w:t>
      </w:r>
      <w:proofErr w:type="spellEnd"/>
      <w:r w:rsidRPr="005915A9">
        <w:rPr>
          <w:rFonts w:ascii="Times New Roman" w:hAnsi="Times New Roman" w:cs="Times New Roman"/>
          <w:sz w:val="24"/>
          <w:szCs w:val="24"/>
          <w:lang w:val="en-US"/>
        </w:rPr>
        <w:t>, orders of the Ministry of Health of the Russian Federation 751-n of 2015.</w:t>
      </w:r>
    </w:p>
    <w:p w:rsidR="00C74439" w:rsidRPr="005915A9" w:rsidRDefault="00C74439" w:rsidP="00C74439">
      <w:pPr>
        <w:spacing w:line="360" w:lineRule="auto"/>
        <w:ind w:right="221" w:firstLine="71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Since the </w:t>
      </w:r>
      <w:proofErr w:type="spellStart"/>
      <w:r w:rsidRPr="005915A9">
        <w:rPr>
          <w:rFonts w:ascii="Times New Roman" w:hAnsi="Times New Roman" w:cs="Times New Roman"/>
          <w:sz w:val="24"/>
          <w:szCs w:val="24"/>
          <w:lang w:val="en-US"/>
        </w:rPr>
        <w:t>Novocainum</w:t>
      </w:r>
      <w:proofErr w:type="spellEnd"/>
      <w:r w:rsidRPr="005915A9">
        <w:rPr>
          <w:rFonts w:ascii="Times New Roman" w:hAnsi="Times New Roman" w:cs="Times New Roman"/>
          <w:sz w:val="24"/>
          <w:szCs w:val="24"/>
          <w:lang w:val="en-US"/>
        </w:rPr>
        <w:t xml:space="preserve"> is a hydrochloric salt of ß-</w:t>
      </w:r>
      <w:proofErr w:type="spellStart"/>
      <w:r w:rsidRPr="005915A9">
        <w:rPr>
          <w:rFonts w:ascii="Times New Roman" w:hAnsi="Times New Roman" w:cs="Times New Roman"/>
          <w:sz w:val="24"/>
          <w:szCs w:val="24"/>
          <w:lang w:val="en-US"/>
        </w:rPr>
        <w:t>diethylaminoethyl</w:t>
      </w:r>
      <w:proofErr w:type="spellEnd"/>
      <w:r w:rsidRPr="005915A9">
        <w:rPr>
          <w:rFonts w:ascii="Times New Roman" w:hAnsi="Times New Roman" w:cs="Times New Roman"/>
          <w:sz w:val="24"/>
          <w:szCs w:val="24"/>
          <w:lang w:val="en-US"/>
        </w:rPr>
        <w:t xml:space="preserve"> ester of para-</w:t>
      </w:r>
      <w:proofErr w:type="spellStart"/>
      <w:r w:rsidRPr="005915A9">
        <w:rPr>
          <w:rFonts w:ascii="Times New Roman" w:hAnsi="Times New Roman" w:cs="Times New Roman"/>
          <w:sz w:val="24"/>
          <w:szCs w:val="24"/>
          <w:lang w:val="en-US"/>
        </w:rPr>
        <w:t>aminobenzoic</w:t>
      </w:r>
      <w:proofErr w:type="spellEnd"/>
      <w:r w:rsidRPr="005915A9">
        <w:rPr>
          <w:rFonts w:ascii="Times New Roman" w:hAnsi="Times New Roman" w:cs="Times New Roman"/>
          <w:sz w:val="24"/>
          <w:szCs w:val="24"/>
          <w:lang w:val="en-US"/>
        </w:rPr>
        <w:t xml:space="preserve"> acid, the </w:t>
      </w:r>
      <w:proofErr w:type="spellStart"/>
      <w:r w:rsidRPr="005915A9">
        <w:rPr>
          <w:rFonts w:ascii="Times New Roman" w:hAnsi="Times New Roman" w:cs="Times New Roman"/>
          <w:sz w:val="24"/>
          <w:szCs w:val="24"/>
          <w:lang w:val="en-US"/>
        </w:rPr>
        <w:t>novocainum</w:t>
      </w:r>
      <w:proofErr w:type="spellEnd"/>
      <w:r w:rsidRPr="005915A9">
        <w:rPr>
          <w:rFonts w:ascii="Times New Roman" w:hAnsi="Times New Roman" w:cs="Times New Roman"/>
          <w:sz w:val="24"/>
          <w:szCs w:val="24"/>
          <w:lang w:val="en-US"/>
        </w:rPr>
        <w:t xml:space="preserve"> base can be released and hydrolysis of the ester can occur during sterilization. Therefore, to stabilize the solution in accordance with Order 751n, we need to add a 0.1 M hydrochloric acid solution.</w:t>
      </w:r>
    </w:p>
    <w:p w:rsidR="00C74439" w:rsidRPr="005915A9" w:rsidRDefault="00C74439" w:rsidP="00C74439">
      <w:pPr>
        <w:spacing w:before="67" w:line="360" w:lineRule="auto"/>
        <w:ind w:right="228" w:firstLine="71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After filtration, the prepared solution (all 5 bottles) we control </w:t>
      </w:r>
      <w:r w:rsidRPr="005915A9">
        <w:rPr>
          <w:rFonts w:ascii="Times New Roman" w:hAnsi="Times New Roman" w:cs="Times New Roman"/>
          <w:b/>
          <w:sz w:val="24"/>
          <w:szCs w:val="24"/>
          <w:lang w:val="en-US"/>
        </w:rPr>
        <w:t>before sterilization</w:t>
      </w:r>
      <w:r w:rsidRPr="005915A9">
        <w:rPr>
          <w:rFonts w:ascii="Times New Roman" w:hAnsi="Times New Roman" w:cs="Times New Roman"/>
          <w:sz w:val="24"/>
          <w:szCs w:val="24"/>
          <w:lang w:val="en-US"/>
        </w:rPr>
        <w:t>:</w:t>
      </w:r>
    </w:p>
    <w:p w:rsidR="00C74439" w:rsidRPr="005915A9" w:rsidRDefault="00C74439" w:rsidP="00C74439">
      <w:pPr>
        <w:pStyle w:val="a7"/>
        <w:numPr>
          <w:ilvl w:val="0"/>
          <w:numId w:val="7"/>
        </w:numPr>
        <w:spacing w:before="67" w:line="360" w:lineRule="auto"/>
        <w:ind w:right="228"/>
        <w:rPr>
          <w:sz w:val="24"/>
          <w:szCs w:val="24"/>
          <w:lang w:val="en-US"/>
        </w:rPr>
      </w:pPr>
      <w:r w:rsidRPr="005915A9">
        <w:rPr>
          <w:sz w:val="24"/>
          <w:szCs w:val="24"/>
          <w:lang w:val="en-US"/>
        </w:rPr>
        <w:t xml:space="preserve">is checked for the absence of mechanical impurities, </w:t>
      </w:r>
    </w:p>
    <w:p w:rsidR="00C74439" w:rsidRPr="005915A9" w:rsidRDefault="00C74439" w:rsidP="00C74439">
      <w:pPr>
        <w:pStyle w:val="a7"/>
        <w:numPr>
          <w:ilvl w:val="0"/>
          <w:numId w:val="7"/>
        </w:numPr>
        <w:spacing w:before="67" w:line="360" w:lineRule="auto"/>
        <w:ind w:right="228"/>
        <w:rPr>
          <w:sz w:val="24"/>
          <w:szCs w:val="24"/>
          <w:lang w:val="en-US"/>
        </w:rPr>
      </w:pPr>
      <w:r w:rsidRPr="005915A9">
        <w:rPr>
          <w:sz w:val="24"/>
          <w:szCs w:val="24"/>
          <w:lang w:val="en-US"/>
        </w:rPr>
        <w:t xml:space="preserve">we carry out a complete chemical control on the following parameters the qualitative and quantitative content of the </w:t>
      </w:r>
      <w:r w:rsidRPr="005915A9">
        <w:rPr>
          <w:b/>
          <w:sz w:val="24"/>
          <w:szCs w:val="24"/>
          <w:lang w:val="en-US"/>
        </w:rPr>
        <w:t>drug and stabilizer</w:t>
      </w:r>
      <w:r w:rsidRPr="005915A9">
        <w:rPr>
          <w:sz w:val="24"/>
          <w:szCs w:val="24"/>
          <w:lang w:val="en-US"/>
        </w:rPr>
        <w:t xml:space="preserve">, </w:t>
      </w:r>
    </w:p>
    <w:p w:rsidR="00C74439" w:rsidRPr="005915A9" w:rsidRDefault="00C74439" w:rsidP="00C74439">
      <w:pPr>
        <w:pStyle w:val="a7"/>
        <w:numPr>
          <w:ilvl w:val="0"/>
          <w:numId w:val="7"/>
        </w:numPr>
        <w:spacing w:before="67" w:line="360" w:lineRule="auto"/>
        <w:ind w:right="228"/>
        <w:rPr>
          <w:sz w:val="24"/>
          <w:szCs w:val="24"/>
          <w:lang w:val="en-US"/>
        </w:rPr>
      </w:pPr>
      <w:r w:rsidRPr="005915A9">
        <w:rPr>
          <w:sz w:val="24"/>
          <w:szCs w:val="24"/>
          <w:lang w:val="en-US"/>
        </w:rPr>
        <w:t xml:space="preserve">the pH of the solution. </w:t>
      </w:r>
    </w:p>
    <w:p w:rsidR="00C74439" w:rsidRPr="005915A9" w:rsidRDefault="00C74439" w:rsidP="00C74439">
      <w:pPr>
        <w:spacing w:before="67" w:line="360" w:lineRule="auto"/>
        <w:ind w:right="228" w:firstLine="709"/>
        <w:rPr>
          <w:rFonts w:ascii="Times New Roman" w:hAnsi="Times New Roman" w:cs="Times New Roman"/>
          <w:sz w:val="24"/>
          <w:szCs w:val="24"/>
          <w:lang w:val="en-US"/>
        </w:rPr>
      </w:pPr>
      <w:r w:rsidRPr="005915A9">
        <w:rPr>
          <w:rFonts w:ascii="Times New Roman" w:hAnsi="Times New Roman" w:cs="Times New Roman"/>
          <w:sz w:val="24"/>
          <w:szCs w:val="24"/>
          <w:lang w:val="en-US"/>
        </w:rPr>
        <w:lastRenderedPageBreak/>
        <w:t>After sterilization, we re-check the solution:</w:t>
      </w:r>
    </w:p>
    <w:p w:rsidR="00C74439" w:rsidRPr="005915A9" w:rsidRDefault="00C74439" w:rsidP="00C74439">
      <w:pPr>
        <w:pStyle w:val="a7"/>
        <w:numPr>
          <w:ilvl w:val="0"/>
          <w:numId w:val="8"/>
        </w:numPr>
        <w:spacing w:before="67" w:line="360" w:lineRule="auto"/>
        <w:ind w:right="228"/>
        <w:rPr>
          <w:sz w:val="24"/>
          <w:szCs w:val="24"/>
          <w:lang w:val="en-US"/>
        </w:rPr>
      </w:pPr>
      <w:r w:rsidRPr="005915A9">
        <w:rPr>
          <w:sz w:val="24"/>
          <w:szCs w:val="24"/>
          <w:lang w:val="en-US"/>
        </w:rPr>
        <w:t xml:space="preserve">for the absence of mechanical impurities (all 5 bottles) </w:t>
      </w:r>
    </w:p>
    <w:p w:rsidR="00C74439" w:rsidRPr="005915A9" w:rsidRDefault="00C74439" w:rsidP="00C74439">
      <w:pPr>
        <w:pStyle w:val="a7"/>
        <w:numPr>
          <w:ilvl w:val="0"/>
          <w:numId w:val="8"/>
        </w:numPr>
        <w:spacing w:before="67" w:line="360" w:lineRule="auto"/>
        <w:ind w:right="228"/>
        <w:rPr>
          <w:sz w:val="24"/>
          <w:szCs w:val="24"/>
          <w:lang w:val="en-US"/>
        </w:rPr>
      </w:pPr>
      <w:r w:rsidRPr="005915A9">
        <w:rPr>
          <w:sz w:val="24"/>
          <w:szCs w:val="24"/>
          <w:lang w:val="en-US"/>
        </w:rPr>
        <w:t xml:space="preserve">and carry out chemical control (authenticity and quantitative content of only the </w:t>
      </w:r>
      <w:r w:rsidRPr="005915A9">
        <w:rPr>
          <w:b/>
          <w:sz w:val="24"/>
          <w:szCs w:val="24"/>
          <w:lang w:val="en-US"/>
        </w:rPr>
        <w:t>active</w:t>
      </w:r>
      <w:r w:rsidRPr="005915A9">
        <w:rPr>
          <w:sz w:val="24"/>
          <w:szCs w:val="24"/>
          <w:lang w:val="en-US"/>
        </w:rPr>
        <w:t xml:space="preserve"> substance) </w:t>
      </w:r>
    </w:p>
    <w:p w:rsidR="00C74439" w:rsidRPr="005915A9" w:rsidRDefault="00C74439" w:rsidP="00C74439">
      <w:pPr>
        <w:pStyle w:val="a7"/>
        <w:numPr>
          <w:ilvl w:val="0"/>
          <w:numId w:val="8"/>
        </w:numPr>
        <w:spacing w:before="67" w:line="360" w:lineRule="auto"/>
        <w:ind w:right="228"/>
        <w:rPr>
          <w:sz w:val="24"/>
          <w:szCs w:val="24"/>
          <w:lang w:val="en-US"/>
        </w:rPr>
      </w:pPr>
      <w:r w:rsidRPr="005915A9">
        <w:rPr>
          <w:sz w:val="24"/>
          <w:szCs w:val="24"/>
          <w:lang w:val="en-US"/>
        </w:rPr>
        <w:t xml:space="preserve">and the pH of the solution, </w:t>
      </w:r>
    </w:p>
    <w:p w:rsidR="00C74439" w:rsidRPr="005915A9" w:rsidRDefault="00C74439" w:rsidP="00C74439">
      <w:pPr>
        <w:spacing w:before="67" w:line="360" w:lineRule="auto"/>
        <w:ind w:left="776" w:right="228"/>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We pay attention on the tightness of the closure. </w:t>
      </w:r>
    </w:p>
    <w:p w:rsidR="00C74439" w:rsidRPr="005915A9" w:rsidRDefault="00C74439" w:rsidP="00C74439">
      <w:pPr>
        <w:spacing w:before="67" w:line="360" w:lineRule="auto"/>
        <w:ind w:right="228"/>
        <w:rPr>
          <w:rFonts w:ascii="Times New Roman" w:hAnsi="Times New Roman" w:cs="Times New Roman"/>
          <w:b/>
          <w:sz w:val="24"/>
          <w:szCs w:val="24"/>
          <w:lang w:val="en-US"/>
        </w:rPr>
      </w:pPr>
      <w:r w:rsidRPr="005915A9">
        <w:rPr>
          <w:rFonts w:ascii="Times New Roman" w:hAnsi="Times New Roman" w:cs="Times New Roman"/>
          <w:sz w:val="24"/>
          <w:szCs w:val="24"/>
          <w:lang w:val="en-US"/>
        </w:rPr>
        <w:t xml:space="preserve">        </w:t>
      </w:r>
      <w:r w:rsidRPr="005915A9">
        <w:rPr>
          <w:rFonts w:ascii="Times New Roman" w:hAnsi="Times New Roman" w:cs="Times New Roman"/>
          <w:b/>
          <w:sz w:val="24"/>
          <w:szCs w:val="24"/>
          <w:lang w:val="en-US"/>
        </w:rPr>
        <w:t>The time from the moment of manufacture to the start of sterilization should not exceed 3 hours.</w:t>
      </w:r>
    </w:p>
    <w:p w:rsidR="00C74439" w:rsidRPr="005915A9" w:rsidRDefault="00C74439" w:rsidP="00C74439">
      <w:pPr>
        <w:spacing w:before="3" w:line="360" w:lineRule="auto"/>
        <w:ind w:left="925" w:right="238" w:firstLine="71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The shelf life of the solution before opening the bottle is 30 days.</w:t>
      </w:r>
    </w:p>
    <w:p w:rsidR="00C74439" w:rsidRPr="005915A9" w:rsidRDefault="00C74439" w:rsidP="00C74439">
      <w:pPr>
        <w:spacing w:line="360" w:lineRule="auto"/>
        <w:ind w:left="1636"/>
        <w:jc w:val="both"/>
        <w:rPr>
          <w:rFonts w:ascii="Times New Roman" w:hAnsi="Times New Roman" w:cs="Times New Roman"/>
          <w:sz w:val="24"/>
          <w:szCs w:val="24"/>
        </w:rPr>
      </w:pPr>
      <w:r w:rsidRPr="005915A9">
        <w:rPr>
          <w:rFonts w:ascii="Times New Roman" w:hAnsi="Times New Roman" w:cs="Times New Roman"/>
          <w:sz w:val="24"/>
          <w:szCs w:val="24"/>
        </w:rPr>
        <w:t>Types of drug control:</w:t>
      </w:r>
    </w:p>
    <w:p w:rsidR="00C74439" w:rsidRPr="005915A9" w:rsidRDefault="00C74439" w:rsidP="00C74439">
      <w:pPr>
        <w:pStyle w:val="a7"/>
        <w:numPr>
          <w:ilvl w:val="0"/>
          <w:numId w:val="1"/>
        </w:numPr>
        <w:tabs>
          <w:tab w:val="left" w:pos="1555"/>
        </w:tabs>
        <w:spacing w:line="360" w:lineRule="auto"/>
        <w:ind w:right="237" w:firstLine="0"/>
        <w:rPr>
          <w:sz w:val="24"/>
          <w:szCs w:val="24"/>
          <w:lang w:val="en-US"/>
        </w:rPr>
      </w:pPr>
      <w:r w:rsidRPr="005915A9">
        <w:rPr>
          <w:sz w:val="24"/>
          <w:szCs w:val="24"/>
          <w:lang w:val="en-US"/>
        </w:rPr>
        <w:t>organoleptic (appearance, tightness of the closure, absence of mechanical impurities, compliance of the label type with the purpose of the drug)</w:t>
      </w:r>
    </w:p>
    <w:p w:rsidR="00C74439" w:rsidRPr="005915A9" w:rsidRDefault="00C74439" w:rsidP="00C74439">
      <w:pPr>
        <w:pStyle w:val="a7"/>
        <w:numPr>
          <w:ilvl w:val="0"/>
          <w:numId w:val="1"/>
        </w:numPr>
        <w:tabs>
          <w:tab w:val="left" w:pos="1089"/>
        </w:tabs>
        <w:spacing w:line="360" w:lineRule="auto"/>
        <w:ind w:left="1089" w:hanging="164"/>
        <w:rPr>
          <w:sz w:val="24"/>
          <w:szCs w:val="24"/>
          <w:lang w:val="en-US"/>
        </w:rPr>
      </w:pPr>
      <w:r w:rsidRPr="005915A9">
        <w:rPr>
          <w:sz w:val="24"/>
          <w:szCs w:val="24"/>
          <w:lang w:val="en-US"/>
        </w:rPr>
        <w:t>chemical (before and after sterilization)</w:t>
      </w:r>
    </w:p>
    <w:p w:rsidR="00C74439" w:rsidRPr="005915A9" w:rsidRDefault="00C74439" w:rsidP="00C74439">
      <w:pPr>
        <w:pStyle w:val="a7"/>
        <w:numPr>
          <w:ilvl w:val="0"/>
          <w:numId w:val="1"/>
        </w:numPr>
        <w:tabs>
          <w:tab w:val="left" w:pos="1089"/>
        </w:tabs>
        <w:spacing w:line="360" w:lineRule="auto"/>
        <w:ind w:left="1089" w:hanging="164"/>
        <w:rPr>
          <w:sz w:val="24"/>
          <w:szCs w:val="24"/>
        </w:rPr>
      </w:pPr>
      <w:r w:rsidRPr="005915A9">
        <w:rPr>
          <w:sz w:val="24"/>
          <w:szCs w:val="24"/>
        </w:rPr>
        <w:t>written</w:t>
      </w:r>
      <w:r w:rsidRPr="005915A9">
        <w:rPr>
          <w:sz w:val="24"/>
          <w:szCs w:val="24"/>
          <w:lang w:val="en-US"/>
        </w:rPr>
        <w:t xml:space="preserve"> control </w:t>
      </w:r>
      <w:r w:rsidRPr="005915A9">
        <w:rPr>
          <w:sz w:val="24"/>
          <w:szCs w:val="24"/>
        </w:rPr>
        <w:t xml:space="preserve"> (P</w:t>
      </w:r>
      <w:r w:rsidRPr="005915A9">
        <w:rPr>
          <w:sz w:val="24"/>
          <w:szCs w:val="24"/>
          <w:lang w:val="en-US"/>
        </w:rPr>
        <w:t>WC</w:t>
      </w:r>
      <w:r w:rsidRPr="005915A9">
        <w:rPr>
          <w:sz w:val="24"/>
          <w:szCs w:val="24"/>
        </w:rPr>
        <w:t>)</w:t>
      </w:r>
    </w:p>
    <w:p w:rsidR="00C74439" w:rsidRPr="005915A9" w:rsidRDefault="00C74439" w:rsidP="00C74439">
      <w:pPr>
        <w:pStyle w:val="a7"/>
        <w:numPr>
          <w:ilvl w:val="0"/>
          <w:numId w:val="1"/>
        </w:numPr>
        <w:tabs>
          <w:tab w:val="left" w:pos="1089"/>
        </w:tabs>
        <w:spacing w:before="4" w:line="360" w:lineRule="auto"/>
        <w:ind w:left="1089" w:hanging="164"/>
        <w:rPr>
          <w:sz w:val="24"/>
          <w:szCs w:val="24"/>
        </w:rPr>
      </w:pPr>
      <w:r w:rsidRPr="005915A9">
        <w:rPr>
          <w:sz w:val="24"/>
          <w:szCs w:val="24"/>
        </w:rPr>
        <w:t>control</w:t>
      </w:r>
      <w:r w:rsidRPr="005915A9">
        <w:rPr>
          <w:sz w:val="24"/>
          <w:szCs w:val="24"/>
          <w:lang w:val="en-US"/>
        </w:rPr>
        <w:t xml:space="preserve"> before sale</w:t>
      </w:r>
    </w:p>
    <w:p w:rsidR="00C74439" w:rsidRPr="005915A9" w:rsidRDefault="00C74439" w:rsidP="00C74439">
      <w:pPr>
        <w:pStyle w:val="a7"/>
        <w:numPr>
          <w:ilvl w:val="0"/>
          <w:numId w:val="1"/>
        </w:numPr>
        <w:tabs>
          <w:tab w:val="left" w:pos="1089"/>
        </w:tabs>
        <w:spacing w:line="360" w:lineRule="auto"/>
        <w:ind w:left="1089" w:hanging="164"/>
        <w:rPr>
          <w:sz w:val="24"/>
          <w:szCs w:val="24"/>
          <w:lang w:val="en-US"/>
        </w:rPr>
      </w:pPr>
      <w:r w:rsidRPr="005915A9">
        <w:rPr>
          <w:sz w:val="24"/>
          <w:szCs w:val="24"/>
          <w:lang w:val="en-US"/>
        </w:rPr>
        <w:t>physical control (deviation in volume)</w:t>
      </w:r>
    </w:p>
    <w:p w:rsidR="0078575B" w:rsidRPr="005915A9" w:rsidRDefault="0078575B">
      <w:pPr>
        <w:rPr>
          <w:rFonts w:ascii="Times New Roman" w:hAnsi="Times New Roman" w:cs="Times New Roman"/>
          <w:sz w:val="24"/>
          <w:szCs w:val="24"/>
          <w:lang w:val="en-US"/>
        </w:rPr>
      </w:pPr>
    </w:p>
    <w:p w:rsidR="009016EA" w:rsidRPr="002D708D" w:rsidRDefault="009016EA" w:rsidP="009016EA">
      <w:pPr>
        <w:spacing w:after="0" w:line="240" w:lineRule="auto"/>
        <w:jc w:val="both"/>
        <w:rPr>
          <w:rFonts w:ascii="Times New Roman" w:hAnsi="Times New Roman" w:cs="Times New Roman"/>
          <w:sz w:val="28"/>
          <w:szCs w:val="28"/>
          <w:lang w:val="en-US"/>
        </w:rPr>
      </w:pPr>
      <w:r w:rsidRPr="002D708D">
        <w:rPr>
          <w:rFonts w:ascii="Times New Roman" w:hAnsi="Times New Roman" w:cs="Times New Roman"/>
          <w:sz w:val="28"/>
          <w:szCs w:val="28"/>
          <w:lang w:val="en-US"/>
        </w:rPr>
        <w:t xml:space="preserve">3.Calculate on equivalents of sodium chloride: </w:t>
      </w:r>
    </w:p>
    <w:p w:rsidR="009016EA" w:rsidRPr="002D708D" w:rsidRDefault="009016EA" w:rsidP="009016EA">
      <w:pPr>
        <w:ind w:left="360"/>
        <w:rPr>
          <w:rFonts w:ascii="Times New Roman" w:eastAsia="Symbol" w:hAnsi="Times New Roman" w:cs="Times New Roman"/>
          <w:color w:val="000000" w:themeColor="text1"/>
          <w:sz w:val="28"/>
          <w:szCs w:val="28"/>
          <w:lang w:val="en-US"/>
        </w:rPr>
      </w:pPr>
    </w:p>
    <w:p w:rsidR="00C74439" w:rsidRPr="005915A9" w:rsidRDefault="00C74439" w:rsidP="00C74439">
      <w:pPr>
        <w:ind w:firstLine="54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3. Recipe: </w:t>
      </w:r>
      <w:proofErr w:type="spellStart"/>
      <w:proofErr w:type="gramStart"/>
      <w:r w:rsidRPr="005915A9">
        <w:rPr>
          <w:rFonts w:ascii="Times New Roman" w:hAnsi="Times New Roman" w:cs="Times New Roman"/>
          <w:sz w:val="24"/>
          <w:szCs w:val="24"/>
          <w:lang w:val="en-US"/>
        </w:rPr>
        <w:t>Solutionis</w:t>
      </w:r>
      <w:proofErr w:type="spellEnd"/>
      <w:r w:rsidRPr="005915A9">
        <w:rPr>
          <w:rFonts w:ascii="Times New Roman" w:hAnsi="Times New Roman" w:cs="Times New Roman"/>
          <w:sz w:val="24"/>
          <w:szCs w:val="24"/>
          <w:lang w:val="en-US"/>
        </w:rPr>
        <w:t xml:space="preserve">  </w:t>
      </w:r>
      <w:proofErr w:type="spellStart"/>
      <w:r w:rsidRPr="005915A9">
        <w:rPr>
          <w:rFonts w:ascii="Times New Roman" w:hAnsi="Times New Roman" w:cs="Times New Roman"/>
          <w:sz w:val="24"/>
          <w:szCs w:val="24"/>
          <w:lang w:val="en-US"/>
        </w:rPr>
        <w:t>Pilocarpini</w:t>
      </w:r>
      <w:proofErr w:type="spellEnd"/>
      <w:proofErr w:type="gramEnd"/>
      <w:r w:rsidRPr="005915A9">
        <w:rPr>
          <w:rFonts w:ascii="Times New Roman" w:hAnsi="Times New Roman" w:cs="Times New Roman"/>
          <w:sz w:val="24"/>
          <w:szCs w:val="24"/>
          <w:lang w:val="en-US"/>
        </w:rPr>
        <w:t xml:space="preserve"> </w:t>
      </w:r>
      <w:proofErr w:type="spellStart"/>
      <w:r w:rsidRPr="005915A9">
        <w:rPr>
          <w:rFonts w:ascii="Times New Roman" w:hAnsi="Times New Roman" w:cs="Times New Roman"/>
          <w:sz w:val="24"/>
          <w:szCs w:val="24"/>
          <w:lang w:val="en-US"/>
        </w:rPr>
        <w:t>hydrochloridi</w:t>
      </w:r>
      <w:proofErr w:type="spellEnd"/>
      <w:r w:rsidRPr="005915A9">
        <w:rPr>
          <w:rFonts w:ascii="Times New Roman" w:hAnsi="Times New Roman" w:cs="Times New Roman"/>
          <w:sz w:val="24"/>
          <w:szCs w:val="24"/>
          <w:lang w:val="en-US"/>
        </w:rPr>
        <w:t xml:space="preserve">  1% - 10.0</w:t>
      </w:r>
    </w:p>
    <w:p w:rsidR="00C74439" w:rsidRPr="005915A9" w:rsidRDefault="00C74439" w:rsidP="00C74439">
      <w:pPr>
        <w:ind w:firstLine="540"/>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 xml:space="preserve">             Da. </w:t>
      </w:r>
      <w:proofErr w:type="spellStart"/>
      <w:r w:rsidRPr="005915A9">
        <w:rPr>
          <w:rFonts w:ascii="Times New Roman" w:hAnsi="Times New Roman" w:cs="Times New Roman"/>
          <w:sz w:val="24"/>
          <w:szCs w:val="24"/>
          <w:lang w:val="en-US"/>
        </w:rPr>
        <w:t>Signa</w:t>
      </w:r>
      <w:proofErr w:type="spellEnd"/>
      <w:r w:rsidRPr="005915A9">
        <w:rPr>
          <w:rFonts w:ascii="Times New Roman" w:hAnsi="Times New Roman" w:cs="Times New Roman"/>
          <w:sz w:val="24"/>
          <w:szCs w:val="24"/>
          <w:lang w:val="en-US"/>
        </w:rPr>
        <w:t xml:space="preserve">. </w:t>
      </w:r>
      <w:proofErr w:type="gramStart"/>
      <w:r w:rsidRPr="005915A9">
        <w:rPr>
          <w:rFonts w:ascii="Times New Roman" w:hAnsi="Times New Roman" w:cs="Times New Roman"/>
          <w:sz w:val="24"/>
          <w:szCs w:val="24"/>
          <w:lang w:val="en-US"/>
        </w:rPr>
        <w:t>By  2</w:t>
      </w:r>
      <w:proofErr w:type="gramEnd"/>
      <w:r w:rsidRPr="005915A9">
        <w:rPr>
          <w:rFonts w:ascii="Times New Roman" w:hAnsi="Times New Roman" w:cs="Times New Roman"/>
          <w:sz w:val="24"/>
          <w:szCs w:val="24"/>
          <w:lang w:val="en-US"/>
        </w:rPr>
        <w:t xml:space="preserve"> drops 3 times a day in both eyes</w:t>
      </w:r>
    </w:p>
    <w:p w:rsidR="00C74439" w:rsidRPr="005915A9" w:rsidRDefault="00C74439" w:rsidP="00C74439">
      <w:pPr>
        <w:pStyle w:val="31"/>
        <w:ind w:left="360" w:firstLine="0"/>
        <w:jc w:val="both"/>
        <w:rPr>
          <w:sz w:val="24"/>
          <w:szCs w:val="24"/>
          <w:lang w:val="en-US"/>
        </w:rPr>
      </w:pPr>
      <w:r w:rsidRPr="005915A9">
        <w:rPr>
          <w:sz w:val="24"/>
          <w:szCs w:val="24"/>
          <w:lang w:val="en-US"/>
        </w:rPr>
        <w:t>CALCULATIONS:</w:t>
      </w:r>
    </w:p>
    <w:p w:rsidR="00C74439" w:rsidRPr="005915A9" w:rsidRDefault="00C74439" w:rsidP="00C74439">
      <w:pPr>
        <w:pStyle w:val="31"/>
        <w:ind w:left="360" w:firstLine="0"/>
        <w:jc w:val="both"/>
        <w:rPr>
          <w:sz w:val="24"/>
          <w:szCs w:val="24"/>
          <w:lang w:val="en-US"/>
        </w:rPr>
      </w:pPr>
      <w:r w:rsidRPr="005915A9">
        <w:rPr>
          <w:sz w:val="24"/>
          <w:szCs w:val="24"/>
          <w:lang w:val="en-US"/>
        </w:rPr>
        <w:t xml:space="preserve">Control </w:t>
      </w:r>
      <w:proofErr w:type="spellStart"/>
      <w:r w:rsidRPr="005915A9">
        <w:rPr>
          <w:sz w:val="24"/>
          <w:szCs w:val="24"/>
          <w:lang w:val="en-US"/>
        </w:rPr>
        <w:t>isotonicity</w:t>
      </w:r>
      <w:proofErr w:type="spellEnd"/>
      <w:r w:rsidRPr="005915A9">
        <w:rPr>
          <w:sz w:val="24"/>
          <w:szCs w:val="24"/>
          <w:lang w:val="en-US"/>
        </w:rPr>
        <w:t>: Calculations by the method of equivalents:</w:t>
      </w:r>
    </w:p>
    <w:p w:rsidR="00C74439" w:rsidRPr="005915A9" w:rsidRDefault="00C74439" w:rsidP="00C74439">
      <w:pPr>
        <w:pStyle w:val="31"/>
        <w:ind w:left="360" w:firstLine="0"/>
        <w:jc w:val="both"/>
        <w:rPr>
          <w:sz w:val="24"/>
          <w:szCs w:val="24"/>
          <w:lang w:val="en-US"/>
        </w:rPr>
      </w:pPr>
      <w:r w:rsidRPr="005915A9">
        <w:rPr>
          <w:sz w:val="24"/>
          <w:szCs w:val="24"/>
          <w:lang w:val="en-US"/>
        </w:rPr>
        <w:t>E pilocarpine / sodium chloride = 0.22</w:t>
      </w:r>
    </w:p>
    <w:p w:rsidR="00C74439" w:rsidRPr="005915A9" w:rsidRDefault="00C74439" w:rsidP="00C74439">
      <w:pPr>
        <w:pStyle w:val="31"/>
        <w:ind w:left="360" w:firstLine="0"/>
        <w:jc w:val="both"/>
        <w:rPr>
          <w:sz w:val="24"/>
          <w:szCs w:val="24"/>
          <w:lang w:val="en-US"/>
        </w:rPr>
      </w:pPr>
      <w:r w:rsidRPr="005915A9">
        <w:rPr>
          <w:sz w:val="24"/>
          <w:szCs w:val="24"/>
          <w:lang w:val="en-US"/>
        </w:rPr>
        <w:t xml:space="preserve"> </w:t>
      </w:r>
    </w:p>
    <w:p w:rsidR="00C74439" w:rsidRPr="005915A9" w:rsidRDefault="00C74439" w:rsidP="00C74439">
      <w:pPr>
        <w:pStyle w:val="31"/>
        <w:ind w:left="360" w:firstLine="0"/>
        <w:jc w:val="both"/>
        <w:rPr>
          <w:sz w:val="24"/>
          <w:szCs w:val="24"/>
          <w:lang w:val="en-US"/>
        </w:rPr>
      </w:pPr>
      <w:r w:rsidRPr="005915A9">
        <w:rPr>
          <w:sz w:val="24"/>
          <w:szCs w:val="24"/>
          <w:lang w:val="en-US"/>
        </w:rPr>
        <w:t xml:space="preserve">Pilocarpine hydrochloride </w:t>
      </w:r>
      <w:r w:rsidR="009016EA">
        <w:rPr>
          <w:sz w:val="24"/>
          <w:szCs w:val="24"/>
          <w:lang w:val="en-US"/>
        </w:rPr>
        <w:t xml:space="preserve">      </w:t>
      </w:r>
      <w:r w:rsidRPr="005915A9">
        <w:rPr>
          <w:sz w:val="24"/>
          <w:szCs w:val="24"/>
          <w:lang w:val="en-US"/>
        </w:rPr>
        <w:t>1.0 ---- 100.0</w:t>
      </w:r>
    </w:p>
    <w:p w:rsidR="00C74439" w:rsidRPr="005915A9" w:rsidRDefault="00C74439" w:rsidP="00C74439">
      <w:pPr>
        <w:pStyle w:val="31"/>
        <w:ind w:left="360" w:firstLine="0"/>
        <w:jc w:val="both"/>
        <w:rPr>
          <w:sz w:val="24"/>
          <w:szCs w:val="24"/>
          <w:lang w:val="en-US"/>
        </w:rPr>
      </w:pPr>
      <w:r w:rsidRPr="005915A9">
        <w:rPr>
          <w:sz w:val="24"/>
          <w:szCs w:val="24"/>
          <w:lang w:val="en-US"/>
        </w:rPr>
        <w:t xml:space="preserve">                                                   X ----- 10.0                     X = 0.1 g</w:t>
      </w:r>
    </w:p>
    <w:p w:rsidR="00C74439" w:rsidRPr="005915A9" w:rsidRDefault="00C74439" w:rsidP="00C74439">
      <w:pPr>
        <w:pStyle w:val="31"/>
        <w:ind w:left="360" w:firstLine="0"/>
        <w:rPr>
          <w:sz w:val="24"/>
          <w:szCs w:val="24"/>
          <w:lang w:val="en-US"/>
        </w:rPr>
      </w:pPr>
      <w:proofErr w:type="spellStart"/>
      <w:r w:rsidRPr="005915A9">
        <w:rPr>
          <w:b/>
          <w:bCs/>
          <w:i/>
          <w:iCs/>
          <w:sz w:val="24"/>
          <w:szCs w:val="24"/>
          <w:lang w:val="uk-UA"/>
        </w:rPr>
        <w:t>Isotonic</w:t>
      </w:r>
      <w:proofErr w:type="spellEnd"/>
      <w:r w:rsidRPr="005915A9">
        <w:rPr>
          <w:b/>
          <w:bCs/>
          <w:i/>
          <w:iCs/>
          <w:sz w:val="24"/>
          <w:szCs w:val="24"/>
          <w:lang w:val="uk-UA"/>
        </w:rPr>
        <w:t xml:space="preserve"> </w:t>
      </w:r>
      <w:proofErr w:type="spellStart"/>
      <w:r w:rsidRPr="005915A9">
        <w:rPr>
          <w:b/>
          <w:bCs/>
          <w:i/>
          <w:iCs/>
          <w:sz w:val="24"/>
          <w:szCs w:val="24"/>
          <w:lang w:val="uk-UA"/>
        </w:rPr>
        <w:t>equivalent</w:t>
      </w:r>
      <w:proofErr w:type="spellEnd"/>
      <w:r w:rsidRPr="005915A9">
        <w:rPr>
          <w:b/>
          <w:bCs/>
          <w:i/>
          <w:iCs/>
          <w:sz w:val="24"/>
          <w:szCs w:val="24"/>
          <w:lang w:val="uk-UA"/>
        </w:rPr>
        <w:t xml:space="preserve"> (E) </w:t>
      </w:r>
      <w:proofErr w:type="spellStart"/>
      <w:r w:rsidRPr="005915A9">
        <w:rPr>
          <w:b/>
          <w:bCs/>
          <w:i/>
          <w:iCs/>
          <w:sz w:val="24"/>
          <w:szCs w:val="24"/>
          <w:lang w:val="uk-UA"/>
        </w:rPr>
        <w:t>for</w:t>
      </w:r>
      <w:proofErr w:type="spellEnd"/>
      <w:r w:rsidRPr="005915A9">
        <w:rPr>
          <w:b/>
          <w:bCs/>
          <w:i/>
          <w:iCs/>
          <w:sz w:val="24"/>
          <w:szCs w:val="24"/>
          <w:lang w:val="uk-UA"/>
        </w:rPr>
        <w:t xml:space="preserve"> </w:t>
      </w:r>
      <w:proofErr w:type="spellStart"/>
      <w:r w:rsidRPr="005915A9">
        <w:rPr>
          <w:b/>
          <w:bCs/>
          <w:i/>
          <w:iCs/>
          <w:sz w:val="24"/>
          <w:szCs w:val="24"/>
          <w:lang w:val="uk-UA"/>
        </w:rPr>
        <w:t>sodium</w:t>
      </w:r>
      <w:proofErr w:type="spellEnd"/>
      <w:r w:rsidRPr="005915A9">
        <w:rPr>
          <w:b/>
          <w:bCs/>
          <w:i/>
          <w:iCs/>
          <w:sz w:val="24"/>
          <w:szCs w:val="24"/>
          <w:lang w:val="uk-UA"/>
        </w:rPr>
        <w:t xml:space="preserve"> </w:t>
      </w:r>
      <w:proofErr w:type="spellStart"/>
      <w:r w:rsidRPr="005915A9">
        <w:rPr>
          <w:b/>
          <w:bCs/>
          <w:i/>
          <w:iCs/>
          <w:sz w:val="24"/>
          <w:szCs w:val="24"/>
          <w:lang w:val="uk-UA"/>
        </w:rPr>
        <w:t>chloride</w:t>
      </w:r>
      <w:proofErr w:type="spellEnd"/>
      <w:r w:rsidRPr="005915A9">
        <w:rPr>
          <w:b/>
          <w:bCs/>
          <w:i/>
          <w:iCs/>
          <w:sz w:val="24"/>
          <w:szCs w:val="24"/>
          <w:lang w:val="uk-UA"/>
        </w:rPr>
        <w:t xml:space="preserve"> </w:t>
      </w:r>
      <w:proofErr w:type="spellStart"/>
      <w:r w:rsidRPr="005915A9">
        <w:rPr>
          <w:b/>
          <w:bCs/>
          <w:i/>
          <w:iCs/>
          <w:sz w:val="24"/>
          <w:szCs w:val="24"/>
          <w:lang w:val="uk-UA"/>
        </w:rPr>
        <w:t>shows</w:t>
      </w:r>
      <w:proofErr w:type="spellEnd"/>
      <w:r w:rsidRPr="005915A9">
        <w:rPr>
          <w:b/>
          <w:bCs/>
          <w:i/>
          <w:iCs/>
          <w:sz w:val="24"/>
          <w:szCs w:val="24"/>
          <w:lang w:val="uk-UA"/>
        </w:rPr>
        <w:t xml:space="preserve"> </w:t>
      </w:r>
      <w:proofErr w:type="spellStart"/>
      <w:r w:rsidRPr="005915A9">
        <w:rPr>
          <w:b/>
          <w:bCs/>
          <w:i/>
          <w:iCs/>
          <w:sz w:val="24"/>
          <w:szCs w:val="24"/>
          <w:lang w:val="uk-UA"/>
        </w:rPr>
        <w:t>quantity</w:t>
      </w:r>
      <w:proofErr w:type="spellEnd"/>
      <w:r w:rsidRPr="005915A9">
        <w:rPr>
          <w:b/>
          <w:bCs/>
          <w:i/>
          <w:iCs/>
          <w:sz w:val="24"/>
          <w:szCs w:val="24"/>
          <w:lang w:val="uk-UA"/>
        </w:rPr>
        <w:t xml:space="preserve"> </w:t>
      </w:r>
      <w:r w:rsidRPr="005915A9">
        <w:rPr>
          <w:b/>
          <w:bCs/>
          <w:i/>
          <w:iCs/>
          <w:sz w:val="24"/>
          <w:szCs w:val="24"/>
          <w:lang w:val="en-US"/>
        </w:rPr>
        <w:t xml:space="preserve">of </w:t>
      </w:r>
      <w:proofErr w:type="spellStart"/>
      <w:r w:rsidRPr="005915A9">
        <w:rPr>
          <w:b/>
          <w:bCs/>
          <w:i/>
          <w:iCs/>
          <w:sz w:val="24"/>
          <w:szCs w:val="24"/>
          <w:lang w:val="uk-UA"/>
        </w:rPr>
        <w:t>sodium</w:t>
      </w:r>
      <w:proofErr w:type="spellEnd"/>
      <w:r w:rsidRPr="005915A9">
        <w:rPr>
          <w:b/>
          <w:bCs/>
          <w:i/>
          <w:iCs/>
          <w:sz w:val="24"/>
          <w:szCs w:val="24"/>
          <w:lang w:val="uk-UA"/>
        </w:rPr>
        <w:t xml:space="preserve"> </w:t>
      </w:r>
      <w:proofErr w:type="spellStart"/>
      <w:r w:rsidRPr="005915A9">
        <w:rPr>
          <w:b/>
          <w:bCs/>
          <w:i/>
          <w:iCs/>
          <w:sz w:val="24"/>
          <w:szCs w:val="24"/>
          <w:lang w:val="uk-UA"/>
        </w:rPr>
        <w:t>chloride</w:t>
      </w:r>
      <w:proofErr w:type="spellEnd"/>
      <w:r w:rsidRPr="005915A9">
        <w:rPr>
          <w:b/>
          <w:bCs/>
          <w:i/>
          <w:iCs/>
          <w:sz w:val="24"/>
          <w:szCs w:val="24"/>
          <w:lang w:val="uk-UA"/>
        </w:rPr>
        <w:t xml:space="preserve">. </w:t>
      </w:r>
      <w:proofErr w:type="spellStart"/>
      <w:r w:rsidRPr="005915A9">
        <w:rPr>
          <w:b/>
          <w:bCs/>
          <w:i/>
          <w:iCs/>
          <w:sz w:val="24"/>
          <w:szCs w:val="24"/>
          <w:lang w:val="uk-UA"/>
        </w:rPr>
        <w:t>creating</w:t>
      </w:r>
      <w:proofErr w:type="spellEnd"/>
      <w:r w:rsidRPr="005915A9">
        <w:rPr>
          <w:b/>
          <w:bCs/>
          <w:i/>
          <w:iCs/>
          <w:sz w:val="24"/>
          <w:szCs w:val="24"/>
          <w:lang w:val="uk-UA"/>
        </w:rPr>
        <w:t xml:space="preserve"> </w:t>
      </w:r>
      <w:proofErr w:type="spellStart"/>
      <w:r w:rsidRPr="005915A9">
        <w:rPr>
          <w:b/>
          <w:bCs/>
          <w:i/>
          <w:iCs/>
          <w:sz w:val="24"/>
          <w:szCs w:val="24"/>
          <w:lang w:val="uk-UA"/>
        </w:rPr>
        <w:t>in</w:t>
      </w:r>
      <w:proofErr w:type="spellEnd"/>
      <w:r w:rsidRPr="005915A9">
        <w:rPr>
          <w:b/>
          <w:bCs/>
          <w:i/>
          <w:iCs/>
          <w:sz w:val="24"/>
          <w:szCs w:val="24"/>
          <w:lang w:val="uk-UA"/>
        </w:rPr>
        <w:t xml:space="preserve"> </w:t>
      </w:r>
      <w:proofErr w:type="spellStart"/>
      <w:r w:rsidRPr="005915A9">
        <w:rPr>
          <w:b/>
          <w:bCs/>
          <w:i/>
          <w:iCs/>
          <w:sz w:val="24"/>
          <w:szCs w:val="24"/>
          <w:lang w:val="uk-UA"/>
        </w:rPr>
        <w:t>the</w:t>
      </w:r>
      <w:proofErr w:type="spellEnd"/>
      <w:r w:rsidRPr="005915A9">
        <w:rPr>
          <w:b/>
          <w:bCs/>
          <w:i/>
          <w:iCs/>
          <w:sz w:val="24"/>
          <w:szCs w:val="24"/>
          <w:lang w:val="uk-UA"/>
        </w:rPr>
        <w:t xml:space="preserve"> </w:t>
      </w:r>
      <w:proofErr w:type="spellStart"/>
      <w:r w:rsidRPr="005915A9">
        <w:rPr>
          <w:b/>
          <w:bCs/>
          <w:i/>
          <w:iCs/>
          <w:sz w:val="24"/>
          <w:szCs w:val="24"/>
          <w:lang w:val="uk-UA"/>
        </w:rPr>
        <w:t>same</w:t>
      </w:r>
      <w:proofErr w:type="spellEnd"/>
      <w:r w:rsidRPr="005915A9">
        <w:rPr>
          <w:b/>
          <w:bCs/>
          <w:i/>
          <w:iCs/>
          <w:sz w:val="24"/>
          <w:szCs w:val="24"/>
          <w:lang w:val="uk-UA"/>
        </w:rPr>
        <w:t xml:space="preserve"> </w:t>
      </w:r>
      <w:proofErr w:type="spellStart"/>
      <w:r w:rsidRPr="005915A9">
        <w:rPr>
          <w:b/>
          <w:bCs/>
          <w:i/>
          <w:iCs/>
          <w:sz w:val="24"/>
          <w:szCs w:val="24"/>
          <w:lang w:val="uk-UA"/>
        </w:rPr>
        <w:t>conditions</w:t>
      </w:r>
      <w:proofErr w:type="spellEnd"/>
      <w:r w:rsidRPr="005915A9">
        <w:rPr>
          <w:b/>
          <w:bCs/>
          <w:i/>
          <w:iCs/>
          <w:sz w:val="24"/>
          <w:szCs w:val="24"/>
          <w:lang w:val="uk-UA"/>
        </w:rPr>
        <w:t xml:space="preserve"> </w:t>
      </w:r>
      <w:proofErr w:type="spellStart"/>
      <w:r w:rsidRPr="005915A9">
        <w:rPr>
          <w:b/>
          <w:bCs/>
          <w:i/>
          <w:iCs/>
          <w:sz w:val="24"/>
          <w:szCs w:val="24"/>
          <w:lang w:val="uk-UA"/>
        </w:rPr>
        <w:t>osmotic</w:t>
      </w:r>
      <w:proofErr w:type="spellEnd"/>
      <w:r w:rsidRPr="005915A9">
        <w:rPr>
          <w:b/>
          <w:bCs/>
          <w:i/>
          <w:iCs/>
          <w:sz w:val="24"/>
          <w:szCs w:val="24"/>
          <w:lang w:val="uk-UA"/>
        </w:rPr>
        <w:t xml:space="preserve"> </w:t>
      </w:r>
      <w:proofErr w:type="spellStart"/>
      <w:r w:rsidRPr="005915A9">
        <w:rPr>
          <w:b/>
          <w:bCs/>
          <w:i/>
          <w:iCs/>
          <w:sz w:val="24"/>
          <w:szCs w:val="24"/>
          <w:lang w:val="uk-UA"/>
        </w:rPr>
        <w:t>pressure</w:t>
      </w:r>
      <w:proofErr w:type="spellEnd"/>
      <w:r w:rsidRPr="005915A9">
        <w:rPr>
          <w:b/>
          <w:bCs/>
          <w:i/>
          <w:iCs/>
          <w:sz w:val="24"/>
          <w:szCs w:val="24"/>
          <w:lang w:val="uk-UA"/>
        </w:rPr>
        <w:t xml:space="preserve">. </w:t>
      </w:r>
      <w:proofErr w:type="spellStart"/>
      <w:r w:rsidRPr="005915A9">
        <w:rPr>
          <w:b/>
          <w:bCs/>
          <w:i/>
          <w:iCs/>
          <w:sz w:val="24"/>
          <w:szCs w:val="24"/>
          <w:lang w:val="uk-UA"/>
        </w:rPr>
        <w:t>equal</w:t>
      </w:r>
      <w:proofErr w:type="spellEnd"/>
      <w:r w:rsidRPr="005915A9">
        <w:rPr>
          <w:b/>
          <w:bCs/>
          <w:i/>
          <w:iCs/>
          <w:sz w:val="24"/>
          <w:szCs w:val="24"/>
          <w:lang w:val="uk-UA"/>
        </w:rPr>
        <w:t xml:space="preserve"> </w:t>
      </w:r>
      <w:r w:rsidRPr="005915A9">
        <w:rPr>
          <w:b/>
          <w:bCs/>
          <w:i/>
          <w:iCs/>
          <w:sz w:val="24"/>
          <w:szCs w:val="24"/>
          <w:lang w:val="en-US"/>
        </w:rPr>
        <w:t xml:space="preserve">for </w:t>
      </w:r>
      <w:proofErr w:type="spellStart"/>
      <w:r w:rsidRPr="005915A9">
        <w:rPr>
          <w:b/>
          <w:bCs/>
          <w:i/>
          <w:iCs/>
          <w:sz w:val="24"/>
          <w:szCs w:val="24"/>
          <w:lang w:val="uk-UA"/>
        </w:rPr>
        <w:t>osmotic</w:t>
      </w:r>
      <w:proofErr w:type="spellEnd"/>
      <w:r w:rsidRPr="005915A9">
        <w:rPr>
          <w:b/>
          <w:bCs/>
          <w:i/>
          <w:iCs/>
          <w:sz w:val="24"/>
          <w:szCs w:val="24"/>
          <w:lang w:val="uk-UA"/>
        </w:rPr>
        <w:t xml:space="preserve"> </w:t>
      </w:r>
      <w:proofErr w:type="spellStart"/>
      <w:r w:rsidRPr="005915A9">
        <w:rPr>
          <w:b/>
          <w:bCs/>
          <w:i/>
          <w:iCs/>
          <w:sz w:val="24"/>
          <w:szCs w:val="24"/>
          <w:lang w:val="uk-UA"/>
        </w:rPr>
        <w:t>pressure</w:t>
      </w:r>
      <w:proofErr w:type="spellEnd"/>
      <w:r w:rsidRPr="005915A9">
        <w:rPr>
          <w:b/>
          <w:bCs/>
          <w:i/>
          <w:iCs/>
          <w:sz w:val="24"/>
          <w:szCs w:val="24"/>
          <w:lang w:val="uk-UA"/>
        </w:rPr>
        <w:t xml:space="preserve"> </w:t>
      </w:r>
      <w:proofErr w:type="spellStart"/>
      <w:r w:rsidRPr="005915A9">
        <w:rPr>
          <w:b/>
          <w:bCs/>
          <w:i/>
          <w:iCs/>
          <w:sz w:val="24"/>
          <w:szCs w:val="24"/>
          <w:lang w:val="uk-UA"/>
        </w:rPr>
        <w:t>of</w:t>
      </w:r>
      <w:proofErr w:type="spellEnd"/>
      <w:r w:rsidRPr="005915A9">
        <w:rPr>
          <w:b/>
          <w:bCs/>
          <w:i/>
          <w:iCs/>
          <w:sz w:val="24"/>
          <w:szCs w:val="24"/>
          <w:lang w:val="uk-UA"/>
        </w:rPr>
        <w:t xml:space="preserve"> 1.0 g </w:t>
      </w:r>
      <w:proofErr w:type="spellStart"/>
      <w:r w:rsidRPr="005915A9">
        <w:rPr>
          <w:b/>
          <w:bCs/>
          <w:i/>
          <w:iCs/>
          <w:sz w:val="24"/>
          <w:szCs w:val="24"/>
          <w:lang w:val="uk-UA"/>
        </w:rPr>
        <w:t>drug</w:t>
      </w:r>
      <w:proofErr w:type="spellEnd"/>
      <w:r w:rsidRPr="005915A9">
        <w:rPr>
          <w:b/>
          <w:bCs/>
          <w:i/>
          <w:iCs/>
          <w:sz w:val="24"/>
          <w:szCs w:val="24"/>
          <w:lang w:val="uk-UA"/>
        </w:rPr>
        <w:t xml:space="preserve"> </w:t>
      </w:r>
      <w:proofErr w:type="spellStart"/>
      <w:r w:rsidRPr="005915A9">
        <w:rPr>
          <w:b/>
          <w:bCs/>
          <w:i/>
          <w:iCs/>
          <w:sz w:val="24"/>
          <w:szCs w:val="24"/>
          <w:lang w:val="uk-UA"/>
        </w:rPr>
        <w:t>substances</w:t>
      </w:r>
      <w:proofErr w:type="spellEnd"/>
      <w:r w:rsidRPr="005915A9">
        <w:rPr>
          <w:b/>
          <w:bCs/>
          <w:i/>
          <w:iCs/>
          <w:sz w:val="24"/>
          <w:szCs w:val="24"/>
          <w:lang w:val="uk-UA"/>
        </w:rPr>
        <w:t>.</w:t>
      </w:r>
      <w:r w:rsidRPr="005915A9">
        <w:rPr>
          <w:b/>
          <w:bCs/>
          <w:sz w:val="24"/>
          <w:szCs w:val="24"/>
          <w:lang w:val="en-US"/>
        </w:rPr>
        <w:t xml:space="preserve"> </w:t>
      </w:r>
    </w:p>
    <w:p w:rsidR="00C74439" w:rsidRPr="005915A9" w:rsidRDefault="00C74439" w:rsidP="00C74439">
      <w:pPr>
        <w:pStyle w:val="31"/>
        <w:ind w:left="360" w:firstLine="0"/>
        <w:jc w:val="both"/>
        <w:rPr>
          <w:sz w:val="24"/>
          <w:szCs w:val="24"/>
          <w:lang w:val="en-US"/>
        </w:rPr>
      </w:pPr>
      <w:r w:rsidRPr="005915A9">
        <w:rPr>
          <w:sz w:val="24"/>
          <w:szCs w:val="24"/>
          <w:lang w:val="en-US"/>
        </w:rPr>
        <w:t>1 g of pilocarpine g /</w:t>
      </w:r>
      <w:proofErr w:type="spellStart"/>
      <w:r w:rsidRPr="005915A9">
        <w:rPr>
          <w:sz w:val="24"/>
          <w:szCs w:val="24"/>
          <w:lang w:val="en-US"/>
        </w:rPr>
        <w:t>chl</w:t>
      </w:r>
      <w:proofErr w:type="spellEnd"/>
      <w:r w:rsidRPr="005915A9">
        <w:rPr>
          <w:sz w:val="24"/>
          <w:szCs w:val="24"/>
          <w:lang w:val="en-US"/>
        </w:rPr>
        <w:t xml:space="preserve"> -         0.22 g sodium chloride</w:t>
      </w:r>
    </w:p>
    <w:p w:rsidR="00C74439" w:rsidRPr="005915A9" w:rsidRDefault="00C74439" w:rsidP="00C74439">
      <w:pPr>
        <w:pStyle w:val="31"/>
        <w:ind w:left="360" w:firstLine="0"/>
        <w:jc w:val="both"/>
        <w:rPr>
          <w:sz w:val="24"/>
          <w:szCs w:val="24"/>
          <w:lang w:val="en-US"/>
        </w:rPr>
      </w:pPr>
      <w:r w:rsidRPr="005915A9">
        <w:rPr>
          <w:sz w:val="24"/>
          <w:szCs w:val="24"/>
          <w:lang w:val="en-US"/>
        </w:rPr>
        <w:t xml:space="preserve">0.1 g --------- X                             </w:t>
      </w:r>
      <w:proofErr w:type="spellStart"/>
      <w:r w:rsidRPr="005915A9">
        <w:rPr>
          <w:sz w:val="24"/>
          <w:szCs w:val="24"/>
          <w:lang w:val="en-US"/>
        </w:rPr>
        <w:t>X</w:t>
      </w:r>
      <w:proofErr w:type="spellEnd"/>
      <w:r w:rsidRPr="005915A9">
        <w:rPr>
          <w:sz w:val="24"/>
          <w:szCs w:val="24"/>
          <w:lang w:val="en-US"/>
        </w:rPr>
        <w:t xml:space="preserve"> = 0.022</w:t>
      </w:r>
    </w:p>
    <w:p w:rsidR="00C74439" w:rsidRPr="005915A9" w:rsidRDefault="00C74439" w:rsidP="00C74439">
      <w:pPr>
        <w:pStyle w:val="31"/>
        <w:ind w:left="360" w:firstLine="0"/>
        <w:jc w:val="both"/>
        <w:rPr>
          <w:sz w:val="24"/>
          <w:szCs w:val="24"/>
          <w:lang w:val="en-US"/>
        </w:rPr>
      </w:pPr>
      <w:r w:rsidRPr="005915A9">
        <w:rPr>
          <w:sz w:val="24"/>
          <w:szCs w:val="24"/>
          <w:lang w:val="en-US"/>
        </w:rPr>
        <w:t xml:space="preserve"> Isotonic saline concentration - 0.9% sodium chloride</w:t>
      </w:r>
    </w:p>
    <w:p w:rsidR="00C74439" w:rsidRPr="005915A9" w:rsidRDefault="00C74439" w:rsidP="00C74439">
      <w:pPr>
        <w:pStyle w:val="31"/>
        <w:ind w:left="360" w:firstLine="0"/>
        <w:jc w:val="both"/>
        <w:rPr>
          <w:sz w:val="24"/>
          <w:szCs w:val="24"/>
          <w:lang w:val="en-US"/>
        </w:rPr>
      </w:pPr>
      <w:r w:rsidRPr="005915A9">
        <w:rPr>
          <w:sz w:val="24"/>
          <w:szCs w:val="24"/>
          <w:lang w:val="en-US"/>
        </w:rPr>
        <w:t>0.09 g Sodium chloride - 0.022 = 0.068, i.e., about 0,07g.</w:t>
      </w:r>
    </w:p>
    <w:p w:rsidR="00C74439" w:rsidRPr="005915A9" w:rsidRDefault="00C74439" w:rsidP="00C74439">
      <w:pPr>
        <w:pStyle w:val="31"/>
        <w:ind w:left="360" w:firstLine="0"/>
        <w:jc w:val="both"/>
        <w:rPr>
          <w:sz w:val="24"/>
          <w:szCs w:val="24"/>
          <w:lang w:val="en-US"/>
        </w:rPr>
      </w:pPr>
      <w:r w:rsidRPr="005915A9">
        <w:rPr>
          <w:sz w:val="24"/>
          <w:szCs w:val="24"/>
          <w:lang w:val="en-US"/>
        </w:rPr>
        <w:t xml:space="preserve">That is, in order to create </w:t>
      </w:r>
      <w:proofErr w:type="spellStart"/>
      <w:r w:rsidRPr="005915A9">
        <w:rPr>
          <w:sz w:val="24"/>
          <w:szCs w:val="24"/>
          <w:lang w:val="en-US"/>
        </w:rPr>
        <w:t>isotonicity</w:t>
      </w:r>
      <w:proofErr w:type="spellEnd"/>
      <w:r w:rsidRPr="005915A9">
        <w:rPr>
          <w:sz w:val="24"/>
          <w:szCs w:val="24"/>
          <w:lang w:val="en-US"/>
        </w:rPr>
        <w:t xml:space="preserve"> in this solution, it is necessary to add sodium chloride.</w:t>
      </w:r>
    </w:p>
    <w:p w:rsidR="00C74439" w:rsidRPr="005915A9" w:rsidRDefault="00C74439">
      <w:pPr>
        <w:rPr>
          <w:rFonts w:ascii="Times New Roman" w:hAnsi="Times New Roman" w:cs="Times New Roman"/>
          <w:sz w:val="24"/>
          <w:szCs w:val="24"/>
          <w:lang w:val="en-US"/>
        </w:rPr>
      </w:pPr>
    </w:p>
    <w:p w:rsidR="009016EA" w:rsidRDefault="009016EA" w:rsidP="005915A9">
      <w:pPr>
        <w:spacing w:before="100" w:beforeAutospacing="1" w:after="100" w:afterAutospacing="1" w:line="240" w:lineRule="auto"/>
        <w:jc w:val="both"/>
        <w:rPr>
          <w:rFonts w:ascii="Times New Roman" w:eastAsia="Times New Roman" w:hAnsi="Times New Roman" w:cs="Times New Roman"/>
          <w:b/>
          <w:bCs/>
          <w:color w:val="333333"/>
          <w:sz w:val="24"/>
          <w:szCs w:val="24"/>
          <w:lang w:val="en-US"/>
        </w:rPr>
      </w:pPr>
      <w:r>
        <w:rPr>
          <w:rFonts w:ascii="Times New Roman" w:eastAsia="Times New Roman" w:hAnsi="Times New Roman" w:cs="Times New Roman"/>
          <w:b/>
          <w:bCs/>
          <w:color w:val="333333"/>
          <w:sz w:val="24"/>
          <w:szCs w:val="24"/>
          <w:lang w:val="en-US"/>
        </w:rPr>
        <w:lastRenderedPageBreak/>
        <w:t>Solve case:</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b/>
          <w:bCs/>
          <w:color w:val="333333"/>
          <w:sz w:val="24"/>
          <w:szCs w:val="24"/>
          <w:lang w:val="en-US"/>
        </w:rPr>
        <w:t>4. Prepare 2 liters of 70% alcohol from 96.5% available in the pharmacy.</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b/>
          <w:bCs/>
          <w:color w:val="333333"/>
          <w:sz w:val="24"/>
          <w:szCs w:val="24"/>
          <w:lang w:val="en-US"/>
        </w:rPr>
        <w:t>To calculate the amount of 96.5% alcohol, we use the “rule of the cross</w:t>
      </w:r>
      <w:proofErr w:type="gramStart"/>
      <w:r w:rsidRPr="005915A9">
        <w:rPr>
          <w:rFonts w:ascii="Times New Roman" w:eastAsia="Times New Roman" w:hAnsi="Times New Roman" w:cs="Times New Roman"/>
          <w:b/>
          <w:bCs/>
          <w:color w:val="333333"/>
          <w:sz w:val="24"/>
          <w:szCs w:val="24"/>
          <w:lang w:val="en-US"/>
        </w:rPr>
        <w:t>” :</w:t>
      </w:r>
      <w:proofErr w:type="gramEnd"/>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 xml:space="preserve">96.5 </w:t>
      </w:r>
      <w:proofErr w:type="gramStart"/>
      <w:r w:rsidRPr="005915A9">
        <w:rPr>
          <w:rFonts w:ascii="Cambria Math" w:eastAsia="Times New Roman" w:hAnsi="Cambria Math" w:cs="Times New Roman"/>
          <w:color w:val="333333"/>
          <w:sz w:val="24"/>
          <w:szCs w:val="24"/>
          <w:lang w:val="en-US"/>
        </w:rPr>
        <w:t>↘</w:t>
      </w:r>
      <w:r w:rsidR="009016EA">
        <w:rPr>
          <w:rFonts w:ascii="Cambria Math" w:eastAsia="Times New Roman" w:hAnsi="Cambria Math" w:cs="Times New Roman"/>
          <w:color w:val="333333"/>
          <w:sz w:val="24"/>
          <w:szCs w:val="24"/>
          <w:lang w:val="en-US"/>
        </w:rPr>
        <w:t xml:space="preserve">  </w:t>
      </w:r>
      <w:r w:rsidRPr="005915A9">
        <w:rPr>
          <w:rFonts w:ascii="Cambria Math" w:eastAsia="Times New Roman" w:hAnsi="Cambria Math" w:cs="Times New Roman"/>
          <w:color w:val="333333"/>
          <w:sz w:val="24"/>
          <w:szCs w:val="24"/>
          <w:lang w:val="en-US"/>
        </w:rPr>
        <w:t>↗</w:t>
      </w:r>
      <w:proofErr w:type="gramEnd"/>
      <w:r w:rsidRPr="005915A9">
        <w:rPr>
          <w:rFonts w:ascii="Times New Roman" w:eastAsia="Times New Roman" w:hAnsi="Times New Roman" w:cs="Times New Roman"/>
          <w:color w:val="333333"/>
          <w:sz w:val="24"/>
          <w:szCs w:val="24"/>
          <w:lang w:val="en-US"/>
        </w:rPr>
        <w:t xml:space="preserve"> 70 - 0 = 70 ml 96.5% alcohol</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 xml:space="preserve">        70</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 xml:space="preserve">0 </w:t>
      </w:r>
      <w:r w:rsidR="009016EA">
        <w:rPr>
          <w:rFonts w:ascii="Times New Roman" w:eastAsia="Times New Roman" w:hAnsi="Times New Roman" w:cs="Times New Roman"/>
          <w:color w:val="333333"/>
          <w:sz w:val="24"/>
          <w:szCs w:val="24"/>
          <w:lang w:val="en-US"/>
        </w:rPr>
        <w:t xml:space="preserve">   </w:t>
      </w:r>
      <w:r w:rsidRPr="005915A9">
        <w:rPr>
          <w:rFonts w:ascii="Cambria Math" w:eastAsia="Times New Roman" w:hAnsi="Cambria Math" w:cs="Times New Roman"/>
          <w:color w:val="333333"/>
          <w:sz w:val="24"/>
          <w:szCs w:val="24"/>
          <w:lang w:val="en-US"/>
        </w:rPr>
        <w:t>↗</w:t>
      </w:r>
      <w:r w:rsidR="009016EA">
        <w:rPr>
          <w:rFonts w:ascii="Cambria Math" w:eastAsia="Times New Roman" w:hAnsi="Cambria Math" w:cs="Times New Roman"/>
          <w:color w:val="333333"/>
          <w:sz w:val="24"/>
          <w:szCs w:val="24"/>
          <w:lang w:val="en-US"/>
        </w:rPr>
        <w:t xml:space="preserve">   </w:t>
      </w:r>
      <w:r w:rsidRPr="005915A9">
        <w:rPr>
          <w:rFonts w:ascii="Cambria Math" w:eastAsia="Times New Roman" w:hAnsi="Cambria Math" w:cs="Times New Roman"/>
          <w:color w:val="333333"/>
          <w:sz w:val="24"/>
          <w:szCs w:val="24"/>
          <w:lang w:val="en-US"/>
        </w:rPr>
        <w:t>↘</w:t>
      </w:r>
      <w:r w:rsidRPr="005915A9">
        <w:rPr>
          <w:rFonts w:ascii="Times New Roman" w:eastAsia="Times New Roman" w:hAnsi="Times New Roman" w:cs="Times New Roman"/>
          <w:color w:val="333333"/>
          <w:sz w:val="24"/>
          <w:szCs w:val="24"/>
          <w:lang w:val="en-US"/>
        </w:rPr>
        <w:t xml:space="preserve"> 96.5 - 70 = 26.5 ml of water</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noProof/>
          <w:color w:val="333333"/>
          <w:sz w:val="24"/>
          <w:szCs w:val="24"/>
          <w:lang w:val="en-US"/>
        </w:rPr>
        <w:t>_____________________________________</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rPr>
        <w:t>Σ</w:t>
      </w:r>
      <w:r w:rsidRPr="005915A9">
        <w:rPr>
          <w:rFonts w:ascii="Times New Roman" w:eastAsia="Times New Roman" w:hAnsi="Times New Roman" w:cs="Times New Roman"/>
          <w:color w:val="333333"/>
          <w:sz w:val="24"/>
          <w:szCs w:val="24"/>
          <w:lang w:val="en-US"/>
        </w:rPr>
        <w:t xml:space="preserve"> = 96.5 ml 70% alcohol (excluding contraction)</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From the available data, we compose the proportion:</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70 ml of 96.5% alcohol is required to make 96.5 ml of 70% alcohol</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X ml 96.5% - 2000 ml 70% alcohol,</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X =</w:t>
      </w:r>
      <w:r w:rsidRPr="005915A9">
        <w:rPr>
          <w:rFonts w:ascii="Times New Roman" w:eastAsia="Times New Roman" w:hAnsi="Times New Roman" w:cs="Times New Roman"/>
          <w:noProof/>
          <w:color w:val="333333"/>
          <w:sz w:val="24"/>
          <w:szCs w:val="24"/>
        </w:rPr>
        <w:drawing>
          <wp:inline distT="0" distB="0" distL="0" distR="0">
            <wp:extent cx="648335" cy="419735"/>
            <wp:effectExtent l="19050" t="0" r="0" b="0"/>
            <wp:docPr id="3" name="Рисунок 3" descr="https://www.ok-t.ru/studopediaru/baza11/432285650753.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ww.ok-t.ru/studopediaru/baza11/432285650753.files/image020.gif"/>
                    <pic:cNvPicPr>
                      <a:picLocks noChangeAspect="1" noChangeArrowheads="1"/>
                    </pic:cNvPicPr>
                  </pic:nvPicPr>
                  <pic:blipFill>
                    <a:blip r:embed="rId5"/>
                    <a:srcRect/>
                    <a:stretch>
                      <a:fillRect/>
                    </a:stretch>
                  </pic:blipFill>
                  <pic:spPr bwMode="auto">
                    <a:xfrm>
                      <a:off x="0" y="0"/>
                      <a:ext cx="648335" cy="419735"/>
                    </a:xfrm>
                    <a:prstGeom prst="rect">
                      <a:avLst/>
                    </a:prstGeom>
                    <a:noFill/>
                    <a:ln w="9525">
                      <a:noFill/>
                      <a:miter lim="800000"/>
                      <a:headEnd/>
                      <a:tailEnd/>
                    </a:ln>
                  </pic:spPr>
                </pic:pic>
              </a:graphicData>
            </a:graphic>
          </wp:inline>
        </w:drawing>
      </w:r>
      <w:r w:rsidRPr="005915A9">
        <w:rPr>
          <w:rFonts w:ascii="Times New Roman" w:eastAsia="Times New Roman" w:hAnsi="Times New Roman" w:cs="Times New Roman"/>
          <w:color w:val="333333"/>
          <w:sz w:val="24"/>
          <w:szCs w:val="24"/>
          <w:lang w:val="en-US"/>
        </w:rPr>
        <w:t xml:space="preserve">= 1450.77 ≈ </w:t>
      </w:r>
      <w:r w:rsidRPr="005915A9">
        <w:rPr>
          <w:rFonts w:ascii="Times New Roman" w:eastAsia="Times New Roman" w:hAnsi="Times New Roman" w:cs="Times New Roman"/>
          <w:b/>
          <w:color w:val="333333"/>
          <w:sz w:val="24"/>
          <w:szCs w:val="24"/>
          <w:lang w:val="en-US"/>
        </w:rPr>
        <w:t>1451 ml</w:t>
      </w:r>
      <w:r w:rsidRPr="005915A9">
        <w:rPr>
          <w:rFonts w:ascii="Times New Roman" w:eastAsia="Times New Roman" w:hAnsi="Times New Roman" w:cs="Times New Roman"/>
          <w:color w:val="333333"/>
          <w:sz w:val="24"/>
          <w:szCs w:val="24"/>
          <w:lang w:val="en-US"/>
        </w:rPr>
        <w:t xml:space="preserve"> 96.5% alcohol</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1451 ml of 96.5% alcohol are measured with a cylinder and brought to 2000 ml with water.</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 xml:space="preserve">To calculate the volume of water, you can use the </w:t>
      </w:r>
      <w:proofErr w:type="spellStart"/>
      <w:r w:rsidRPr="005915A9">
        <w:rPr>
          <w:rFonts w:ascii="Times New Roman" w:eastAsia="Times New Roman" w:hAnsi="Times New Roman" w:cs="Times New Roman"/>
          <w:color w:val="333333"/>
          <w:sz w:val="24"/>
          <w:szCs w:val="24"/>
          <w:lang w:val="en-US"/>
        </w:rPr>
        <w:t>Fertman</w:t>
      </w:r>
      <w:proofErr w:type="spellEnd"/>
      <w:r w:rsidRPr="005915A9">
        <w:rPr>
          <w:rFonts w:ascii="Times New Roman" w:eastAsia="Times New Roman" w:hAnsi="Times New Roman" w:cs="Times New Roman"/>
          <w:color w:val="333333"/>
          <w:sz w:val="24"/>
          <w:szCs w:val="24"/>
          <w:lang w:val="en-US"/>
        </w:rPr>
        <w:t xml:space="preserve"> table, which shows the content of anhydrous alcohol and water in 100 liters of a water-alcohol mixture.</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1) Find the water content in 2 liters of 70% alcohol:</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 xml:space="preserve">             100 l of 70% alcohol contains 33.360 l of water</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and in      2 l                                    -        X</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X = 0.6672 liters of water in 2 liters of 70% alcohol;</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2) Find the water content in 1.451 liters of 96.5% alcohol:</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 xml:space="preserve">In </w:t>
      </w:r>
      <w:proofErr w:type="spellStart"/>
      <w:r w:rsidRPr="005915A9">
        <w:rPr>
          <w:rFonts w:ascii="Times New Roman" w:eastAsia="Times New Roman" w:hAnsi="Times New Roman" w:cs="Times New Roman"/>
          <w:color w:val="333333"/>
          <w:sz w:val="24"/>
          <w:szCs w:val="24"/>
          <w:lang w:val="en-US"/>
        </w:rPr>
        <w:t>Fertman's</w:t>
      </w:r>
      <w:proofErr w:type="spellEnd"/>
      <w:r w:rsidRPr="005915A9">
        <w:rPr>
          <w:rFonts w:ascii="Times New Roman" w:eastAsia="Times New Roman" w:hAnsi="Times New Roman" w:cs="Times New Roman"/>
          <w:color w:val="333333"/>
          <w:sz w:val="24"/>
          <w:szCs w:val="24"/>
          <w:lang w:val="en-US"/>
        </w:rPr>
        <w:t xml:space="preserve"> table there is no data on the water content in 96.5% alcohol, but data are given for 96 and 97% alcohol. Interpolation needed:</w:t>
      </w:r>
    </w:p>
    <w:p w:rsidR="005915A9" w:rsidRPr="005915A9" w:rsidRDefault="005915A9" w:rsidP="005915A9">
      <w:pPr>
        <w:spacing w:after="0"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br/>
        <w:t xml:space="preserve">96.5%   -           X </w:t>
      </w:r>
    </w:p>
    <w:p w:rsidR="005915A9" w:rsidRPr="005915A9" w:rsidRDefault="005915A9" w:rsidP="005915A9">
      <w:pPr>
        <w:spacing w:after="0" w:line="240" w:lineRule="auto"/>
        <w:jc w:val="both"/>
        <w:rPr>
          <w:rFonts w:ascii="Times New Roman" w:eastAsia="Times New Roman" w:hAnsi="Times New Roman" w:cs="Times New Roman"/>
          <w:sz w:val="24"/>
          <w:szCs w:val="24"/>
          <w:lang w:val="en-US"/>
        </w:rPr>
      </w:pP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100 l of 96% alcohol contains 4.985 l of water</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u w:val="single"/>
          <w:lang w:val="en-US"/>
        </w:rPr>
      </w:pPr>
      <w:r w:rsidRPr="005915A9">
        <w:rPr>
          <w:rFonts w:ascii="Times New Roman" w:eastAsia="Times New Roman" w:hAnsi="Times New Roman" w:cs="Times New Roman"/>
          <w:color w:val="333333"/>
          <w:sz w:val="24"/>
          <w:szCs w:val="24"/>
          <w:u w:val="single"/>
          <w:lang w:val="en-US"/>
        </w:rPr>
        <w:t>in 100 l of 97% alcohol   -       3.780 l of water</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lastRenderedPageBreak/>
        <w:t xml:space="preserve"> (97 - 96) 1% -                   1.205 L                  (4.985 - 3.780)</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(97 - 96.5) 0.5% -              X</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X = 0.6025 l</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therefore, 100 liters of 96.5% alcohol contains water:</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3.780 + 0.6025 = 4.3825 l</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if 100 liters of 96.5% alcohol contains 4.3825 liters of water</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then in 1.1451 l - X</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X = 0.0502 l of water.</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3) Calculate the amount of water required to dilute 96.5% alcohol to 70% concentration.</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 xml:space="preserve">Since in 1.451 liters of 96.5% alcohol contains 0.0502 liters water, then to obtain 2 liters of 70% alcohol, it must be taken in an amount of </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color w:val="333333"/>
          <w:sz w:val="24"/>
          <w:szCs w:val="24"/>
          <w:lang w:val="en-US"/>
        </w:rPr>
      </w:pPr>
      <w:r w:rsidRPr="005915A9">
        <w:rPr>
          <w:rFonts w:ascii="Times New Roman" w:eastAsia="Times New Roman" w:hAnsi="Times New Roman" w:cs="Times New Roman"/>
          <w:color w:val="333333"/>
          <w:sz w:val="24"/>
          <w:szCs w:val="24"/>
          <w:lang w:val="en-US"/>
        </w:rPr>
        <w:t>0.6672 - 0.0502 = 0.617 liters, i.e. 617 ml.</w:t>
      </w:r>
    </w:p>
    <w:p w:rsidR="005915A9" w:rsidRPr="005915A9" w:rsidRDefault="005915A9" w:rsidP="005915A9">
      <w:pPr>
        <w:spacing w:before="100" w:beforeAutospacing="1" w:after="100" w:afterAutospacing="1" w:line="240" w:lineRule="auto"/>
        <w:jc w:val="both"/>
        <w:rPr>
          <w:rFonts w:ascii="Times New Roman" w:eastAsia="Times New Roman" w:hAnsi="Times New Roman" w:cs="Times New Roman"/>
          <w:b/>
          <w:color w:val="333333"/>
          <w:sz w:val="24"/>
          <w:szCs w:val="24"/>
          <w:lang w:val="en-US"/>
        </w:rPr>
      </w:pPr>
      <w:r w:rsidRPr="005915A9">
        <w:rPr>
          <w:rFonts w:ascii="Times New Roman" w:eastAsia="Times New Roman" w:hAnsi="Times New Roman" w:cs="Times New Roman"/>
          <w:b/>
          <w:i/>
          <w:iCs/>
          <w:color w:val="333333"/>
          <w:sz w:val="24"/>
          <w:szCs w:val="24"/>
          <w:lang w:val="en-US"/>
        </w:rPr>
        <w:t>Answer: To prepare 2 liters of 70% alcohol, add 0.617 liters of water to 1.451 liters of 96.5% alcohol.</w:t>
      </w:r>
    </w:p>
    <w:p w:rsidR="009016EA" w:rsidRDefault="009016EA" w:rsidP="009016EA">
      <w:pPr>
        <w:spacing w:before="100" w:beforeAutospacing="1" w:after="100" w:afterAutospacing="1" w:line="240" w:lineRule="auto"/>
        <w:jc w:val="both"/>
        <w:rPr>
          <w:rFonts w:ascii="Times New Roman" w:eastAsia="Times New Roman" w:hAnsi="Times New Roman" w:cs="Times New Roman"/>
          <w:b/>
          <w:bCs/>
          <w:color w:val="333333"/>
          <w:sz w:val="24"/>
          <w:szCs w:val="24"/>
          <w:lang w:val="en-US"/>
        </w:rPr>
      </w:pPr>
    </w:p>
    <w:p w:rsidR="009016EA" w:rsidRDefault="009016EA" w:rsidP="009016EA">
      <w:pPr>
        <w:spacing w:before="100" w:beforeAutospacing="1" w:after="100" w:afterAutospacing="1" w:line="240" w:lineRule="auto"/>
        <w:jc w:val="both"/>
        <w:rPr>
          <w:rFonts w:ascii="Times New Roman" w:eastAsia="Times New Roman" w:hAnsi="Times New Roman" w:cs="Times New Roman"/>
          <w:b/>
          <w:bCs/>
          <w:color w:val="333333"/>
          <w:sz w:val="24"/>
          <w:szCs w:val="24"/>
          <w:lang w:val="en-US"/>
        </w:rPr>
      </w:pPr>
      <w:r>
        <w:rPr>
          <w:rFonts w:ascii="Times New Roman" w:eastAsia="Times New Roman" w:hAnsi="Times New Roman" w:cs="Times New Roman"/>
          <w:b/>
          <w:bCs/>
          <w:color w:val="333333"/>
          <w:sz w:val="24"/>
          <w:szCs w:val="24"/>
          <w:lang w:val="en-US"/>
        </w:rPr>
        <w:t>Solve case:</w:t>
      </w:r>
    </w:p>
    <w:p w:rsidR="005915A9" w:rsidRPr="005915A9" w:rsidRDefault="005915A9" w:rsidP="005915A9">
      <w:pPr>
        <w:jc w:val="both"/>
        <w:rPr>
          <w:rFonts w:ascii="Times New Roman" w:hAnsi="Times New Roman" w:cs="Times New Roman"/>
          <w:b/>
          <w:sz w:val="24"/>
          <w:szCs w:val="24"/>
          <w:lang w:val="en-US"/>
        </w:rPr>
      </w:pPr>
      <w:r w:rsidRPr="005915A9">
        <w:rPr>
          <w:rFonts w:ascii="Times New Roman" w:eastAsia="Times New Roman" w:hAnsi="Times New Roman" w:cs="Times New Roman"/>
          <w:b/>
          <w:bCs/>
          <w:color w:val="333333"/>
          <w:sz w:val="24"/>
          <w:szCs w:val="24"/>
          <w:lang w:val="en-US"/>
        </w:rPr>
        <w:t>5.</w:t>
      </w:r>
      <w:r w:rsidRPr="005915A9">
        <w:rPr>
          <w:rFonts w:ascii="Times New Roman" w:hAnsi="Times New Roman" w:cs="Times New Roman"/>
          <w:b/>
          <w:sz w:val="24"/>
          <w:szCs w:val="24"/>
          <w:lang w:val="en-US"/>
        </w:rPr>
        <w:t xml:space="preserve"> How much water and alcohol you need to take to prepare</w:t>
      </w:r>
      <w:smartTag w:uri="urn:schemas-microsoft-com:office:smarttags" w:element="metricconverter">
        <w:smartTagPr>
          <w:attr w:name="ProductID" w:val="2 кг"/>
        </w:smartTagPr>
        <w:r w:rsidRPr="005915A9">
          <w:rPr>
            <w:rFonts w:ascii="Times New Roman" w:hAnsi="Times New Roman" w:cs="Times New Roman"/>
            <w:b/>
            <w:sz w:val="24"/>
            <w:szCs w:val="24"/>
            <w:lang w:val="en-US"/>
          </w:rPr>
          <w:t>2 Kg</w:t>
        </w:r>
      </w:smartTag>
      <w:r w:rsidRPr="005915A9">
        <w:rPr>
          <w:rFonts w:ascii="Times New Roman" w:hAnsi="Times New Roman" w:cs="Times New Roman"/>
          <w:b/>
          <w:sz w:val="24"/>
          <w:szCs w:val="24"/>
          <w:lang w:val="en-US"/>
        </w:rPr>
        <w:t xml:space="preserve"> 70% alcohol from 95%?</w:t>
      </w:r>
    </w:p>
    <w:p w:rsidR="005915A9" w:rsidRPr="005915A9" w:rsidRDefault="005915A9" w:rsidP="005915A9">
      <w:pPr>
        <w:jc w:val="both"/>
        <w:rPr>
          <w:rFonts w:ascii="Times New Roman" w:hAnsi="Times New Roman" w:cs="Times New Roman"/>
          <w:sz w:val="24"/>
          <w:szCs w:val="24"/>
          <w:lang w:val="en-US"/>
        </w:rPr>
      </w:pPr>
      <w:r w:rsidRPr="005915A9">
        <w:rPr>
          <w:rFonts w:ascii="Times New Roman" w:hAnsi="Times New Roman" w:cs="Times New Roman"/>
          <w:sz w:val="24"/>
          <w:szCs w:val="24"/>
          <w:lang w:val="en-US"/>
        </w:rPr>
        <w:t>According the table of Pharmacopoeia N 2 we need to take for 1 kg of 70% alcohol 0,675 kg of 95% alcohol and 0,325 kg of water. Then for 2 kg of 70% alcohol it would be necessary 1,35 kg of 95% alcohol and 0,65 kg of water.</w:t>
      </w:r>
    </w:p>
    <w:p w:rsidR="005915A9" w:rsidRPr="005915A9" w:rsidRDefault="005915A9" w:rsidP="005915A9">
      <w:pPr>
        <w:jc w:val="both"/>
        <w:rPr>
          <w:rFonts w:ascii="Times New Roman" w:hAnsi="Times New Roman" w:cs="Times New Roman"/>
          <w:sz w:val="24"/>
          <w:szCs w:val="24"/>
          <w:lang w:val="en-US"/>
        </w:rPr>
      </w:pPr>
      <w:r w:rsidRPr="005915A9">
        <w:rPr>
          <w:rFonts w:ascii="Times New Roman" w:eastAsia="Times New Roman" w:hAnsi="Times New Roman" w:cs="Times New Roman"/>
          <w:b/>
          <w:bCs/>
          <w:color w:val="333333"/>
          <w:sz w:val="24"/>
          <w:szCs w:val="24"/>
          <w:lang w:val="en-US"/>
        </w:rPr>
        <w:t xml:space="preserve">Answer: </w:t>
      </w:r>
      <w:r w:rsidRPr="005915A9">
        <w:rPr>
          <w:rFonts w:ascii="Times New Roman" w:eastAsia="Times New Roman" w:hAnsi="Times New Roman" w:cs="Times New Roman"/>
          <w:bCs/>
          <w:color w:val="333333"/>
          <w:sz w:val="24"/>
          <w:szCs w:val="24"/>
          <w:lang w:val="en-US"/>
        </w:rPr>
        <w:t>F</w:t>
      </w:r>
      <w:r w:rsidRPr="005915A9">
        <w:rPr>
          <w:rFonts w:ascii="Times New Roman" w:hAnsi="Times New Roman" w:cs="Times New Roman"/>
          <w:sz w:val="24"/>
          <w:szCs w:val="24"/>
          <w:lang w:val="en-US"/>
        </w:rPr>
        <w:t>or 2 kg of 70% alcohol it would be necessary 1,35 kg of 95% alcohol and 0,65 kg of water.</w:t>
      </w:r>
    </w:p>
    <w:p w:rsidR="005915A9" w:rsidRPr="005915A9" w:rsidRDefault="005915A9">
      <w:pPr>
        <w:rPr>
          <w:rFonts w:ascii="Times New Roman" w:hAnsi="Times New Roman" w:cs="Times New Roman"/>
          <w:sz w:val="24"/>
          <w:szCs w:val="24"/>
          <w:lang w:val="en-US"/>
        </w:rPr>
      </w:pPr>
    </w:p>
    <w:sectPr w:rsidR="005915A9" w:rsidRPr="005915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Num9"/>
    <w:lvl w:ilvl="0">
      <w:start w:val="1"/>
      <w:numFmt w:val="bullet"/>
      <w:lvlText w:val=""/>
      <w:lvlJc w:val="left"/>
      <w:pPr>
        <w:tabs>
          <w:tab w:val="num" w:pos="1713"/>
        </w:tabs>
        <w:ind w:left="1713"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D"/>
    <w:multiLevelType w:val="multilevel"/>
    <w:tmpl w:val="0000000D"/>
    <w:name w:val="WWNum13"/>
    <w:lvl w:ilvl="0">
      <w:start w:val="1"/>
      <w:numFmt w:val="decimal"/>
      <w:lvlText w:val="%1."/>
      <w:lvlJc w:val="left"/>
      <w:pPr>
        <w:tabs>
          <w:tab w:val="num" w:pos="360"/>
        </w:tabs>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F"/>
    <w:multiLevelType w:val="multilevel"/>
    <w:tmpl w:val="0000000F"/>
    <w:name w:val="WWNum15"/>
    <w:lvl w:ilvl="0">
      <w:start w:val="1"/>
      <w:numFmt w:val="bullet"/>
      <w:lvlText w:val=""/>
      <w:lvlJc w:val="left"/>
      <w:pPr>
        <w:tabs>
          <w:tab w:val="num" w:pos="1713"/>
        </w:tabs>
        <w:ind w:left="1713"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multilevel"/>
    <w:tmpl w:val="00000011"/>
    <w:name w:val="WWNum17"/>
    <w:lvl w:ilvl="0">
      <w:start w:val="1"/>
      <w:numFmt w:val="bullet"/>
      <w:lvlText w:val=""/>
      <w:lvlJc w:val="left"/>
      <w:pPr>
        <w:tabs>
          <w:tab w:val="num" w:pos="1713"/>
        </w:tabs>
        <w:ind w:left="1713" w:hanging="360"/>
      </w:pPr>
      <w:rPr>
        <w:rFonts w:ascii="Symbol" w:hAnsi="Symbol" w:cs="Symbo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3"/>
    <w:multiLevelType w:val="multilevel"/>
    <w:tmpl w:val="00000013"/>
    <w:name w:val="WWNum19"/>
    <w:lvl w:ilvl="0">
      <w:start w:val="1"/>
      <w:numFmt w:val="bullet"/>
      <w:lvlText w:val=""/>
      <w:lvlJc w:val="left"/>
      <w:pPr>
        <w:tabs>
          <w:tab w:val="num" w:pos="1713"/>
        </w:tabs>
        <w:ind w:left="1713" w:hanging="360"/>
      </w:pPr>
      <w:rPr>
        <w:rFonts w:ascii="Symbol" w:hAnsi="Symbol" w:cs="Symbo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2A"/>
    <w:multiLevelType w:val="multilevel"/>
    <w:tmpl w:val="0000002A"/>
    <w:name w:val="WWNum42"/>
    <w:lvl w:ilvl="0">
      <w:start w:val="1"/>
      <w:numFmt w:val="bullet"/>
      <w:lvlText w:val=""/>
      <w:lvlJc w:val="left"/>
      <w:pPr>
        <w:tabs>
          <w:tab w:val="num" w:pos="1146"/>
        </w:tabs>
        <w:ind w:left="1146"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8846F70"/>
    <w:multiLevelType w:val="hybridMultilevel"/>
    <w:tmpl w:val="B9B266A6"/>
    <w:lvl w:ilvl="0" w:tplc="0419000D">
      <w:start w:val="1"/>
      <w:numFmt w:val="bullet"/>
      <w:lvlText w:val=""/>
      <w:lvlJc w:val="left"/>
      <w:pPr>
        <w:ind w:left="1300" w:hanging="360"/>
      </w:pPr>
      <w:rPr>
        <w:rFonts w:ascii="Wingdings" w:hAnsi="Wingdings"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7" w15:restartNumberingAfterBreak="0">
    <w:nsid w:val="20662044"/>
    <w:multiLevelType w:val="hybridMultilevel"/>
    <w:tmpl w:val="FDE4CA5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7441392"/>
    <w:multiLevelType w:val="hybridMultilevel"/>
    <w:tmpl w:val="1430E082"/>
    <w:lvl w:ilvl="0" w:tplc="0419000B">
      <w:start w:val="1"/>
      <w:numFmt w:val="bullet"/>
      <w:lvlText w:val=""/>
      <w:lvlJc w:val="left"/>
      <w:pPr>
        <w:ind w:left="1300" w:hanging="360"/>
      </w:pPr>
      <w:rPr>
        <w:rFonts w:ascii="Wingdings" w:hAnsi="Wingdings"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9" w15:restartNumberingAfterBreak="0">
    <w:nsid w:val="31792982"/>
    <w:multiLevelType w:val="hybridMultilevel"/>
    <w:tmpl w:val="14B84718"/>
    <w:lvl w:ilvl="0" w:tplc="EF1C9082">
      <w:start w:val="1"/>
      <w:numFmt w:val="decimal"/>
      <w:lvlText w:val="%1."/>
      <w:lvlJc w:val="left"/>
      <w:pPr>
        <w:ind w:left="940" w:hanging="360"/>
      </w:pPr>
      <w:rPr>
        <w:rFonts w:ascii="Times New Roman" w:eastAsia="Times New Roman" w:hAnsi="Times New Roman" w:cs="Times New Roman" w:hint="default"/>
        <w:w w:val="99"/>
        <w:sz w:val="28"/>
        <w:szCs w:val="28"/>
        <w:lang w:val="ru-RU" w:eastAsia="en-US" w:bidi="ar-SA"/>
      </w:rPr>
    </w:lvl>
    <w:lvl w:ilvl="1" w:tplc="31A03074">
      <w:start w:val="2"/>
      <w:numFmt w:val="decimal"/>
      <w:lvlText w:val="%2."/>
      <w:lvlJc w:val="left"/>
      <w:pPr>
        <w:ind w:left="1414" w:hanging="484"/>
      </w:pPr>
      <w:rPr>
        <w:rFonts w:ascii="Times New Roman" w:eastAsia="Times New Roman" w:hAnsi="Times New Roman" w:cs="Times New Roman" w:hint="default"/>
        <w:b/>
        <w:bCs/>
        <w:w w:val="100"/>
        <w:sz w:val="24"/>
        <w:szCs w:val="24"/>
        <w:lang w:val="ru-RU" w:eastAsia="en-US" w:bidi="ar-SA"/>
      </w:rPr>
    </w:lvl>
    <w:lvl w:ilvl="2" w:tplc="36D63956">
      <w:numFmt w:val="bullet"/>
      <w:lvlText w:val="•"/>
      <w:lvlJc w:val="left"/>
      <w:pPr>
        <w:ind w:left="2351" w:hanging="484"/>
      </w:pPr>
      <w:rPr>
        <w:rFonts w:hint="default"/>
        <w:lang w:val="ru-RU" w:eastAsia="en-US" w:bidi="ar-SA"/>
      </w:rPr>
    </w:lvl>
    <w:lvl w:ilvl="3" w:tplc="1346E558">
      <w:numFmt w:val="bullet"/>
      <w:lvlText w:val="•"/>
      <w:lvlJc w:val="left"/>
      <w:pPr>
        <w:ind w:left="3283" w:hanging="484"/>
      </w:pPr>
      <w:rPr>
        <w:rFonts w:hint="default"/>
        <w:lang w:val="ru-RU" w:eastAsia="en-US" w:bidi="ar-SA"/>
      </w:rPr>
    </w:lvl>
    <w:lvl w:ilvl="4" w:tplc="F4E6D798">
      <w:numFmt w:val="bullet"/>
      <w:lvlText w:val="•"/>
      <w:lvlJc w:val="left"/>
      <w:pPr>
        <w:ind w:left="4214" w:hanging="484"/>
      </w:pPr>
      <w:rPr>
        <w:rFonts w:hint="default"/>
        <w:lang w:val="ru-RU" w:eastAsia="en-US" w:bidi="ar-SA"/>
      </w:rPr>
    </w:lvl>
    <w:lvl w:ilvl="5" w:tplc="5D167950">
      <w:numFmt w:val="bullet"/>
      <w:lvlText w:val="•"/>
      <w:lvlJc w:val="left"/>
      <w:pPr>
        <w:ind w:left="5146" w:hanging="484"/>
      </w:pPr>
      <w:rPr>
        <w:rFonts w:hint="default"/>
        <w:lang w:val="ru-RU" w:eastAsia="en-US" w:bidi="ar-SA"/>
      </w:rPr>
    </w:lvl>
    <w:lvl w:ilvl="6" w:tplc="6A56F27C">
      <w:numFmt w:val="bullet"/>
      <w:lvlText w:val="•"/>
      <w:lvlJc w:val="left"/>
      <w:pPr>
        <w:ind w:left="6077" w:hanging="484"/>
      </w:pPr>
      <w:rPr>
        <w:rFonts w:hint="default"/>
        <w:lang w:val="ru-RU" w:eastAsia="en-US" w:bidi="ar-SA"/>
      </w:rPr>
    </w:lvl>
    <w:lvl w:ilvl="7" w:tplc="0952FBEE">
      <w:numFmt w:val="bullet"/>
      <w:lvlText w:val="•"/>
      <w:lvlJc w:val="left"/>
      <w:pPr>
        <w:ind w:left="7009" w:hanging="484"/>
      </w:pPr>
      <w:rPr>
        <w:rFonts w:hint="default"/>
        <w:lang w:val="ru-RU" w:eastAsia="en-US" w:bidi="ar-SA"/>
      </w:rPr>
    </w:lvl>
    <w:lvl w:ilvl="8" w:tplc="9F7CED22">
      <w:numFmt w:val="bullet"/>
      <w:lvlText w:val="•"/>
      <w:lvlJc w:val="left"/>
      <w:pPr>
        <w:ind w:left="7940" w:hanging="484"/>
      </w:pPr>
      <w:rPr>
        <w:rFonts w:hint="default"/>
        <w:lang w:val="ru-RU" w:eastAsia="en-US" w:bidi="ar-SA"/>
      </w:rPr>
    </w:lvl>
  </w:abstractNum>
  <w:abstractNum w:abstractNumId="10" w15:restartNumberingAfterBreak="0">
    <w:nsid w:val="480E1597"/>
    <w:multiLevelType w:val="hybridMultilevel"/>
    <w:tmpl w:val="EDC8CE5C"/>
    <w:lvl w:ilvl="0" w:tplc="0419000D">
      <w:start w:val="1"/>
      <w:numFmt w:val="bullet"/>
      <w:lvlText w:val=""/>
      <w:lvlJc w:val="left"/>
      <w:pPr>
        <w:ind w:left="1300" w:hanging="360"/>
      </w:pPr>
      <w:rPr>
        <w:rFonts w:ascii="Wingdings" w:hAnsi="Wingdings"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1" w15:restartNumberingAfterBreak="0">
    <w:nsid w:val="652B5FD2"/>
    <w:multiLevelType w:val="hybridMultilevel"/>
    <w:tmpl w:val="0320512C"/>
    <w:lvl w:ilvl="0" w:tplc="04190009">
      <w:start w:val="1"/>
      <w:numFmt w:val="bullet"/>
      <w:lvlText w:val=""/>
      <w:lvlJc w:val="left"/>
      <w:pPr>
        <w:ind w:left="2355" w:hanging="360"/>
      </w:pPr>
      <w:rPr>
        <w:rFonts w:ascii="Wingdings" w:hAnsi="Wingdings" w:hint="default"/>
      </w:rPr>
    </w:lvl>
    <w:lvl w:ilvl="1" w:tplc="04190003" w:tentative="1">
      <w:start w:val="1"/>
      <w:numFmt w:val="bullet"/>
      <w:lvlText w:val="o"/>
      <w:lvlJc w:val="left"/>
      <w:pPr>
        <w:ind w:left="3075" w:hanging="360"/>
      </w:pPr>
      <w:rPr>
        <w:rFonts w:ascii="Courier New" w:hAnsi="Courier New" w:cs="Courier New" w:hint="default"/>
      </w:rPr>
    </w:lvl>
    <w:lvl w:ilvl="2" w:tplc="04190005" w:tentative="1">
      <w:start w:val="1"/>
      <w:numFmt w:val="bullet"/>
      <w:lvlText w:val=""/>
      <w:lvlJc w:val="left"/>
      <w:pPr>
        <w:ind w:left="3795" w:hanging="360"/>
      </w:pPr>
      <w:rPr>
        <w:rFonts w:ascii="Wingdings" w:hAnsi="Wingdings" w:hint="default"/>
      </w:rPr>
    </w:lvl>
    <w:lvl w:ilvl="3" w:tplc="04190001" w:tentative="1">
      <w:start w:val="1"/>
      <w:numFmt w:val="bullet"/>
      <w:lvlText w:val=""/>
      <w:lvlJc w:val="left"/>
      <w:pPr>
        <w:ind w:left="4515" w:hanging="360"/>
      </w:pPr>
      <w:rPr>
        <w:rFonts w:ascii="Symbol" w:hAnsi="Symbol" w:hint="default"/>
      </w:rPr>
    </w:lvl>
    <w:lvl w:ilvl="4" w:tplc="04190003" w:tentative="1">
      <w:start w:val="1"/>
      <w:numFmt w:val="bullet"/>
      <w:lvlText w:val="o"/>
      <w:lvlJc w:val="left"/>
      <w:pPr>
        <w:ind w:left="5235" w:hanging="360"/>
      </w:pPr>
      <w:rPr>
        <w:rFonts w:ascii="Courier New" w:hAnsi="Courier New" w:cs="Courier New" w:hint="default"/>
      </w:rPr>
    </w:lvl>
    <w:lvl w:ilvl="5" w:tplc="04190005" w:tentative="1">
      <w:start w:val="1"/>
      <w:numFmt w:val="bullet"/>
      <w:lvlText w:val=""/>
      <w:lvlJc w:val="left"/>
      <w:pPr>
        <w:ind w:left="5955" w:hanging="360"/>
      </w:pPr>
      <w:rPr>
        <w:rFonts w:ascii="Wingdings" w:hAnsi="Wingdings" w:hint="default"/>
      </w:rPr>
    </w:lvl>
    <w:lvl w:ilvl="6" w:tplc="04190001" w:tentative="1">
      <w:start w:val="1"/>
      <w:numFmt w:val="bullet"/>
      <w:lvlText w:val=""/>
      <w:lvlJc w:val="left"/>
      <w:pPr>
        <w:ind w:left="6675" w:hanging="360"/>
      </w:pPr>
      <w:rPr>
        <w:rFonts w:ascii="Symbol" w:hAnsi="Symbol" w:hint="default"/>
      </w:rPr>
    </w:lvl>
    <w:lvl w:ilvl="7" w:tplc="04190003" w:tentative="1">
      <w:start w:val="1"/>
      <w:numFmt w:val="bullet"/>
      <w:lvlText w:val="o"/>
      <w:lvlJc w:val="left"/>
      <w:pPr>
        <w:ind w:left="7395" w:hanging="360"/>
      </w:pPr>
      <w:rPr>
        <w:rFonts w:ascii="Courier New" w:hAnsi="Courier New" w:cs="Courier New" w:hint="default"/>
      </w:rPr>
    </w:lvl>
    <w:lvl w:ilvl="8" w:tplc="04190005" w:tentative="1">
      <w:start w:val="1"/>
      <w:numFmt w:val="bullet"/>
      <w:lvlText w:val=""/>
      <w:lvlJc w:val="left"/>
      <w:pPr>
        <w:ind w:left="8115" w:hanging="360"/>
      </w:pPr>
      <w:rPr>
        <w:rFonts w:ascii="Wingdings" w:hAnsi="Wingdings" w:hint="default"/>
      </w:rPr>
    </w:lvl>
  </w:abstractNum>
  <w:abstractNum w:abstractNumId="12" w15:restartNumberingAfterBreak="0">
    <w:nsid w:val="706827C0"/>
    <w:multiLevelType w:val="hybridMultilevel"/>
    <w:tmpl w:val="72CC8C20"/>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3" w15:restartNumberingAfterBreak="0">
    <w:nsid w:val="731A7DA7"/>
    <w:multiLevelType w:val="hybridMultilevel"/>
    <w:tmpl w:val="8E76C332"/>
    <w:lvl w:ilvl="0" w:tplc="F26E1FA8">
      <w:numFmt w:val="bullet"/>
      <w:lvlText w:val="-"/>
      <w:lvlJc w:val="left"/>
      <w:pPr>
        <w:ind w:left="925" w:hanging="630"/>
      </w:pPr>
      <w:rPr>
        <w:rFonts w:ascii="Times New Roman" w:eastAsia="Times New Roman" w:hAnsi="Times New Roman" w:cs="Times New Roman" w:hint="default"/>
        <w:w w:val="99"/>
        <w:sz w:val="28"/>
        <w:szCs w:val="28"/>
        <w:lang w:val="ru-RU" w:eastAsia="en-US" w:bidi="ar-SA"/>
      </w:rPr>
    </w:lvl>
    <w:lvl w:ilvl="1" w:tplc="E062C354">
      <w:numFmt w:val="bullet"/>
      <w:lvlText w:val="•"/>
      <w:lvlJc w:val="left"/>
      <w:pPr>
        <w:ind w:left="1808" w:hanging="630"/>
      </w:pPr>
      <w:rPr>
        <w:rFonts w:hint="default"/>
        <w:lang w:val="ru-RU" w:eastAsia="en-US" w:bidi="ar-SA"/>
      </w:rPr>
    </w:lvl>
    <w:lvl w:ilvl="2" w:tplc="04B86716">
      <w:numFmt w:val="bullet"/>
      <w:lvlText w:val="•"/>
      <w:lvlJc w:val="left"/>
      <w:pPr>
        <w:ind w:left="2696" w:hanging="630"/>
      </w:pPr>
      <w:rPr>
        <w:rFonts w:hint="default"/>
        <w:lang w:val="ru-RU" w:eastAsia="en-US" w:bidi="ar-SA"/>
      </w:rPr>
    </w:lvl>
    <w:lvl w:ilvl="3" w:tplc="4E72F076">
      <w:numFmt w:val="bullet"/>
      <w:lvlText w:val="•"/>
      <w:lvlJc w:val="left"/>
      <w:pPr>
        <w:ind w:left="3585" w:hanging="630"/>
      </w:pPr>
      <w:rPr>
        <w:rFonts w:hint="default"/>
        <w:lang w:val="ru-RU" w:eastAsia="en-US" w:bidi="ar-SA"/>
      </w:rPr>
    </w:lvl>
    <w:lvl w:ilvl="4" w:tplc="657478C6">
      <w:numFmt w:val="bullet"/>
      <w:lvlText w:val="•"/>
      <w:lvlJc w:val="left"/>
      <w:pPr>
        <w:ind w:left="4473" w:hanging="630"/>
      </w:pPr>
      <w:rPr>
        <w:rFonts w:hint="default"/>
        <w:lang w:val="ru-RU" w:eastAsia="en-US" w:bidi="ar-SA"/>
      </w:rPr>
    </w:lvl>
    <w:lvl w:ilvl="5" w:tplc="C4162882">
      <w:numFmt w:val="bullet"/>
      <w:lvlText w:val="•"/>
      <w:lvlJc w:val="left"/>
      <w:pPr>
        <w:ind w:left="5362" w:hanging="630"/>
      </w:pPr>
      <w:rPr>
        <w:rFonts w:hint="default"/>
        <w:lang w:val="ru-RU" w:eastAsia="en-US" w:bidi="ar-SA"/>
      </w:rPr>
    </w:lvl>
    <w:lvl w:ilvl="6" w:tplc="5C3016D6">
      <w:numFmt w:val="bullet"/>
      <w:lvlText w:val="•"/>
      <w:lvlJc w:val="left"/>
      <w:pPr>
        <w:ind w:left="6250" w:hanging="630"/>
      </w:pPr>
      <w:rPr>
        <w:rFonts w:hint="default"/>
        <w:lang w:val="ru-RU" w:eastAsia="en-US" w:bidi="ar-SA"/>
      </w:rPr>
    </w:lvl>
    <w:lvl w:ilvl="7" w:tplc="728E2B74">
      <w:numFmt w:val="bullet"/>
      <w:lvlText w:val="•"/>
      <w:lvlJc w:val="left"/>
      <w:pPr>
        <w:ind w:left="7138" w:hanging="630"/>
      </w:pPr>
      <w:rPr>
        <w:rFonts w:hint="default"/>
        <w:lang w:val="ru-RU" w:eastAsia="en-US" w:bidi="ar-SA"/>
      </w:rPr>
    </w:lvl>
    <w:lvl w:ilvl="8" w:tplc="77DA4C52">
      <w:numFmt w:val="bullet"/>
      <w:lvlText w:val="•"/>
      <w:lvlJc w:val="left"/>
      <w:pPr>
        <w:ind w:left="8027" w:hanging="630"/>
      </w:pPr>
      <w:rPr>
        <w:rFonts w:hint="default"/>
        <w:lang w:val="ru-RU" w:eastAsia="en-US" w:bidi="ar-SA"/>
      </w:rPr>
    </w:lvl>
  </w:abstractNum>
  <w:abstractNum w:abstractNumId="14" w15:restartNumberingAfterBreak="0">
    <w:nsid w:val="7CA04919"/>
    <w:multiLevelType w:val="hybridMultilevel"/>
    <w:tmpl w:val="0066B51A"/>
    <w:lvl w:ilvl="0" w:tplc="04190009">
      <w:start w:val="1"/>
      <w:numFmt w:val="bullet"/>
      <w:lvlText w:val=""/>
      <w:lvlJc w:val="left"/>
      <w:pPr>
        <w:ind w:left="1496" w:hanging="360"/>
      </w:pPr>
      <w:rPr>
        <w:rFonts w:ascii="Wingdings" w:hAnsi="Wingdings"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num w:numId="1">
    <w:abstractNumId w:val="13"/>
  </w:num>
  <w:num w:numId="2">
    <w:abstractNumId w:val="9"/>
  </w:num>
  <w:num w:numId="3">
    <w:abstractNumId w:val="12"/>
  </w:num>
  <w:num w:numId="4">
    <w:abstractNumId w:val="10"/>
  </w:num>
  <w:num w:numId="5">
    <w:abstractNumId w:val="6"/>
  </w:num>
  <w:num w:numId="6">
    <w:abstractNumId w:val="8"/>
  </w:num>
  <w:num w:numId="7">
    <w:abstractNumId w:val="11"/>
  </w:num>
  <w:num w:numId="8">
    <w:abstractNumId w:val="14"/>
  </w:num>
  <w:num w:numId="9">
    <w:abstractNumId w:val="0"/>
  </w:num>
  <w:num w:numId="10">
    <w:abstractNumId w:val="1"/>
  </w:num>
  <w:num w:numId="11">
    <w:abstractNumId w:val="2"/>
  </w:num>
  <w:num w:numId="12">
    <w:abstractNumId w:val="3"/>
  </w:num>
  <w:num w:numId="13">
    <w:abstractNumId w:val="4"/>
  </w:num>
  <w:num w:numId="14">
    <w:abstractNumId w:val="5"/>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439"/>
    <w:rsid w:val="005915A9"/>
    <w:rsid w:val="00767BDB"/>
    <w:rsid w:val="0078575B"/>
    <w:rsid w:val="009016EA"/>
    <w:rsid w:val="00C74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3B8A74E-E459-4C9E-A061-02EE169F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74439"/>
    <w:pPr>
      <w:widowControl w:val="0"/>
      <w:autoSpaceDE w:val="0"/>
      <w:autoSpaceDN w:val="0"/>
      <w:spacing w:after="0" w:line="240" w:lineRule="auto"/>
      <w:ind w:left="219"/>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C74439"/>
    <w:rPr>
      <w:rFonts w:ascii="Times New Roman" w:eastAsia="Times New Roman" w:hAnsi="Times New Roman" w:cs="Times New Roman"/>
      <w:sz w:val="24"/>
      <w:szCs w:val="24"/>
      <w:lang w:eastAsia="en-US"/>
    </w:rPr>
  </w:style>
  <w:style w:type="paragraph" w:customStyle="1" w:styleId="11">
    <w:name w:val="Заголовок 11"/>
    <w:basedOn w:val="a"/>
    <w:uiPriority w:val="1"/>
    <w:qFormat/>
    <w:rsid w:val="00C74439"/>
    <w:pPr>
      <w:widowControl w:val="0"/>
      <w:autoSpaceDE w:val="0"/>
      <w:autoSpaceDN w:val="0"/>
      <w:spacing w:after="0" w:line="240" w:lineRule="auto"/>
      <w:ind w:left="219" w:firstLine="710"/>
      <w:outlineLvl w:val="1"/>
    </w:pPr>
    <w:rPr>
      <w:rFonts w:ascii="Times New Roman" w:eastAsia="Times New Roman" w:hAnsi="Times New Roman" w:cs="Times New Roman"/>
      <w:b/>
      <w:bCs/>
      <w:sz w:val="24"/>
      <w:szCs w:val="24"/>
      <w:lang w:eastAsia="en-US"/>
    </w:rPr>
  </w:style>
  <w:style w:type="paragraph" w:styleId="a5">
    <w:name w:val="Title"/>
    <w:basedOn w:val="a"/>
    <w:link w:val="a6"/>
    <w:uiPriority w:val="1"/>
    <w:qFormat/>
    <w:rsid w:val="00C74439"/>
    <w:pPr>
      <w:widowControl w:val="0"/>
      <w:autoSpaceDE w:val="0"/>
      <w:autoSpaceDN w:val="0"/>
      <w:spacing w:after="0" w:line="240" w:lineRule="auto"/>
      <w:ind w:left="219"/>
      <w:jc w:val="both"/>
    </w:pPr>
    <w:rPr>
      <w:rFonts w:ascii="Times New Roman" w:eastAsia="Times New Roman" w:hAnsi="Times New Roman" w:cs="Times New Roman"/>
      <w:b/>
      <w:bCs/>
      <w:sz w:val="28"/>
      <w:szCs w:val="28"/>
      <w:lang w:eastAsia="en-US"/>
    </w:rPr>
  </w:style>
  <w:style w:type="character" w:customStyle="1" w:styleId="a6">
    <w:name w:val="Заголовок Знак"/>
    <w:basedOn w:val="a0"/>
    <w:link w:val="a5"/>
    <w:uiPriority w:val="1"/>
    <w:rsid w:val="00C74439"/>
    <w:rPr>
      <w:rFonts w:ascii="Times New Roman" w:eastAsia="Times New Roman" w:hAnsi="Times New Roman" w:cs="Times New Roman"/>
      <w:b/>
      <w:bCs/>
      <w:sz w:val="28"/>
      <w:szCs w:val="28"/>
      <w:lang w:eastAsia="en-US"/>
    </w:rPr>
  </w:style>
  <w:style w:type="paragraph" w:styleId="a7">
    <w:name w:val="List Paragraph"/>
    <w:basedOn w:val="a"/>
    <w:uiPriority w:val="1"/>
    <w:qFormat/>
    <w:rsid w:val="00C74439"/>
    <w:pPr>
      <w:widowControl w:val="0"/>
      <w:autoSpaceDE w:val="0"/>
      <w:autoSpaceDN w:val="0"/>
      <w:spacing w:after="0" w:line="240" w:lineRule="auto"/>
      <w:ind w:left="940" w:hanging="360"/>
      <w:jc w:val="both"/>
    </w:pPr>
    <w:rPr>
      <w:rFonts w:ascii="Times New Roman" w:eastAsia="Times New Roman" w:hAnsi="Times New Roman" w:cs="Times New Roman"/>
      <w:lang w:eastAsia="en-US"/>
    </w:rPr>
  </w:style>
  <w:style w:type="paragraph" w:customStyle="1" w:styleId="FR1">
    <w:name w:val="FR1"/>
    <w:rsid w:val="00C74439"/>
    <w:pPr>
      <w:widowControl w:val="0"/>
      <w:suppressAutoHyphens/>
      <w:spacing w:before="80" w:after="0" w:line="259" w:lineRule="auto"/>
      <w:ind w:left="40" w:firstLine="240"/>
      <w:jc w:val="both"/>
    </w:pPr>
    <w:rPr>
      <w:rFonts w:ascii="Times New Roman" w:eastAsia="Times New Roman" w:hAnsi="Times New Roman" w:cs="Times New Roman"/>
      <w:color w:val="00000A"/>
      <w:kern w:val="1"/>
      <w:szCs w:val="20"/>
      <w:lang w:eastAsia="zh-CN"/>
    </w:rPr>
  </w:style>
  <w:style w:type="paragraph" w:customStyle="1" w:styleId="31">
    <w:name w:val="Основной текст с отступом 31"/>
    <w:basedOn w:val="a"/>
    <w:uiPriority w:val="99"/>
    <w:rsid w:val="00C74439"/>
    <w:pPr>
      <w:autoSpaceDE w:val="0"/>
      <w:spacing w:after="0" w:line="240" w:lineRule="auto"/>
      <w:ind w:left="284" w:hanging="284"/>
    </w:pPr>
    <w:rPr>
      <w:rFonts w:ascii="Times New Roman" w:eastAsia="Times New Roman" w:hAnsi="Times New Roman" w:cs="Times New Roman"/>
      <w:sz w:val="20"/>
      <w:szCs w:val="20"/>
      <w:lang w:eastAsia="ar-SA"/>
    </w:rPr>
  </w:style>
  <w:style w:type="paragraph" w:styleId="a8">
    <w:name w:val="Balloon Text"/>
    <w:basedOn w:val="a"/>
    <w:link w:val="a9"/>
    <w:uiPriority w:val="99"/>
    <w:semiHidden/>
    <w:unhideWhenUsed/>
    <w:rsid w:val="005915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915A9"/>
    <w:rPr>
      <w:rFonts w:ascii="Tahoma" w:hAnsi="Tahoma" w:cs="Tahoma"/>
      <w:sz w:val="16"/>
      <w:szCs w:val="16"/>
    </w:rPr>
  </w:style>
  <w:style w:type="paragraph" w:styleId="aa">
    <w:name w:val="No Spacing"/>
    <w:uiPriority w:val="1"/>
    <w:qFormat/>
    <w:rsid w:val="009016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2155</Words>
  <Characters>12285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2024-01-19T12:01:00Z</dcterms:created>
  <dcterms:modified xsi:type="dcterms:W3CDTF">2024-01-19T12:01:00Z</dcterms:modified>
</cp:coreProperties>
</file>