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5E543" w14:textId="77777777" w:rsidR="000D7CA0" w:rsidRDefault="000D7CA0" w:rsidP="008A64DC">
      <w:pPr>
        <w:jc w:val="center"/>
        <w:rPr>
          <w:sz w:val="24"/>
          <w:szCs w:val="24"/>
        </w:rPr>
      </w:pPr>
      <w:r>
        <w:rPr>
          <w:sz w:val="24"/>
          <w:szCs w:val="24"/>
        </w:rPr>
        <w:t>С П И С О К</w:t>
      </w:r>
    </w:p>
    <w:p w14:paraId="6D391387" w14:textId="77777777" w:rsidR="000D7CA0" w:rsidRDefault="000D7CA0" w:rsidP="008A64DC">
      <w:pPr>
        <w:jc w:val="center"/>
        <w:rPr>
          <w:sz w:val="24"/>
          <w:szCs w:val="24"/>
        </w:rPr>
      </w:pPr>
      <w:r>
        <w:rPr>
          <w:sz w:val="24"/>
          <w:szCs w:val="24"/>
        </w:rPr>
        <w:t>научных и учебно-методических трудов</w:t>
      </w:r>
    </w:p>
    <w:p w14:paraId="41AF1A3A" w14:textId="6862B9FA" w:rsidR="000D7CA0" w:rsidRDefault="000D7CA0" w:rsidP="008A64DC">
      <w:pPr>
        <w:jc w:val="center"/>
        <w:rPr>
          <w:sz w:val="24"/>
        </w:rPr>
      </w:pPr>
      <w:r>
        <w:rPr>
          <w:sz w:val="24"/>
          <w:szCs w:val="24"/>
        </w:rPr>
        <w:t xml:space="preserve">заведующего кафедрой </w:t>
      </w:r>
      <w:r w:rsidR="002416E3">
        <w:rPr>
          <w:sz w:val="24"/>
          <w:szCs w:val="24"/>
        </w:rPr>
        <w:t xml:space="preserve">психиатрии и </w:t>
      </w:r>
      <w:r>
        <w:rPr>
          <w:sz w:val="24"/>
          <w:szCs w:val="24"/>
        </w:rPr>
        <w:t>медицинской</w:t>
      </w:r>
    </w:p>
    <w:p w14:paraId="758E0A65" w14:textId="77777777" w:rsidR="000D7CA0" w:rsidRDefault="000D7CA0" w:rsidP="008A64DC">
      <w:pPr>
        <w:jc w:val="center"/>
        <w:rPr>
          <w:sz w:val="24"/>
          <w:szCs w:val="24"/>
        </w:rPr>
      </w:pPr>
      <w:r>
        <w:rPr>
          <w:sz w:val="24"/>
        </w:rPr>
        <w:t>доктора медицинских наук, профессора</w:t>
      </w:r>
    </w:p>
    <w:p w14:paraId="6531B109" w14:textId="77777777" w:rsidR="000D7CA0" w:rsidRDefault="000D7CA0" w:rsidP="008A64DC">
      <w:pPr>
        <w:jc w:val="center"/>
        <w:rPr>
          <w:sz w:val="24"/>
          <w:szCs w:val="24"/>
        </w:rPr>
      </w:pPr>
      <w:r>
        <w:rPr>
          <w:sz w:val="24"/>
          <w:szCs w:val="24"/>
        </w:rPr>
        <w:t>МЕНДЕЛЕВИЧА ВЛАДИМИРА ДАВЫДОВИЧА</w:t>
      </w:r>
    </w:p>
    <w:p w14:paraId="3E619949" w14:textId="77777777" w:rsidR="000D7CA0" w:rsidRDefault="000D7CA0" w:rsidP="008A64DC">
      <w:pPr>
        <w:pBdr>
          <w:bottom w:val="single" w:sz="8" w:space="1" w:color="000000"/>
        </w:pBdr>
        <w:jc w:val="center"/>
        <w:rPr>
          <w:sz w:val="24"/>
          <w:szCs w:val="24"/>
        </w:rPr>
      </w:pPr>
    </w:p>
    <w:tbl>
      <w:tblPr>
        <w:tblW w:w="146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"/>
        <w:gridCol w:w="808"/>
        <w:gridCol w:w="30"/>
        <w:gridCol w:w="6533"/>
        <w:gridCol w:w="30"/>
        <w:gridCol w:w="3089"/>
        <w:gridCol w:w="30"/>
        <w:gridCol w:w="550"/>
        <w:gridCol w:w="1404"/>
        <w:gridCol w:w="30"/>
        <w:gridCol w:w="2083"/>
        <w:gridCol w:w="30"/>
      </w:tblGrid>
      <w:tr w:rsidR="005E2DCE" w14:paraId="563F1FB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1425864" w14:textId="77777777" w:rsidR="005E2DCE" w:rsidRDefault="005E2DCE" w:rsidP="008A64D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№№</w:t>
            </w:r>
          </w:p>
        </w:tc>
        <w:tc>
          <w:tcPr>
            <w:tcW w:w="6563" w:type="dxa"/>
            <w:gridSpan w:val="2"/>
            <w:shd w:val="clear" w:color="auto" w:fill="auto"/>
          </w:tcPr>
          <w:p w14:paraId="2945CA1F" w14:textId="77777777" w:rsidR="005E2DCE" w:rsidRDefault="005E2DCE" w:rsidP="008A64D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14:paraId="7567E046" w14:textId="77777777" w:rsidR="005E2DCE" w:rsidRDefault="005E2DCE" w:rsidP="008A64D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работы, ее вид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2D13D58B" w14:textId="77777777" w:rsidR="005E2DCE" w:rsidRDefault="005E2DCE" w:rsidP="008A64D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Выходные</w:t>
            </w:r>
          </w:p>
          <w:p w14:paraId="6CF3EF90" w14:textId="77777777" w:rsidR="005E2DCE" w:rsidRDefault="005E2DCE" w:rsidP="008A64D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  <w:tc>
          <w:tcPr>
            <w:tcW w:w="1404" w:type="dxa"/>
            <w:shd w:val="clear" w:color="auto" w:fill="auto"/>
          </w:tcPr>
          <w:p w14:paraId="653A5EBF" w14:textId="77777777" w:rsidR="005E2DCE" w:rsidRDefault="005E2DCE" w:rsidP="008A64D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Объем</w:t>
            </w:r>
          </w:p>
          <w:p w14:paraId="0B51B3E9" w14:textId="77777777" w:rsidR="005E2DCE" w:rsidRDefault="005E2DCE" w:rsidP="008A64D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п.л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86FA20C" w14:textId="77777777" w:rsidR="005E2DCE" w:rsidRDefault="005E2DCE" w:rsidP="008A64D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или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DA88D3C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Соавторы</w:t>
            </w:r>
          </w:p>
        </w:tc>
      </w:tr>
      <w:tr w:rsidR="005E2DCE" w14:paraId="0179F73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4EAFD4E4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563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4A8717E1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699" w:type="dxa"/>
            <w:gridSpan w:val="4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3BABDF8A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4BAB91F1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113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100A981B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5E2DCE" w14:paraId="0C1BAD3F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F0D9D52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859304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одной из форм реактивного состояния в климаксе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609ED34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Казанский мед. журнал, 1982, №3, с.13-14.</w:t>
            </w:r>
          </w:p>
        </w:tc>
        <w:tc>
          <w:tcPr>
            <w:tcW w:w="1404" w:type="dxa"/>
            <w:shd w:val="clear" w:color="auto" w:fill="auto"/>
          </w:tcPr>
          <w:p w14:paraId="481C8524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92C85F5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745CA9E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CD207EE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086F83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возникновения психогенных расстройств у женщин на базе патологически протекающего климакса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14ED767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научно-практической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 “Психогенные (реактивные) заболевания на измененной “почве”, Воронеж, 1982, с. 156-159.</w:t>
            </w:r>
          </w:p>
        </w:tc>
        <w:tc>
          <w:tcPr>
            <w:tcW w:w="1404" w:type="dxa"/>
            <w:shd w:val="clear" w:color="auto" w:fill="auto"/>
          </w:tcPr>
          <w:p w14:paraId="74E70301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D6B31A7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6850F4E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1EF2C1C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F7BE757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ранних проявлений патологического климакса у женщин, работающих в условиях темноты (психиатрический аспект)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7F66E52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научных трудов “Вопросы ранней диагностики психических заболеваний”, М., 1982, с. 38-40.</w:t>
            </w:r>
          </w:p>
        </w:tc>
        <w:tc>
          <w:tcPr>
            <w:tcW w:w="1404" w:type="dxa"/>
            <w:shd w:val="clear" w:color="auto" w:fill="auto"/>
          </w:tcPr>
          <w:p w14:paraId="2971B60D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A61E313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0EC17D8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4D0AAE0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437FC2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транквилизатора </w:t>
            </w:r>
            <w:proofErr w:type="spellStart"/>
            <w:r>
              <w:rPr>
                <w:sz w:val="24"/>
                <w:szCs w:val="24"/>
              </w:rPr>
              <w:t>мебикара</w:t>
            </w:r>
            <w:proofErr w:type="spellEnd"/>
            <w:r>
              <w:rPr>
                <w:sz w:val="24"/>
                <w:szCs w:val="24"/>
              </w:rPr>
              <w:t xml:space="preserve"> для лечения климактерических нервно-психических расстройств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02D09D5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акушерства и гинекологии, 1983, № 2, с. 51-54.</w:t>
            </w:r>
          </w:p>
        </w:tc>
        <w:tc>
          <w:tcPr>
            <w:tcW w:w="1404" w:type="dxa"/>
            <w:shd w:val="clear" w:color="auto" w:fill="auto"/>
          </w:tcPr>
          <w:p w14:paraId="1831B9AD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с. 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6ACE0DD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Д.М.Менделевич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713B65E9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И.Е.Зимакова</w:t>
            </w:r>
            <w:proofErr w:type="spellEnd"/>
          </w:p>
        </w:tc>
      </w:tr>
      <w:tr w:rsidR="005E2DCE" w14:paraId="281117B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FF87A08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A6E594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клиники и профилактики климактерических нервно-психических расстройств у женщин, работающих в условиях отсутствия освещенности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2663C08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 научных трудов “Психогигиена и </w:t>
            </w:r>
            <w:proofErr w:type="spellStart"/>
            <w:r>
              <w:rPr>
                <w:sz w:val="24"/>
                <w:szCs w:val="24"/>
              </w:rPr>
              <w:t>психопрофилактика</w:t>
            </w:r>
            <w:proofErr w:type="spellEnd"/>
            <w:r>
              <w:rPr>
                <w:sz w:val="24"/>
                <w:szCs w:val="24"/>
              </w:rPr>
              <w:t>”, Л., 1983, с. 64-67.</w:t>
            </w:r>
          </w:p>
        </w:tc>
        <w:tc>
          <w:tcPr>
            <w:tcW w:w="1404" w:type="dxa"/>
            <w:shd w:val="clear" w:color="auto" w:fill="auto"/>
          </w:tcPr>
          <w:p w14:paraId="5BDCC1D2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F046E87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К.К.Яхин</w:t>
            </w:r>
            <w:proofErr w:type="spellEnd"/>
          </w:p>
        </w:tc>
      </w:tr>
      <w:tr w:rsidR="005E2DCE" w14:paraId="649B12B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2C6DBA9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1E5ADA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Истерические симптомы в период климакса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334294B0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Тезисы докладов Республиканской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 “Актуальные вопросы неврологии и психиатрии”, Казань, 1988, с. 10-11.</w:t>
            </w:r>
          </w:p>
        </w:tc>
        <w:tc>
          <w:tcPr>
            <w:tcW w:w="1404" w:type="dxa"/>
            <w:shd w:val="clear" w:color="auto" w:fill="auto"/>
          </w:tcPr>
          <w:p w14:paraId="1C4EFB4E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D0BB13C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7F54112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C2A51CC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E90CBF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соотношении биологического и социального в климаксе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43EE6A5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Казанский мед. журнал, 1983, № 3, с. 211-213.</w:t>
            </w:r>
          </w:p>
        </w:tc>
        <w:tc>
          <w:tcPr>
            <w:tcW w:w="1404" w:type="dxa"/>
            <w:shd w:val="clear" w:color="auto" w:fill="auto"/>
          </w:tcPr>
          <w:p w14:paraId="2C71BBA9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238FD24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Д.М.Менделевич</w:t>
            </w:r>
            <w:proofErr w:type="spellEnd"/>
          </w:p>
        </w:tc>
      </w:tr>
      <w:tr w:rsidR="005E2DCE" w14:paraId="612E5DF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7225B5B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C17A4C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Климактерическая маска эндогенных депрессий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12191D4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Журнал невропатологии и психиатрии им. </w:t>
            </w:r>
            <w:proofErr w:type="spellStart"/>
            <w:r>
              <w:rPr>
                <w:sz w:val="24"/>
                <w:szCs w:val="24"/>
              </w:rPr>
              <w:t>С.С.Корсакова</w:t>
            </w:r>
            <w:proofErr w:type="spellEnd"/>
            <w:r>
              <w:rPr>
                <w:sz w:val="24"/>
                <w:szCs w:val="24"/>
              </w:rPr>
              <w:t xml:space="preserve">, 1984, № </w:t>
            </w:r>
            <w:r>
              <w:rPr>
                <w:sz w:val="24"/>
                <w:szCs w:val="24"/>
              </w:rPr>
              <w:lastRenderedPageBreak/>
              <w:t>4, с. 548-551.</w:t>
            </w:r>
          </w:p>
        </w:tc>
        <w:tc>
          <w:tcPr>
            <w:tcW w:w="1404" w:type="dxa"/>
            <w:shd w:val="clear" w:color="auto" w:fill="auto"/>
          </w:tcPr>
          <w:p w14:paraId="68858628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578AA69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4D3E6C36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AD825DF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131C4F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Клинико-электроэнцефалографические корреляции у больных с климактерическими нервно-психическими расстройствами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4D5EE3B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Казанский мед. журнал, 1984, № 1, с. 40-41.</w:t>
            </w:r>
          </w:p>
        </w:tc>
        <w:tc>
          <w:tcPr>
            <w:tcW w:w="1404" w:type="dxa"/>
            <w:shd w:val="clear" w:color="auto" w:fill="auto"/>
          </w:tcPr>
          <w:p w14:paraId="4C53D4F4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71D61D1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Г.О.Зубаирова</w:t>
            </w:r>
            <w:proofErr w:type="spellEnd"/>
          </w:p>
        </w:tc>
      </w:tr>
      <w:tr w:rsidR="005E2DCE" w14:paraId="2AE55AB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ECA32EC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E1089B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 тревожно-депрессивных состояний, обусловленных климаксом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3B80D0D5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сборник научных трудов “Депрессии в амбулаторной и общесоматической практике”, М., 1984, с. 154-157.</w:t>
            </w:r>
          </w:p>
        </w:tc>
        <w:tc>
          <w:tcPr>
            <w:tcW w:w="1404" w:type="dxa"/>
            <w:shd w:val="clear" w:color="auto" w:fill="auto"/>
          </w:tcPr>
          <w:p w14:paraId="57D8458F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EF1520C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27E66AC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BD52B51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BEB954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Клинические варианты и динамика пограничных нервно-психических расстройств, впервые возникших у женщин в период климакса (диссертация)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17CB5A6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Дисс</w:t>
            </w:r>
            <w:proofErr w:type="spellEnd"/>
            <w:r>
              <w:rPr>
                <w:sz w:val="24"/>
                <w:szCs w:val="24"/>
              </w:rPr>
              <w:t xml:space="preserve">. канд., М., 1984, 184 л. </w:t>
            </w:r>
          </w:p>
        </w:tc>
        <w:tc>
          <w:tcPr>
            <w:tcW w:w="1404" w:type="dxa"/>
            <w:shd w:val="clear" w:color="auto" w:fill="auto"/>
          </w:tcPr>
          <w:p w14:paraId="6F57FA81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184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D3225F2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14B07EF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D9B91DC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43793E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Клинические варианты и динамика </w:t>
            </w:r>
            <w:r w:rsidR="00617101">
              <w:rPr>
                <w:sz w:val="24"/>
                <w:szCs w:val="24"/>
              </w:rPr>
              <w:t>погра</w:t>
            </w:r>
            <w:r>
              <w:rPr>
                <w:sz w:val="24"/>
                <w:szCs w:val="24"/>
              </w:rPr>
              <w:t>ничных нервно-психических расстройств, впервые возникших у женщин в период климакса (автореферат диссертации)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43316C0B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Автореферат </w:t>
            </w:r>
            <w:proofErr w:type="spellStart"/>
            <w:r>
              <w:rPr>
                <w:sz w:val="24"/>
                <w:szCs w:val="24"/>
              </w:rPr>
              <w:t>дисс</w:t>
            </w:r>
            <w:proofErr w:type="spellEnd"/>
            <w:r>
              <w:rPr>
                <w:sz w:val="24"/>
                <w:szCs w:val="24"/>
              </w:rPr>
              <w:t>. канд., М., 1984, 20 с.</w:t>
            </w:r>
          </w:p>
        </w:tc>
        <w:tc>
          <w:tcPr>
            <w:tcW w:w="1404" w:type="dxa"/>
            <w:shd w:val="clear" w:color="auto" w:fill="auto"/>
          </w:tcPr>
          <w:p w14:paraId="5A0AB025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7146696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7C144D6B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2033726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06784D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экспресс-диагностики в целях профилактики алкоголизма на промышленных предприятиях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7E603CB7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научных трудов “Алкоголизм и токсикомании”, М., 1986, с. 121-124.</w:t>
            </w:r>
          </w:p>
        </w:tc>
        <w:tc>
          <w:tcPr>
            <w:tcW w:w="1404" w:type="dxa"/>
            <w:shd w:val="clear" w:color="auto" w:fill="auto"/>
          </w:tcPr>
          <w:p w14:paraId="4D06280C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03B4009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2E64B66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1EAEBE6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C68995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некоторых механизмах предменструального и климактерического синдрома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73CE8C3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Казанский мед. журнал, 1986, № 1, с. 34-35. </w:t>
            </w:r>
          </w:p>
        </w:tc>
        <w:tc>
          <w:tcPr>
            <w:tcW w:w="1404" w:type="dxa"/>
            <w:shd w:val="clear" w:color="auto" w:fill="auto"/>
          </w:tcPr>
          <w:p w14:paraId="55E536D9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5761732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Д.М.Менделевич</w:t>
            </w:r>
            <w:proofErr w:type="spellEnd"/>
          </w:p>
        </w:tc>
      </w:tr>
      <w:tr w:rsidR="005E2DCE" w14:paraId="73441A4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8B55937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02C72B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Психиатрический аспект патологического климакса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143A9BBF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Тезисы </w:t>
            </w:r>
            <w:proofErr w:type="spellStart"/>
            <w:r>
              <w:rPr>
                <w:sz w:val="24"/>
                <w:szCs w:val="24"/>
              </w:rPr>
              <w:t>межрегионой</w:t>
            </w:r>
            <w:proofErr w:type="spellEnd"/>
            <w:r>
              <w:rPr>
                <w:sz w:val="24"/>
                <w:szCs w:val="24"/>
              </w:rPr>
              <w:t xml:space="preserve"> научно-практической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., Ульяновск, 1986, с. 174-176.</w:t>
            </w:r>
          </w:p>
        </w:tc>
        <w:tc>
          <w:tcPr>
            <w:tcW w:w="1404" w:type="dxa"/>
            <w:shd w:val="clear" w:color="auto" w:fill="auto"/>
          </w:tcPr>
          <w:p w14:paraId="2775B51F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9B22BB8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Д.М.Менделевич</w:t>
            </w:r>
            <w:proofErr w:type="spellEnd"/>
          </w:p>
        </w:tc>
      </w:tr>
      <w:tr w:rsidR="005E2DCE" w14:paraId="045091D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6B19108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515950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Экспресс-диагностика ранних признаков алкоголизма в системе АСУ-кадры на промышленном предприятии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1803256E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Всесоюзной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., Киев, 1986, с. 33.</w:t>
            </w:r>
          </w:p>
        </w:tc>
        <w:tc>
          <w:tcPr>
            <w:tcW w:w="1404" w:type="dxa"/>
            <w:shd w:val="clear" w:color="auto" w:fill="auto"/>
          </w:tcPr>
          <w:p w14:paraId="4BBFB86A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51290FA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К.К.Яхин</w:t>
            </w:r>
            <w:proofErr w:type="spellEnd"/>
          </w:p>
        </w:tc>
      </w:tr>
      <w:tr w:rsidR="005E2DCE" w14:paraId="0BFC6A2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1F71EAD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0609037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Психотерапия пограничных нервно-психических расстройств, обусловленных климаксом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33895EC1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Татарского общества невропатологов и психиатров, Казань, 1987, с. 114-116.</w:t>
            </w:r>
          </w:p>
        </w:tc>
        <w:tc>
          <w:tcPr>
            <w:tcW w:w="1404" w:type="dxa"/>
            <w:shd w:val="clear" w:color="auto" w:fill="auto"/>
          </w:tcPr>
          <w:p w14:paraId="3804E49C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EC30DFD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13C960E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D81C37E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635AAB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sz w:val="24"/>
                <w:szCs w:val="24"/>
              </w:rPr>
              <w:t>климактерически</w:t>
            </w:r>
            <w:proofErr w:type="spellEnd"/>
            <w:r>
              <w:rPr>
                <w:sz w:val="24"/>
                <w:szCs w:val="24"/>
              </w:rPr>
              <w:t xml:space="preserve"> обусловленных развитий личности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73E3F92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Там же, с. 112-114.</w:t>
            </w:r>
          </w:p>
        </w:tc>
        <w:tc>
          <w:tcPr>
            <w:tcW w:w="1404" w:type="dxa"/>
            <w:shd w:val="clear" w:color="auto" w:fill="auto"/>
          </w:tcPr>
          <w:p w14:paraId="0BD9A3D0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76E0BD9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1AFEFC36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F96FB99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E3EDE3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Реабилитация больных с климактерическими нервно-психическими расстройствами в условиях дневного стационара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5CDFE8AD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сборник “Неврология и психиатрия”, Киев, 1987, с. 99-101.</w:t>
            </w:r>
          </w:p>
        </w:tc>
        <w:tc>
          <w:tcPr>
            <w:tcW w:w="1404" w:type="dxa"/>
            <w:shd w:val="clear" w:color="auto" w:fill="auto"/>
          </w:tcPr>
          <w:p w14:paraId="14EE28FD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FA73A38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Д.М.Менделевич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1D7134B0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В.А.Евплов</w:t>
            </w:r>
            <w:proofErr w:type="spellEnd"/>
          </w:p>
        </w:tc>
      </w:tr>
      <w:tr w:rsidR="005E2DCE" w14:paraId="412942CD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31E66E7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05E8A1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Клинический опросник для выявления ранних признаков алкоголизма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45E4EDA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Казанский мед. журнал, 1987, № 1, с. 38-42.</w:t>
            </w:r>
          </w:p>
        </w:tc>
        <w:tc>
          <w:tcPr>
            <w:tcW w:w="1404" w:type="dxa"/>
            <w:shd w:val="clear" w:color="auto" w:fill="auto"/>
          </w:tcPr>
          <w:p w14:paraId="7A7DC9DA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6B5A289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791CB4C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6F494ED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0023BD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Патопсихологическая оценка нозологической самостоятельности неврозов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00BF591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Казанский мед. журнал, 1988, № 1, с. 56-59.</w:t>
            </w:r>
          </w:p>
        </w:tc>
        <w:tc>
          <w:tcPr>
            <w:tcW w:w="1404" w:type="dxa"/>
            <w:shd w:val="clear" w:color="auto" w:fill="auto"/>
          </w:tcPr>
          <w:p w14:paraId="47CA807B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EAFCB72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7BA80166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D4FDA08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B6C577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Сознательная </w:t>
            </w:r>
            <w:proofErr w:type="spellStart"/>
            <w:r>
              <w:rPr>
                <w:sz w:val="24"/>
                <w:szCs w:val="24"/>
              </w:rPr>
              <w:t>психокоррекция</w:t>
            </w:r>
            <w:proofErr w:type="spellEnd"/>
            <w:r>
              <w:rPr>
                <w:sz w:val="24"/>
                <w:szCs w:val="24"/>
              </w:rPr>
              <w:t xml:space="preserve"> как основа патогенетической терапии психосоматических заболеваний и неврозов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66648C61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Тезисы докладов советско-американского симпозиума “Резервы человеческой психики в норме и патологии”, М., 1988, с. 80-82.</w:t>
            </w:r>
          </w:p>
        </w:tc>
        <w:tc>
          <w:tcPr>
            <w:tcW w:w="1404" w:type="dxa"/>
            <w:shd w:val="clear" w:color="auto" w:fill="auto"/>
          </w:tcPr>
          <w:p w14:paraId="3A6A53C2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C1C103F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Д.М.Менделевич</w:t>
            </w:r>
            <w:proofErr w:type="spellEnd"/>
          </w:p>
        </w:tc>
      </w:tr>
      <w:tr w:rsidR="005E2DCE" w14:paraId="74F2B89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74A8EF4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25B0BDF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Психиатрические аспекты проблемы группового </w:t>
            </w:r>
            <w:proofErr w:type="spellStart"/>
            <w:r>
              <w:rPr>
                <w:sz w:val="24"/>
                <w:szCs w:val="24"/>
              </w:rPr>
              <w:t>девиантного</w:t>
            </w:r>
            <w:proofErr w:type="spellEnd"/>
            <w:r>
              <w:rPr>
                <w:sz w:val="24"/>
                <w:szCs w:val="24"/>
              </w:rPr>
              <w:t xml:space="preserve"> поведения подростков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79E32CC5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сборник научных работ “Развитие социальной активности подростка”, Казань, т. 1, с. 118-120.</w:t>
            </w:r>
          </w:p>
        </w:tc>
        <w:tc>
          <w:tcPr>
            <w:tcW w:w="1404" w:type="dxa"/>
            <w:shd w:val="clear" w:color="auto" w:fill="auto"/>
          </w:tcPr>
          <w:p w14:paraId="1B397BB4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74B75CC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07D59B2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E9FB25A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F89DD2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подростковая жестокость: психологический или психопатологический феномен?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16F6967C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Республиканский сборник </w:t>
            </w:r>
            <w:proofErr w:type="spellStart"/>
            <w:r>
              <w:rPr>
                <w:sz w:val="24"/>
                <w:szCs w:val="24"/>
              </w:rPr>
              <w:t>науч-ных</w:t>
            </w:r>
            <w:proofErr w:type="spellEnd"/>
            <w:r>
              <w:rPr>
                <w:sz w:val="24"/>
                <w:szCs w:val="24"/>
              </w:rPr>
              <w:t xml:space="preserve"> работ “Развитие социальной активности подростка”, Казань, т. 2, с. 123-125.</w:t>
            </w:r>
          </w:p>
        </w:tc>
        <w:tc>
          <w:tcPr>
            <w:tcW w:w="1404" w:type="dxa"/>
            <w:shd w:val="clear" w:color="auto" w:fill="auto"/>
          </w:tcPr>
          <w:p w14:paraId="0CF7E133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C872650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45281E9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8AE5467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2E8CB7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некоторых личностных характеристик в развитии неврозов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77D231C0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научных работ “Пограничные психические расстройства”, М., 1988, с. 45-49.</w:t>
            </w:r>
          </w:p>
        </w:tc>
        <w:tc>
          <w:tcPr>
            <w:tcW w:w="1404" w:type="dxa"/>
            <w:shd w:val="clear" w:color="auto" w:fill="auto"/>
          </w:tcPr>
          <w:p w14:paraId="55CB8251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B534918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746475AE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F2A973E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FF9003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формирования ипохондрического развития личности во второй половине жизни в реабилитационном аспекте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5E890308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научных трудов МНИИ психиатрии, М., 1988, с. 52-57.</w:t>
            </w:r>
          </w:p>
        </w:tc>
        <w:tc>
          <w:tcPr>
            <w:tcW w:w="1404" w:type="dxa"/>
            <w:shd w:val="clear" w:color="auto" w:fill="auto"/>
          </w:tcPr>
          <w:p w14:paraId="494642B1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77952A6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1436F96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D038A13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BD4CA1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Фармакотерапия нервно-психических проявлений </w:t>
            </w:r>
            <w:proofErr w:type="spellStart"/>
            <w:r>
              <w:rPr>
                <w:sz w:val="24"/>
                <w:szCs w:val="24"/>
              </w:rPr>
              <w:t>посткастрационного</w:t>
            </w:r>
            <w:proofErr w:type="spellEnd"/>
            <w:r>
              <w:rPr>
                <w:sz w:val="24"/>
                <w:szCs w:val="24"/>
              </w:rPr>
              <w:t xml:space="preserve"> синдрома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4D5A210F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Тезисы докладов Всероссийской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 xml:space="preserve">., Свердловск, 1988, с. 167-168. </w:t>
            </w:r>
          </w:p>
        </w:tc>
        <w:tc>
          <w:tcPr>
            <w:tcW w:w="1404" w:type="dxa"/>
            <w:shd w:val="clear" w:color="auto" w:fill="auto"/>
          </w:tcPr>
          <w:p w14:paraId="15B31F95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3CF5685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4D1FFAC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C0B5431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9A998D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</w:t>
            </w:r>
            <w:r w:rsidR="00617101">
              <w:rPr>
                <w:sz w:val="24"/>
                <w:szCs w:val="24"/>
              </w:rPr>
              <w:t>менные проблемы пограничной пси</w:t>
            </w:r>
            <w:r>
              <w:rPr>
                <w:sz w:val="24"/>
                <w:szCs w:val="24"/>
              </w:rPr>
              <w:t>хиатрии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7A5A57E8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научных работ “Основные направления исследований развития научных школ”, ч.2, Казань, 1989, с. 143-147.</w:t>
            </w:r>
          </w:p>
        </w:tc>
        <w:tc>
          <w:tcPr>
            <w:tcW w:w="1404" w:type="dxa"/>
            <w:shd w:val="clear" w:color="auto" w:fill="auto"/>
          </w:tcPr>
          <w:p w14:paraId="76EB68C6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01F59C2" w14:textId="77777777" w:rsidR="005E2DCE" w:rsidRDefault="005E2DCE" w:rsidP="008A64DC">
            <w:pPr>
              <w:snapToGrid w:val="0"/>
              <w:ind w:left="-30" w:right="-1772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Д.М.Менделевич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0DC33BA0" w14:textId="77777777" w:rsidR="005E2DCE" w:rsidRDefault="005E2DCE" w:rsidP="008A64DC">
            <w:pPr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К.К.Яхин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15D31BEE" w14:textId="77777777" w:rsidR="005E2DCE" w:rsidRDefault="005E2DCE" w:rsidP="008A64DC">
            <w:pPr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Е.А.Сахаров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5EE332C8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Л.К.Шайдукова</w:t>
            </w:r>
            <w:proofErr w:type="spellEnd"/>
          </w:p>
        </w:tc>
      </w:tr>
      <w:tr w:rsidR="005E2DCE" w14:paraId="67DEDBCB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EE448C8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6C90C1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психиатрии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19E22D6B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Кн.: Сборник научных работ “Основные направления исследований развития научных школ”, ч.1, Казань, 1989, с. 223-229.</w:t>
            </w:r>
          </w:p>
        </w:tc>
        <w:tc>
          <w:tcPr>
            <w:tcW w:w="1404" w:type="dxa"/>
            <w:shd w:val="clear" w:color="auto" w:fill="auto"/>
          </w:tcPr>
          <w:p w14:paraId="14F531F9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D8AD79B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Д.М.Менделевич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727E06FC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К.К.Яхин</w:t>
            </w:r>
            <w:proofErr w:type="spellEnd"/>
          </w:p>
        </w:tc>
      </w:tr>
      <w:tr w:rsidR="005E2DCE" w14:paraId="4669DCF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BA2EA76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409AA6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Клинико-психопатологические особенности </w:t>
            </w:r>
            <w:proofErr w:type="spellStart"/>
            <w:r>
              <w:rPr>
                <w:sz w:val="24"/>
                <w:szCs w:val="24"/>
              </w:rPr>
              <w:t>посткастрационного</w:t>
            </w:r>
            <w:proofErr w:type="spellEnd"/>
            <w:r>
              <w:rPr>
                <w:sz w:val="24"/>
                <w:szCs w:val="24"/>
              </w:rPr>
              <w:t xml:space="preserve"> гинекологического синдрома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61DAFCDE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научных трудов МНИИ психиатрии, М., 1989, с. 138-143.</w:t>
            </w:r>
          </w:p>
        </w:tc>
        <w:tc>
          <w:tcPr>
            <w:tcW w:w="1404" w:type="dxa"/>
            <w:shd w:val="clear" w:color="auto" w:fill="auto"/>
          </w:tcPr>
          <w:p w14:paraId="2923CD7B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D8EB2AF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2D85128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64E86BB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D93AB1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Пограничные нервно-психические расстройства в структуре нейроэндокринных гинекологических синдромов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5516A409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Тезисы докладов межрегиональной научно-практической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., Ульяновск, 1989, с. 189-191.</w:t>
            </w:r>
          </w:p>
        </w:tc>
        <w:tc>
          <w:tcPr>
            <w:tcW w:w="1404" w:type="dxa"/>
            <w:shd w:val="clear" w:color="auto" w:fill="auto"/>
          </w:tcPr>
          <w:p w14:paraId="609FC6A8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C950F9E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Д.М.Менделевич</w:t>
            </w:r>
            <w:proofErr w:type="spellEnd"/>
          </w:p>
        </w:tc>
      </w:tr>
      <w:tr w:rsidR="005E2DCE" w14:paraId="557B7D2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5241E01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59FF437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Пограничные психические расстройства в отдаленном периоде радикальных гинекологических операций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5468B26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Тез. докладов Всесоюзной научно-практической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 М.-Витебск, 1989, с. 92-94.</w:t>
            </w:r>
          </w:p>
        </w:tc>
        <w:tc>
          <w:tcPr>
            <w:tcW w:w="1404" w:type="dxa"/>
            <w:shd w:val="clear" w:color="auto" w:fill="auto"/>
          </w:tcPr>
          <w:p w14:paraId="4F900941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3BFF088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201E165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D7D22A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4A7203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индивидуальной и групповой мотивации </w:t>
            </w:r>
            <w:proofErr w:type="spellStart"/>
            <w:r>
              <w:rPr>
                <w:sz w:val="24"/>
                <w:szCs w:val="24"/>
              </w:rPr>
              <w:t>девиантного</w:t>
            </w:r>
            <w:proofErr w:type="spellEnd"/>
            <w:r>
              <w:rPr>
                <w:sz w:val="24"/>
                <w:szCs w:val="24"/>
              </w:rPr>
              <w:t xml:space="preserve"> поведения подростка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5A8B6C4A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Тез. докладов республиканской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., Казань, 1989, с. 36-39.</w:t>
            </w:r>
          </w:p>
        </w:tc>
        <w:tc>
          <w:tcPr>
            <w:tcW w:w="1404" w:type="dxa"/>
            <w:shd w:val="clear" w:color="auto" w:fill="auto"/>
          </w:tcPr>
          <w:p w14:paraId="31C64753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EAAF8F8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1BD310E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D4ADB32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BC7E8B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Посткастрационный</w:t>
            </w:r>
            <w:proofErr w:type="spellEnd"/>
            <w:r>
              <w:rPr>
                <w:sz w:val="24"/>
                <w:szCs w:val="24"/>
              </w:rPr>
              <w:t xml:space="preserve"> синдром как психосоматическая патология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3F380010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научных трудов “Специфические функции женского организма”, Красноярск, 1989, с. 84-88.</w:t>
            </w:r>
          </w:p>
        </w:tc>
        <w:tc>
          <w:tcPr>
            <w:tcW w:w="1404" w:type="dxa"/>
            <w:shd w:val="clear" w:color="auto" w:fill="auto"/>
          </w:tcPr>
          <w:p w14:paraId="62672D38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B3E9B28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3B8A144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B3BDFFC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30C824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Случай шизофреноподобного психоза при рассеянном склерозе или казуистическое сочетание двух болезней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61EE3BA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Журнал невропатологии и психиатрии им. </w:t>
            </w:r>
            <w:proofErr w:type="spellStart"/>
            <w:r>
              <w:rPr>
                <w:sz w:val="24"/>
                <w:szCs w:val="24"/>
              </w:rPr>
              <w:t>С.С.Корсакова</w:t>
            </w:r>
            <w:proofErr w:type="spellEnd"/>
            <w:r>
              <w:rPr>
                <w:sz w:val="24"/>
                <w:szCs w:val="24"/>
              </w:rPr>
              <w:t>, 1990, № 1, с. 58-60.</w:t>
            </w:r>
          </w:p>
        </w:tc>
        <w:tc>
          <w:tcPr>
            <w:tcW w:w="1404" w:type="dxa"/>
            <w:shd w:val="clear" w:color="auto" w:fill="auto"/>
          </w:tcPr>
          <w:p w14:paraId="0B724990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A7CC406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Н.Н.Чумакова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5F78E22F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С.В.Басанов</w:t>
            </w:r>
            <w:proofErr w:type="spellEnd"/>
          </w:p>
        </w:tc>
      </w:tr>
      <w:tr w:rsidR="005E2DCE" w14:paraId="775D630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B3863D3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D5A577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некоторых психологических механизмах </w:t>
            </w:r>
            <w:proofErr w:type="spellStart"/>
            <w:r>
              <w:rPr>
                <w:sz w:val="24"/>
                <w:szCs w:val="24"/>
              </w:rPr>
              <w:t>неврозогенеза</w:t>
            </w:r>
            <w:proofErr w:type="spellEnd"/>
          </w:p>
        </w:tc>
        <w:tc>
          <w:tcPr>
            <w:tcW w:w="3699" w:type="dxa"/>
            <w:gridSpan w:val="4"/>
            <w:shd w:val="clear" w:color="auto" w:fill="auto"/>
          </w:tcPr>
          <w:p w14:paraId="0DD94FF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Психологический журнал, 1990, № 6, с. 113-117.</w:t>
            </w:r>
          </w:p>
        </w:tc>
        <w:tc>
          <w:tcPr>
            <w:tcW w:w="1404" w:type="dxa"/>
            <w:shd w:val="clear" w:color="auto" w:fill="auto"/>
          </w:tcPr>
          <w:p w14:paraId="64DD55F9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A3827D9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77BDCA39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4AC1FE3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A50317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Эпидемиологические аспекты сочетания язвенной и гипертонической болезней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2187631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Терапевтический архив, 1990, № 2, с. 48-50.</w:t>
            </w:r>
          </w:p>
        </w:tc>
        <w:tc>
          <w:tcPr>
            <w:tcW w:w="1404" w:type="dxa"/>
            <w:shd w:val="clear" w:color="auto" w:fill="auto"/>
          </w:tcPr>
          <w:p w14:paraId="61F0A17F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7707DEB" w14:textId="77777777" w:rsidR="005E2DCE" w:rsidRDefault="005E2DCE" w:rsidP="008A64DC">
            <w:pPr>
              <w:snapToGrid w:val="0"/>
              <w:ind w:left="-30" w:right="-1772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Ю</w:t>
            </w:r>
            <w:r w:rsidRPr="006B7CC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Pr="006B7CC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Смирнов</w:t>
            </w:r>
            <w:proofErr w:type="spellEnd"/>
            <w:r w:rsidRPr="006B7CCB">
              <w:rPr>
                <w:sz w:val="24"/>
                <w:szCs w:val="24"/>
              </w:rPr>
              <w:t>,</w:t>
            </w:r>
          </w:p>
          <w:p w14:paraId="619B9914" w14:textId="77777777" w:rsidR="005E2DCE" w:rsidRDefault="005E2DCE" w:rsidP="008A64DC">
            <w:pPr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В</w:t>
            </w:r>
            <w:r w:rsidRPr="006B7CCB">
              <w:rPr>
                <w:sz w:val="24"/>
              </w:rPr>
              <w:t>.</w:t>
            </w:r>
            <w:r>
              <w:rPr>
                <w:sz w:val="24"/>
              </w:rPr>
              <w:t>Н</w:t>
            </w:r>
            <w:r w:rsidRPr="006B7CCB">
              <w:rPr>
                <w:sz w:val="24"/>
              </w:rPr>
              <w:t>.</w:t>
            </w:r>
            <w:r>
              <w:rPr>
                <w:sz w:val="24"/>
              </w:rPr>
              <w:t>Ослопов</w:t>
            </w:r>
            <w:proofErr w:type="spellEnd"/>
            <w:r w:rsidRPr="006B7CCB">
              <w:rPr>
                <w:sz w:val="24"/>
              </w:rPr>
              <w:t xml:space="preserve">, </w:t>
            </w:r>
          </w:p>
          <w:p w14:paraId="294C8602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И.Л.Билич</w:t>
            </w:r>
            <w:proofErr w:type="spellEnd"/>
          </w:p>
        </w:tc>
      </w:tr>
      <w:tr w:rsidR="005E2DCE" w14:paraId="18C4D8E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703E232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B096ACF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Социологическая оценка некоторых аспектов организации психиатрической службы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33536E7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Журнал невропатологии и психиатрии им. С.С. Корсакова, 1990, № 11, с. 118-121. </w:t>
            </w:r>
          </w:p>
        </w:tc>
        <w:tc>
          <w:tcPr>
            <w:tcW w:w="1404" w:type="dxa"/>
            <w:shd w:val="clear" w:color="auto" w:fill="auto"/>
          </w:tcPr>
          <w:p w14:paraId="22C1174F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4A7E9E5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2FCD4B2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2C0C551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85E9A4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Сексуальные расстройства у женщин, перенесших хирургическую кастрацию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705083AE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Тезисы докладов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областной научно-практической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 сексопатологов, Харьков, 1990, с. 109-110.</w:t>
            </w:r>
          </w:p>
        </w:tc>
        <w:tc>
          <w:tcPr>
            <w:tcW w:w="1404" w:type="dxa"/>
            <w:shd w:val="clear" w:color="auto" w:fill="auto"/>
          </w:tcPr>
          <w:p w14:paraId="5BD8A2C5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0E94373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329BDEDB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1C7D4E0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A3E95C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Варианты формирования пограничных нервно-психических расстройств после специфически женских гинекологических операций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6E05C032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 научных трудов “Актуальные проблемы </w:t>
            </w:r>
            <w:proofErr w:type="spellStart"/>
            <w:r>
              <w:rPr>
                <w:sz w:val="24"/>
                <w:szCs w:val="24"/>
              </w:rPr>
              <w:t>соматопсихиатрии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психосоматики</w:t>
            </w:r>
            <w:proofErr w:type="spellEnd"/>
            <w:r>
              <w:rPr>
                <w:sz w:val="24"/>
                <w:szCs w:val="24"/>
              </w:rPr>
              <w:t>”, М., 1990, с. 160-161.</w:t>
            </w:r>
          </w:p>
        </w:tc>
        <w:tc>
          <w:tcPr>
            <w:tcW w:w="1404" w:type="dxa"/>
            <w:shd w:val="clear" w:color="auto" w:fill="auto"/>
          </w:tcPr>
          <w:p w14:paraId="6DAB3F7D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DAF8C07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72AFDE8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0C14A22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245B44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“Синдром чужого сердца”: уникальный случай или клиническая закономерность?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3721A49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Казанский мед. журнал, 1990, № 3, с. 181-183.</w:t>
            </w:r>
          </w:p>
        </w:tc>
        <w:tc>
          <w:tcPr>
            <w:tcW w:w="1404" w:type="dxa"/>
            <w:shd w:val="clear" w:color="auto" w:fill="auto"/>
          </w:tcPr>
          <w:p w14:paraId="20B31EED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2B6322F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Д.А.Авдеев</w:t>
            </w:r>
            <w:proofErr w:type="spellEnd"/>
          </w:p>
        </w:tc>
      </w:tr>
      <w:tr w:rsidR="005E2DCE" w14:paraId="0C57B95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FF80C39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9F9CF3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психопатологического статуса женщин, пере</w:t>
            </w:r>
            <w:r>
              <w:rPr>
                <w:sz w:val="24"/>
                <w:szCs w:val="24"/>
              </w:rPr>
              <w:lastRenderedPageBreak/>
              <w:t>несших гинекологические операции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0F8FF330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Тезисы докладов межрегиональ</w:t>
            </w:r>
            <w:r>
              <w:rPr>
                <w:sz w:val="24"/>
                <w:szCs w:val="24"/>
              </w:rPr>
              <w:lastRenderedPageBreak/>
              <w:t xml:space="preserve">ной научно-практической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., Ульяновск, 1991, с. 92-93.</w:t>
            </w:r>
          </w:p>
        </w:tc>
        <w:tc>
          <w:tcPr>
            <w:tcW w:w="1404" w:type="dxa"/>
            <w:shd w:val="clear" w:color="auto" w:fill="auto"/>
          </w:tcPr>
          <w:p w14:paraId="2071295E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EF0A131" w14:textId="77777777" w:rsidR="00344B0F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В.М.Каценельсон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304CC614" w14:textId="7064E183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Э.В.Макаричева</w:t>
            </w:r>
            <w:proofErr w:type="spellEnd"/>
          </w:p>
        </w:tc>
      </w:tr>
      <w:tr w:rsidR="005E2DCE" w14:paraId="30484D7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C6D4047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647B43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никотинизма у больных шизофренией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27D891D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Казанский мед. журнал, 1991, № 1, с. 36-39.</w:t>
            </w:r>
          </w:p>
        </w:tc>
        <w:tc>
          <w:tcPr>
            <w:tcW w:w="1404" w:type="dxa"/>
            <w:shd w:val="clear" w:color="auto" w:fill="auto"/>
          </w:tcPr>
          <w:p w14:paraId="3A5EECD9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6B10637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А.Т.Кулагин</w:t>
            </w:r>
            <w:proofErr w:type="spellEnd"/>
          </w:p>
        </w:tc>
      </w:tr>
      <w:tr w:rsidR="005E2DCE" w14:paraId="43FDE96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0D08DC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BDB999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Клинико-психологические корреляции и психические нарушения у больных в отдаленном периоде </w:t>
            </w:r>
            <w:proofErr w:type="spellStart"/>
            <w:r>
              <w:rPr>
                <w:sz w:val="24"/>
                <w:szCs w:val="24"/>
              </w:rPr>
              <w:t>мастэктомии</w:t>
            </w:r>
            <w:proofErr w:type="spellEnd"/>
          </w:p>
        </w:tc>
        <w:tc>
          <w:tcPr>
            <w:tcW w:w="3699" w:type="dxa"/>
            <w:gridSpan w:val="4"/>
            <w:shd w:val="clear" w:color="auto" w:fill="auto"/>
          </w:tcPr>
          <w:p w14:paraId="72A09D62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научных трудов “Актуальные проблемы клиники, терапии психических заболеваний и организации психиатрической помощи”, М., 1991, с. 96-98.</w:t>
            </w:r>
          </w:p>
        </w:tc>
        <w:tc>
          <w:tcPr>
            <w:tcW w:w="1404" w:type="dxa"/>
            <w:shd w:val="clear" w:color="auto" w:fill="auto"/>
          </w:tcPr>
          <w:p w14:paraId="16C29CC9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92C6396" w14:textId="77777777" w:rsidR="00344B0F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Д.М.Менделевич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6DB93222" w14:textId="77777777" w:rsidR="00344B0F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В.М.Каценельсон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430578F3" w14:textId="74C5246E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Э.В.Макаричева</w:t>
            </w:r>
            <w:proofErr w:type="spellEnd"/>
          </w:p>
        </w:tc>
      </w:tr>
      <w:tr w:rsidR="005E2DCE" w14:paraId="75FD62EB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EEF05AD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2B9BD1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 формирования психических последствий радикальных операций в женской половой сфере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1A976C3A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Тезисы докладов Всесоюзной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 “Медико-социальные аспекты охраны психического здоровья”, Томск, 1991, с. 62.</w:t>
            </w:r>
          </w:p>
        </w:tc>
        <w:tc>
          <w:tcPr>
            <w:tcW w:w="1404" w:type="dxa"/>
            <w:shd w:val="clear" w:color="auto" w:fill="auto"/>
          </w:tcPr>
          <w:p w14:paraId="3E1FBD3E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2ABDAFF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4A3A545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4C8BBFF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3E0EB6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Психопатология климакса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16B35FA8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Казань, Изд-во КГУ, 1992, 168 с.</w:t>
            </w:r>
          </w:p>
        </w:tc>
        <w:tc>
          <w:tcPr>
            <w:tcW w:w="1404" w:type="dxa"/>
            <w:shd w:val="clear" w:color="auto" w:fill="auto"/>
          </w:tcPr>
          <w:p w14:paraId="7A695B1D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168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6D95262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79FF002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AC2662C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ED6744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Общественное мнение о правовых и этико-</w:t>
            </w:r>
            <w:proofErr w:type="spellStart"/>
            <w:r>
              <w:rPr>
                <w:sz w:val="24"/>
                <w:szCs w:val="24"/>
              </w:rPr>
              <w:t>деонтологических</w:t>
            </w:r>
            <w:proofErr w:type="spellEnd"/>
            <w:r>
              <w:rPr>
                <w:sz w:val="24"/>
                <w:szCs w:val="24"/>
              </w:rPr>
              <w:t xml:space="preserve"> аспектах психиатрии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1437E73E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Всесоюзной научно-практической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 “Проблемы “</w:t>
            </w:r>
            <w:proofErr w:type="spellStart"/>
            <w:r>
              <w:rPr>
                <w:sz w:val="24"/>
                <w:szCs w:val="24"/>
              </w:rPr>
              <w:t>нестеснения</w:t>
            </w:r>
            <w:proofErr w:type="spellEnd"/>
            <w:r>
              <w:rPr>
                <w:sz w:val="24"/>
                <w:szCs w:val="24"/>
              </w:rPr>
              <w:t>” в современной психиатрии”, М., 1991, с. 28-31.</w:t>
            </w:r>
          </w:p>
        </w:tc>
        <w:tc>
          <w:tcPr>
            <w:tcW w:w="1404" w:type="dxa"/>
            <w:shd w:val="clear" w:color="auto" w:fill="auto"/>
          </w:tcPr>
          <w:p w14:paraId="3FAEFD61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73B537F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7357766E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6B4FFC1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8C45C1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“Если поехала крыша”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100CC08F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“Посев”, 1992, № 3, с. 40-46.</w:t>
            </w:r>
          </w:p>
        </w:tc>
        <w:tc>
          <w:tcPr>
            <w:tcW w:w="1404" w:type="dxa"/>
            <w:shd w:val="clear" w:color="auto" w:fill="auto"/>
          </w:tcPr>
          <w:p w14:paraId="5443F342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DD8057D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6BAC486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D675AFC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11A6DA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Психологические особенности врачей-</w:t>
            </w:r>
            <w:proofErr w:type="spellStart"/>
            <w:r>
              <w:rPr>
                <w:sz w:val="24"/>
                <w:szCs w:val="24"/>
              </w:rPr>
              <w:t>офтальмохирургов</w:t>
            </w:r>
            <w:proofErr w:type="spellEnd"/>
            <w:r>
              <w:rPr>
                <w:sz w:val="24"/>
                <w:szCs w:val="24"/>
              </w:rPr>
              <w:t>, работающих в условиях конвейера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6DEDA67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Казанский мед. журнал, 1992, № 2, с. 128-131.</w:t>
            </w:r>
          </w:p>
        </w:tc>
        <w:tc>
          <w:tcPr>
            <w:tcW w:w="1404" w:type="dxa"/>
            <w:shd w:val="clear" w:color="auto" w:fill="auto"/>
          </w:tcPr>
          <w:p w14:paraId="5117F44E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F0427E2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Е.А.Сахаров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7D7AD0E1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Д.А.Авдеев</w:t>
            </w:r>
            <w:proofErr w:type="spellEnd"/>
          </w:p>
        </w:tc>
      </w:tr>
      <w:tr w:rsidR="005E2DCE" w14:paraId="47D279F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B61F98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8AE516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Реабилитационные программы и организация медико-психологической помощи больным после “специфически женских операций”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2275164A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Труды межрегиональной республиканской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 “Нравственно-этические и клинические проблемы психиатрии”, Ижевск, 1992, с. 125-127.</w:t>
            </w:r>
          </w:p>
        </w:tc>
        <w:tc>
          <w:tcPr>
            <w:tcW w:w="1404" w:type="dxa"/>
            <w:shd w:val="clear" w:color="auto" w:fill="auto"/>
          </w:tcPr>
          <w:p w14:paraId="00E4C7C3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3D04420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42473D6D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09E8F3C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DE9F71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Психотерапия “здравым смыслом”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63B8343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Чебоксары, 1992, 76 с.</w:t>
            </w:r>
          </w:p>
        </w:tc>
        <w:tc>
          <w:tcPr>
            <w:tcW w:w="1404" w:type="dxa"/>
            <w:shd w:val="clear" w:color="auto" w:fill="auto"/>
          </w:tcPr>
          <w:p w14:paraId="2CB74705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76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E2C5107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Д.А.Авдеев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552D3496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С.В.Киселев</w:t>
            </w:r>
            <w:proofErr w:type="spellEnd"/>
          </w:p>
        </w:tc>
      </w:tr>
      <w:tr w:rsidR="005E2DCE" w14:paraId="3438A30D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20C5DC2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F75A92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позитивной психотерапии в системе подготовки студентов-медиков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0FE80B0D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Тезисы докладов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 “Использование зарубежного опыта интенсификации учебно-воспитательного процесса в высшей школе”, Казань, 1992, с. 92-93.</w:t>
            </w:r>
          </w:p>
        </w:tc>
        <w:tc>
          <w:tcPr>
            <w:tcW w:w="1404" w:type="dxa"/>
            <w:shd w:val="clear" w:color="auto" w:fill="auto"/>
          </w:tcPr>
          <w:p w14:paraId="53FCB42F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0994D56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Д.М.Менделевич</w:t>
            </w:r>
            <w:proofErr w:type="spellEnd"/>
          </w:p>
        </w:tc>
      </w:tr>
      <w:tr w:rsidR="005E2DCE" w14:paraId="12F2490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BD3F62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D96F42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Проблема морально-этических</w:t>
            </w:r>
            <w:r w:rsidR="00617101">
              <w:rPr>
                <w:sz w:val="24"/>
                <w:szCs w:val="24"/>
              </w:rPr>
              <w:t xml:space="preserve"> взаимо</w:t>
            </w:r>
            <w:r>
              <w:rPr>
                <w:sz w:val="24"/>
                <w:szCs w:val="24"/>
              </w:rPr>
              <w:t>отношений в системе общество-психиатр-пациент (по результатам социологического исследования)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73209E94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юбилейной республиканской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 “Клиника, лечение и профилактика заболеваний нервной системы”, Казань, 1992, с. 295-302.</w:t>
            </w:r>
          </w:p>
        </w:tc>
        <w:tc>
          <w:tcPr>
            <w:tcW w:w="1404" w:type="dxa"/>
            <w:shd w:val="clear" w:color="auto" w:fill="auto"/>
          </w:tcPr>
          <w:p w14:paraId="457098FD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BA9FA41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Д.М.Менделевич</w:t>
            </w:r>
            <w:proofErr w:type="spellEnd"/>
          </w:p>
        </w:tc>
      </w:tr>
      <w:tr w:rsidR="005E2DCE" w14:paraId="065891B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3E7B0CF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A76E24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Антиципационная</w:t>
            </w:r>
            <w:proofErr w:type="spellEnd"/>
            <w:r>
              <w:rPr>
                <w:sz w:val="24"/>
                <w:szCs w:val="24"/>
              </w:rPr>
              <w:t xml:space="preserve"> теория неврозов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5DD4431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Там же, с. 302-307.</w:t>
            </w:r>
          </w:p>
        </w:tc>
        <w:tc>
          <w:tcPr>
            <w:tcW w:w="1404" w:type="dxa"/>
            <w:shd w:val="clear" w:color="auto" w:fill="auto"/>
          </w:tcPr>
          <w:p w14:paraId="331DCBA0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9199AE9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6C610E9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EDA2439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1AC47E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Антиципационная</w:t>
            </w:r>
            <w:proofErr w:type="spellEnd"/>
            <w:r>
              <w:rPr>
                <w:sz w:val="24"/>
                <w:szCs w:val="24"/>
              </w:rPr>
              <w:t xml:space="preserve"> состоятельность как один из прогностических критериев онкологических заболеваний женской половой сферы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294FD877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Тезисы докладов межрегиональной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., Ульяновск, 1992, с. 67-68.</w:t>
            </w:r>
          </w:p>
        </w:tc>
        <w:tc>
          <w:tcPr>
            <w:tcW w:w="1404" w:type="dxa"/>
            <w:shd w:val="clear" w:color="auto" w:fill="auto"/>
          </w:tcPr>
          <w:p w14:paraId="77301BC1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BA5A2BE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32A11C2F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279A034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F03D3B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диагностического процесса в условиях преподавания психиатрии и медицинской психологии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00DDF1BF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Межвузовский научный сб. “Оптимальные методы обучения и контроля в медицинском ВУЗе”, Казань, 1991, с. 28-30.</w:t>
            </w:r>
          </w:p>
        </w:tc>
        <w:tc>
          <w:tcPr>
            <w:tcW w:w="1404" w:type="dxa"/>
            <w:shd w:val="clear" w:color="auto" w:fill="auto"/>
          </w:tcPr>
          <w:p w14:paraId="5D8FCCFB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0B7938C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Д.М.Менделевич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4DA44969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Е.А.Сахаров</w:t>
            </w:r>
            <w:proofErr w:type="spellEnd"/>
          </w:p>
        </w:tc>
      </w:tr>
      <w:tr w:rsidR="005E2DCE" w14:paraId="31BC60BD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9C30526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9A966F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формирования психического статуса женщин в отдаленном периоде после некоторых радикальных гинекологических операций 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72E0A5C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Казанский мед. журнал, 1992, № 1, с. 19-22.</w:t>
            </w:r>
          </w:p>
        </w:tc>
        <w:tc>
          <w:tcPr>
            <w:tcW w:w="1404" w:type="dxa"/>
            <w:shd w:val="clear" w:color="auto" w:fill="auto"/>
          </w:tcPr>
          <w:p w14:paraId="2F443056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 c. 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5FF2EE1" w14:textId="77777777" w:rsidR="00563253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В.М.Каценельсон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09B64D33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Э.В.Макаричева</w:t>
            </w:r>
            <w:proofErr w:type="spellEnd"/>
          </w:p>
        </w:tc>
      </w:tr>
      <w:tr w:rsidR="005E2DCE" w14:paraId="619541A6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2D809E1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4FFC0B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Психосоциальные аспекты </w:t>
            </w:r>
            <w:proofErr w:type="spellStart"/>
            <w:r>
              <w:rPr>
                <w:sz w:val="24"/>
                <w:szCs w:val="24"/>
              </w:rPr>
              <w:t>гистер</w:t>
            </w:r>
            <w:proofErr w:type="spellEnd"/>
            <w:r>
              <w:rPr>
                <w:sz w:val="24"/>
                <w:szCs w:val="24"/>
              </w:rPr>
              <w:t xml:space="preserve">- и </w:t>
            </w:r>
            <w:proofErr w:type="spellStart"/>
            <w:r>
              <w:rPr>
                <w:sz w:val="24"/>
                <w:szCs w:val="24"/>
              </w:rPr>
              <w:t>овариэктомии</w:t>
            </w:r>
            <w:proofErr w:type="spellEnd"/>
          </w:p>
        </w:tc>
        <w:tc>
          <w:tcPr>
            <w:tcW w:w="3699" w:type="dxa"/>
            <w:gridSpan w:val="4"/>
            <w:shd w:val="clear" w:color="auto" w:fill="auto"/>
          </w:tcPr>
          <w:p w14:paraId="72906333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Тезисы докладов межрегиональной научно-практической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., Ульяновск, 1993, с. 185-187.</w:t>
            </w:r>
          </w:p>
        </w:tc>
        <w:tc>
          <w:tcPr>
            <w:tcW w:w="1404" w:type="dxa"/>
            <w:shd w:val="clear" w:color="auto" w:fill="auto"/>
          </w:tcPr>
          <w:p w14:paraId="283A8301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7C0915B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В.М.Каценельсон</w:t>
            </w:r>
            <w:proofErr w:type="spellEnd"/>
          </w:p>
        </w:tc>
      </w:tr>
      <w:tr w:rsidR="005E2DCE" w14:paraId="5A9EF0AB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604653B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1AC5FC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Позитивная психотерапия в комплексном лечении онкологических больных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2CE40D5F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республиканской научно-практической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 xml:space="preserve">. “Современные методы </w:t>
            </w:r>
            <w:proofErr w:type="spellStart"/>
            <w:r>
              <w:rPr>
                <w:sz w:val="24"/>
                <w:szCs w:val="24"/>
              </w:rPr>
              <w:t>ди</w:t>
            </w:r>
            <w:proofErr w:type="spellEnd"/>
            <w:r>
              <w:rPr>
                <w:sz w:val="24"/>
                <w:szCs w:val="24"/>
              </w:rPr>
              <w:t>-агностики и лечения”, Казань-Тетюши, 1993, ч. 3, с.79-81.</w:t>
            </w:r>
          </w:p>
        </w:tc>
        <w:tc>
          <w:tcPr>
            <w:tcW w:w="1404" w:type="dxa"/>
            <w:shd w:val="clear" w:color="auto" w:fill="auto"/>
          </w:tcPr>
          <w:p w14:paraId="43E1BD71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62D8047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Д.М.Менделевич</w:t>
            </w:r>
            <w:proofErr w:type="spellEnd"/>
          </w:p>
        </w:tc>
      </w:tr>
      <w:tr w:rsidR="005E2DCE" w14:paraId="6391925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E83B7E6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E32BBF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опосредованной психотерапии в лечении алкоголизма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3B628CB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Там же, с.78-79.</w:t>
            </w:r>
          </w:p>
        </w:tc>
        <w:tc>
          <w:tcPr>
            <w:tcW w:w="1404" w:type="dxa"/>
            <w:shd w:val="clear" w:color="auto" w:fill="auto"/>
          </w:tcPr>
          <w:p w14:paraId="4EBC031E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DD0852B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Е.А.Сахаров</w:t>
            </w:r>
            <w:proofErr w:type="spellEnd"/>
          </w:p>
        </w:tc>
      </w:tr>
      <w:tr w:rsidR="005E2DCE" w:rsidRPr="006B7CCB" w14:paraId="7FE63C7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2A81DFF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693AC4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Сравнительный анализ оценки личности при артериальной гипертонии и язвенной болезни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4A452E88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научно-практической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., Казань, 1992, с. 21-22.</w:t>
            </w:r>
          </w:p>
        </w:tc>
        <w:tc>
          <w:tcPr>
            <w:tcW w:w="1404" w:type="dxa"/>
            <w:shd w:val="clear" w:color="auto" w:fill="auto"/>
          </w:tcPr>
          <w:p w14:paraId="5B16F238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A572DE1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</w:t>
            </w:r>
            <w:r w:rsidRPr="006B7CC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Pr="006B7CC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Смирнов</w:t>
            </w:r>
            <w:proofErr w:type="spellEnd"/>
            <w:r w:rsidRPr="006B7CCB">
              <w:rPr>
                <w:sz w:val="24"/>
                <w:szCs w:val="24"/>
              </w:rPr>
              <w:t xml:space="preserve">, </w:t>
            </w:r>
          </w:p>
          <w:p w14:paraId="1D87DAEB" w14:textId="77777777" w:rsidR="005E2DCE" w:rsidRPr="006B7CCB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Pr="006B7CC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Н</w:t>
            </w:r>
            <w:r w:rsidRPr="006B7CC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Ослопов</w:t>
            </w:r>
            <w:proofErr w:type="spellEnd"/>
          </w:p>
        </w:tc>
      </w:tr>
      <w:tr w:rsidR="005E2DCE" w14:paraId="6DB0CA9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EAA8BEE" w14:textId="77777777" w:rsidR="005E2DCE" w:rsidRPr="006B7CCB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FC6F61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обоснованию патогенетической значимости некоторых психологических механизмов </w:t>
            </w:r>
            <w:proofErr w:type="spellStart"/>
            <w:r>
              <w:rPr>
                <w:sz w:val="24"/>
                <w:szCs w:val="24"/>
              </w:rPr>
              <w:t>неврозогенеза</w:t>
            </w:r>
            <w:proofErr w:type="spellEnd"/>
          </w:p>
        </w:tc>
        <w:tc>
          <w:tcPr>
            <w:tcW w:w="3699" w:type="dxa"/>
            <w:gridSpan w:val="4"/>
            <w:shd w:val="clear" w:color="auto" w:fill="auto"/>
          </w:tcPr>
          <w:p w14:paraId="7EDC8967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“Обозрение психиатрии и мед. психологии им. </w:t>
            </w:r>
            <w:proofErr w:type="spellStart"/>
            <w:r>
              <w:rPr>
                <w:sz w:val="24"/>
                <w:szCs w:val="24"/>
              </w:rPr>
              <w:t>В.М.Бехтерева</w:t>
            </w:r>
            <w:proofErr w:type="spellEnd"/>
            <w:r>
              <w:rPr>
                <w:sz w:val="24"/>
                <w:szCs w:val="24"/>
              </w:rPr>
              <w:t>”, 1991, № 3, с. 72-74.</w:t>
            </w:r>
          </w:p>
        </w:tc>
        <w:tc>
          <w:tcPr>
            <w:tcW w:w="1404" w:type="dxa"/>
            <w:shd w:val="clear" w:color="auto" w:fill="auto"/>
          </w:tcPr>
          <w:p w14:paraId="6D903092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FA4507E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0D81CC5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257D98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F4089A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Психиатрия в зеркале общественного мнения 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19EE7AD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“Синапс”, 1993, № 3, с. 35-39.</w:t>
            </w:r>
          </w:p>
        </w:tc>
        <w:tc>
          <w:tcPr>
            <w:tcW w:w="1404" w:type="dxa"/>
            <w:shd w:val="clear" w:color="auto" w:fill="auto"/>
          </w:tcPr>
          <w:p w14:paraId="6CEAEDDB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BB3D868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Л.М.Овруцкий</w:t>
            </w:r>
            <w:proofErr w:type="spellEnd"/>
          </w:p>
        </w:tc>
      </w:tr>
      <w:tr w:rsidR="005E2DCE" w14:paraId="11CD9E8E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7893F82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7563B8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Неврозогенез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антиципационные</w:t>
            </w:r>
            <w:proofErr w:type="spellEnd"/>
            <w:r>
              <w:rPr>
                <w:sz w:val="24"/>
                <w:szCs w:val="24"/>
              </w:rPr>
              <w:t xml:space="preserve"> механизмы 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4235EFE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“Независимый психиатрический журнал”, 1993, № 3-4, с. 28-30.</w:t>
            </w:r>
          </w:p>
        </w:tc>
        <w:tc>
          <w:tcPr>
            <w:tcW w:w="1404" w:type="dxa"/>
            <w:shd w:val="clear" w:color="auto" w:fill="auto"/>
          </w:tcPr>
          <w:p w14:paraId="2A412632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0630543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228D4AF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8485E71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B5BD90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пути к новому психотерапевтическому мышлению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7DA1184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Позитум</w:t>
            </w:r>
            <w:proofErr w:type="spellEnd"/>
            <w:r>
              <w:rPr>
                <w:sz w:val="24"/>
                <w:szCs w:val="24"/>
              </w:rPr>
              <w:t>”, 1993, № 1, с. 9-11.</w:t>
            </w:r>
          </w:p>
        </w:tc>
        <w:tc>
          <w:tcPr>
            <w:tcW w:w="1404" w:type="dxa"/>
            <w:shd w:val="clear" w:color="auto" w:fill="auto"/>
          </w:tcPr>
          <w:p w14:paraId="282CA9D1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47B8AEB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50F8D98E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181A74B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5FBBF9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Антиципационный</w:t>
            </w:r>
            <w:proofErr w:type="spellEnd"/>
            <w:r>
              <w:rPr>
                <w:sz w:val="24"/>
                <w:szCs w:val="24"/>
              </w:rPr>
              <w:t xml:space="preserve"> тренинг и позитивная психотерапия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25F2BBEF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Позитум</w:t>
            </w:r>
            <w:proofErr w:type="spellEnd"/>
            <w:r>
              <w:rPr>
                <w:sz w:val="24"/>
                <w:szCs w:val="24"/>
              </w:rPr>
              <w:t>”, 1993, № 1, с. 33-38.</w:t>
            </w:r>
          </w:p>
        </w:tc>
        <w:tc>
          <w:tcPr>
            <w:tcW w:w="1404" w:type="dxa"/>
            <w:shd w:val="clear" w:color="auto" w:fill="auto"/>
          </w:tcPr>
          <w:p w14:paraId="6C2087C1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704DF57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31F35F0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5BF0B54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D228130" w14:textId="77777777" w:rsidR="005E2DCE" w:rsidRPr="006B7CCB" w:rsidRDefault="005E2DCE" w:rsidP="00C71776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Schizophrenia and schizophrenics in the opinion of average man in the USSR - a sociological study 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6FC2E90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de-DE"/>
              </w:rPr>
              <w:t xml:space="preserve">"Zeitschrift </w:t>
            </w:r>
            <w:proofErr w:type="spellStart"/>
            <w:r>
              <w:rPr>
                <w:sz w:val="24"/>
                <w:szCs w:val="24"/>
                <w:lang w:val="de-DE"/>
              </w:rPr>
              <w:t>fur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Positive Psychotherapie", 1993, H. 15, S. 56-65.</w:t>
            </w:r>
          </w:p>
        </w:tc>
        <w:tc>
          <w:tcPr>
            <w:tcW w:w="1404" w:type="dxa"/>
            <w:shd w:val="clear" w:color="auto" w:fill="auto"/>
          </w:tcPr>
          <w:p w14:paraId="23727C2C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A127A86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70E369E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090EB80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2A77F8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Гинекологическая психиатрия (современные аспекты проблемы)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5ED4BC8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“Неврологический вестник”, 1993, № 1-2, с. 104-108.</w:t>
            </w:r>
          </w:p>
        </w:tc>
        <w:tc>
          <w:tcPr>
            <w:tcW w:w="1404" w:type="dxa"/>
            <w:shd w:val="clear" w:color="auto" w:fill="auto"/>
          </w:tcPr>
          <w:p w14:paraId="225085DE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62C69CC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Д.М.Менделевич</w:t>
            </w:r>
            <w:proofErr w:type="spellEnd"/>
          </w:p>
        </w:tc>
      </w:tr>
      <w:tr w:rsidR="005E2DCE" w14:paraId="137946BF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F62EF54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18441B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Клинические и психосоциальные аспекты онкогинекологической патологии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79D98E9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“Неврологический вестник”, 1993, № 1-2, с. 109-111.</w:t>
            </w:r>
          </w:p>
        </w:tc>
        <w:tc>
          <w:tcPr>
            <w:tcW w:w="1404" w:type="dxa"/>
            <w:shd w:val="clear" w:color="auto" w:fill="auto"/>
          </w:tcPr>
          <w:p w14:paraId="2A3F84BB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1D3BFFD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6F8052F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E9BCE33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A4258F0" w14:textId="77777777" w:rsidR="005E2DCE" w:rsidRDefault="005E2DCE" w:rsidP="00C7177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Пограничные психические расстройства после радикальных онкогинекологических операций (</w:t>
            </w:r>
            <w:proofErr w:type="spellStart"/>
            <w:r>
              <w:rPr>
                <w:sz w:val="24"/>
                <w:szCs w:val="24"/>
              </w:rPr>
              <w:t>антиципационные</w:t>
            </w:r>
            <w:proofErr w:type="spellEnd"/>
            <w:r>
              <w:rPr>
                <w:sz w:val="24"/>
                <w:szCs w:val="24"/>
              </w:rPr>
              <w:t xml:space="preserve"> механизмы </w:t>
            </w:r>
            <w:proofErr w:type="spellStart"/>
            <w:r>
              <w:rPr>
                <w:sz w:val="24"/>
                <w:szCs w:val="24"/>
              </w:rPr>
              <w:t>неврозогенеза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4E5AC3E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Докт</w:t>
            </w:r>
            <w:proofErr w:type="spellEnd"/>
            <w:r>
              <w:rPr>
                <w:sz w:val="24"/>
                <w:szCs w:val="24"/>
              </w:rPr>
              <w:t>. диссертация, М., 1994, 350 л.</w:t>
            </w:r>
          </w:p>
        </w:tc>
        <w:tc>
          <w:tcPr>
            <w:tcW w:w="1404" w:type="dxa"/>
            <w:shd w:val="clear" w:color="auto" w:fill="auto"/>
          </w:tcPr>
          <w:p w14:paraId="0B1B6C03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350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60B6DCE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4F9A2C2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8FB0953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1A16EEC" w14:textId="77777777" w:rsidR="005E2DCE" w:rsidRDefault="005E2DCE" w:rsidP="00C7177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Пограничные психические расстройства после радикальных онкогинекологических операций (</w:t>
            </w:r>
            <w:proofErr w:type="spellStart"/>
            <w:r>
              <w:rPr>
                <w:sz w:val="24"/>
                <w:szCs w:val="24"/>
              </w:rPr>
              <w:t>антиципационные</w:t>
            </w:r>
            <w:proofErr w:type="spellEnd"/>
            <w:r>
              <w:rPr>
                <w:sz w:val="24"/>
                <w:szCs w:val="24"/>
              </w:rPr>
              <w:t xml:space="preserve"> механизмы </w:t>
            </w:r>
            <w:proofErr w:type="spellStart"/>
            <w:r>
              <w:rPr>
                <w:sz w:val="24"/>
                <w:szCs w:val="24"/>
              </w:rPr>
              <w:t>неврозогенеза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69292F4B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Автореферат </w:t>
            </w:r>
            <w:proofErr w:type="spellStart"/>
            <w:r>
              <w:rPr>
                <w:sz w:val="24"/>
                <w:szCs w:val="24"/>
              </w:rPr>
              <w:t>докт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дисс</w:t>
            </w:r>
            <w:proofErr w:type="spellEnd"/>
            <w:r>
              <w:rPr>
                <w:sz w:val="24"/>
                <w:szCs w:val="24"/>
              </w:rPr>
              <w:t>. М., 1994, 43 с.</w:t>
            </w:r>
          </w:p>
        </w:tc>
        <w:tc>
          <w:tcPr>
            <w:tcW w:w="1404" w:type="dxa"/>
            <w:shd w:val="clear" w:color="auto" w:fill="auto"/>
          </w:tcPr>
          <w:p w14:paraId="6C084F19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43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5CF5FC8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11993C6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89C0232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40D1CF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Антиципационный</w:t>
            </w:r>
            <w:proofErr w:type="spellEnd"/>
            <w:r>
              <w:rPr>
                <w:sz w:val="24"/>
                <w:szCs w:val="24"/>
              </w:rPr>
              <w:t xml:space="preserve"> тренинг в терапии невротических нарушений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461C2F27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республиканской научно-практической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., Казань, 1994, с. 12-13.</w:t>
            </w:r>
          </w:p>
        </w:tc>
        <w:tc>
          <w:tcPr>
            <w:tcW w:w="1404" w:type="dxa"/>
            <w:shd w:val="clear" w:color="auto" w:fill="auto"/>
          </w:tcPr>
          <w:p w14:paraId="4249D0B2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4D81B3A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70FA430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EAE844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81530E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Клинико-психологические особенности инициального периода </w:t>
            </w:r>
            <w:proofErr w:type="spellStart"/>
            <w:r>
              <w:rPr>
                <w:sz w:val="24"/>
                <w:szCs w:val="24"/>
              </w:rPr>
              <w:t>неврозогенеза</w:t>
            </w:r>
            <w:proofErr w:type="spellEnd"/>
          </w:p>
        </w:tc>
        <w:tc>
          <w:tcPr>
            <w:tcW w:w="3699" w:type="dxa"/>
            <w:gridSpan w:val="4"/>
            <w:shd w:val="clear" w:color="auto" w:fill="auto"/>
          </w:tcPr>
          <w:p w14:paraId="70019542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Тез. докладов </w:t>
            </w:r>
            <w:r>
              <w:rPr>
                <w:sz w:val="24"/>
                <w:szCs w:val="24"/>
                <w:lang w:val="en-US"/>
              </w:rPr>
              <w:t>XXIX</w:t>
            </w:r>
            <w:r>
              <w:rPr>
                <w:sz w:val="24"/>
                <w:szCs w:val="24"/>
              </w:rPr>
              <w:t xml:space="preserve"> научно-практической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., Ульяновск, 1994, с. 116-118.</w:t>
            </w:r>
          </w:p>
        </w:tc>
        <w:tc>
          <w:tcPr>
            <w:tcW w:w="1404" w:type="dxa"/>
            <w:shd w:val="clear" w:color="auto" w:fill="auto"/>
          </w:tcPr>
          <w:p w14:paraId="07C7FD8A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E5654A7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12DFCB4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BE9BAB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0AC8BE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развития </w:t>
            </w:r>
            <w:proofErr w:type="spellStart"/>
            <w:r>
              <w:rPr>
                <w:sz w:val="24"/>
                <w:szCs w:val="24"/>
              </w:rPr>
              <w:t>антиципационных</w:t>
            </w:r>
            <w:proofErr w:type="spellEnd"/>
            <w:r>
              <w:rPr>
                <w:sz w:val="24"/>
                <w:szCs w:val="24"/>
              </w:rPr>
              <w:t xml:space="preserve"> способностей студентов в эффективности обучения медицинской психологии и психиатрии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567F975F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Тезисы межвузовской учебно-методической.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 “Перспективы профессиональной подготовки в медицинском университете”, Казань, 1994, с. 39-41.</w:t>
            </w:r>
          </w:p>
        </w:tc>
        <w:tc>
          <w:tcPr>
            <w:tcW w:w="1404" w:type="dxa"/>
            <w:shd w:val="clear" w:color="auto" w:fill="auto"/>
          </w:tcPr>
          <w:p w14:paraId="77DF06C7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213F661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Д.М.Менделевич</w:t>
            </w:r>
            <w:proofErr w:type="spellEnd"/>
          </w:p>
        </w:tc>
      </w:tr>
      <w:tr w:rsidR="005E2DCE" w14:paraId="72F7383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E85DC5A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0632AB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Цереброфотопрограммирование</w:t>
            </w:r>
            <w:proofErr w:type="spellEnd"/>
            <w:r>
              <w:rPr>
                <w:sz w:val="24"/>
                <w:szCs w:val="24"/>
              </w:rPr>
              <w:t>” в терапии алкоголизма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576A3C91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республиканской научно-практической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 “Современные проблемы психиатрии”, Казань, 1994, с. 227-230.</w:t>
            </w:r>
          </w:p>
        </w:tc>
        <w:tc>
          <w:tcPr>
            <w:tcW w:w="1404" w:type="dxa"/>
            <w:shd w:val="clear" w:color="auto" w:fill="auto"/>
          </w:tcPr>
          <w:p w14:paraId="21A26636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E37EFCB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Е.А.Сахаров</w:t>
            </w:r>
            <w:proofErr w:type="spellEnd"/>
          </w:p>
        </w:tc>
      </w:tr>
      <w:tr w:rsidR="005E2DCE" w14:paraId="2B182A5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1340DAB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4FD067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обоснованию использования социологического подхода при оценке клинико-диагностических закономер</w:t>
            </w:r>
            <w:r w:rsidR="00617101">
              <w:rPr>
                <w:sz w:val="24"/>
                <w:szCs w:val="24"/>
              </w:rPr>
              <w:t xml:space="preserve">ностей и </w:t>
            </w:r>
            <w:proofErr w:type="spellStart"/>
            <w:r w:rsidR="00617101">
              <w:rPr>
                <w:sz w:val="24"/>
                <w:szCs w:val="24"/>
              </w:rPr>
              <w:t>пато</w:t>
            </w:r>
            <w:r>
              <w:rPr>
                <w:sz w:val="24"/>
                <w:szCs w:val="24"/>
              </w:rPr>
              <w:t>морфоза</w:t>
            </w:r>
            <w:proofErr w:type="spellEnd"/>
            <w:r>
              <w:rPr>
                <w:sz w:val="24"/>
                <w:szCs w:val="24"/>
              </w:rPr>
              <w:t xml:space="preserve"> психических заболеваний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49ED65DC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республиканской научно-практической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 “Современные проблемы психиатрии”, Казань, 1994, с. 100-102.</w:t>
            </w:r>
          </w:p>
        </w:tc>
        <w:tc>
          <w:tcPr>
            <w:tcW w:w="1404" w:type="dxa"/>
            <w:shd w:val="clear" w:color="auto" w:fill="auto"/>
          </w:tcPr>
          <w:p w14:paraId="33697AF8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09F51F5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Р.О.Валитов</w:t>
            </w:r>
            <w:proofErr w:type="spellEnd"/>
          </w:p>
        </w:tc>
      </w:tr>
      <w:tr w:rsidR="005E2DCE" w14:paraId="73B1A499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91D8C6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D9FE66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психотерапевтической помощи онкогинекологическим больным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5A567327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республиканской научно-практической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 “Современные проблемы психиатрии”, Казань, 1994, с. 14-17.</w:t>
            </w:r>
          </w:p>
        </w:tc>
        <w:tc>
          <w:tcPr>
            <w:tcW w:w="1404" w:type="dxa"/>
            <w:shd w:val="clear" w:color="auto" w:fill="auto"/>
          </w:tcPr>
          <w:p w14:paraId="418C7D6E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5B4ABC5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В.И.Казаков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3F2E70FE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В.М.Каценельсон</w:t>
            </w:r>
            <w:proofErr w:type="spellEnd"/>
          </w:p>
        </w:tc>
      </w:tr>
      <w:tr w:rsidR="005E2DCE" w14:paraId="6E46E7A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1048A1B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632DF7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Антиципационный</w:t>
            </w:r>
            <w:proofErr w:type="spellEnd"/>
            <w:r>
              <w:rPr>
                <w:sz w:val="24"/>
                <w:szCs w:val="24"/>
              </w:rPr>
              <w:t xml:space="preserve"> тренинг в психологической реабилитации онкогинекологических больных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08B4824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“Неврологический вестник”, 1994, № 1-2, с. 41-44.</w:t>
            </w:r>
          </w:p>
        </w:tc>
        <w:tc>
          <w:tcPr>
            <w:tcW w:w="1404" w:type="dxa"/>
            <w:shd w:val="clear" w:color="auto" w:fill="auto"/>
          </w:tcPr>
          <w:p w14:paraId="0FF77252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2E9614F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37E5DA4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131F2F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44277D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Процесс психической </w:t>
            </w:r>
            <w:proofErr w:type="spellStart"/>
            <w:r>
              <w:rPr>
                <w:sz w:val="24"/>
                <w:szCs w:val="24"/>
              </w:rPr>
              <w:t>травматизации</w:t>
            </w:r>
            <w:proofErr w:type="spellEnd"/>
            <w:r>
              <w:rPr>
                <w:sz w:val="24"/>
                <w:szCs w:val="24"/>
              </w:rPr>
              <w:t xml:space="preserve"> в свете </w:t>
            </w:r>
            <w:proofErr w:type="spellStart"/>
            <w:r>
              <w:rPr>
                <w:sz w:val="24"/>
                <w:szCs w:val="24"/>
              </w:rPr>
              <w:t>антиципационной</w:t>
            </w:r>
            <w:proofErr w:type="spellEnd"/>
            <w:r>
              <w:rPr>
                <w:sz w:val="24"/>
                <w:szCs w:val="24"/>
              </w:rPr>
              <w:t xml:space="preserve"> концепции </w:t>
            </w:r>
            <w:proofErr w:type="spellStart"/>
            <w:r>
              <w:rPr>
                <w:sz w:val="24"/>
                <w:szCs w:val="24"/>
              </w:rPr>
              <w:t>неврозогенеза</w:t>
            </w:r>
            <w:proofErr w:type="spellEnd"/>
          </w:p>
        </w:tc>
        <w:tc>
          <w:tcPr>
            <w:tcW w:w="3699" w:type="dxa"/>
            <w:gridSpan w:val="4"/>
            <w:shd w:val="clear" w:color="auto" w:fill="auto"/>
          </w:tcPr>
          <w:p w14:paraId="64FC8750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республиканской научно-практической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 xml:space="preserve">. “Актуальные проблемы современной психиатрии и наркологии”, Уфа, 1994, с. 123-126. </w:t>
            </w:r>
          </w:p>
        </w:tc>
        <w:tc>
          <w:tcPr>
            <w:tcW w:w="1404" w:type="dxa"/>
            <w:shd w:val="clear" w:color="auto" w:fill="auto"/>
          </w:tcPr>
          <w:p w14:paraId="46DFECD7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78DD9B6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4EBCCD2F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7F3DAB8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11A812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Социологическая оценка влияния </w:t>
            </w:r>
            <w:proofErr w:type="spellStart"/>
            <w:r>
              <w:rPr>
                <w:sz w:val="24"/>
                <w:szCs w:val="24"/>
              </w:rPr>
              <w:t>социокультуральных</w:t>
            </w:r>
            <w:proofErr w:type="spellEnd"/>
            <w:r>
              <w:rPr>
                <w:sz w:val="24"/>
                <w:szCs w:val="24"/>
              </w:rPr>
              <w:t xml:space="preserve"> факторов на динамику клинико-диагностических параметров в психиатрии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60D9E433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Кербиковских</w:t>
            </w:r>
            <w:proofErr w:type="spellEnd"/>
            <w:r>
              <w:rPr>
                <w:sz w:val="24"/>
                <w:szCs w:val="24"/>
              </w:rPr>
              <w:t xml:space="preserve"> чтений “</w:t>
            </w:r>
            <w:proofErr w:type="spellStart"/>
            <w:r>
              <w:rPr>
                <w:sz w:val="24"/>
                <w:szCs w:val="24"/>
              </w:rPr>
              <w:t>Социокультуральные</w:t>
            </w:r>
            <w:proofErr w:type="spellEnd"/>
            <w:r>
              <w:rPr>
                <w:sz w:val="24"/>
                <w:szCs w:val="24"/>
              </w:rPr>
              <w:t xml:space="preserve"> проблемы современной психиатрии”, М., 1994, с. 73-74.</w:t>
            </w:r>
          </w:p>
        </w:tc>
        <w:tc>
          <w:tcPr>
            <w:tcW w:w="1404" w:type="dxa"/>
            <w:shd w:val="clear" w:color="auto" w:fill="auto"/>
          </w:tcPr>
          <w:p w14:paraId="22145E5B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2749D22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Р.О.Валитов</w:t>
            </w:r>
            <w:proofErr w:type="spellEnd"/>
          </w:p>
        </w:tc>
      </w:tr>
      <w:tr w:rsidR="005E2DCE" w14:paraId="33F1C77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C1867E2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F56117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Трансультуральные</w:t>
            </w:r>
            <w:proofErr w:type="spellEnd"/>
            <w:r>
              <w:rPr>
                <w:sz w:val="24"/>
                <w:szCs w:val="24"/>
              </w:rPr>
              <w:t xml:space="preserve"> и психосоциальные аспекты </w:t>
            </w:r>
            <w:proofErr w:type="spellStart"/>
            <w:r>
              <w:rPr>
                <w:sz w:val="24"/>
                <w:szCs w:val="24"/>
              </w:rPr>
              <w:t>этиопатогенеза</w:t>
            </w:r>
            <w:proofErr w:type="spellEnd"/>
            <w:r>
              <w:rPr>
                <w:sz w:val="24"/>
                <w:szCs w:val="24"/>
              </w:rPr>
              <w:t xml:space="preserve"> невротических симптомов</w:t>
            </w:r>
          </w:p>
        </w:tc>
        <w:tc>
          <w:tcPr>
            <w:tcW w:w="3699" w:type="dxa"/>
            <w:gridSpan w:val="4"/>
            <w:shd w:val="clear" w:color="auto" w:fill="auto"/>
          </w:tcPr>
          <w:p w14:paraId="73E9875A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Кербиковских</w:t>
            </w:r>
            <w:proofErr w:type="spellEnd"/>
            <w:r>
              <w:rPr>
                <w:sz w:val="24"/>
                <w:szCs w:val="24"/>
              </w:rPr>
              <w:t xml:space="preserve"> чтений “</w:t>
            </w:r>
            <w:proofErr w:type="spellStart"/>
            <w:r>
              <w:rPr>
                <w:sz w:val="24"/>
                <w:szCs w:val="24"/>
              </w:rPr>
              <w:t>Социокультуральные</w:t>
            </w:r>
            <w:proofErr w:type="spellEnd"/>
            <w:r>
              <w:rPr>
                <w:sz w:val="24"/>
                <w:szCs w:val="24"/>
              </w:rPr>
              <w:t xml:space="preserve"> проблемы современной психиатрии”, М., 1994, с. 75-77.</w:t>
            </w:r>
          </w:p>
        </w:tc>
        <w:tc>
          <w:tcPr>
            <w:tcW w:w="1404" w:type="dxa"/>
            <w:shd w:val="clear" w:color="auto" w:fill="auto"/>
          </w:tcPr>
          <w:p w14:paraId="60FA8892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6563311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Д.М.Менделевич</w:t>
            </w:r>
            <w:proofErr w:type="spellEnd"/>
          </w:p>
        </w:tc>
      </w:tr>
      <w:tr w:rsidR="005E2DCE" w14:paraId="61CC440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D7E64EA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4F25DC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аффективных расстройств после радикальных онкогинекологических и онкоурологических операций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1050717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Тезисы докладов </w:t>
            </w:r>
            <w:proofErr w:type="spellStart"/>
            <w:r>
              <w:rPr>
                <w:sz w:val="24"/>
                <w:szCs w:val="24"/>
              </w:rPr>
              <w:t>республ</w:t>
            </w:r>
            <w:proofErr w:type="spellEnd"/>
            <w:r w:rsidR="00617101">
              <w:rPr>
                <w:sz w:val="24"/>
                <w:szCs w:val="24"/>
                <w:lang w:val="en-US"/>
              </w:rPr>
              <w:t>b</w:t>
            </w:r>
            <w:proofErr w:type="spellStart"/>
            <w:r>
              <w:rPr>
                <w:sz w:val="24"/>
                <w:szCs w:val="24"/>
              </w:rPr>
              <w:t>канской</w:t>
            </w:r>
            <w:proofErr w:type="spellEnd"/>
            <w:r>
              <w:rPr>
                <w:sz w:val="24"/>
                <w:szCs w:val="24"/>
              </w:rPr>
              <w:t xml:space="preserve"> научно-практической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 “Новые методы диагностики и лечения”, Казань, 1995, с. 316-317.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8EDEF18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AFA61BC" w14:textId="77777777" w:rsidR="00617101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В.В.Васиянова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42841FFF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В.В.Фаттахов</w:t>
            </w:r>
            <w:proofErr w:type="spellEnd"/>
          </w:p>
        </w:tc>
      </w:tr>
      <w:tr w:rsidR="005E2DCE" w14:paraId="4B95FF9E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45B1BA1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63FF42F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Англо-русский медицинский словарь </w:t>
            </w:r>
            <w:proofErr w:type="spellStart"/>
            <w:r>
              <w:rPr>
                <w:sz w:val="24"/>
                <w:szCs w:val="24"/>
              </w:rPr>
              <w:t>Стедмана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3E87A34A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М., “ГЭОТАР”, 1995 (переводчик психоневрологического раздела), 717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4901D27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717 c. 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7BB681D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</w:t>
            </w:r>
          </w:p>
        </w:tc>
      </w:tr>
      <w:tr w:rsidR="005E2DCE" w14:paraId="2473066F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47C3D7E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D4FF69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психического инфантилизма у лиц с функциональными нарушениями менструального цикла и бесплодием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FB40DAB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Тезисы докладов республиканской научно-практической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 “Новые методы диагностики и лечения”, Казань, 1995, с. 345-</w:t>
            </w:r>
            <w:r>
              <w:rPr>
                <w:sz w:val="24"/>
                <w:szCs w:val="24"/>
              </w:rPr>
              <w:lastRenderedPageBreak/>
              <w:t>347.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97D3AE6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4498B54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Ш.З.Галиев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</w:p>
        </w:tc>
      </w:tr>
      <w:tr w:rsidR="005E2DCE" w14:paraId="1410D7E9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BCA9FE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76510A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формирования психосоциальной адаптации при раке молочной железы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B3C7EE7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Тезисы докладов республиканской научно-практической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 “Новые методы диагностики и лечения”, Казань, 1995, с. 130-131.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ADD5283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7B34953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Э.В.Макаричева</w:t>
            </w:r>
            <w:proofErr w:type="spellEnd"/>
          </w:p>
        </w:tc>
      </w:tr>
      <w:tr w:rsidR="005E2DCE" w14:paraId="7240F16E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537C88E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815D14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психологических исследований пациенток </w:t>
            </w:r>
            <w:proofErr w:type="gramStart"/>
            <w:r>
              <w:rPr>
                <w:sz w:val="24"/>
                <w:szCs w:val="24"/>
              </w:rPr>
              <w:t>в менструальными дисфункциями</w:t>
            </w:r>
            <w:proofErr w:type="gramEnd"/>
            <w:r>
              <w:rPr>
                <w:sz w:val="24"/>
                <w:szCs w:val="24"/>
              </w:rPr>
              <w:t xml:space="preserve"> и бесплодием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80AFEB0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Тезисы докладов международной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 “Бехтерев и современная психология”, Казань, 1995, с. 130-131.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8D99AFB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F1B3806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1A2DB88F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07AEC17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6C0142F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Роль </w:t>
            </w:r>
            <w:proofErr w:type="spellStart"/>
            <w:r>
              <w:rPr>
                <w:sz w:val="24"/>
                <w:szCs w:val="24"/>
              </w:rPr>
              <w:t>антиципационных</w:t>
            </w:r>
            <w:proofErr w:type="spellEnd"/>
            <w:r>
              <w:rPr>
                <w:sz w:val="24"/>
                <w:szCs w:val="24"/>
              </w:rPr>
              <w:t xml:space="preserve"> механизмов в формировании неврозов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1D3232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Там же, с. 134-135.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BF814A4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73C9504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44F89E3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70E1452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22E8DD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  <w:proofErr w:type="spellStart"/>
            <w:r>
              <w:rPr>
                <w:sz w:val="24"/>
                <w:szCs w:val="24"/>
              </w:rPr>
              <w:t>антиципационных</w:t>
            </w:r>
            <w:proofErr w:type="spellEnd"/>
            <w:r>
              <w:rPr>
                <w:sz w:val="24"/>
                <w:szCs w:val="24"/>
              </w:rPr>
              <w:t xml:space="preserve"> механизмов в системе </w:t>
            </w:r>
            <w:proofErr w:type="spellStart"/>
            <w:r>
              <w:rPr>
                <w:sz w:val="24"/>
                <w:szCs w:val="24"/>
              </w:rPr>
              <w:t>неврозообразования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6F045B34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</w:t>
            </w:r>
            <w:r>
              <w:rPr>
                <w:sz w:val="24"/>
                <w:szCs w:val="24"/>
                <w:lang w:val="en-US"/>
              </w:rPr>
              <w:t>XII</w:t>
            </w:r>
            <w:r>
              <w:rPr>
                <w:sz w:val="24"/>
                <w:szCs w:val="24"/>
              </w:rPr>
              <w:t xml:space="preserve"> съезда психиатров России, М., 1995, с. 214-215.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52BBB86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9C5D13B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6FFC9D0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0D9D53C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FD615F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Психотравма</w:t>
            </w:r>
            <w:proofErr w:type="spellEnd"/>
            <w:r>
              <w:rPr>
                <w:sz w:val="24"/>
                <w:szCs w:val="24"/>
              </w:rPr>
              <w:t xml:space="preserve">, личность и </w:t>
            </w:r>
            <w:proofErr w:type="spellStart"/>
            <w:r>
              <w:rPr>
                <w:sz w:val="24"/>
                <w:szCs w:val="24"/>
              </w:rPr>
              <w:t>неврозогенез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антиципационный</w:t>
            </w:r>
            <w:proofErr w:type="spellEnd"/>
            <w:r>
              <w:rPr>
                <w:sz w:val="24"/>
                <w:szCs w:val="24"/>
              </w:rPr>
              <w:t xml:space="preserve"> подход)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314B2C4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“Социальная и клиническая психиатрия”, 1995, № 3, с. 12- 17.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C1AD87A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CEFA0E7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6E44E4DF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91FF618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A30E28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Пятая власть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06FB09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“Независимый психиатрический журнал”, 1995, № 2, с. 37-38.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7D625EA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D793722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605C884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40D30D3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9170B8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Позитивная психотерапия в лечении аффективных расстройств у больных с менструальными дисфункциями и бесплодием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4233EEC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Тезисы докладов Поволжской научно-практической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 “Медико-социальные проблемы и роль санаторно-курортной системы в оздоровлении беременных и больных с гинекологическими заболеваниями”, Казань, 1995, с. 43.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731B2A2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89ED4F4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Э.В.Макаричева</w:t>
            </w:r>
            <w:proofErr w:type="spellEnd"/>
          </w:p>
        </w:tc>
      </w:tr>
      <w:tr w:rsidR="005E2DCE" w14:paraId="7C66F789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8E409DE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F5B64D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пограничных </w:t>
            </w:r>
            <w:proofErr w:type="spellStart"/>
            <w:r>
              <w:rPr>
                <w:sz w:val="24"/>
                <w:szCs w:val="24"/>
              </w:rPr>
              <w:t>непсихотических</w:t>
            </w:r>
            <w:proofErr w:type="spellEnd"/>
            <w:r>
              <w:rPr>
                <w:sz w:val="24"/>
                <w:szCs w:val="24"/>
              </w:rPr>
              <w:t xml:space="preserve"> расстройств у больных разных возрастных групп после различных онкологических операций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03841C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Казанский мед. журнал, 1995, № 5, с. 380-383.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93F650C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01478B2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В.В.Васиянова</w:t>
            </w:r>
            <w:proofErr w:type="spellEnd"/>
          </w:p>
        </w:tc>
      </w:tr>
      <w:tr w:rsidR="005E2DCE" w14:paraId="69DD633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5334FCA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C88A62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Сексологические особенности больных, страдающих функциональными нарушениями менструального цикла и бесплодием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15B726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Казанский мед. журнал, 1995, № 6, с. 445-447.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C417911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6CE673B" w14:textId="77777777" w:rsidR="00617101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Э.В.Макаричева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275B050C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В.И.Еремкина</w:t>
            </w:r>
            <w:proofErr w:type="spellEnd"/>
          </w:p>
        </w:tc>
      </w:tr>
      <w:tr w:rsidR="005E2DCE" w14:paraId="694C05DB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D3333BA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0545A1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Психофармакотерапия</w:t>
            </w:r>
            <w:proofErr w:type="spellEnd"/>
            <w:r>
              <w:rPr>
                <w:sz w:val="24"/>
                <w:szCs w:val="24"/>
              </w:rPr>
              <w:t xml:space="preserve"> аффективных расстройств у пациенток с менструальными дисфункциями и бесплодием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F11C19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“Проблемы репродукции”, 1995, № 4, с. 40-42.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73D448F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47BCEFB" w14:textId="77777777" w:rsidR="00617101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Э.В.Макаричева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2CC05365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Ф.М.Сабирова</w:t>
            </w:r>
            <w:proofErr w:type="spellEnd"/>
          </w:p>
        </w:tc>
      </w:tr>
      <w:tr w:rsidR="005E2DCE" w14:paraId="42B2A34F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4899D4B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E640DF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Процесс психотического </w:t>
            </w:r>
            <w:proofErr w:type="spellStart"/>
            <w:r>
              <w:rPr>
                <w:sz w:val="24"/>
                <w:szCs w:val="24"/>
              </w:rPr>
              <w:t>синдромообразования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этнокультуральном</w:t>
            </w:r>
            <w:proofErr w:type="spellEnd"/>
            <w:r>
              <w:rPr>
                <w:sz w:val="24"/>
                <w:szCs w:val="24"/>
              </w:rPr>
              <w:t xml:space="preserve"> ракурсе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F781CF5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научных работ: “</w:t>
            </w:r>
            <w:proofErr w:type="spellStart"/>
            <w:r>
              <w:rPr>
                <w:sz w:val="24"/>
                <w:szCs w:val="24"/>
              </w:rPr>
              <w:t>Культуральные</w:t>
            </w:r>
            <w:proofErr w:type="spellEnd"/>
            <w:r>
              <w:rPr>
                <w:sz w:val="24"/>
                <w:szCs w:val="24"/>
              </w:rPr>
              <w:t xml:space="preserve"> и этнические проблемы психического здоровья”, М., 1995, с. 51-55. 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DFBE29B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3313B08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Р.О.Валитов</w:t>
            </w:r>
            <w:proofErr w:type="spellEnd"/>
          </w:p>
        </w:tc>
      </w:tr>
      <w:tr w:rsidR="005E2DCE" w14:paraId="43804C4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A2FDBD9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911FEF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Антиципация как </w:t>
            </w:r>
            <w:proofErr w:type="spellStart"/>
            <w:r>
              <w:rPr>
                <w:sz w:val="24"/>
                <w:szCs w:val="24"/>
              </w:rPr>
              <w:t>этнокультуральный</w:t>
            </w:r>
            <w:proofErr w:type="spellEnd"/>
            <w:r>
              <w:rPr>
                <w:sz w:val="24"/>
                <w:szCs w:val="24"/>
              </w:rPr>
              <w:t xml:space="preserve"> механизм </w:t>
            </w:r>
            <w:proofErr w:type="spellStart"/>
            <w:r>
              <w:rPr>
                <w:sz w:val="24"/>
                <w:szCs w:val="24"/>
              </w:rPr>
              <w:t>неврозогенеза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426FB34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Там же, с. 150-152. 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23DB1BD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3D87EAC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136A409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BF9FCD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065391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Гинекологическая психиатрия (клиника, диагностика, терапия)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64C0CA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Казань, 1996, 337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E8E790D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337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AC6B067" w14:textId="77777777" w:rsidR="005E2DCE" w:rsidRDefault="005E2DCE" w:rsidP="008A64DC">
            <w:pPr>
              <w:autoSpaceDE/>
              <w:snapToGrid w:val="0"/>
              <w:ind w:left="-30" w:right="-1772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5E2DCE" w14:paraId="58401F0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E3D1DF9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9B3C4F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Психологические аспекты бесплодного брака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0989DD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“Проблемы репродукции”, 1996, № 1, с. 20-21.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9EBED9D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B0775D4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Э.В.Макаричева</w:t>
            </w:r>
            <w:proofErr w:type="spellEnd"/>
          </w:p>
        </w:tc>
      </w:tr>
      <w:tr w:rsidR="005E2DCE" w14:paraId="2ADAD2EF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EF347A8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610B207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Психический инфантилизм и необъяснимое бесплодие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98A80A7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“Социальная и клиническая психиатрия”, 1996, № 3, с. 29-33.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1762C6F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D9366C8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Э.В.Макаричева</w:t>
            </w:r>
            <w:proofErr w:type="spellEnd"/>
          </w:p>
        </w:tc>
      </w:tr>
      <w:tr w:rsidR="005E2DCE" w14:paraId="01E948B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7DAF138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564B56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Антиципационные</w:t>
            </w:r>
            <w:proofErr w:type="spellEnd"/>
            <w:r>
              <w:rPr>
                <w:sz w:val="24"/>
                <w:szCs w:val="24"/>
              </w:rPr>
              <w:t xml:space="preserve"> механизмы </w:t>
            </w:r>
            <w:proofErr w:type="spellStart"/>
            <w:r>
              <w:rPr>
                <w:sz w:val="24"/>
                <w:szCs w:val="24"/>
              </w:rPr>
              <w:t>неврозогенеза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538F216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“Психологический журнал”, 1996, № 4, с. 107-115.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5006998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BDFC083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75329B4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D9685BD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295A2E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Невротический конфликт и </w:t>
            </w:r>
            <w:proofErr w:type="spellStart"/>
            <w:r>
              <w:rPr>
                <w:sz w:val="24"/>
                <w:szCs w:val="24"/>
              </w:rPr>
              <w:t>пато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сано</w:t>
            </w:r>
            <w:proofErr w:type="spellEnd"/>
            <w:r>
              <w:rPr>
                <w:sz w:val="24"/>
                <w:szCs w:val="24"/>
              </w:rPr>
              <w:t>) генетическая альтернатива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196DFB8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юбилейной научно-практической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 “Социальная и судебная психиатрия”, М., 1996, с. 129-132.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41155FC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81C6A9A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0439561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17BE8A8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999443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Личностные и психогенные факторы в структуре </w:t>
            </w:r>
            <w:proofErr w:type="spellStart"/>
            <w:r>
              <w:rPr>
                <w:sz w:val="24"/>
                <w:szCs w:val="24"/>
              </w:rPr>
              <w:t>гомицидного</w:t>
            </w:r>
            <w:proofErr w:type="spellEnd"/>
            <w:r>
              <w:rPr>
                <w:sz w:val="24"/>
                <w:szCs w:val="24"/>
              </w:rPr>
              <w:t xml:space="preserve"> поведения больных с бредом ревности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7DB650D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юбилейной научно-практической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 “Социальная и судебная психиатрия”, М., 1996, с. 133-136.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6C0607E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D42812A" w14:textId="77777777" w:rsidR="00617101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Р.О.Валитов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1B61F55D" w14:textId="77777777" w:rsidR="00617101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Б.Д.Менделевич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180EA0BE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М.Р.Валитов</w:t>
            </w:r>
            <w:proofErr w:type="spellEnd"/>
          </w:p>
        </w:tc>
      </w:tr>
      <w:tr w:rsidR="005E2DCE" w14:paraId="3592C70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6A88B9F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B010F6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Клинико-психологические корреляции у подростков, родившихся с разной степенью недоношенности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2B7D40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Казанский мед. журнал, 1996, № 4, с. 264-266.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14EF26E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CB73B88" w14:textId="77777777" w:rsidR="00617101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С.В.Мальцев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6C739484" w14:textId="77777777" w:rsidR="00617101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С.В.Волгина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29156A11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Т.А.Гайсина</w:t>
            </w:r>
            <w:proofErr w:type="spellEnd"/>
          </w:p>
        </w:tc>
      </w:tr>
      <w:tr w:rsidR="005E2DCE" w14:paraId="73D078F6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AEAEC07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16DAC2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Невротические </w:t>
            </w:r>
            <w:proofErr w:type="spellStart"/>
            <w:r>
              <w:rPr>
                <w:sz w:val="24"/>
                <w:szCs w:val="24"/>
              </w:rPr>
              <w:t>мнестические</w:t>
            </w:r>
            <w:proofErr w:type="spellEnd"/>
            <w:r>
              <w:rPr>
                <w:sz w:val="24"/>
                <w:szCs w:val="24"/>
              </w:rPr>
              <w:t xml:space="preserve"> феномены в структуре </w:t>
            </w:r>
            <w:proofErr w:type="spellStart"/>
            <w:r>
              <w:rPr>
                <w:sz w:val="24"/>
                <w:szCs w:val="24"/>
              </w:rPr>
              <w:t>антиципационных</w:t>
            </w:r>
            <w:proofErr w:type="spellEnd"/>
            <w:r>
              <w:rPr>
                <w:sz w:val="24"/>
                <w:szCs w:val="24"/>
              </w:rPr>
              <w:t xml:space="preserve"> механизмов </w:t>
            </w:r>
            <w:proofErr w:type="spellStart"/>
            <w:r>
              <w:rPr>
                <w:sz w:val="24"/>
                <w:szCs w:val="24"/>
              </w:rPr>
              <w:t>неврозогенеза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67710A7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“Российский психиатрический журнал”, 1997, № 1, с. 18-21.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6AB2B9A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FB4BD57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В.Т.Плещинская</w:t>
            </w:r>
            <w:proofErr w:type="spellEnd"/>
          </w:p>
        </w:tc>
      </w:tr>
      <w:tr w:rsidR="005E2DCE" w14:paraId="48B5E5F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FBD64B7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FCD70F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Транскультуральные</w:t>
            </w:r>
            <w:proofErr w:type="spellEnd"/>
            <w:r>
              <w:rPr>
                <w:sz w:val="24"/>
                <w:szCs w:val="24"/>
              </w:rPr>
              <w:t xml:space="preserve"> аспекты психотерапевтической теории и практики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77354D9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Сб. научных трудов “</w:t>
            </w:r>
            <w:proofErr w:type="spellStart"/>
            <w:r>
              <w:rPr>
                <w:sz w:val="24"/>
                <w:szCs w:val="24"/>
              </w:rPr>
              <w:t>Культуральные</w:t>
            </w:r>
            <w:proofErr w:type="spellEnd"/>
            <w:r>
              <w:rPr>
                <w:sz w:val="24"/>
                <w:szCs w:val="24"/>
              </w:rPr>
              <w:t xml:space="preserve"> и этнические про</w:t>
            </w:r>
            <w:r>
              <w:rPr>
                <w:sz w:val="24"/>
                <w:szCs w:val="24"/>
              </w:rPr>
              <w:lastRenderedPageBreak/>
              <w:t>блемы психического здоровья”, М.- Ижевск, 1997, с. 43-47.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E8AED9D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2CA5F47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696E60F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543C691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42564FF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Роль </w:t>
            </w:r>
            <w:proofErr w:type="spellStart"/>
            <w:r>
              <w:rPr>
                <w:sz w:val="24"/>
                <w:szCs w:val="24"/>
              </w:rPr>
              <w:t>социо-культуральных</w:t>
            </w:r>
            <w:proofErr w:type="spellEnd"/>
            <w:r>
              <w:rPr>
                <w:sz w:val="24"/>
                <w:szCs w:val="24"/>
              </w:rPr>
              <w:t xml:space="preserve"> исследований в оптимизации психиатрической помощи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9A04693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Сб. научных трудов “</w:t>
            </w:r>
            <w:proofErr w:type="spellStart"/>
            <w:r>
              <w:rPr>
                <w:sz w:val="24"/>
                <w:szCs w:val="24"/>
              </w:rPr>
              <w:t>Культуральные</w:t>
            </w:r>
            <w:proofErr w:type="spellEnd"/>
            <w:r>
              <w:rPr>
                <w:sz w:val="24"/>
                <w:szCs w:val="24"/>
              </w:rPr>
              <w:t xml:space="preserve"> и этнические проб-</w:t>
            </w:r>
            <w:proofErr w:type="spellStart"/>
            <w:r>
              <w:rPr>
                <w:sz w:val="24"/>
                <w:szCs w:val="24"/>
              </w:rPr>
              <w:t>лемы</w:t>
            </w:r>
            <w:proofErr w:type="spellEnd"/>
            <w:r>
              <w:rPr>
                <w:sz w:val="24"/>
                <w:szCs w:val="24"/>
              </w:rPr>
              <w:t xml:space="preserve"> психического здоровья”, М.-Ижевск, 1997, с. 136-139.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4C08199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 c. 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838785D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391E4F2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A8A29F6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1789A7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Клинические особенности шизофрении у коренных жителей Республики Марий Эл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ACB51E6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Сб. научных трудов “</w:t>
            </w:r>
            <w:proofErr w:type="spellStart"/>
            <w:r>
              <w:rPr>
                <w:sz w:val="24"/>
                <w:szCs w:val="24"/>
              </w:rPr>
              <w:t>Культуральные</w:t>
            </w:r>
            <w:proofErr w:type="spellEnd"/>
            <w:r>
              <w:rPr>
                <w:sz w:val="24"/>
                <w:szCs w:val="24"/>
              </w:rPr>
              <w:t xml:space="preserve"> и этнические проблемы психического здоровья”, М.- Ижевск, 1997, с. 284-288.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511D000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7657C1E" w14:textId="77777777" w:rsidR="00617101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О.В.Таюкова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0B578F3A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В.И.Чулков</w:t>
            </w:r>
            <w:proofErr w:type="spellEnd"/>
          </w:p>
        </w:tc>
      </w:tr>
      <w:tr w:rsidR="005E2DCE" w14:paraId="1996237E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ACF7604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3EF520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семейного консультирования в реабилитации больных-инвалидов, страдающих шизофренией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F2B3A9F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республиканской научно-практической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 “Социальная реабилитация инвалидов: состояние проблемы, перспективы”, Казань, 1996, с. 177-179.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874E2AA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7288C2A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Э.В.Макаричева</w:t>
            </w:r>
            <w:proofErr w:type="spellEnd"/>
          </w:p>
        </w:tc>
      </w:tr>
      <w:tr w:rsidR="005E2DCE" w14:paraId="388EFA9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FDC526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251BA5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Эмоциональная </w:t>
            </w:r>
            <w:proofErr w:type="spellStart"/>
            <w:r>
              <w:rPr>
                <w:sz w:val="24"/>
                <w:szCs w:val="24"/>
              </w:rPr>
              <w:t>саморегуляция</w:t>
            </w:r>
            <w:proofErr w:type="spellEnd"/>
            <w:r>
              <w:rPr>
                <w:sz w:val="24"/>
                <w:szCs w:val="24"/>
              </w:rPr>
              <w:t xml:space="preserve"> и психосоматическое здоровье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465962A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Тезисы докладов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международного и национального конгресса “Профилактика и управление своим здоровьем”, Казань, 1997, с. 51.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83E697A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D614B35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Э.В.Макаричева</w:t>
            </w:r>
            <w:proofErr w:type="spellEnd"/>
          </w:p>
        </w:tc>
      </w:tr>
      <w:tr w:rsidR="005E2DCE" w14:paraId="42AF249E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0300729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D8F925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Антиципационные</w:t>
            </w:r>
            <w:proofErr w:type="spellEnd"/>
            <w:r>
              <w:rPr>
                <w:sz w:val="24"/>
                <w:szCs w:val="24"/>
              </w:rPr>
              <w:t xml:space="preserve"> особенности психической деятельности детей, страдающих неврозами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7EE5418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“Социальная и клиническая психиатрия”, 1997, № 2, с. 31-36.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D1D0EEA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ED1D397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Д.А.Мухаметзянова</w:t>
            </w:r>
            <w:proofErr w:type="spellEnd"/>
          </w:p>
        </w:tc>
      </w:tr>
      <w:tr w:rsidR="005E2DCE" w14:paraId="13F138A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41C964B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7BE8D5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Теоретические и практические основания </w:t>
            </w:r>
            <w:proofErr w:type="spellStart"/>
            <w:r>
              <w:rPr>
                <w:sz w:val="24"/>
                <w:szCs w:val="24"/>
              </w:rPr>
              <w:t>этнокультуральных</w:t>
            </w:r>
            <w:proofErr w:type="spellEnd"/>
            <w:r>
              <w:rPr>
                <w:sz w:val="24"/>
                <w:szCs w:val="24"/>
              </w:rPr>
              <w:t xml:space="preserve"> исследований в психиатрии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4422BFD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Тезисы докладов научно-практической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 “Современные тенденции развития здравоохранения”, Ульяновск, 1997, с. 205-207.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99E3E69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6CD1025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4AB9833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8173703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DA6277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некоторых специфических </w:t>
            </w:r>
            <w:proofErr w:type="spellStart"/>
            <w:r>
              <w:rPr>
                <w:sz w:val="24"/>
                <w:szCs w:val="24"/>
              </w:rPr>
              <w:t>мнестических</w:t>
            </w:r>
            <w:proofErr w:type="spellEnd"/>
            <w:r>
              <w:rPr>
                <w:sz w:val="24"/>
                <w:szCs w:val="24"/>
              </w:rPr>
              <w:t xml:space="preserve"> особенностях </w:t>
            </w:r>
            <w:r>
              <w:rPr>
                <w:sz w:val="24"/>
                <w:szCs w:val="24"/>
              </w:rPr>
              <w:lastRenderedPageBreak/>
              <w:t>больных неврозами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A459F2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Там же, с. 208-210.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BF6A216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FB4EB74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В.Т.Плещинская</w:t>
            </w:r>
            <w:proofErr w:type="spellEnd"/>
          </w:p>
        </w:tc>
      </w:tr>
      <w:tr w:rsidR="005E2DCE" w:rsidRPr="00617101" w14:paraId="0017183F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9EC29DA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40E6B9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Математическая диагностика невротических состояний у учащихся зависимости от </w:t>
            </w:r>
            <w:proofErr w:type="spellStart"/>
            <w:r>
              <w:rPr>
                <w:sz w:val="24"/>
                <w:szCs w:val="24"/>
              </w:rPr>
              <w:t>антиципационных</w:t>
            </w:r>
            <w:proofErr w:type="spellEnd"/>
            <w:r>
              <w:rPr>
                <w:sz w:val="24"/>
                <w:szCs w:val="24"/>
              </w:rPr>
              <w:t xml:space="preserve"> параметров их психической деятельности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8430A3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Тезисы докладов “Социально-экономические проблемы становления и развития рыночной экономики”, Казань, 1998, с.88-89.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EEC22A4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3F9EA09" w14:textId="77777777" w:rsidR="00617101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А.И.Самойлова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659429DE" w14:textId="77777777" w:rsidR="005E2DCE" w:rsidRPr="002A0556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 w:rsidRPr="002A05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Pr="002A05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Мухаметзянова</w:t>
            </w:r>
            <w:proofErr w:type="spellEnd"/>
            <w:r w:rsidRPr="002A0556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</w:t>
            </w:r>
            <w:r w:rsidRPr="002A05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Pr="002A05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Лодыгин</w:t>
            </w:r>
            <w:proofErr w:type="spellEnd"/>
            <w:r w:rsidRPr="002A0556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</w:t>
            </w:r>
            <w:r w:rsidRPr="002A05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Р</w:t>
            </w:r>
            <w:r w:rsidRPr="002A05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Басыров</w:t>
            </w:r>
            <w:proofErr w:type="spellEnd"/>
          </w:p>
        </w:tc>
      </w:tr>
      <w:tr w:rsidR="005E2DCE" w14:paraId="57CF58B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109E043" w14:textId="77777777" w:rsidR="005E2DCE" w:rsidRPr="002A0556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2ED26B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Роль механизма “опережающей адаптации в </w:t>
            </w:r>
            <w:proofErr w:type="spellStart"/>
            <w:r>
              <w:rPr>
                <w:sz w:val="24"/>
                <w:szCs w:val="24"/>
              </w:rPr>
              <w:t>пато</w:t>
            </w:r>
            <w:proofErr w:type="spellEnd"/>
            <w:r>
              <w:rPr>
                <w:sz w:val="24"/>
                <w:szCs w:val="24"/>
              </w:rPr>
              <w:t xml:space="preserve">- и </w:t>
            </w:r>
            <w:proofErr w:type="spellStart"/>
            <w:r>
              <w:rPr>
                <w:sz w:val="24"/>
                <w:szCs w:val="24"/>
              </w:rPr>
              <w:t>саногенезе</w:t>
            </w:r>
            <w:proofErr w:type="spellEnd"/>
            <w:r>
              <w:rPr>
                <w:sz w:val="24"/>
                <w:szCs w:val="24"/>
              </w:rPr>
              <w:t xml:space="preserve"> неврозов.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EF3CAD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научных трудов ”Старые и новые проблемы пограничной психиатрии”, М.,1997, с.40-49.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9BA5C60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D768B6B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584B607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88B644F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693FFE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Антиципационный</w:t>
            </w:r>
            <w:proofErr w:type="spellEnd"/>
            <w:r>
              <w:rPr>
                <w:sz w:val="24"/>
                <w:szCs w:val="24"/>
              </w:rPr>
              <w:t xml:space="preserve"> тренинг в системе патогенетической терапии неврозов.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6CCBBD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учебно-практической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 “Современные направления психотерапии и их клиническое применение” М., 1996, с.45.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74E5A01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3DFB5BA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7537E79F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EC14C90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8A3102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Психиатрическая пропедевтика  (руководство для врачей и студентов)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2AF417E" w14:textId="77777777" w:rsidR="005E2DCE" w:rsidRDefault="005E2DCE" w:rsidP="008A64DC">
            <w:pPr>
              <w:snapToGrid w:val="0"/>
              <w:jc w:val="both"/>
            </w:pPr>
            <w:r>
              <w:rPr>
                <w:sz w:val="24"/>
                <w:szCs w:val="24"/>
              </w:rPr>
              <w:t>Казань, “Поволжский книжный центр”, 1995, 376 с.</w:t>
            </w:r>
          </w:p>
          <w:p w14:paraId="787067BF" w14:textId="77777777" w:rsidR="005E2DCE" w:rsidRDefault="005E2DCE" w:rsidP="008A64DC"/>
        </w:tc>
        <w:tc>
          <w:tcPr>
            <w:tcW w:w="1984" w:type="dxa"/>
            <w:gridSpan w:val="3"/>
            <w:shd w:val="clear" w:color="auto" w:fill="auto"/>
          </w:tcPr>
          <w:p w14:paraId="0B48F696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376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9289710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  <w:tr w:rsidR="005E2DCE" w14:paraId="407250F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CBDC268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6D8158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Психиатрическая пропедевтика (практическое руководство для врачей и студентов), 2-е переработанное и дополненное издание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ABEBEB8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М., “Медицина”, ТОО “</w:t>
            </w:r>
            <w:proofErr w:type="spellStart"/>
            <w:r>
              <w:rPr>
                <w:sz w:val="24"/>
                <w:szCs w:val="24"/>
              </w:rPr>
              <w:t>Техлит</w:t>
            </w:r>
            <w:proofErr w:type="spellEnd"/>
            <w:r>
              <w:rPr>
                <w:sz w:val="24"/>
                <w:szCs w:val="24"/>
              </w:rPr>
              <w:t>”, 1997, 496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2A7A184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496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3EC046A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  <w:tr w:rsidR="005E2DCE" w14:paraId="76107D59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C9816D2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1B07E5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Positive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psychotherapy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psychical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adaptation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infertility</w:t>
            </w:r>
            <w:r>
              <w:rPr>
                <w:sz w:val="24"/>
                <w:szCs w:val="24"/>
              </w:rPr>
              <w:t xml:space="preserve"> (Позитивная психотерапия и психическая адаптация к бесплодию). 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AEC63DE" w14:textId="40A75277" w:rsidR="005E2DCE" w:rsidRPr="006B7CCB" w:rsidRDefault="003F3411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First World conference of</w:t>
            </w:r>
            <w:r w:rsidR="005E2DCE">
              <w:rPr>
                <w:sz w:val="24"/>
                <w:szCs w:val="24"/>
                <w:lang w:val="en-US"/>
              </w:rPr>
              <w:t xml:space="preserve"> Positive psychotherapy.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5E2DCE">
              <w:rPr>
                <w:sz w:val="24"/>
                <w:szCs w:val="24"/>
                <w:lang w:val="en-US"/>
              </w:rPr>
              <w:t xml:space="preserve">- </w:t>
            </w:r>
            <w:r w:rsidR="005E2DCE">
              <w:rPr>
                <w:sz w:val="24"/>
                <w:szCs w:val="24"/>
              </w:rPr>
              <w:t>М</w:t>
            </w:r>
            <w:r w:rsidR="005E2DCE">
              <w:rPr>
                <w:sz w:val="24"/>
                <w:szCs w:val="24"/>
                <w:lang w:val="de-DE"/>
              </w:rPr>
              <w:t>. -   St.</w:t>
            </w:r>
            <w:r>
              <w:rPr>
                <w:sz w:val="24"/>
                <w:szCs w:val="24"/>
                <w:lang w:val="de-DE"/>
              </w:rPr>
              <w:t xml:space="preserve"> </w:t>
            </w:r>
            <w:r w:rsidR="005E2DCE">
              <w:rPr>
                <w:sz w:val="24"/>
                <w:szCs w:val="24"/>
                <w:lang w:val="de-DE"/>
              </w:rPr>
              <w:t>Peterburg-Wiesbaden, 1998,                                                                p. 314-320.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9C00A65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75BC139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E.Makaricheva</w:t>
            </w:r>
            <w:proofErr w:type="spellEnd"/>
          </w:p>
        </w:tc>
      </w:tr>
      <w:tr w:rsidR="005E2DCE" w14:paraId="0CB7CF1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1A5B0C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C7B761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психической адаптации к бесплодию с помощью позитивной психотерапии.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76D57C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Позитум</w:t>
            </w:r>
            <w:proofErr w:type="spellEnd"/>
            <w:r>
              <w:rPr>
                <w:sz w:val="24"/>
                <w:szCs w:val="24"/>
              </w:rPr>
              <w:t>”, 1998, № 3, с. 34-38.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8CDFD0F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171FB06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Э.В.Макаричева</w:t>
            </w:r>
            <w:proofErr w:type="spellEnd"/>
          </w:p>
        </w:tc>
      </w:tr>
      <w:tr w:rsidR="005E2DCE" w14:paraId="6C764DF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290DB96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A44BEE2" w14:textId="77777777" w:rsidR="005E2DCE" w:rsidRDefault="005E2DCE" w:rsidP="008A64D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Эффективность психотерапии при сахарном диабете на курорте. </w:t>
            </w:r>
          </w:p>
          <w:p w14:paraId="0A5B9479" w14:textId="77777777" w:rsidR="005E2DCE" w:rsidRDefault="005E2DCE" w:rsidP="008A64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765BA6C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Тезисы докладов межрегиональной научно-практической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 xml:space="preserve">. “Роль природных факторов в санаторно-курортном лечении”, </w:t>
            </w:r>
            <w:r>
              <w:rPr>
                <w:sz w:val="24"/>
                <w:szCs w:val="24"/>
              </w:rPr>
              <w:lastRenderedPageBreak/>
              <w:t>Казань, 1998,                                                               с. 31-33.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51AC5EE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F280052" w14:textId="77777777" w:rsidR="00617101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А.В.Иванов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1CA120DC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Е.Н.Граница</w:t>
            </w:r>
            <w:proofErr w:type="spellEnd"/>
          </w:p>
        </w:tc>
      </w:tr>
      <w:tr w:rsidR="005E2DCE" w14:paraId="40DAC4B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199155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8D41E3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методика психотерапии больных с сахарным диабетом на курорте.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C990B7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 33-35.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65A8184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9278D40" w14:textId="77777777" w:rsidR="00617101" w:rsidRPr="002A0556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А.В.Иванов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2D62CA76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Ю.Е.Сахабутди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41FDCE29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нов</w:t>
            </w:r>
          </w:p>
        </w:tc>
      </w:tr>
      <w:tr w:rsidR="005E2DCE" w14:paraId="5CB5812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3B8DDA6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61BDBE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психологического обследованных больных, перенесших инфаркт миокарда, на санаторно-курортном этапе.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5CF37E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 48-50.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99F9738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A790925" w14:textId="77777777" w:rsidR="00617101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Р.Ф.Кемалов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4060CD6C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В.В.Переверзев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E2DCE" w14:paraId="69BD8A3F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A296620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13FBE1A" w14:textId="77777777" w:rsidR="005E2DCE" w:rsidRDefault="005E2DCE" w:rsidP="008A64D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Психическое здоровье нации как социальный фактор стабильности развития экономики Российской Федерации </w:t>
            </w:r>
          </w:p>
          <w:p w14:paraId="656CDB89" w14:textId="77777777" w:rsidR="005E2DCE" w:rsidRDefault="005E2DCE" w:rsidP="008A64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1C2F0CC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Тезисы докладов международной научно-практической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 xml:space="preserve">. “Россия накануне 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века: Суверенитет - Федерализм - Экономическая безопасность”, Казань, 1998, с. 205-206.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40A31B7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6222A40" w14:textId="77777777" w:rsidR="00617101" w:rsidRPr="002A0556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А.И.Самойлова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07BB9AE4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Д.А.Мухаметзянова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4331D4CD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И.Р.Басыров</w:t>
            </w:r>
            <w:proofErr w:type="spellEnd"/>
          </w:p>
        </w:tc>
      </w:tr>
      <w:tr w:rsidR="005E2DCE" w14:paraId="78FADD3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76D818F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F10094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Структура </w:t>
            </w:r>
            <w:proofErr w:type="spellStart"/>
            <w:r>
              <w:rPr>
                <w:sz w:val="24"/>
                <w:szCs w:val="24"/>
              </w:rPr>
              <w:t>девиантных</w:t>
            </w:r>
            <w:proofErr w:type="spellEnd"/>
            <w:r>
              <w:rPr>
                <w:sz w:val="24"/>
                <w:szCs w:val="24"/>
              </w:rPr>
              <w:t xml:space="preserve"> форм поведения в условиях масштабных социально-психологических перемен.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5413A85" w14:textId="77777777" w:rsidR="005E2DCE" w:rsidRDefault="005E2DCE" w:rsidP="008A64D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межрегиональной научно-практической конференции “Система социальной работы в условиях переходного периода”, Казань, 1998, с.135-137.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26EC39B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E52C921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2A2AF3FE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B04886D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7F29F8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Медико-психологическая помощь подросткам, родившимся недоношенными в условиях переходного периода.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1DEE76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 146-148.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F5FD000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9BB86B0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С.Я.Волгина</w:t>
            </w:r>
            <w:proofErr w:type="spellEnd"/>
          </w:p>
        </w:tc>
      </w:tr>
      <w:tr w:rsidR="005E2DCE" w14:paraId="125970A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CDF1A09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5F69F0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Психологические особенности лиц, совершивших правонарушения на почве ревности.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1401F5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 166-170.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3FE5AB8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FEAF4BA" w14:textId="77777777" w:rsidR="00617101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Б.Д.Менделевич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13BB452C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Р.А.Раянов</w:t>
            </w:r>
            <w:proofErr w:type="spellEnd"/>
          </w:p>
        </w:tc>
      </w:tr>
      <w:tr w:rsidR="005E2DCE" w14:paraId="3557893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C4399B0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86BBD0F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Клиническая и медицинская психология (практическое руководство).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840A88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М., “</w:t>
            </w:r>
            <w:proofErr w:type="spellStart"/>
            <w:r>
              <w:rPr>
                <w:sz w:val="24"/>
                <w:szCs w:val="24"/>
              </w:rPr>
              <w:t>Медпресс</w:t>
            </w:r>
            <w:proofErr w:type="spellEnd"/>
            <w:r>
              <w:rPr>
                <w:sz w:val="24"/>
                <w:szCs w:val="24"/>
              </w:rPr>
              <w:t>” 1998 (1999, 2001), 592 с.,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38EFEFA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592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FD8A5A4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781FD35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A3756D8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80B9D3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Психическое здоровье недоношенных детей дошкольного возраста.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09A6367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конгресса педиатров России “Охрана психического здоровья детей и подростков” М., 1998, с.41-42.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DE430E6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634B029" w14:textId="77777777" w:rsidR="00617101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В.Ю.Альбицкий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4E56EF1C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С.Х.Галиева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E2DCE" w14:paraId="635B422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7FADBEF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DD4566F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Некоторые особенности профиля личности и </w:t>
            </w:r>
            <w:proofErr w:type="spellStart"/>
            <w:r>
              <w:rPr>
                <w:sz w:val="24"/>
                <w:szCs w:val="24"/>
              </w:rPr>
              <w:t>морфовегетативной</w:t>
            </w:r>
            <w:proofErr w:type="spellEnd"/>
            <w:r>
              <w:rPr>
                <w:sz w:val="24"/>
                <w:szCs w:val="24"/>
              </w:rPr>
              <w:t xml:space="preserve"> конституции у здоровых лиц при различном уровне </w:t>
            </w:r>
            <w:r>
              <w:rPr>
                <w:sz w:val="24"/>
                <w:szCs w:val="24"/>
                <w:lang w:val="en-US"/>
              </w:rPr>
              <w:t>Na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Li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противотранспорта</w:t>
            </w:r>
            <w:proofErr w:type="spellEnd"/>
            <w:r>
              <w:rPr>
                <w:sz w:val="24"/>
                <w:szCs w:val="24"/>
              </w:rPr>
              <w:t xml:space="preserve"> в мембранах эритроцитов.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604CED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“Неврологический вестник”, 1998, №1-2, с. 20-25.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1800B51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83EC38C" w14:textId="77777777" w:rsidR="00617101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Д.Р.Хасанова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0AE09048" w14:textId="77777777" w:rsidR="00617101" w:rsidRPr="00617101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М.Ф.Исмагилов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640BBE88" w14:textId="77777777" w:rsidR="00617101" w:rsidRPr="00617101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В.Н.Ослопов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31995B95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Е.А.Баранова</w:t>
            </w:r>
            <w:proofErr w:type="spellEnd"/>
          </w:p>
        </w:tc>
      </w:tr>
      <w:tr w:rsidR="005E2DCE" w14:paraId="7AB5471E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F051ED8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27D0E0C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New method in diagnostics of neurotic disorders in population of ecologically adverse regions.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290CA6F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r w:rsidR="00346EFB">
              <w:rPr>
                <w:sz w:val="24"/>
                <w:szCs w:val="24"/>
                <w:lang w:val="en-US"/>
              </w:rPr>
              <w:t>Environmental</w:t>
            </w:r>
            <w:r>
              <w:rPr>
                <w:sz w:val="24"/>
                <w:szCs w:val="24"/>
                <w:lang w:val="en-US"/>
              </w:rPr>
              <w:t xml:space="preserve"> radioecology and applied ecology”, 1998, vol.4,                                                 No.3, P.18-27.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7B2E9A1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5B98F25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E.V.Breous</w:t>
            </w:r>
            <w:proofErr w:type="spellEnd"/>
          </w:p>
        </w:tc>
      </w:tr>
      <w:tr w:rsidR="005E2DCE" w14:paraId="306F36D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7765172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11F4C8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Недоношенные дети как медико-психосоциальная проблема (научный обзор).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8C7567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Казань, 1999, 123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24C1BDF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CD6064A" w14:textId="77777777" w:rsidR="00617101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С.Я.Волгина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29BC1B47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В.Ю.Альбицкий</w:t>
            </w:r>
            <w:proofErr w:type="spellEnd"/>
          </w:p>
        </w:tc>
      </w:tr>
      <w:tr w:rsidR="005E2DCE" w14:paraId="5488B73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5973A28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59EF3E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Психосоматическое здоровье семьи: роль </w:t>
            </w:r>
            <w:proofErr w:type="spellStart"/>
            <w:r>
              <w:rPr>
                <w:sz w:val="24"/>
                <w:szCs w:val="24"/>
              </w:rPr>
              <w:t>пато</w:t>
            </w:r>
            <w:proofErr w:type="spellEnd"/>
            <w:r>
              <w:rPr>
                <w:sz w:val="24"/>
                <w:szCs w:val="24"/>
              </w:rPr>
              <w:t xml:space="preserve">- и </w:t>
            </w:r>
            <w:proofErr w:type="spellStart"/>
            <w:r>
              <w:rPr>
                <w:sz w:val="24"/>
                <w:szCs w:val="24"/>
              </w:rPr>
              <w:t>саногенных</w:t>
            </w:r>
            <w:proofErr w:type="spellEnd"/>
            <w:r>
              <w:rPr>
                <w:sz w:val="24"/>
                <w:szCs w:val="24"/>
              </w:rPr>
              <w:t xml:space="preserve"> паттернов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DFF1FC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республиканской научно-практической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 Современная семья: тенденции и перспективы” Казань, 1999, с.65-67.-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F723C93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C8AD135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023F8C3E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BE8C3F2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BB1D907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личности больных шизофренией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0DFD1A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Тезисы докладов научно-практической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 “Субъект Федерации на рубеже веков”, М., 1998, с. 206-208.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57A29DE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AA4E059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Н.А.Шония</w:t>
            </w:r>
            <w:proofErr w:type="spellEnd"/>
          </w:p>
        </w:tc>
      </w:tr>
      <w:tr w:rsidR="005E2DCE" w14:paraId="5AFDC42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AF3D07B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691F41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психических нарушений при компенсированном и декомпенсированном сахарном диабете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типа.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84E45C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 210-213.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DD72C26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2C56D45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А.В.Иванов</w:t>
            </w:r>
            <w:proofErr w:type="spellEnd"/>
          </w:p>
        </w:tc>
      </w:tr>
      <w:tr w:rsidR="005E2DCE" w14:paraId="2A5C323B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45A44E9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612827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</w:t>
            </w:r>
            <w:proofErr w:type="spellStart"/>
            <w:r>
              <w:rPr>
                <w:sz w:val="24"/>
                <w:szCs w:val="24"/>
              </w:rPr>
              <w:t>гомицидного</w:t>
            </w:r>
            <w:proofErr w:type="spellEnd"/>
            <w:r>
              <w:rPr>
                <w:sz w:val="24"/>
                <w:szCs w:val="24"/>
              </w:rPr>
              <w:t xml:space="preserve"> поведения на почве ревности здоровых лиц и больных с бредом ревности.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F234D8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2-й Международной научной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 “Серийные убийства и социальная агрессия”, Ростов-на-Дону, 1998, с. 167-169.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861B5B0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78420FD" w14:textId="77777777" w:rsidR="00233FFC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Б.Д.Менделевич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02F27416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Р.А.Раянов</w:t>
            </w:r>
            <w:proofErr w:type="spellEnd"/>
          </w:p>
        </w:tc>
      </w:tr>
      <w:tr w:rsidR="005E2DCE" w14:paraId="62D623A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DFFCACB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913918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Феноменология и динамика психических состояний в условиях </w:t>
            </w:r>
            <w:proofErr w:type="spellStart"/>
            <w:r>
              <w:rPr>
                <w:sz w:val="24"/>
                <w:szCs w:val="24"/>
              </w:rPr>
              <w:t>неврозогенеза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EC3DD3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Сб. статей “Психология психических состояний” - в.2, Казань, 1999, с. 269-283.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B0943CC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15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D7A95EA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7C4A3446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C236C74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604785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Возрастная специфика </w:t>
            </w:r>
            <w:proofErr w:type="spellStart"/>
            <w:r>
              <w:rPr>
                <w:sz w:val="24"/>
                <w:szCs w:val="24"/>
              </w:rPr>
              <w:t>антиципационных</w:t>
            </w:r>
            <w:proofErr w:type="spellEnd"/>
            <w:r>
              <w:rPr>
                <w:sz w:val="24"/>
                <w:szCs w:val="24"/>
              </w:rPr>
              <w:t xml:space="preserve"> механизмов </w:t>
            </w:r>
            <w:proofErr w:type="spellStart"/>
            <w:r>
              <w:rPr>
                <w:sz w:val="24"/>
                <w:szCs w:val="24"/>
              </w:rPr>
              <w:t>неврозогенеза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48A093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Казанский мед. журнал, 1999, №2, с. 100-103.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E902166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A5E3CAB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Д.А.Мухаметзянова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И.А.Лазарева</w:t>
            </w:r>
            <w:proofErr w:type="spellEnd"/>
          </w:p>
        </w:tc>
      </w:tr>
      <w:tr w:rsidR="005E2DCE" w14:paraId="1EDD276E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5C45E8F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96C7AF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Преподавание медицинской психологии в КГМУ.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1B6994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Ежегодник РПО “Психология и практика”, т.4, </w:t>
            </w:r>
            <w:proofErr w:type="spellStart"/>
            <w:r>
              <w:rPr>
                <w:sz w:val="24"/>
                <w:szCs w:val="24"/>
              </w:rPr>
              <w:t>вып</w:t>
            </w:r>
            <w:proofErr w:type="spellEnd"/>
            <w:r>
              <w:rPr>
                <w:sz w:val="24"/>
                <w:szCs w:val="24"/>
              </w:rPr>
              <w:t>. 5, Ярославль, 1998, с. 91-94.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523AF3C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4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506544F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4DF6289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53E5A70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4204C5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Профессионально-психологическая подготовка врача (итоги </w:t>
            </w:r>
            <w:r>
              <w:rPr>
                <w:sz w:val="24"/>
                <w:szCs w:val="24"/>
              </w:rPr>
              <w:lastRenderedPageBreak/>
              <w:t>“круглого стола”).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61E3ED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Там же, с. 364-366.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15C7FCA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49F3423" w14:textId="77777777" w:rsidR="00233FFC" w:rsidRPr="002A0556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В.А.Урываев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0A9FEEB2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В.А.Ковалевский</w:t>
            </w:r>
            <w:proofErr w:type="spellEnd"/>
          </w:p>
          <w:p w14:paraId="3494DD2F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С.Л.Соловьева</w:t>
            </w:r>
            <w:proofErr w:type="spellEnd"/>
          </w:p>
        </w:tc>
      </w:tr>
      <w:tr w:rsidR="005E2DCE" w14:paraId="0494F98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78024DC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A12FD5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Общественное мнение о психиатрии (правовые и этические аспекты в социологическом ракурсе).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58EB2E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“Независимый психиатрический журнал”, 1997, № 1, с. 46-50.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E72F548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5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B389410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2FE8C9BF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235E0CC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7FDDEC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Индивидуально-психологические особенности личности школьников, родившихся недоношенными. 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1577A7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Тезисы докладов </w:t>
            </w:r>
            <w:r>
              <w:rPr>
                <w:sz w:val="24"/>
                <w:szCs w:val="24"/>
                <w:lang w:val="en-US"/>
              </w:rPr>
              <w:t>XXXI</w:t>
            </w:r>
            <w:r>
              <w:rPr>
                <w:sz w:val="24"/>
                <w:szCs w:val="24"/>
              </w:rPr>
              <w:t xml:space="preserve"> научно-практической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 врачей Ульяновской области, Ульяновск, 1995, с.26.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402E839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E93B23E" w14:textId="77777777" w:rsidR="00233FFC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С.Я.Волгина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4329BEB4" w14:textId="77777777" w:rsidR="00233FFC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Н.И.Семенова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3385D27D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М.Э.Ерзина</w:t>
            </w:r>
            <w:proofErr w:type="spellEnd"/>
          </w:p>
        </w:tc>
      </w:tr>
      <w:tr w:rsidR="005E2DCE" w14:paraId="18F78BB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090710B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04D5F8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диагностике </w:t>
            </w:r>
            <w:proofErr w:type="spellStart"/>
            <w:r>
              <w:rPr>
                <w:sz w:val="24"/>
                <w:szCs w:val="24"/>
              </w:rPr>
              <w:t>психич.развития</w:t>
            </w:r>
            <w:proofErr w:type="spellEnd"/>
            <w:r>
              <w:rPr>
                <w:sz w:val="24"/>
                <w:szCs w:val="24"/>
              </w:rPr>
              <w:t xml:space="preserve"> школьников, родившихся недоношенными.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355ADA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Тезисы докладов Республиканской научно-практической.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 “Новые методы диагностики и лечения” Казань, 1996, с. 35-36.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8F3DF0D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EC0A11C" w14:textId="77777777" w:rsidR="00233FFC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С.Я.Волгина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0EF1692B" w14:textId="77777777" w:rsidR="00233FFC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М.В.Саидова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5E5C60B9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Л.Г.Хисамова</w:t>
            </w:r>
            <w:proofErr w:type="spellEnd"/>
          </w:p>
        </w:tc>
      </w:tr>
      <w:tr w:rsidR="005E2DCE" w14:paraId="3D67EA4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BB71A7B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A7FD352" w14:textId="77777777" w:rsidR="005E2DCE" w:rsidRDefault="005E2DCE" w:rsidP="008A64D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Психическая адаптация к умственной нагрузке школьников, родившихся недоношенными.</w:t>
            </w:r>
          </w:p>
          <w:p w14:paraId="44DAEDB2" w14:textId="77777777" w:rsidR="005E2DCE" w:rsidRDefault="005E2DCE" w:rsidP="008A64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1DDD97A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Тезисы симпозиума-</w:t>
            </w:r>
            <w:proofErr w:type="spellStart"/>
            <w:r>
              <w:rPr>
                <w:sz w:val="24"/>
                <w:szCs w:val="24"/>
              </w:rPr>
              <w:t>семининара</w:t>
            </w:r>
            <w:proofErr w:type="spellEnd"/>
            <w:r>
              <w:rPr>
                <w:sz w:val="24"/>
                <w:szCs w:val="24"/>
              </w:rPr>
              <w:t xml:space="preserve"> молодых ученых и учителей “Растущий организм: адаптация к физическим и умственным нагрузкам”, Казань, 1996, с. 58-59.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90F171D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2F697A4" w14:textId="77777777" w:rsidR="00233FFC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С.В.Мальцев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39243BD4" w14:textId="77777777" w:rsidR="00233FFC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С.Я.Волгина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3E181845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М.В.Саидова</w:t>
            </w:r>
            <w:proofErr w:type="spellEnd"/>
          </w:p>
        </w:tc>
      </w:tr>
      <w:tr w:rsidR="005E2DCE" w14:paraId="5770090D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6929BA0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1692510" w14:textId="77777777" w:rsidR="005E2DCE" w:rsidRDefault="005E2DCE" w:rsidP="008A64D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Психосоциальная адаптация школьников-подростков, родившихся недоношенными.</w:t>
            </w:r>
          </w:p>
          <w:p w14:paraId="49BFABC8" w14:textId="77777777" w:rsidR="005E2DCE" w:rsidRDefault="005E2DCE" w:rsidP="008A64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592DF0BF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Российской научно-практической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 xml:space="preserve">. “Социальная </w:t>
            </w:r>
            <w:proofErr w:type="spellStart"/>
            <w:r>
              <w:rPr>
                <w:sz w:val="24"/>
                <w:szCs w:val="24"/>
              </w:rPr>
              <w:t>дезадатация</w:t>
            </w:r>
            <w:proofErr w:type="spellEnd"/>
            <w:r>
              <w:rPr>
                <w:sz w:val="24"/>
                <w:szCs w:val="24"/>
              </w:rPr>
              <w:t>: нарушения поведения у детей и подростков” М., 1996, с. 38-41.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279A81A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032C9AF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С.Я.Волгина</w:t>
            </w:r>
            <w:proofErr w:type="spellEnd"/>
          </w:p>
        </w:tc>
      </w:tr>
      <w:tr w:rsidR="005E2DCE" w:rsidRPr="00233FFC" w14:paraId="7B98691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01826B2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9912E8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здоровья недоношенных детей в дошкольном и школьном возрастах.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1B24C1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М., 1999, 16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01E7A3C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C43FBC8" w14:textId="77777777" w:rsidR="00233FFC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С.Я.Волгина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471EF309" w14:textId="77777777" w:rsidR="00233FFC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Pr="002A05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</w:t>
            </w:r>
            <w:r w:rsidRPr="002A05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Альбицкий</w:t>
            </w:r>
            <w:proofErr w:type="spellEnd"/>
            <w:r w:rsidRPr="002A0556">
              <w:rPr>
                <w:sz w:val="24"/>
                <w:szCs w:val="24"/>
              </w:rPr>
              <w:t xml:space="preserve">, </w:t>
            </w:r>
          </w:p>
          <w:p w14:paraId="095E7E29" w14:textId="77777777" w:rsidR="00233FFC" w:rsidRPr="00233FFC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233F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Pr="00233F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Мальцев</w:t>
            </w:r>
            <w:proofErr w:type="spellEnd"/>
            <w:r w:rsidRPr="00233FFC">
              <w:rPr>
                <w:sz w:val="24"/>
                <w:szCs w:val="24"/>
              </w:rPr>
              <w:t xml:space="preserve">, </w:t>
            </w:r>
          </w:p>
          <w:p w14:paraId="091A8EDD" w14:textId="77777777" w:rsidR="00233FFC" w:rsidRPr="00233FFC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</w:t>
            </w:r>
            <w:r w:rsidRPr="00233F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М</w:t>
            </w:r>
            <w:r w:rsidRPr="00233F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Шакирова</w:t>
            </w:r>
            <w:proofErr w:type="spellEnd"/>
            <w:r w:rsidRPr="00233FFC">
              <w:rPr>
                <w:sz w:val="24"/>
                <w:szCs w:val="24"/>
              </w:rPr>
              <w:t xml:space="preserve">, </w:t>
            </w:r>
          </w:p>
          <w:p w14:paraId="5AE76EF4" w14:textId="77777777" w:rsidR="005E2DCE" w:rsidRPr="00233FFC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</w:t>
            </w:r>
            <w:r w:rsidRPr="00233FFC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Н</w:t>
            </w:r>
            <w:r w:rsidRPr="00233FFC">
              <w:rPr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sz w:val="24"/>
                <w:szCs w:val="24"/>
              </w:rPr>
              <w:t>Бухарова</w:t>
            </w:r>
            <w:proofErr w:type="spellEnd"/>
          </w:p>
        </w:tc>
      </w:tr>
      <w:tr w:rsidR="005E2DCE" w14:paraId="00F28D6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104B17C" w14:textId="77777777" w:rsidR="005E2DCE" w:rsidRPr="00233FFC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C19ADF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Антиципационная</w:t>
            </w:r>
            <w:proofErr w:type="spellEnd"/>
            <w:r>
              <w:rPr>
                <w:sz w:val="24"/>
                <w:szCs w:val="24"/>
              </w:rPr>
              <w:t xml:space="preserve"> составляющая психосоматического здоровья семьи.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0331D3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научно-практической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 “Обще</w:t>
            </w:r>
            <w:r>
              <w:rPr>
                <w:sz w:val="24"/>
                <w:szCs w:val="24"/>
              </w:rPr>
              <w:lastRenderedPageBreak/>
              <w:t>ство, семья, здоровье”, Казань, 1999, с.70-71.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3F3B972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81DF953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:rsidRPr="00233FFC" w14:paraId="3804440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426FD8E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6DA34B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Влияние характерологических особенностей женщин и психосоциальных факторов на течение беременности.  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C240BF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 62-64.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DEB0BBF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D2E6724" w14:textId="77777777" w:rsidR="00233FFC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Л.И.Мальцева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5837B83A" w14:textId="77777777" w:rsidR="00233FFC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Pr="002A05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Н</w:t>
            </w:r>
            <w:r w:rsidRPr="002A05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Вараксина</w:t>
            </w:r>
            <w:proofErr w:type="spellEnd"/>
            <w:r w:rsidRPr="002A0556">
              <w:rPr>
                <w:sz w:val="24"/>
                <w:szCs w:val="24"/>
              </w:rPr>
              <w:t xml:space="preserve">, </w:t>
            </w:r>
          </w:p>
          <w:p w14:paraId="6CA37557" w14:textId="77777777" w:rsidR="00233FFC" w:rsidRPr="00233FFC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Pr="00233F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М</w:t>
            </w:r>
            <w:r w:rsidRPr="00233F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Зиатдинов</w:t>
            </w:r>
            <w:proofErr w:type="spellEnd"/>
            <w:r w:rsidRPr="00233FFC">
              <w:rPr>
                <w:sz w:val="24"/>
                <w:szCs w:val="24"/>
              </w:rPr>
              <w:t xml:space="preserve">, </w:t>
            </w:r>
          </w:p>
          <w:p w14:paraId="55D97680" w14:textId="77777777" w:rsidR="00233FFC" w:rsidRPr="00233FFC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Pr="00233F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Н</w:t>
            </w:r>
            <w:r w:rsidRPr="00233F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Сафина</w:t>
            </w:r>
            <w:proofErr w:type="spellEnd"/>
            <w:r w:rsidRPr="00233FFC">
              <w:rPr>
                <w:sz w:val="24"/>
                <w:szCs w:val="24"/>
              </w:rPr>
              <w:t xml:space="preserve">, </w:t>
            </w:r>
          </w:p>
          <w:p w14:paraId="12A3FBEC" w14:textId="77777777" w:rsidR="005E2DCE" w:rsidRPr="00233FFC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Л</w:t>
            </w:r>
            <w:r w:rsidRPr="00233FFC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А</w:t>
            </w:r>
            <w:r w:rsidRPr="00233FFC">
              <w:rPr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sz w:val="24"/>
                <w:szCs w:val="24"/>
              </w:rPr>
              <w:t>Ганеева</w:t>
            </w:r>
            <w:proofErr w:type="spellEnd"/>
          </w:p>
        </w:tc>
      </w:tr>
      <w:tr w:rsidR="005E2DCE" w14:paraId="0199756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6B2C2B2" w14:textId="77777777" w:rsidR="005E2DCE" w:rsidRPr="00233FFC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2E3EDB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экспериментально-психологический  метод диагностики склонности к формированию невротических расстройств.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D22A6FF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Тезисы докладов Республиканской научно-практической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 “Современные проблемы клинической и социальной психиатрии” Казань, 1999, с. 136-                    138.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56D5C9B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F86633A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5710575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7398EE9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62C7E1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Наркотическая зависимость как семейный </w:t>
            </w:r>
            <w:proofErr w:type="spellStart"/>
            <w:r>
              <w:rPr>
                <w:sz w:val="24"/>
                <w:szCs w:val="24"/>
              </w:rPr>
              <w:t>аддиктивный</w:t>
            </w:r>
            <w:proofErr w:type="spellEnd"/>
            <w:r>
              <w:rPr>
                <w:sz w:val="24"/>
                <w:szCs w:val="24"/>
              </w:rPr>
              <w:t xml:space="preserve"> паттерн.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3ED86D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 99-101.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A5A4A74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4E7435F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Б.Д.Менделевич</w:t>
            </w:r>
            <w:proofErr w:type="spellEnd"/>
          </w:p>
        </w:tc>
      </w:tr>
      <w:tr w:rsidR="005E2DCE" w14:paraId="3337089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8F2CD64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5BE3EB0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training of the diagnostic interviewing in teaching the clinical disciplines.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E7792BE" w14:textId="77777777" w:rsidR="005E2DCE" w:rsidRPr="006B7CCB" w:rsidRDefault="00326A48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Conference of Medical edu</w:t>
            </w:r>
            <w:r w:rsidR="005E2DCE">
              <w:rPr>
                <w:sz w:val="24"/>
                <w:szCs w:val="24"/>
                <w:lang w:val="en-US"/>
              </w:rPr>
              <w:t>cation, Kazan, 1999, p. 34-36.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C4574B0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F9A72E9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0DF057F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1509E28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CD04B8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диагностического интервьюирования в условиях преподавания клинической психологии.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DEF7D6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научных трудов “Негосударственное высшее образование на рубеже веков: психолого-педагогические основы активизации деятельности студентов”, М.-Й-О, 1999, с. 154-157.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7AB755F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7C28EE2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Е.А.Сахаров</w:t>
            </w:r>
            <w:proofErr w:type="spellEnd"/>
          </w:p>
        </w:tc>
      </w:tr>
      <w:tr w:rsidR="005E2DCE" w14:paraId="026874E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86C16E4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5B7197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Психопатологические особенности личности больного при компенсированном и некомпенсированном сахарном диабете.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C58047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Каз.мед.жур</w:t>
            </w:r>
            <w:proofErr w:type="spellEnd"/>
            <w:r>
              <w:rPr>
                <w:sz w:val="24"/>
                <w:szCs w:val="24"/>
              </w:rPr>
              <w:t>., 1999, №6, с. 410-411.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7B0A2E5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E661E95" w14:textId="77777777" w:rsidR="00E13E09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А.В.Иванов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3EB0097A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Р.С.Могильнер</w:t>
            </w:r>
            <w:proofErr w:type="spellEnd"/>
          </w:p>
        </w:tc>
      </w:tr>
      <w:tr w:rsidR="005E2DCE" w14:paraId="73C945F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C5869E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6E3830F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Специфика непреднамеренного запоминания информации и </w:t>
            </w:r>
            <w:proofErr w:type="spellStart"/>
            <w:r>
              <w:rPr>
                <w:sz w:val="24"/>
                <w:szCs w:val="24"/>
              </w:rPr>
              <w:t>антиципационные</w:t>
            </w:r>
            <w:proofErr w:type="spellEnd"/>
            <w:r>
              <w:rPr>
                <w:sz w:val="24"/>
                <w:szCs w:val="24"/>
              </w:rPr>
              <w:t xml:space="preserve"> механизмы </w:t>
            </w:r>
            <w:proofErr w:type="spellStart"/>
            <w:r>
              <w:rPr>
                <w:sz w:val="24"/>
                <w:szCs w:val="24"/>
              </w:rPr>
              <w:t>неврозогенеза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127B39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“Психологический журнал”, 2000, №1, с. 125-128.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B2152DE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4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874CC2A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044434F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B8E055A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270017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семантических пространств психических состояний больных шизофренией.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DF5462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“Российский психиатрический журнал”, 1999, №5, с. 23-26.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5909BFC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7BCE258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Д.А.Прохорова</w:t>
            </w:r>
            <w:proofErr w:type="spellEnd"/>
          </w:p>
        </w:tc>
      </w:tr>
      <w:tr w:rsidR="005E2DCE" w14:paraId="1BAD9AD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7B0D041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532365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Медико-психологическая реабилитация “наркотических” семей: новый подход к проблеме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25C651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материалов “Наркотическая зависимость: причины формирования и пути предупреждения”, Казань, 1999, с. 25-27.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D9E7B32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3E8F938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Б.Д.Менделевич</w:t>
            </w:r>
            <w:proofErr w:type="spellEnd"/>
          </w:p>
        </w:tc>
      </w:tr>
      <w:tr w:rsidR="005E2DCE" w14:paraId="4B72C5A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E19ADC6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A2C814F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Современная психотерапия: проблемы ответственности, права и компетентности.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869A19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Российской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 “Психотерапия и клиническая психология в общемедицинской практике”, Санкт-Петербург-Иваново, 2000, с. 78-82.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76A1626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5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BE06AEC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2480DA5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D14D942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3DF60B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Позитивная психотерапия и психическая адаптация к бесплодию.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B8D241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 327-332.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0AF6731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416A9E6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Э.В.Макаричева</w:t>
            </w:r>
            <w:proofErr w:type="spellEnd"/>
          </w:p>
        </w:tc>
      </w:tr>
      <w:tr w:rsidR="005E2DCE" w14:paraId="24F7159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E45D45C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7F0BE9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Принципы </w:t>
            </w:r>
            <w:proofErr w:type="spellStart"/>
            <w:r>
              <w:rPr>
                <w:sz w:val="24"/>
                <w:szCs w:val="24"/>
              </w:rPr>
              <w:t>антиципационного</w:t>
            </w:r>
            <w:proofErr w:type="spellEnd"/>
            <w:r>
              <w:rPr>
                <w:sz w:val="24"/>
                <w:szCs w:val="24"/>
              </w:rPr>
              <w:t xml:space="preserve"> тренинга.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9CB7EF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 446-449.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ED1BB38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4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F081ABF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256104B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602F8AD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B0AC3A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здоровье детей дошкольного возраста, родившихся недоношенными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700264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Каз.мед.жур</w:t>
            </w:r>
            <w:proofErr w:type="spellEnd"/>
            <w:r>
              <w:rPr>
                <w:sz w:val="24"/>
                <w:szCs w:val="24"/>
              </w:rPr>
              <w:t>., 2000, №3, с. 167- 169.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BCA0288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FCFFBD7" w14:textId="77777777" w:rsidR="00E13E09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В.Ю.Альбицкий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78FD382D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С.Х.Галиева</w:t>
            </w:r>
            <w:proofErr w:type="spellEnd"/>
          </w:p>
        </w:tc>
      </w:tr>
      <w:tr w:rsidR="005E2DCE" w14:paraId="6071408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5FECFC0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B74C87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эмоциональной сферы у больных рассеянным склерозом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A3BADF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Тез.докл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научнопр.конф</w:t>
            </w:r>
            <w:proofErr w:type="spellEnd"/>
            <w:r>
              <w:rPr>
                <w:sz w:val="24"/>
                <w:szCs w:val="24"/>
              </w:rPr>
              <w:t xml:space="preserve">. “Итоги программы “Десятилетие мозга”. </w:t>
            </w:r>
            <w:proofErr w:type="spellStart"/>
            <w:r>
              <w:rPr>
                <w:sz w:val="24"/>
                <w:szCs w:val="24"/>
              </w:rPr>
              <w:t>Нейроиммунология</w:t>
            </w:r>
            <w:proofErr w:type="spellEnd"/>
            <w:r>
              <w:rPr>
                <w:sz w:val="24"/>
                <w:szCs w:val="24"/>
              </w:rPr>
              <w:t>”, СПб, 2000, с.79-80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E8E8944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D34E520" w14:textId="77777777" w:rsidR="00E13E09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Т.В.Матвеева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1146B3ED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Д.П.Речаник</w:t>
            </w:r>
            <w:proofErr w:type="spellEnd"/>
          </w:p>
        </w:tc>
      </w:tr>
      <w:tr w:rsidR="005E2DCE" w14:paraId="21D7ADE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3C51BB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BC4F67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психического здоровья и структура психических расстройств у детей, родившихся недоношенными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E2F71D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и клиническая психиатрия, 2000, №2, с. 16-19.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D2E493F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3BCEC7F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С.Я.Волгина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31C9B2A8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В.Ю.Альбицкий</w:t>
            </w:r>
            <w:proofErr w:type="spellEnd"/>
          </w:p>
        </w:tc>
      </w:tr>
      <w:tr w:rsidR="005E2DCE" w14:paraId="1C493B8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A3631DB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C23835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аффективных расстройств после радикальных онкогинекологических и онкоурологических операций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9725FD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Труды городского психоневрологического диспансера. </w:t>
            </w:r>
            <w:proofErr w:type="spellStart"/>
            <w:r>
              <w:rPr>
                <w:sz w:val="24"/>
                <w:szCs w:val="24"/>
              </w:rPr>
              <w:t>Наб.Челны</w:t>
            </w:r>
            <w:proofErr w:type="spellEnd"/>
            <w:r>
              <w:rPr>
                <w:sz w:val="24"/>
                <w:szCs w:val="24"/>
              </w:rPr>
              <w:t>, 2000, с.39-40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3D3C6FE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E860333" w14:textId="77777777" w:rsidR="00E13E09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В.В.Васиянова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163577FF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В.В.Фаттахов</w:t>
            </w:r>
            <w:proofErr w:type="spellEnd"/>
          </w:p>
        </w:tc>
      </w:tr>
      <w:tr w:rsidR="005E2DCE" w14:paraId="026CA64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07D148A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989C6F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Сравнительная эффективность терапии </w:t>
            </w:r>
            <w:proofErr w:type="spellStart"/>
            <w:r>
              <w:rPr>
                <w:sz w:val="24"/>
                <w:szCs w:val="24"/>
              </w:rPr>
              <w:t>грандаксином</w:t>
            </w:r>
            <w:proofErr w:type="spellEnd"/>
            <w:r>
              <w:rPr>
                <w:sz w:val="24"/>
                <w:szCs w:val="24"/>
              </w:rPr>
              <w:t xml:space="preserve"> психопатологических проявлений климактерического синдрома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5A249C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“В мире лекарств”, 1999, №3, с.14-17.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DF5D1B4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5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A7AC1E0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640CF31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D3323CC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DF0F937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Специфика прогностической компетентности пациентов с личностными расстройствами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09594F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Сб.научн.трудов</w:t>
            </w:r>
            <w:proofErr w:type="spellEnd"/>
            <w:r>
              <w:rPr>
                <w:sz w:val="24"/>
                <w:szCs w:val="24"/>
              </w:rPr>
              <w:t xml:space="preserve">, в.3, “Актуальные вопросы психиатрии, наркологии и </w:t>
            </w:r>
            <w:proofErr w:type="spellStart"/>
            <w:r>
              <w:rPr>
                <w:sz w:val="24"/>
                <w:szCs w:val="24"/>
              </w:rPr>
              <w:t>мед.психологии</w:t>
            </w:r>
            <w:proofErr w:type="spellEnd"/>
            <w:r>
              <w:rPr>
                <w:sz w:val="24"/>
                <w:szCs w:val="24"/>
              </w:rPr>
              <w:t>”, Воронеж, 2001, с. 90-92.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58177DD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2E03DD8" w14:textId="77777777" w:rsidR="00E13E09" w:rsidRPr="002A0556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А.Э.Узелевская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6FB131F3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И.В.Боев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7BD6371B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Е.А.Брагина</w:t>
            </w:r>
            <w:proofErr w:type="spellEnd"/>
          </w:p>
        </w:tc>
      </w:tr>
      <w:tr w:rsidR="005E2DCE" w14:paraId="5502D859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FD6323C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7521E2F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личностного профиля больных с синдромами вегетативной дисфункции с учетом функционального состояния клеточных мембран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45CCA9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“Неврологический вестник”, 1999, №1-4, с.35-39.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6D5C532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1FAF909" w14:textId="77777777" w:rsidR="00E13E09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Д.Р.Хасанова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7430C15B" w14:textId="77777777" w:rsidR="00E13E09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Е.А.Баранова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0D76C044" w14:textId="77777777" w:rsidR="00E13E09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М.Ф.Исмагилов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1FBA9C17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В.Н.Ослопов</w:t>
            </w:r>
            <w:proofErr w:type="spellEnd"/>
          </w:p>
        </w:tc>
      </w:tr>
      <w:tr w:rsidR="005E2DCE" w14:paraId="574CE37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932BECC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ACE8A9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Поведенческие расстройства или девиации поведения?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0A7FE67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“Психиатрия и </w:t>
            </w:r>
            <w:proofErr w:type="spellStart"/>
            <w:r>
              <w:rPr>
                <w:sz w:val="24"/>
                <w:szCs w:val="24"/>
              </w:rPr>
              <w:t>психофармакотерапия</w:t>
            </w:r>
            <w:proofErr w:type="spellEnd"/>
            <w:r>
              <w:rPr>
                <w:sz w:val="24"/>
                <w:szCs w:val="24"/>
              </w:rPr>
              <w:t>”, 2000, №6, с.8-12.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7D781B3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8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197600E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705CE5D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BBFE330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B7B8BC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наркотизации в студенческой среде и роль студентов-медиков в профилактике употребления наркотических веществ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DAEBF0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Сб.материалов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межрегионально</w:t>
            </w:r>
            <w:proofErr w:type="spellEnd"/>
            <w:r>
              <w:rPr>
                <w:sz w:val="24"/>
                <w:szCs w:val="24"/>
              </w:rPr>
              <w:t xml:space="preserve"> н-</w:t>
            </w:r>
            <w:proofErr w:type="spellStart"/>
            <w:r>
              <w:rPr>
                <w:sz w:val="24"/>
                <w:szCs w:val="24"/>
              </w:rPr>
              <w:t>пр.симпозиума</w:t>
            </w:r>
            <w:proofErr w:type="spellEnd"/>
            <w:r>
              <w:rPr>
                <w:sz w:val="24"/>
                <w:szCs w:val="24"/>
              </w:rPr>
              <w:t xml:space="preserve"> “Наркозависимость: профилактика, лечение, реабилитация”, Казань, 2000, с.18-22.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3E3C9BD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4BF08BD" w14:textId="77777777" w:rsidR="00E13E09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Н.Х.Амиров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4FBF1386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А.Н.Грязнов</w:t>
            </w:r>
            <w:proofErr w:type="spellEnd"/>
          </w:p>
        </w:tc>
      </w:tr>
      <w:tr w:rsidR="005E2DCE" w14:paraId="4C2493E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6EAC4CC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78C8F7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Наркозависимый и общество: проблемы стигматизации и реабилитации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6689B67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Сб.материалов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межрегионально</w:t>
            </w:r>
            <w:proofErr w:type="spellEnd"/>
            <w:r>
              <w:rPr>
                <w:sz w:val="24"/>
                <w:szCs w:val="24"/>
              </w:rPr>
              <w:t xml:space="preserve"> н-</w:t>
            </w:r>
            <w:proofErr w:type="spellStart"/>
            <w:r>
              <w:rPr>
                <w:sz w:val="24"/>
                <w:szCs w:val="24"/>
              </w:rPr>
              <w:t>пр.симпозиума</w:t>
            </w:r>
            <w:proofErr w:type="spellEnd"/>
            <w:r>
              <w:rPr>
                <w:sz w:val="24"/>
                <w:szCs w:val="24"/>
              </w:rPr>
              <w:t xml:space="preserve"> “Наркозависимость: профилактика, лечение, реабилитация”, Казань, 2000, с.23-32.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61E89B9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9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C9646BD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51BE897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24AFD8E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1EDF50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Лексико-семантические особенности речи наркозависимых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0DCAE4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Сб.материалов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межрегионально</w:t>
            </w:r>
            <w:proofErr w:type="spellEnd"/>
            <w:r>
              <w:rPr>
                <w:sz w:val="24"/>
                <w:szCs w:val="24"/>
              </w:rPr>
              <w:t xml:space="preserve"> н-</w:t>
            </w:r>
            <w:proofErr w:type="spellStart"/>
            <w:r>
              <w:rPr>
                <w:sz w:val="24"/>
                <w:szCs w:val="24"/>
              </w:rPr>
              <w:t>пр.симпозиума</w:t>
            </w:r>
            <w:proofErr w:type="spellEnd"/>
            <w:r>
              <w:rPr>
                <w:sz w:val="24"/>
                <w:szCs w:val="24"/>
              </w:rPr>
              <w:t xml:space="preserve"> “Наркозависимость: профилактика, лечение, реабилитация”, Казань, 2000, с.65-71.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D15E8BA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C8E14BD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А.В.Фролова</w:t>
            </w:r>
            <w:proofErr w:type="spellEnd"/>
          </w:p>
        </w:tc>
      </w:tr>
      <w:tr w:rsidR="005E2DCE" w14:paraId="5D98621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5ABE51C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E811EF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Психофармакологическая поддержка процесса реабилитации наркозависимого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A8DC19F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Сб.материалов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межрегионально</w:t>
            </w:r>
            <w:proofErr w:type="spellEnd"/>
            <w:r>
              <w:rPr>
                <w:sz w:val="24"/>
                <w:szCs w:val="24"/>
              </w:rPr>
              <w:t xml:space="preserve"> н-</w:t>
            </w:r>
            <w:proofErr w:type="spellStart"/>
            <w:r>
              <w:rPr>
                <w:sz w:val="24"/>
                <w:szCs w:val="24"/>
              </w:rPr>
              <w:t>пр.симпозиума</w:t>
            </w:r>
            <w:proofErr w:type="spellEnd"/>
            <w:r>
              <w:rPr>
                <w:sz w:val="24"/>
                <w:szCs w:val="24"/>
              </w:rPr>
              <w:t xml:space="preserve"> “Наркозависимость: профилактика, лечение, реабилитация”, Казань, 2000, с.77-84.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B49CD25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9500339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Б.Д.Менделевич</w:t>
            </w:r>
            <w:proofErr w:type="spellEnd"/>
          </w:p>
        </w:tc>
      </w:tr>
      <w:tr w:rsidR="005E2DCE" w14:paraId="7C45A48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9F72781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9B346F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креативности и </w:t>
            </w:r>
            <w:proofErr w:type="spellStart"/>
            <w:r>
              <w:rPr>
                <w:sz w:val="24"/>
                <w:szCs w:val="24"/>
              </w:rPr>
              <w:t>самоактуализации</w:t>
            </w:r>
            <w:proofErr w:type="spellEnd"/>
            <w:r>
              <w:rPr>
                <w:sz w:val="24"/>
                <w:szCs w:val="24"/>
              </w:rPr>
              <w:t xml:space="preserve"> наркозависимого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DB6806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Сб.материалов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межрегионально</w:t>
            </w:r>
            <w:proofErr w:type="spellEnd"/>
            <w:r>
              <w:rPr>
                <w:sz w:val="24"/>
                <w:szCs w:val="24"/>
              </w:rPr>
              <w:t xml:space="preserve"> н-</w:t>
            </w:r>
            <w:proofErr w:type="spellStart"/>
            <w:r>
              <w:rPr>
                <w:sz w:val="24"/>
                <w:szCs w:val="24"/>
              </w:rPr>
              <w:t>пр.симпозиума</w:t>
            </w:r>
            <w:proofErr w:type="spellEnd"/>
            <w:r>
              <w:rPr>
                <w:sz w:val="24"/>
                <w:szCs w:val="24"/>
              </w:rPr>
              <w:t xml:space="preserve"> “Наркозависимость: профилактика, лечение, реабилитация”, Казань, 2000, с.90-96.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D687689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B98496C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Л.Р.Вафина</w:t>
            </w:r>
            <w:proofErr w:type="spellEnd"/>
          </w:p>
        </w:tc>
      </w:tr>
      <w:tr w:rsidR="005E2DCE" w14:paraId="7D97423B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6C699C7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C06382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построения прогностического процесса лицами с наркотической зависимостью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5A4968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Сб.материалов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межрегионально</w:t>
            </w:r>
            <w:proofErr w:type="spellEnd"/>
            <w:r>
              <w:rPr>
                <w:sz w:val="24"/>
                <w:szCs w:val="24"/>
              </w:rPr>
              <w:t xml:space="preserve"> н-</w:t>
            </w:r>
            <w:proofErr w:type="spellStart"/>
            <w:r>
              <w:rPr>
                <w:sz w:val="24"/>
                <w:szCs w:val="24"/>
              </w:rPr>
              <w:t>пр.симпозиума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“Наркозависимость: профилактика, лечение, реабилитация”, Казань, 2000, с.100-105.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63027B1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06F7902" w14:textId="77777777" w:rsidR="00E13E09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Е.А.Брагина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0F82150D" w14:textId="77777777" w:rsidR="00E13E09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А.Э.Узелевская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0C6E469A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И.В.Боев</w:t>
            </w:r>
            <w:proofErr w:type="spellEnd"/>
          </w:p>
        </w:tc>
      </w:tr>
      <w:tr w:rsidR="005E2DCE" w14:paraId="5998319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ED4CBCB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49AF60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вопросу о состоянии здоровья недоношенных детей в отдаленные периоды жизни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7DE194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Матер. </w:t>
            </w:r>
            <w:r>
              <w:rPr>
                <w:sz w:val="24"/>
                <w:szCs w:val="24"/>
                <w:lang w:val="en-US"/>
              </w:rPr>
              <w:t>IX</w:t>
            </w:r>
            <w:r>
              <w:rPr>
                <w:sz w:val="24"/>
                <w:szCs w:val="24"/>
              </w:rPr>
              <w:t xml:space="preserve"> съезда педиатров России: “Детское здравоохранение России: стратегия развития”, М., 2001, с.123.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E7BA5DB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896BB31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С.Я.Волгина</w:t>
            </w:r>
            <w:proofErr w:type="spellEnd"/>
          </w:p>
        </w:tc>
      </w:tr>
      <w:tr w:rsidR="005E2DCE" w14:paraId="5C94DA1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EB2A806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6E4BCE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Недоношенные дети в детстве и отрочестве (медико-психосоциальное исследование).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030CCA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М., 2001, 188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B2711FC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4E9ADC3" w14:textId="77777777" w:rsidR="00E13E09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А.А.Баранов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53BBFB0A" w14:textId="77777777" w:rsidR="00E13E09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В.Ю.Альбицкий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6D9A895E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С.Я.Волгина</w:t>
            </w:r>
            <w:proofErr w:type="spellEnd"/>
          </w:p>
        </w:tc>
      </w:tr>
      <w:tr w:rsidR="005E2DCE" w14:paraId="72F5F66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57EFFB7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424F02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Эмоциональные нарушения у больных с различными клиническими вариантами рассеянного склероза и их корреляция с данными МРТ исследования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81D54B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“Неврологический вестник”, 2000, №3-4, с.10-13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846EC4F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3E45CA8" w14:textId="77777777" w:rsidR="00E13E09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Т.В.Матвеева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3AC35739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Д.П.Речаник</w:t>
            </w:r>
            <w:proofErr w:type="spellEnd"/>
          </w:p>
        </w:tc>
      </w:tr>
      <w:tr w:rsidR="005E2DCE" w14:paraId="71532A1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0FABF4F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E8A172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Компетентность в проведении социально-психологического интервью – одна из основ профессионализма социального работника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2A6609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межрегиональной н-пр.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 “Образование и практика специалистов социальной работы: состояние, проблемы и перспективы”, Казань, 2001, с. 192-195.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3D4A0FB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F307708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67307F4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E81EF46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9C5184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Психологическая компетентность социальных работников при работе с пожилыми людьми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94189C7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 202-203.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24F6872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B668607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Л.М.Немова</w:t>
            </w:r>
            <w:proofErr w:type="spellEnd"/>
          </w:p>
        </w:tc>
      </w:tr>
      <w:tr w:rsidR="005E2DCE" w14:paraId="1C576A6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A8EC0BF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1853AF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дифференцированного подхода к реабилитации наркозависимых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F3354C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тезисах </w:t>
            </w:r>
            <w:proofErr w:type="spellStart"/>
            <w:r>
              <w:rPr>
                <w:sz w:val="24"/>
                <w:szCs w:val="24"/>
              </w:rPr>
              <w:t>докл</w:t>
            </w:r>
            <w:proofErr w:type="spellEnd"/>
            <w:r>
              <w:rPr>
                <w:sz w:val="24"/>
                <w:szCs w:val="24"/>
              </w:rPr>
              <w:t>. Международной н-</w:t>
            </w:r>
            <w:proofErr w:type="spellStart"/>
            <w:r>
              <w:rPr>
                <w:sz w:val="24"/>
                <w:szCs w:val="24"/>
              </w:rPr>
              <w:t>пр.конф</w:t>
            </w:r>
            <w:proofErr w:type="spellEnd"/>
            <w:r>
              <w:rPr>
                <w:sz w:val="24"/>
                <w:szCs w:val="24"/>
              </w:rPr>
              <w:t>. “Современные психосоциальные технологии: проблемы освоения и использования”, М., 2001, с. 20-21.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F47D0E5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125DE67" w14:textId="77777777" w:rsidR="00E13E09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Б.Д.Менделевич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24D1B69D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Л.И.Галинский</w:t>
            </w:r>
            <w:proofErr w:type="spellEnd"/>
          </w:p>
        </w:tc>
      </w:tr>
      <w:tr w:rsidR="005E2DCE" w14:paraId="643348D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09A77DA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0F4DAC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sz w:val="24"/>
                <w:szCs w:val="24"/>
              </w:rPr>
              <w:t>антиципационной</w:t>
            </w:r>
            <w:proofErr w:type="spellEnd"/>
            <w:r>
              <w:rPr>
                <w:sz w:val="24"/>
                <w:szCs w:val="24"/>
              </w:rPr>
              <w:t xml:space="preserve"> состоятельности для психосоциальной адаптации подростков с </w:t>
            </w:r>
            <w:proofErr w:type="spellStart"/>
            <w:r>
              <w:rPr>
                <w:sz w:val="24"/>
                <w:szCs w:val="24"/>
              </w:rPr>
              <w:t>девиантными</w:t>
            </w:r>
            <w:proofErr w:type="spellEnd"/>
            <w:r>
              <w:rPr>
                <w:sz w:val="24"/>
                <w:szCs w:val="24"/>
              </w:rPr>
              <w:t xml:space="preserve"> формами поведения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C78ACC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с.128-129.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C89FF06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5097F32" w14:textId="77777777" w:rsidR="00E13E09" w:rsidRPr="002A0556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А.Э.Узелевская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586157EF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Ч.Р.Вахитова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29776390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И.В.Боев</w:t>
            </w:r>
            <w:proofErr w:type="spellEnd"/>
          </w:p>
        </w:tc>
      </w:tr>
      <w:tr w:rsidR="005E2DCE" w14:paraId="1BA6DEA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E7DCBBA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AFD68D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</w:t>
            </w:r>
            <w:proofErr w:type="spellStart"/>
            <w:r>
              <w:rPr>
                <w:sz w:val="24"/>
                <w:szCs w:val="24"/>
              </w:rPr>
              <w:t>фрустрационной</w:t>
            </w:r>
            <w:proofErr w:type="spellEnd"/>
            <w:r>
              <w:rPr>
                <w:sz w:val="24"/>
                <w:szCs w:val="24"/>
              </w:rPr>
              <w:t xml:space="preserve"> толерантности и </w:t>
            </w:r>
            <w:proofErr w:type="spellStart"/>
            <w:r>
              <w:rPr>
                <w:sz w:val="24"/>
                <w:szCs w:val="24"/>
              </w:rPr>
              <w:t>антиципационной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 у больных с рассеянным склерозом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6AB40B7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“Неврологический вестник”, 2001, №1-2, с. 16-20.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2DE930F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FBC737A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Д.П.Речаник</w:t>
            </w:r>
            <w:proofErr w:type="spellEnd"/>
          </w:p>
        </w:tc>
      </w:tr>
      <w:tr w:rsidR="005E2DCE" w14:paraId="40233AE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BB92DAB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A19FA6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Уровни реактивной и личностной тревожности больных с раз</w:t>
            </w:r>
            <w:r>
              <w:rPr>
                <w:sz w:val="24"/>
                <w:szCs w:val="24"/>
              </w:rPr>
              <w:lastRenderedPageBreak/>
              <w:t>личными клиническими вариантами рассеянного склероза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1A6F517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материалах 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Всеросс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lastRenderedPageBreak/>
              <w:t>съезда неврологов, Казань, 2001, с. 83-84.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D154062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0,5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353BEF3" w14:textId="77777777" w:rsidR="00E13E09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Т.В.Матвеева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7ED157D3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Д.П.Речаник</w:t>
            </w:r>
            <w:proofErr w:type="spellEnd"/>
          </w:p>
        </w:tc>
      </w:tr>
      <w:tr w:rsidR="005E2DCE" w14:paraId="121EB67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297967F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C75532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Соотношения клинических характеристик, данных </w:t>
            </w:r>
            <w:proofErr w:type="spellStart"/>
            <w:r>
              <w:rPr>
                <w:sz w:val="24"/>
                <w:szCs w:val="24"/>
              </w:rPr>
              <w:t>нейровизуализации</w:t>
            </w:r>
            <w:proofErr w:type="spellEnd"/>
            <w:r>
              <w:rPr>
                <w:sz w:val="24"/>
                <w:szCs w:val="24"/>
              </w:rPr>
              <w:t xml:space="preserve"> и эмоциональных особенностей больных с различными вариантами рассеянного склероза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C04419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матер. 10 научно-</w:t>
            </w:r>
            <w:proofErr w:type="spellStart"/>
            <w:r>
              <w:rPr>
                <w:sz w:val="24"/>
                <w:szCs w:val="24"/>
              </w:rPr>
              <w:t>прак</w:t>
            </w:r>
            <w:proofErr w:type="spellEnd"/>
            <w:r>
              <w:rPr>
                <w:sz w:val="24"/>
                <w:szCs w:val="24"/>
              </w:rPr>
              <w:t>. Конференции “</w:t>
            </w:r>
            <w:proofErr w:type="spellStart"/>
            <w:r>
              <w:rPr>
                <w:sz w:val="24"/>
                <w:szCs w:val="24"/>
              </w:rPr>
              <w:t>Нейроиммунология</w:t>
            </w:r>
            <w:proofErr w:type="spellEnd"/>
            <w:r>
              <w:rPr>
                <w:sz w:val="24"/>
                <w:szCs w:val="24"/>
              </w:rPr>
              <w:t>”, С-П., 2001, с.236-237.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A55BEDC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687D8D0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Д.П.Речаник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249563B4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Т.В.Матвеева</w:t>
            </w:r>
            <w:proofErr w:type="spellEnd"/>
          </w:p>
        </w:tc>
      </w:tr>
      <w:tr w:rsidR="005E2DCE" w14:paraId="1C658F3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F4A2D3F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BB6B11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Электроэнцефалографические корреляты вероятностно-прогностической деятельности у больных с </w:t>
            </w:r>
            <w:proofErr w:type="spellStart"/>
            <w:r>
              <w:rPr>
                <w:sz w:val="24"/>
                <w:szCs w:val="24"/>
              </w:rPr>
              <w:t>соматоформными</w:t>
            </w:r>
            <w:proofErr w:type="spellEnd"/>
            <w:r>
              <w:rPr>
                <w:sz w:val="24"/>
                <w:szCs w:val="24"/>
              </w:rPr>
              <w:t xml:space="preserve"> и невротическими расстройствами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AB3913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матер. Всероссийского симпозиума “Психосоматические расстройства: системный подход”, Курск, 2001, с. 44-48.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5D70C73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6058254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Е.В.Бреус</w:t>
            </w:r>
            <w:proofErr w:type="spellEnd"/>
          </w:p>
        </w:tc>
      </w:tr>
      <w:tr w:rsidR="005E2DCE" w14:paraId="2563FFC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F34A58B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1BFC0E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Личностные особенности и специфика прогностической деятельности больных с </w:t>
            </w:r>
            <w:proofErr w:type="spellStart"/>
            <w:r>
              <w:rPr>
                <w:sz w:val="24"/>
                <w:szCs w:val="24"/>
              </w:rPr>
              <w:t>аноректическим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булимическим</w:t>
            </w:r>
            <w:proofErr w:type="spellEnd"/>
            <w:r>
              <w:rPr>
                <w:sz w:val="24"/>
                <w:szCs w:val="24"/>
              </w:rPr>
              <w:t xml:space="preserve"> поведением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4583E0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 60-62.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8515449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31B4D03" w14:textId="77777777" w:rsidR="00E13E09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Э.А.Бухарова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0966336D" w14:textId="77777777" w:rsidR="00E13E09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А.Э.Узелевская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30CF8D14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И.В.Боев</w:t>
            </w:r>
            <w:proofErr w:type="spellEnd"/>
          </w:p>
        </w:tc>
      </w:tr>
      <w:tr w:rsidR="005E2DCE" w14:paraId="573E605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857272B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2865BD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Психический инфантилизм беременных и проблема </w:t>
            </w:r>
            <w:proofErr w:type="spellStart"/>
            <w:r>
              <w:rPr>
                <w:sz w:val="24"/>
                <w:szCs w:val="24"/>
              </w:rPr>
              <w:t>невынашивания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477EEC7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с.130-133.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B41D656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7C883EC" w14:textId="77777777" w:rsidR="00E13E09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Э.В.Макаричева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4279D71E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О.О.Есина</w:t>
            </w:r>
            <w:proofErr w:type="spellEnd"/>
          </w:p>
        </w:tc>
      </w:tr>
      <w:tr w:rsidR="005E2DCE" w14:paraId="7DB75C06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F026CD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B15D39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Интеллектуальные и эмоциональные особенности больных рассеянным склерозом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F6301C7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Каз.мед.журнал</w:t>
            </w:r>
            <w:proofErr w:type="spellEnd"/>
            <w:r>
              <w:rPr>
                <w:sz w:val="24"/>
                <w:szCs w:val="24"/>
              </w:rPr>
              <w:t>, 2001, №3, с.212-213.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447F281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72F1614" w14:textId="77777777" w:rsidR="00E13E09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Т.В.Матвеева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146EE798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Д.П.Речаник</w:t>
            </w:r>
            <w:proofErr w:type="spellEnd"/>
          </w:p>
        </w:tc>
      </w:tr>
      <w:tr w:rsidR="005E2DCE" w14:paraId="21BD208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E526004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93A73D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Психовегетативные изменения у женщин с </w:t>
            </w:r>
            <w:proofErr w:type="spellStart"/>
            <w:r>
              <w:rPr>
                <w:sz w:val="24"/>
                <w:szCs w:val="24"/>
              </w:rPr>
              <w:t>невынашиванием</w:t>
            </w:r>
            <w:proofErr w:type="spellEnd"/>
            <w:r>
              <w:rPr>
                <w:sz w:val="24"/>
                <w:szCs w:val="24"/>
              </w:rPr>
              <w:t xml:space="preserve"> беременности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279BDD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Мат. </w:t>
            </w:r>
            <w:proofErr w:type="spellStart"/>
            <w:r>
              <w:rPr>
                <w:sz w:val="24"/>
                <w:szCs w:val="24"/>
              </w:rPr>
              <w:t>Всеросс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 xml:space="preserve">. с </w:t>
            </w:r>
            <w:proofErr w:type="spellStart"/>
            <w:r>
              <w:rPr>
                <w:sz w:val="24"/>
                <w:szCs w:val="24"/>
              </w:rPr>
              <w:t>международ.участием</w:t>
            </w:r>
            <w:proofErr w:type="spellEnd"/>
            <w:r>
              <w:rPr>
                <w:sz w:val="24"/>
                <w:szCs w:val="24"/>
              </w:rPr>
              <w:t xml:space="preserve"> “Перинатальная психология и медицина. Психосоматические расстройства а акушерстве, гинекологии, педиатрии и терапии”, Иваново, 2001, часть 1, с. 105-108.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375B62D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5DAD5F5" w14:textId="77777777" w:rsidR="00E13E09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Г.Н.Вараксина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274EEA47" w14:textId="77777777" w:rsidR="00E13E09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Г.М.Зиатдинов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197E6A35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Л.И.Мальцева</w:t>
            </w:r>
            <w:proofErr w:type="spellEnd"/>
          </w:p>
        </w:tc>
      </w:tr>
      <w:tr w:rsidR="005E2DCE" w14:paraId="68C9141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F951056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4A0AFC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“внутренней картины болезни” и типология психического реагирования при бесплодии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384149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с.189-192.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D16167B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36946AC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Э.В.Макаричева</w:t>
            </w:r>
            <w:proofErr w:type="spellEnd"/>
          </w:p>
        </w:tc>
      </w:tr>
      <w:tr w:rsidR="005E2DCE" w14:paraId="545EED0E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514ADDF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55EECA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самооценки и прогностической компетентности девушек-подростков с  нарушениями пищевого поведения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5A87AD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с.481-484.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B7D2CDF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C2F4BA5" w14:textId="77777777" w:rsidR="00E13E09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Э.А.Бухарова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5D75AA3E" w14:textId="77777777" w:rsidR="00E13E09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А.Э.Узелевская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0610FA4C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И.В.Боев</w:t>
            </w:r>
            <w:proofErr w:type="spellEnd"/>
          </w:p>
        </w:tc>
      </w:tr>
      <w:tr w:rsidR="005E2DCE" w14:paraId="2233739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8B91BCF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06CB95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Современная психотерапия без Бехтерева – в борьбе за чистоту рядов и рынок услуг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60F93C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сб.статей</w:t>
            </w:r>
            <w:proofErr w:type="spellEnd"/>
            <w:r>
              <w:rPr>
                <w:sz w:val="24"/>
                <w:szCs w:val="24"/>
              </w:rPr>
              <w:t xml:space="preserve"> к конференции “</w:t>
            </w:r>
            <w:proofErr w:type="spellStart"/>
            <w:r>
              <w:rPr>
                <w:sz w:val="24"/>
                <w:szCs w:val="24"/>
              </w:rPr>
              <w:t>В.М.Бехтерев</w:t>
            </w:r>
            <w:proofErr w:type="spellEnd"/>
            <w:r>
              <w:rPr>
                <w:sz w:val="24"/>
                <w:szCs w:val="24"/>
              </w:rPr>
              <w:t xml:space="preserve"> и современ</w:t>
            </w:r>
            <w:r>
              <w:rPr>
                <w:sz w:val="24"/>
                <w:szCs w:val="24"/>
              </w:rPr>
              <w:lastRenderedPageBreak/>
              <w:t>ная психология, психотерапия”, Казань, 2001, с. 60-64.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EA50A37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C85C06A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1DA3AADE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AE5E323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0477E8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и семейная экзистенциальная психотерапия наркозависимых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1CE899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 318-324.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B82342F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D18DB58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Е.А.Сахаров</w:t>
            </w:r>
            <w:proofErr w:type="spellEnd"/>
          </w:p>
        </w:tc>
      </w:tr>
      <w:tr w:rsidR="005E2DCE" w14:paraId="7CC561D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ADECFB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0D30A0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Специфика </w:t>
            </w:r>
            <w:proofErr w:type="spellStart"/>
            <w:r>
              <w:rPr>
                <w:sz w:val="24"/>
                <w:szCs w:val="24"/>
              </w:rPr>
              <w:t>антиципационной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 лиц с истерическим характерологическим радикалом и психотерапия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B35708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 340-346.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C2A189F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5FF6D19" w14:textId="77777777" w:rsidR="00E13E09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А.Э.Узелевская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330909B0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И.В.Боев</w:t>
            </w:r>
            <w:proofErr w:type="spellEnd"/>
          </w:p>
        </w:tc>
      </w:tr>
      <w:tr w:rsidR="005E2DCE" w14:paraId="2E375E0F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B47DBE3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ECB585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межличностных отношений в семьях наркозависимых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A083F37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 346-350.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96E23BB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15D9559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А.Ф.Хайрутдинова</w:t>
            </w:r>
            <w:proofErr w:type="spellEnd"/>
          </w:p>
        </w:tc>
      </w:tr>
      <w:tr w:rsidR="005E2DCE" w14:paraId="45A77CE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D20407D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956C97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Прогностическая деятельность и волевая регуляция агрессивного поведения у наркозависимых вне </w:t>
            </w:r>
            <w:proofErr w:type="spellStart"/>
            <w:r>
              <w:rPr>
                <w:sz w:val="24"/>
                <w:szCs w:val="24"/>
              </w:rPr>
              <w:t>аб</w:t>
            </w:r>
            <w:proofErr w:type="spellEnd"/>
            <w:r>
              <w:rPr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sz w:val="24"/>
                <w:szCs w:val="24"/>
              </w:rPr>
              <w:t>тиненции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117C7E3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матер. международной конференции “Серийные убийства и социальная агрессия: что ожидает нас в 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веке?”, Ростов-на-Дону, 2001, с. 332-336.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0034B5D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96F15E3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Э.Х.Харлампиди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А.Э.Узелевская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И.В.Боев</w:t>
            </w:r>
            <w:proofErr w:type="spellEnd"/>
          </w:p>
        </w:tc>
      </w:tr>
      <w:tr w:rsidR="005E2DCE" w14:paraId="798BD21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56FA92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7B8DA9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Экзистенциальная психотерапия наркозависимых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9A7A1A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Ж. «Вопросы ментальной медицины и экологии», 2001, №1, с.14-16.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EF0B391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325BB36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Е.А.Сахаров</w:t>
            </w:r>
            <w:proofErr w:type="spellEnd"/>
          </w:p>
        </w:tc>
      </w:tr>
      <w:tr w:rsidR="005E2DCE" w14:paraId="3AF052CB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406D303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4D9BEE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Антиципационный</w:t>
            </w:r>
            <w:proofErr w:type="spellEnd"/>
            <w:r>
              <w:rPr>
                <w:sz w:val="24"/>
                <w:szCs w:val="24"/>
              </w:rPr>
              <w:t xml:space="preserve"> тренинг в системе психологической коррекции личностных расстройств и девиаций поведений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07C9EB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же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en-US"/>
              </w:rPr>
              <w:t>. 1</w:t>
            </w:r>
            <w:r>
              <w:rPr>
                <w:sz w:val="24"/>
                <w:szCs w:val="24"/>
              </w:rPr>
              <w:t>6-18.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7E0EE27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B1D1FB2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А.Э.Узелевская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4755A038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И.В.Боев</w:t>
            </w:r>
            <w:proofErr w:type="spellEnd"/>
          </w:p>
        </w:tc>
      </w:tr>
      <w:tr w:rsidR="005E2DCE" w:rsidRPr="00617101" w14:paraId="46DC36B6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0A51668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8595365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Prognostic activity and strong-willed regulation of aggressive behavior at drug addict out of </w:t>
            </w:r>
            <w:proofErr w:type="spellStart"/>
            <w:r>
              <w:rPr>
                <w:sz w:val="24"/>
                <w:szCs w:val="24"/>
                <w:lang w:val="en-US"/>
              </w:rPr>
              <w:t>abstination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25E12BB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In book of Abstracts 3 International Scientific Conference “Serial murders and social aggression: what will expect us in the XXI </w:t>
            </w:r>
            <w:r w:rsidR="00326A48">
              <w:rPr>
                <w:sz w:val="24"/>
                <w:szCs w:val="24"/>
                <w:lang w:val="en-US"/>
              </w:rPr>
              <w:t>century</w:t>
            </w:r>
            <w:r>
              <w:rPr>
                <w:sz w:val="24"/>
                <w:szCs w:val="24"/>
                <w:lang w:val="en-US"/>
              </w:rPr>
              <w:t>”, Rostov-on-Don, 2001, p. 214-217.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A563BFB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</w:rPr>
              <w:t>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947F0BC" w14:textId="77777777" w:rsidR="00E13E09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</w:t>
            </w:r>
            <w:r w:rsidRPr="006B7CCB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K</w:t>
            </w:r>
            <w:r w:rsidRPr="006B7CCB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Kharlampidi</w:t>
            </w:r>
            <w:proofErr w:type="spellEnd"/>
            <w:r w:rsidRPr="006B7CCB">
              <w:rPr>
                <w:sz w:val="24"/>
                <w:szCs w:val="24"/>
                <w:lang w:val="en-US"/>
              </w:rPr>
              <w:t xml:space="preserve">, </w:t>
            </w:r>
          </w:p>
          <w:p w14:paraId="07EB535D" w14:textId="77777777" w:rsidR="00E13E09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</w:t>
            </w:r>
            <w:r w:rsidRPr="006B7CCB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E</w:t>
            </w:r>
            <w:r w:rsidRPr="006B7CCB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Uzelevskaya</w:t>
            </w:r>
            <w:proofErr w:type="spellEnd"/>
            <w:r w:rsidRPr="006B7CCB">
              <w:rPr>
                <w:sz w:val="24"/>
                <w:szCs w:val="24"/>
                <w:lang w:val="en-US"/>
              </w:rPr>
              <w:t xml:space="preserve">, </w:t>
            </w:r>
          </w:p>
          <w:p w14:paraId="69E9BBF3" w14:textId="77777777" w:rsidR="005E2DCE" w:rsidRPr="006B7CCB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r w:rsidRPr="006B7CCB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V</w:t>
            </w:r>
            <w:r w:rsidRPr="006B7CCB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Boev</w:t>
            </w:r>
            <w:proofErr w:type="spellEnd"/>
          </w:p>
        </w:tc>
      </w:tr>
      <w:tr w:rsidR="005E2DCE" w14:paraId="42815096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92BD15E" w14:textId="77777777" w:rsidR="005E2DCE" w:rsidRPr="006B7CCB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10BB02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Сравнительные особенности прогностической компетентности (</w:t>
            </w:r>
            <w:proofErr w:type="spellStart"/>
            <w:r>
              <w:rPr>
                <w:sz w:val="24"/>
                <w:szCs w:val="24"/>
              </w:rPr>
              <w:t>антиципационной</w:t>
            </w:r>
            <w:proofErr w:type="spellEnd"/>
            <w:r>
              <w:rPr>
                <w:sz w:val="24"/>
                <w:szCs w:val="24"/>
              </w:rPr>
              <w:t xml:space="preserve"> состоятельности) лиц с наркотической и алкогольной зависимостями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872B4E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сб.научных</w:t>
            </w:r>
            <w:proofErr w:type="spellEnd"/>
            <w:r>
              <w:rPr>
                <w:sz w:val="24"/>
                <w:szCs w:val="24"/>
              </w:rPr>
              <w:t xml:space="preserve"> трудов “Психоневрология – наука и практика”, Владикавказ, 2001, с. 3-8.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3937DE8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C51DB4A" w14:textId="77777777" w:rsidR="00E13E09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Е.А.Брагина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0B566D98" w14:textId="77777777" w:rsidR="00E13E09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А.Э.Узелевская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0DB70D2E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И.В.Боев</w:t>
            </w:r>
            <w:proofErr w:type="spellEnd"/>
          </w:p>
        </w:tc>
      </w:tr>
      <w:tr w:rsidR="005E2DCE" w14:paraId="550144F9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5FD7124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6EA6C7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Психосемантические</w:t>
            </w:r>
            <w:proofErr w:type="spellEnd"/>
            <w:r>
              <w:rPr>
                <w:sz w:val="24"/>
                <w:szCs w:val="24"/>
              </w:rPr>
              <w:t xml:space="preserve"> характеристики личности наркозависимых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A4ECFF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 62-67.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C8E0BCD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067B114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А.В.Фролова</w:t>
            </w:r>
            <w:proofErr w:type="spellEnd"/>
          </w:p>
        </w:tc>
      </w:tr>
      <w:tr w:rsidR="005E2DCE" w14:paraId="5699AF1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CBFF646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B57B1E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Транскультуральная</w:t>
            </w:r>
            <w:proofErr w:type="spellEnd"/>
            <w:r>
              <w:rPr>
                <w:sz w:val="24"/>
                <w:szCs w:val="24"/>
              </w:rPr>
              <w:t xml:space="preserve"> психотерапия.</w:t>
            </w:r>
          </w:p>
          <w:p w14:paraId="4E508F8F" w14:textId="77777777" w:rsidR="005E2DCE" w:rsidRDefault="005E2DCE" w:rsidP="008A6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в монографии.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3A033F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в Руководстве по социальной психиатрии /под </w:t>
            </w:r>
            <w:proofErr w:type="spellStart"/>
            <w:r>
              <w:rPr>
                <w:sz w:val="24"/>
                <w:szCs w:val="24"/>
              </w:rPr>
              <w:lastRenderedPageBreak/>
              <w:t>ред.акад.Т.Б.Дмитриевой</w:t>
            </w:r>
            <w:proofErr w:type="spellEnd"/>
            <w:r>
              <w:rPr>
                <w:sz w:val="24"/>
                <w:szCs w:val="24"/>
              </w:rPr>
              <w:t>, М., “Медицина”, 2001, с. 400-415.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3F694D3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5B8336E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6F5229E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0DF0508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6D0F18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самооценки и образа “Я” у девушек с нарушениями пищевого поведения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8CE97E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материалах Конгресса по детской психиатрии. М., 2001, с.173-174.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8A6DDFA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49E7DF0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Э.А.Бухарова</w:t>
            </w:r>
            <w:proofErr w:type="spellEnd"/>
          </w:p>
        </w:tc>
      </w:tr>
      <w:tr w:rsidR="005E2DCE" w14:paraId="5C35EC7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E1EEC0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35158F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Антиципационная</w:t>
            </w:r>
            <w:proofErr w:type="spellEnd"/>
            <w:r>
              <w:rPr>
                <w:sz w:val="24"/>
                <w:szCs w:val="24"/>
              </w:rPr>
              <w:t xml:space="preserve"> несостоятельность в структуре личности подростков с девиациями поведения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2CE5A0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 195-197.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16008F8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C44F0CE" w14:textId="77777777" w:rsidR="00E13E09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Э.В.Макаричева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3BD6D917" w14:textId="77777777" w:rsidR="00E13E09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А.Э.Узелевская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3C53216B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И.В.Боев</w:t>
            </w:r>
            <w:proofErr w:type="spellEnd"/>
          </w:p>
        </w:tc>
      </w:tr>
      <w:tr w:rsidR="005E2DCE" w14:paraId="702F5B46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BBCC4CE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3D6E23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Неадаптивные поведенческие паттерны в детском и подростковом возрасте: расстройства или девиации?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5B00CA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с.197-200.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DE13103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8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3222698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715A768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3CD8643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EA49FA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психического здоровья недоношенных детей в отдаленные периоды жизни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C8E291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же., с. 311-312.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4CBBD50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72A6B13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С.Я.Волгина</w:t>
            </w:r>
            <w:proofErr w:type="spellEnd"/>
          </w:p>
        </w:tc>
      </w:tr>
      <w:tr w:rsidR="005E2DCE" w14:paraId="74000319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68286A4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8741AD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изучения прогностической компетентности (</w:t>
            </w:r>
            <w:proofErr w:type="spellStart"/>
            <w:r>
              <w:rPr>
                <w:sz w:val="24"/>
                <w:szCs w:val="24"/>
              </w:rPr>
              <w:t>антиципационной</w:t>
            </w:r>
            <w:proofErr w:type="spellEnd"/>
            <w:r>
              <w:rPr>
                <w:sz w:val="24"/>
                <w:szCs w:val="24"/>
              </w:rPr>
              <w:t xml:space="preserve"> состоятельности) как значимой черты личности потенциального невротика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935AA9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Сб.научных</w:t>
            </w:r>
            <w:proofErr w:type="spellEnd"/>
            <w:r>
              <w:rPr>
                <w:sz w:val="24"/>
                <w:szCs w:val="24"/>
              </w:rPr>
              <w:t xml:space="preserve"> трудов, посвящ.100-летию кафедры психиатрии и наркологии </w:t>
            </w:r>
            <w:proofErr w:type="spellStart"/>
            <w:r>
              <w:rPr>
                <w:sz w:val="24"/>
                <w:szCs w:val="24"/>
              </w:rPr>
              <w:t>СПбГМУ</w:t>
            </w:r>
            <w:proofErr w:type="spellEnd"/>
            <w:r>
              <w:rPr>
                <w:sz w:val="24"/>
                <w:szCs w:val="24"/>
              </w:rPr>
              <w:t>, СПб, 2000, с. 208-209.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ADDC3C4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8ABDB11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243D6CF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F83D3E3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F64846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Психотерапевтическая практика: психологическая или медицинская деятельность?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E38549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 209-210.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210D66E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AFF03B0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21B518A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3898369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D834AE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Психотерапевтическая и психологическая деятельность: синонимы или антонимы?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0DC7D9F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Мат. Первой международной конференции памяти </w:t>
            </w:r>
            <w:proofErr w:type="spellStart"/>
            <w:r>
              <w:rPr>
                <w:sz w:val="24"/>
                <w:szCs w:val="24"/>
              </w:rPr>
              <w:t>Б.В.Зейгарник</w:t>
            </w:r>
            <w:proofErr w:type="spellEnd"/>
            <w:r>
              <w:rPr>
                <w:sz w:val="24"/>
                <w:szCs w:val="24"/>
              </w:rPr>
              <w:t xml:space="preserve"> “Клиническая психология”, М., 2001, с. 178-181.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5CBF51C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4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C86FD6D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4594545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B7FF1F9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672AA7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Роль </w:t>
            </w:r>
            <w:proofErr w:type="spellStart"/>
            <w:r>
              <w:rPr>
                <w:sz w:val="24"/>
                <w:szCs w:val="24"/>
              </w:rPr>
              <w:t>антиципационной</w:t>
            </w:r>
            <w:proofErr w:type="spellEnd"/>
            <w:r>
              <w:rPr>
                <w:sz w:val="24"/>
                <w:szCs w:val="24"/>
              </w:rPr>
              <w:t xml:space="preserve"> состоятельности в структуре личностных расстройств и девиаций поведения (к постановке проблемы)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803266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 272-274.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BE4D83E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5489D69" w14:textId="77777777" w:rsidR="00E13E09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А.Э.Узелевская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7DCBABA5" w14:textId="77777777" w:rsidR="00E13E09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И.В.Боев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0984C55E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Е.А.Брагина</w:t>
            </w:r>
            <w:proofErr w:type="spellEnd"/>
          </w:p>
        </w:tc>
      </w:tr>
      <w:tr w:rsidR="005E2DCE" w14:paraId="3342D4E6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67408A8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C7D15B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Девиантное</w:t>
            </w:r>
            <w:proofErr w:type="spellEnd"/>
            <w:r>
              <w:rPr>
                <w:sz w:val="24"/>
                <w:szCs w:val="24"/>
              </w:rPr>
              <w:t xml:space="preserve"> поведение в ракурсе психолого-психиатрической альтернативы и феноменологического единства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5B5AFB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 тезисов научной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 xml:space="preserve">. с международным участием “Проблемы </w:t>
            </w:r>
            <w:proofErr w:type="spellStart"/>
            <w:r>
              <w:rPr>
                <w:sz w:val="24"/>
                <w:szCs w:val="24"/>
              </w:rPr>
              <w:t>девиантного</w:t>
            </w:r>
            <w:proofErr w:type="spellEnd"/>
            <w:r>
              <w:rPr>
                <w:sz w:val="24"/>
                <w:szCs w:val="24"/>
              </w:rPr>
              <w:t xml:space="preserve"> поведения молодежи в современном обществе”, СПб, </w:t>
            </w:r>
            <w:r>
              <w:rPr>
                <w:sz w:val="24"/>
                <w:szCs w:val="24"/>
              </w:rPr>
              <w:lastRenderedPageBreak/>
              <w:t>2001, с. 61.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6220054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17366FD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3A54B1E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5EE3EFE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FF35C0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Аддиктивное</w:t>
            </w:r>
            <w:proofErr w:type="spellEnd"/>
            <w:r>
              <w:rPr>
                <w:sz w:val="24"/>
                <w:szCs w:val="24"/>
              </w:rPr>
              <w:t xml:space="preserve"> поведение, креативность и </w:t>
            </w:r>
            <w:proofErr w:type="spellStart"/>
            <w:r>
              <w:rPr>
                <w:sz w:val="24"/>
                <w:szCs w:val="24"/>
              </w:rPr>
              <w:t>самоактуализация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761E7CD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 62.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AA921F3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5881DE7" w14:textId="77777777" w:rsidR="00E13E09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А.Э.Узелевская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21EFEA5B" w14:textId="77777777" w:rsidR="00E13E09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И.В.Боев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0BFE6AD2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Л.Р.Вафина</w:t>
            </w:r>
            <w:proofErr w:type="spellEnd"/>
          </w:p>
        </w:tc>
      </w:tr>
      <w:tr w:rsidR="005E2DCE" w14:paraId="139088E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E3922C3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0F76FC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Новые проблемы психологии и психопатологии </w:t>
            </w:r>
            <w:proofErr w:type="spellStart"/>
            <w:r>
              <w:rPr>
                <w:sz w:val="24"/>
                <w:szCs w:val="24"/>
              </w:rPr>
              <w:t>девиантного</w:t>
            </w:r>
            <w:proofErr w:type="spellEnd"/>
            <w:r>
              <w:rPr>
                <w:sz w:val="24"/>
                <w:szCs w:val="24"/>
              </w:rPr>
              <w:t xml:space="preserve"> поведения в период социальных перемен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F86FB9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Матер.юбилейной</w:t>
            </w:r>
            <w:proofErr w:type="spellEnd"/>
            <w:r>
              <w:rPr>
                <w:sz w:val="24"/>
                <w:szCs w:val="24"/>
              </w:rPr>
              <w:t xml:space="preserve"> н-пр.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 “Психиатрия и общество”, М., 2001, с.144-151.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86E4D02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A8D234F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614828B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AE01142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102CB9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Прогностическая деятельность пациентов с личностными расстройствами с повышенной склонностью к психосоциальной </w:t>
            </w:r>
            <w:proofErr w:type="spellStart"/>
            <w:r>
              <w:rPr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13487B8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“Российский психиатрический журнал”, 2001, №6, с.17-20.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EB7BBA3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9A65500" w14:textId="77777777" w:rsidR="00E13E09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А.Э.Узелевская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0D17B35A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И.В.Боев</w:t>
            </w:r>
            <w:proofErr w:type="spellEnd"/>
          </w:p>
        </w:tc>
      </w:tr>
      <w:tr w:rsidR="005E2DCE" w14:paraId="3631B7A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84E9D9E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B01858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Терапия </w:t>
            </w:r>
            <w:proofErr w:type="spellStart"/>
            <w:r>
              <w:rPr>
                <w:sz w:val="24"/>
                <w:szCs w:val="24"/>
              </w:rPr>
              <w:t>грандаксином</w:t>
            </w:r>
            <w:proofErr w:type="spellEnd"/>
            <w:r>
              <w:rPr>
                <w:sz w:val="24"/>
                <w:szCs w:val="24"/>
              </w:rPr>
              <w:t xml:space="preserve"> психопатологических проявлений климактерического синдрома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46C385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Каз.мед.журнал</w:t>
            </w:r>
            <w:proofErr w:type="spellEnd"/>
            <w:r>
              <w:rPr>
                <w:sz w:val="24"/>
                <w:szCs w:val="24"/>
              </w:rPr>
              <w:t>”, 2001, №6, с.440-443.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6B9AF7B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5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C8DC7AC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2E1788C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C5E3A10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5E62F7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Психология </w:t>
            </w:r>
            <w:proofErr w:type="spellStart"/>
            <w:r>
              <w:rPr>
                <w:sz w:val="24"/>
                <w:szCs w:val="24"/>
              </w:rPr>
              <w:t>девиантного</w:t>
            </w:r>
            <w:proofErr w:type="spellEnd"/>
            <w:r>
              <w:rPr>
                <w:sz w:val="24"/>
                <w:szCs w:val="24"/>
              </w:rPr>
              <w:t xml:space="preserve"> поведения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AB8805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М., “</w:t>
            </w:r>
            <w:proofErr w:type="spellStart"/>
            <w:r>
              <w:rPr>
                <w:sz w:val="24"/>
                <w:szCs w:val="24"/>
              </w:rPr>
              <w:t>МЕДпресс</w:t>
            </w:r>
            <w:proofErr w:type="spellEnd"/>
            <w:r>
              <w:rPr>
                <w:sz w:val="24"/>
                <w:szCs w:val="24"/>
              </w:rPr>
              <w:t>”, 2001, 432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31F55DA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600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42D6F67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622CBCD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7E70346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4756B1F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Цереброфотопрограммирование</w:t>
            </w:r>
            <w:proofErr w:type="spellEnd"/>
            <w:r>
              <w:rPr>
                <w:sz w:val="24"/>
                <w:szCs w:val="24"/>
              </w:rPr>
              <w:t xml:space="preserve">” как </w:t>
            </w:r>
            <w:proofErr w:type="spellStart"/>
            <w:r>
              <w:rPr>
                <w:sz w:val="24"/>
                <w:szCs w:val="24"/>
              </w:rPr>
              <w:t>культуральноцентрированный</w:t>
            </w:r>
            <w:proofErr w:type="spellEnd"/>
            <w:r>
              <w:rPr>
                <w:sz w:val="24"/>
                <w:szCs w:val="24"/>
              </w:rPr>
              <w:t xml:space="preserve"> способ социально-психологической коррекции больных алкоголизмом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79B642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Сб.научных</w:t>
            </w:r>
            <w:proofErr w:type="spellEnd"/>
            <w:r>
              <w:rPr>
                <w:sz w:val="24"/>
                <w:szCs w:val="24"/>
              </w:rPr>
              <w:t xml:space="preserve"> трудов “Проблемы социальной психологии 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столетия”, Ярославль, 2001, т.1, с.174-178.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F5EB2A4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EF8226E" w14:textId="77777777" w:rsidR="00E13E09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А.Н.Грязнов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204DC289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М.Г.Рогов</w:t>
            </w:r>
            <w:proofErr w:type="spellEnd"/>
          </w:p>
        </w:tc>
      </w:tr>
      <w:tr w:rsidR="005E2DCE" w14:paraId="025EBB0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954567F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387254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Теоретические и практические проблемы психологии </w:t>
            </w:r>
            <w:proofErr w:type="spellStart"/>
            <w:r>
              <w:rPr>
                <w:sz w:val="24"/>
                <w:szCs w:val="24"/>
              </w:rPr>
              <w:t>девиантного</w:t>
            </w:r>
            <w:proofErr w:type="spellEnd"/>
            <w:r>
              <w:rPr>
                <w:sz w:val="24"/>
                <w:szCs w:val="24"/>
              </w:rPr>
              <w:t xml:space="preserve"> поведения в период социальных перемен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2AEA24F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сб.статей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Субъектность</w:t>
            </w:r>
            <w:proofErr w:type="spellEnd"/>
            <w:r>
              <w:rPr>
                <w:sz w:val="24"/>
                <w:szCs w:val="24"/>
              </w:rPr>
              <w:t xml:space="preserve"> в современном образовательном пространстве”, Казань, 2001, 56-68.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0959867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60469E1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35FAD746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738B5D0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5A392A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Психологические особенности лиц пожилого возраста, страдающих невротическими расстройствами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F3CFF7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сборнике трудов “Актуальные вопросы психиатрии, наркологии и </w:t>
            </w:r>
            <w:proofErr w:type="spellStart"/>
            <w:r>
              <w:rPr>
                <w:sz w:val="24"/>
                <w:szCs w:val="24"/>
              </w:rPr>
              <w:t>мед.психологии</w:t>
            </w:r>
            <w:proofErr w:type="spellEnd"/>
            <w:r>
              <w:rPr>
                <w:sz w:val="24"/>
                <w:szCs w:val="24"/>
              </w:rPr>
              <w:t>”, Воронеж, 2002, вып.4, с. 17-18.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220A89F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9F1A2AF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Л.Р.Ахмадуллина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Д.В.Рукавишников</w:t>
            </w:r>
            <w:proofErr w:type="spellEnd"/>
          </w:p>
        </w:tc>
      </w:tr>
      <w:tr w:rsidR="005E2DCE" w14:paraId="19C1960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321636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2EEFC7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Связь </w:t>
            </w:r>
            <w:proofErr w:type="spellStart"/>
            <w:r>
              <w:rPr>
                <w:sz w:val="24"/>
                <w:szCs w:val="24"/>
              </w:rPr>
              <w:t>антиципационной</w:t>
            </w:r>
            <w:proofErr w:type="spellEnd"/>
            <w:r>
              <w:rPr>
                <w:sz w:val="24"/>
                <w:szCs w:val="24"/>
              </w:rPr>
              <w:t xml:space="preserve">  прогностической деятельности больных эпилепсией с изменениями личности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5578AD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 109-110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A762364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138592A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Т.В.Скиданенко</w:t>
            </w:r>
            <w:proofErr w:type="spellEnd"/>
          </w:p>
        </w:tc>
      </w:tr>
      <w:tr w:rsidR="005E2DCE" w14:paraId="13253E4D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2A61284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82128B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Поло-возрастной аспект </w:t>
            </w:r>
            <w:proofErr w:type="spellStart"/>
            <w:r>
              <w:rPr>
                <w:sz w:val="24"/>
                <w:szCs w:val="24"/>
              </w:rPr>
              <w:t>антиципационных</w:t>
            </w:r>
            <w:proofErr w:type="spellEnd"/>
            <w:r>
              <w:rPr>
                <w:sz w:val="24"/>
                <w:szCs w:val="24"/>
              </w:rPr>
              <w:t xml:space="preserve"> механизмов </w:t>
            </w:r>
            <w:proofErr w:type="spellStart"/>
            <w:r>
              <w:rPr>
                <w:sz w:val="24"/>
                <w:szCs w:val="24"/>
              </w:rPr>
              <w:t>неврозогенеза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1B2401B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“Неврологический вестник”, 2001, №3-4, с.44-49.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F62D8BE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E21D641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Д.В.Рукавишников</w:t>
            </w:r>
            <w:proofErr w:type="spellEnd"/>
          </w:p>
        </w:tc>
      </w:tr>
      <w:tr w:rsidR="005E2DCE" w14:paraId="251EB0D9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6D3DCC7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8C978B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Нервно-психическое развитие недоношенных детей в отдаленные периоды жизни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429B83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“Неврологический вестник”, 2001, №3-4, с.84-88.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F8CC962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7167F4F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С.Я.Волгина</w:t>
            </w:r>
            <w:proofErr w:type="spellEnd"/>
          </w:p>
        </w:tc>
      </w:tr>
      <w:tr w:rsidR="005E2DCE" w14:paraId="1BE054D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57342AF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1D202D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Творческое мышление и антиципация у больных шизофренией </w:t>
            </w:r>
            <w:r>
              <w:rPr>
                <w:sz w:val="24"/>
                <w:szCs w:val="24"/>
              </w:rPr>
              <w:lastRenderedPageBreak/>
              <w:t>и психически здоровых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0C41F6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“Вопросы психологии”, 2002, </w:t>
            </w:r>
            <w:r>
              <w:rPr>
                <w:sz w:val="24"/>
                <w:szCs w:val="24"/>
              </w:rPr>
              <w:lastRenderedPageBreak/>
              <w:t>№1, с.69-76.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EF60483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F182215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Т.В.Рябова</w:t>
            </w:r>
            <w:proofErr w:type="spellEnd"/>
          </w:p>
        </w:tc>
      </w:tr>
      <w:tr w:rsidR="005E2DCE" w14:paraId="79BEBB6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822EA4A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E82BEDF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Неврозология</w:t>
            </w:r>
            <w:proofErr w:type="spellEnd"/>
            <w:r>
              <w:rPr>
                <w:sz w:val="24"/>
                <w:szCs w:val="24"/>
              </w:rPr>
              <w:t xml:space="preserve"> и психосоматическая медицина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8E14E6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М., “</w:t>
            </w:r>
            <w:proofErr w:type="spellStart"/>
            <w:r>
              <w:rPr>
                <w:sz w:val="24"/>
                <w:szCs w:val="24"/>
              </w:rPr>
              <w:t>МЕДпресс-информ</w:t>
            </w:r>
            <w:proofErr w:type="spellEnd"/>
            <w:r>
              <w:rPr>
                <w:sz w:val="24"/>
                <w:szCs w:val="24"/>
              </w:rPr>
              <w:t>”, 2002, 608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68878CA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C8EB4E7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С.Л.Соловьева</w:t>
            </w:r>
            <w:proofErr w:type="spellEnd"/>
          </w:p>
        </w:tc>
      </w:tr>
      <w:tr w:rsidR="005E2DCE" w14:paraId="1C9B3DD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527AB0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DD8A19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Исследование личностных и </w:t>
            </w:r>
            <w:proofErr w:type="spellStart"/>
            <w:r>
              <w:rPr>
                <w:sz w:val="24"/>
                <w:szCs w:val="24"/>
              </w:rPr>
              <w:t>антиципационных</w:t>
            </w:r>
            <w:proofErr w:type="spellEnd"/>
            <w:r>
              <w:rPr>
                <w:sz w:val="24"/>
                <w:szCs w:val="24"/>
              </w:rPr>
              <w:t xml:space="preserve"> особенностей детей с ограниченными физическими возможностями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ABB7E8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Матер. региональной н-пр.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 xml:space="preserve">. “Тенденции и перспективы развития системы </w:t>
            </w:r>
            <w:proofErr w:type="spellStart"/>
            <w:r>
              <w:rPr>
                <w:sz w:val="24"/>
                <w:szCs w:val="24"/>
              </w:rPr>
              <w:t>соц-псих.помощи</w:t>
            </w:r>
            <w:proofErr w:type="spellEnd"/>
            <w:r>
              <w:rPr>
                <w:sz w:val="24"/>
                <w:szCs w:val="24"/>
              </w:rPr>
              <w:t xml:space="preserve"> в регионе”, Казань, 2002, с.134-136.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5F22A9C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659583F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О.Л.Гончарова</w:t>
            </w:r>
            <w:proofErr w:type="spellEnd"/>
          </w:p>
        </w:tc>
      </w:tr>
      <w:tr w:rsidR="005E2DCE" w14:paraId="344924A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AA0D3A7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6E4600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“Медико-социально-психологическая реабилитация семей детей-инвалидов: социальное партнерство”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2447C0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 138-139.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857EF90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08E5649" w14:textId="77777777" w:rsidR="00E13E09" w:rsidRPr="002A0556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З.М.Аминова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3F90E25F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О.Л.Гончарова</w:t>
            </w:r>
            <w:proofErr w:type="spellEnd"/>
          </w:p>
        </w:tc>
      </w:tr>
      <w:tr w:rsidR="005E2DCE" w14:paraId="17AB192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510528A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E3B6E9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особенностей психической деятельности больных эпилепсией в возникновении невротических расстройств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90E9DC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с.124-125.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0C8A07B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BC174D0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Т.В.Скиданенко</w:t>
            </w:r>
            <w:proofErr w:type="spellEnd"/>
          </w:p>
        </w:tc>
      </w:tr>
      <w:tr w:rsidR="005E2DCE" w14:paraId="4F19E1C9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9F06228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5F2577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воспитания и образования в формировании иерархии жизненных ценностей больных эпилепсией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D12869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матер. </w:t>
            </w:r>
            <w:r>
              <w:rPr>
                <w:sz w:val="24"/>
                <w:szCs w:val="24"/>
                <w:lang w:val="en-US"/>
              </w:rPr>
              <w:t>VII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Всеросс</w:t>
            </w:r>
            <w:proofErr w:type="spellEnd"/>
            <w:r>
              <w:rPr>
                <w:sz w:val="24"/>
                <w:szCs w:val="24"/>
              </w:rPr>
              <w:t>. Научно-</w:t>
            </w:r>
            <w:proofErr w:type="spellStart"/>
            <w:r>
              <w:rPr>
                <w:sz w:val="24"/>
                <w:szCs w:val="24"/>
              </w:rPr>
              <w:t>прак.конф</w:t>
            </w:r>
            <w:proofErr w:type="spellEnd"/>
            <w:r>
              <w:rPr>
                <w:sz w:val="24"/>
                <w:szCs w:val="24"/>
              </w:rPr>
              <w:t>. “Образование в России: медико-психологический аспект”, Калуга, 2002, с.205-207.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AC2FDB7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58C36A9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Т.В.Скиданенко</w:t>
            </w:r>
            <w:proofErr w:type="spellEnd"/>
          </w:p>
        </w:tc>
      </w:tr>
      <w:tr w:rsidR="005E2DCE" w14:paraId="6650F97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EF7C78B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2AEEC1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Неадаптивные поведенческие паттерны в детском и подростковом возрасте: расстройства или девиации?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BA360C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“Социальная и клиническая психиатрия”, 2002, №2, с.50-54.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5C598D4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884B644" w14:textId="77777777" w:rsidR="005E2DCE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</w:p>
        </w:tc>
      </w:tr>
      <w:tr w:rsidR="005E2DCE" w14:paraId="00008CF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B7FFF62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8753DA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Антиципационные</w:t>
            </w:r>
            <w:proofErr w:type="spellEnd"/>
            <w:r>
              <w:rPr>
                <w:sz w:val="24"/>
                <w:szCs w:val="24"/>
              </w:rPr>
              <w:t xml:space="preserve"> особенности психической деятельности больных идиопатическим паркинсонизмом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4CBDEF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Каз.мед.журнал</w:t>
            </w:r>
            <w:proofErr w:type="spellEnd"/>
            <w:r>
              <w:rPr>
                <w:sz w:val="24"/>
                <w:szCs w:val="24"/>
              </w:rPr>
              <w:t>, 2002, №3, с.175-176.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C360172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EE27071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З.А.Залялова</w:t>
            </w:r>
            <w:proofErr w:type="spellEnd"/>
          </w:p>
        </w:tc>
      </w:tr>
      <w:tr w:rsidR="005E2DCE" w14:paraId="4861078D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02CF1EB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749867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 между тяжестью и направленностью агрессивного противоправного поведения психически больных на почве ревности и клинико-психологическими особенностями их заболевания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AB8261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“Неврологический вестник”, 2002, №1-2, с.42-46.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5996C23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9D64E42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Б.Д.Менделевич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0D852820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К.К.Яхин</w:t>
            </w:r>
            <w:proofErr w:type="spellEnd"/>
          </w:p>
        </w:tc>
      </w:tr>
      <w:tr w:rsidR="005E2DCE" w14:paraId="3474D61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D6B8157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04DCDA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психических расстройств у больных рассеянным склерозом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3D6905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“Неврологический вестник”, 2002, №1-2, с.60-64.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96B9D23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0783184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Т.В.Матвеева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5E105AB6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Д.П.Речаник</w:t>
            </w:r>
            <w:proofErr w:type="spellEnd"/>
          </w:p>
        </w:tc>
      </w:tr>
      <w:tr w:rsidR="005E2DCE" w14:paraId="5FA62AF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1458E91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47B073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Дифференциальная диагностика психологических и психопатологических видов зависимого поведения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ED0F88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сб.матер.юбилейной</w:t>
            </w:r>
            <w:proofErr w:type="spellEnd"/>
            <w:r>
              <w:rPr>
                <w:sz w:val="24"/>
                <w:szCs w:val="24"/>
              </w:rPr>
              <w:t xml:space="preserve"> н-</w:t>
            </w:r>
            <w:proofErr w:type="spellStart"/>
            <w:r>
              <w:rPr>
                <w:sz w:val="24"/>
                <w:szCs w:val="24"/>
              </w:rPr>
              <w:t>пр.конф</w:t>
            </w:r>
            <w:proofErr w:type="spellEnd"/>
            <w:r>
              <w:rPr>
                <w:sz w:val="24"/>
                <w:szCs w:val="24"/>
              </w:rPr>
              <w:t>. “Клиническая психология и практическое здравоохранение”, Самара, 2002, с.78-80.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1DB9B7B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0E86CE4" w14:textId="77777777" w:rsidR="005E2DCE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</w:p>
        </w:tc>
      </w:tr>
      <w:tr w:rsidR="005E2DCE" w14:paraId="7360669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4CA174D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7EC9DD8" w14:textId="77777777" w:rsidR="005E2DCE" w:rsidRDefault="005E2DCE" w:rsidP="008A64DC">
            <w:pPr>
              <w:pStyle w:val="210"/>
              <w:snapToGrid w:val="0"/>
              <w:jc w:val="both"/>
            </w:pPr>
            <w:r>
              <w:t xml:space="preserve">Проблема антиципации и вероятностного прогнозирования в </w:t>
            </w:r>
            <w:proofErr w:type="spellStart"/>
            <w:r>
              <w:t>вертеброневрологии</w:t>
            </w:r>
            <w:proofErr w:type="spellEnd"/>
            <w:r>
              <w:t xml:space="preserve">. </w:t>
            </w:r>
          </w:p>
          <w:p w14:paraId="2B703C24" w14:textId="77777777" w:rsidR="005E2DCE" w:rsidRDefault="005E2DCE" w:rsidP="008A64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0BBFEE4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Вертеброневрология</w:t>
            </w:r>
            <w:proofErr w:type="spellEnd"/>
            <w:r>
              <w:rPr>
                <w:sz w:val="24"/>
                <w:szCs w:val="24"/>
              </w:rPr>
              <w:t>”, 2002,  №1-2, с.33-38.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D259C72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6EF9C28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Ф.А.Хабиров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31465CBC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О.В.Демакина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</w:tr>
      <w:tr w:rsidR="005E2DCE" w14:paraId="72AE05E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44CCE4D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1934E3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</w:t>
            </w:r>
            <w:proofErr w:type="spellStart"/>
            <w:r>
              <w:rPr>
                <w:sz w:val="24"/>
                <w:szCs w:val="24"/>
              </w:rPr>
              <w:t>патобиомеханических</w:t>
            </w:r>
            <w:proofErr w:type="spellEnd"/>
            <w:r>
              <w:rPr>
                <w:sz w:val="24"/>
                <w:szCs w:val="24"/>
              </w:rPr>
              <w:t xml:space="preserve"> изменений у больных с неврологическими проявлениями поясничного остеохондроза в зависимости от показателей пространственной составляющей </w:t>
            </w:r>
            <w:proofErr w:type="spellStart"/>
            <w:r>
              <w:rPr>
                <w:sz w:val="24"/>
                <w:szCs w:val="24"/>
              </w:rPr>
              <w:t>антиципационной</w:t>
            </w:r>
            <w:proofErr w:type="spellEnd"/>
            <w:r>
              <w:rPr>
                <w:sz w:val="24"/>
                <w:szCs w:val="24"/>
              </w:rPr>
              <w:t xml:space="preserve"> состоятельности.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B2B8F0F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Вертеброневрология</w:t>
            </w:r>
            <w:proofErr w:type="spellEnd"/>
            <w:r>
              <w:rPr>
                <w:sz w:val="24"/>
                <w:szCs w:val="24"/>
              </w:rPr>
              <w:t>”, 2002,  №3-4.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11C0372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ABD13D0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О.В.Демакина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5E2DCE" w14:paraId="1936C89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924511F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148D7B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Семейные </w:t>
            </w:r>
            <w:proofErr w:type="spellStart"/>
            <w:r>
              <w:rPr>
                <w:sz w:val="24"/>
                <w:szCs w:val="24"/>
              </w:rPr>
              <w:t>антиципационные</w:t>
            </w:r>
            <w:proofErr w:type="spellEnd"/>
            <w:r>
              <w:rPr>
                <w:sz w:val="24"/>
                <w:szCs w:val="24"/>
              </w:rPr>
              <w:t xml:space="preserve"> паттерны и </w:t>
            </w:r>
            <w:proofErr w:type="spellStart"/>
            <w:r>
              <w:rPr>
                <w:sz w:val="24"/>
                <w:szCs w:val="24"/>
              </w:rPr>
              <w:t>неврозогенез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0288964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матер. </w:t>
            </w:r>
            <w:proofErr w:type="spellStart"/>
            <w:r>
              <w:rPr>
                <w:sz w:val="24"/>
                <w:szCs w:val="24"/>
              </w:rPr>
              <w:t>междунар</w:t>
            </w:r>
            <w:proofErr w:type="spellEnd"/>
            <w:r>
              <w:rPr>
                <w:sz w:val="24"/>
                <w:szCs w:val="24"/>
              </w:rPr>
              <w:t>. конференции “Психология и психотерапия семьи”, СПб, 2001, с.56-57.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CFA9D07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566F0F5" w14:textId="77777777" w:rsidR="005E2DCE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</w:p>
        </w:tc>
      </w:tr>
      <w:tr w:rsidR="005E2DCE" w14:paraId="746CB8BF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5B902D1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5AE093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специфичности психотерапевтической деятельности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0A404B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матер. межрегиональной н-</w:t>
            </w:r>
            <w:proofErr w:type="spellStart"/>
            <w:r>
              <w:rPr>
                <w:sz w:val="24"/>
                <w:szCs w:val="24"/>
              </w:rPr>
              <w:t>пр.конф</w:t>
            </w:r>
            <w:proofErr w:type="spellEnd"/>
            <w:r>
              <w:rPr>
                <w:sz w:val="24"/>
                <w:szCs w:val="24"/>
              </w:rPr>
              <w:t xml:space="preserve">. по психотерапии, пограничной психиатрии и </w:t>
            </w:r>
            <w:proofErr w:type="spellStart"/>
            <w:r>
              <w:rPr>
                <w:sz w:val="24"/>
                <w:szCs w:val="24"/>
              </w:rPr>
              <w:t>мед.психологии</w:t>
            </w:r>
            <w:proofErr w:type="spellEnd"/>
            <w:r>
              <w:rPr>
                <w:sz w:val="24"/>
                <w:szCs w:val="24"/>
              </w:rPr>
              <w:t>, Ставрополь, 2000, с.232-237.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F554E0D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6A00856" w14:textId="77777777" w:rsidR="005E2DCE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</w:p>
        </w:tc>
      </w:tr>
      <w:tr w:rsidR="005E2DCE" w14:paraId="1CD3872E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9F8766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BE2AFA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Антиципационная</w:t>
            </w:r>
            <w:proofErr w:type="spellEnd"/>
            <w:r>
              <w:rPr>
                <w:sz w:val="24"/>
                <w:szCs w:val="24"/>
              </w:rPr>
              <w:t xml:space="preserve"> состоятельность субъектов с различными конституционально-типологическими особенностями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27A2F0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 173-178.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46BF033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BEA8C46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К.С.Гюлушанян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301438AA" w14:textId="77777777" w:rsidR="005E2DCE" w:rsidRDefault="005E2DCE" w:rsidP="008A64DC">
            <w:pPr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В.А.Шурупов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12CEA66E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А.Э.Узелевская</w:t>
            </w:r>
            <w:proofErr w:type="spellEnd"/>
          </w:p>
        </w:tc>
      </w:tr>
      <w:tr w:rsidR="005E2DCE" w14:paraId="4170EC3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9F5B28B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1CF7F9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Эффективность комплексной групповой терапии и </w:t>
            </w:r>
            <w:proofErr w:type="spellStart"/>
            <w:r>
              <w:rPr>
                <w:sz w:val="24"/>
                <w:szCs w:val="24"/>
              </w:rPr>
              <w:t>психокоррекции</w:t>
            </w:r>
            <w:proofErr w:type="spellEnd"/>
            <w:r>
              <w:rPr>
                <w:sz w:val="24"/>
                <w:szCs w:val="24"/>
              </w:rPr>
              <w:t xml:space="preserve"> эмоционально-личностных отношений матерей с ребенком-инвалидом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05EE93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сб.тезисов</w:t>
            </w:r>
            <w:proofErr w:type="spellEnd"/>
            <w:r>
              <w:rPr>
                <w:sz w:val="24"/>
                <w:szCs w:val="24"/>
              </w:rPr>
              <w:t xml:space="preserve"> научной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 с международным участием “Современные проблемы психоневрологии”, СПБ, 2002, с.75-76.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42604FB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199B992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Л.М.Колпакова</w:t>
            </w:r>
            <w:proofErr w:type="spellEnd"/>
          </w:p>
        </w:tc>
      </w:tr>
      <w:tr w:rsidR="005E2DCE" w14:paraId="2FB33D6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42282C0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AFEBCE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Дифференциально-диагностические критерии расстройств зависимого поведения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9A1590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 108-109.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DE2734F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36E760A" w14:textId="77777777" w:rsidR="005E2DCE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</w:p>
        </w:tc>
      </w:tr>
      <w:tr w:rsidR="005E2DCE" w14:paraId="2AAA0F4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A47046A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1811D3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</w:t>
            </w:r>
            <w:proofErr w:type="spellStart"/>
            <w:r>
              <w:rPr>
                <w:sz w:val="24"/>
                <w:szCs w:val="24"/>
              </w:rPr>
              <w:t>неврозогенеза</w:t>
            </w:r>
            <w:proofErr w:type="spellEnd"/>
            <w:r>
              <w:rPr>
                <w:sz w:val="24"/>
                <w:szCs w:val="24"/>
              </w:rPr>
              <w:t xml:space="preserve"> и психологической компенсации у больных эпилепсией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14B98F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 150-151.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C38BDA2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7CFD1A2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Т.В.Скиданенко</w:t>
            </w:r>
            <w:proofErr w:type="spellEnd"/>
          </w:p>
        </w:tc>
      </w:tr>
      <w:tr w:rsidR="005E2DCE" w14:paraId="4336F1C6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9186E41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94AA98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Прогностическая деятельность и волевая регуляция агрессивного поведения у лиц, совершивших правонарушение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0575C5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 163-164.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27D5DF4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E8A1AE7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Э.Х.Харлампиди</w:t>
            </w:r>
            <w:proofErr w:type="spellEnd"/>
          </w:p>
        </w:tc>
      </w:tr>
      <w:tr w:rsidR="005E2DCE" w14:paraId="54A6BC6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DE61B76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FB8523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зависимой личности, или подросток в окружении соблазнов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D37B5DF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Казань, Й-Ола: “Марево”, 2002, 240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D48D90C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EBB5B34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Р.Г.Садыкова</w:t>
            </w:r>
            <w:proofErr w:type="spellEnd"/>
          </w:p>
        </w:tc>
      </w:tr>
      <w:tr w:rsidR="005E2DCE" w14:paraId="0BB0976E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B974F9B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6D5B50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Парадоксы взаимосвязи зависимой личности и расстройств </w:t>
            </w:r>
            <w:r>
              <w:rPr>
                <w:sz w:val="24"/>
                <w:szCs w:val="24"/>
              </w:rPr>
              <w:lastRenderedPageBreak/>
              <w:t>зависимого поведения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F8E2DC7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“</w:t>
            </w:r>
            <w:proofErr w:type="spellStart"/>
            <w:r>
              <w:rPr>
                <w:sz w:val="24"/>
                <w:szCs w:val="24"/>
              </w:rPr>
              <w:t>Арх</w:t>
            </w:r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</w:rPr>
              <w:t>в псих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атр</w:t>
            </w:r>
            <w:proofErr w:type="spellEnd"/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” (Киев), </w:t>
            </w:r>
            <w:r>
              <w:rPr>
                <w:sz w:val="24"/>
                <w:szCs w:val="24"/>
              </w:rPr>
              <w:lastRenderedPageBreak/>
              <w:t>2002, №4 (31), с.129-133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C7EDE2C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A1DFE47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И.А.Новиков</w:t>
            </w:r>
            <w:proofErr w:type="spellEnd"/>
          </w:p>
        </w:tc>
      </w:tr>
      <w:tr w:rsidR="005E2DCE" w:rsidRPr="0033362A" w14:paraId="274D0F36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0ADFBD4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DA2B593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Psychology teaching in Russian medical academies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61CC621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Handbook and Abstracts of International Conference on Psychology Education: Curriculum and Teaching of Psychology. – Saint Petersburg, 2002, p.79.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8E9D865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E1F96EC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</w:t>
            </w:r>
            <w:r w:rsidRPr="006B7CCB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A</w:t>
            </w:r>
            <w:r w:rsidRPr="006B7CCB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Ouryvaev</w:t>
            </w:r>
            <w:proofErr w:type="spellEnd"/>
            <w:r w:rsidRPr="006B7CCB">
              <w:rPr>
                <w:sz w:val="24"/>
                <w:szCs w:val="24"/>
                <w:lang w:val="en-US"/>
              </w:rPr>
              <w:t>,</w:t>
            </w:r>
          </w:p>
          <w:p w14:paraId="5CEDBBDE" w14:textId="77777777" w:rsidR="005E2DCE" w:rsidRPr="006B7CCB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</w:t>
            </w:r>
            <w:r w:rsidRPr="006B7CCB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L</w:t>
            </w:r>
            <w:r w:rsidRPr="006B7CCB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Solovjova</w:t>
            </w:r>
            <w:proofErr w:type="spellEnd"/>
            <w:r w:rsidRPr="006B7CCB">
              <w:rPr>
                <w:sz w:val="24"/>
                <w:szCs w:val="24"/>
                <w:lang w:val="en-US"/>
              </w:rPr>
              <w:t>.</w:t>
            </w:r>
          </w:p>
        </w:tc>
      </w:tr>
      <w:tr w:rsidR="005E2DCE" w14:paraId="3863970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24D631B" w14:textId="77777777" w:rsidR="005E2DCE" w:rsidRPr="006B7CCB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DDFF08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невротических расстройств при эпилепсии и прогностическая компетентность пациентов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31A5BB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“Российский психиатрический журнал”, 2002, №5. С.16-19.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53CF64F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EC22072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Т.В.Скиданенко</w:t>
            </w:r>
            <w:proofErr w:type="spellEnd"/>
          </w:p>
        </w:tc>
      </w:tr>
      <w:tr w:rsidR="005E2DCE" w14:paraId="4B23E5A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FA674D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6563" w:type="dxa"/>
            <w:gridSpan w:val="2"/>
            <w:shd w:val="clear" w:color="auto" w:fill="auto"/>
          </w:tcPr>
          <w:p w14:paraId="0FDD088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Наркозависимость подростков: медико-психологические аспекты проблемы (глава в монографии </w:t>
            </w:r>
            <w:proofErr w:type="spellStart"/>
            <w:r>
              <w:rPr>
                <w:sz w:val="24"/>
                <w:szCs w:val="24"/>
              </w:rPr>
              <w:t>А.А.Баранова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В.Ю.Альбицкого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D9D64F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и организационные проблемы педиатрии, М., “Династия”, 2003, 512 с. (с.207-232).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A36E825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7747E72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Р.Г.Садыкова</w:t>
            </w:r>
            <w:proofErr w:type="spellEnd"/>
          </w:p>
        </w:tc>
      </w:tr>
      <w:tr w:rsidR="005E2DCE" w14:paraId="49631C5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B2E3CD1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7DFEF2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Заместительная терапия наркозависимых в России: перспективы и реальность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4E65ABF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Казань, “Новый век”, 2003, 51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4343869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2650AFC" w14:textId="77777777" w:rsidR="005E2DCE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</w:p>
        </w:tc>
      </w:tr>
      <w:tr w:rsidR="005E2DCE" w14:paraId="5A1CA50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A424728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BB0D3C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Структура прогностической деятельности больных с невротическими, личностными, шизофреническими расстройствами и зависимостью от </w:t>
            </w:r>
            <w:proofErr w:type="spellStart"/>
            <w:r>
              <w:rPr>
                <w:sz w:val="24"/>
                <w:szCs w:val="24"/>
              </w:rPr>
              <w:t>психоактивных</w:t>
            </w:r>
            <w:proofErr w:type="spellEnd"/>
            <w:r>
              <w:rPr>
                <w:sz w:val="24"/>
                <w:szCs w:val="24"/>
              </w:rPr>
              <w:t xml:space="preserve"> веществ (сравнительные исследования)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9B931B7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“Вестник клинической психологии”, 2003, №1. С.43-48.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0B50AB4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C687154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А.Э.Узелевская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4DD0B0D4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И.В.Боев</w:t>
            </w:r>
            <w:proofErr w:type="spellEnd"/>
          </w:p>
        </w:tc>
      </w:tr>
      <w:tr w:rsidR="005E2DCE" w14:paraId="58FD6B9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7F412F4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987D577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профиля личности больных гипертонической болезнью при различной скорости </w:t>
            </w:r>
            <w:r>
              <w:rPr>
                <w:sz w:val="24"/>
                <w:szCs w:val="24"/>
                <w:lang w:val="en-US"/>
              </w:rPr>
              <w:t>Na</w:t>
            </w:r>
            <w:r>
              <w:rPr>
                <w:sz w:val="24"/>
                <w:szCs w:val="24"/>
              </w:rPr>
              <w:t>+-</w:t>
            </w:r>
            <w:r>
              <w:rPr>
                <w:sz w:val="24"/>
                <w:szCs w:val="24"/>
                <w:lang w:val="en-US"/>
              </w:rPr>
              <w:t>Li</w:t>
            </w:r>
            <w:r>
              <w:rPr>
                <w:sz w:val="24"/>
                <w:szCs w:val="24"/>
              </w:rPr>
              <w:t xml:space="preserve">+ - </w:t>
            </w:r>
            <w:proofErr w:type="spellStart"/>
            <w:r>
              <w:rPr>
                <w:sz w:val="24"/>
                <w:szCs w:val="24"/>
              </w:rPr>
              <w:t>противотранспорта</w:t>
            </w:r>
            <w:proofErr w:type="spellEnd"/>
            <w:r>
              <w:rPr>
                <w:sz w:val="24"/>
                <w:szCs w:val="24"/>
              </w:rPr>
              <w:t xml:space="preserve"> в мембране эритроцита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B14D9E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“Вестник клинической психологии”, 2003, №1, с. 61-65.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9F811B7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CCC660F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З.М.Аминова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3874195A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В.Н.Ослопов</w:t>
            </w:r>
            <w:proofErr w:type="spellEnd"/>
          </w:p>
        </w:tc>
      </w:tr>
      <w:tr w:rsidR="005E2DCE" w14:paraId="5B78F39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D161851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3AF8A5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личностного профиля родителей наркозависимых подростков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05AAD7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Сборнике материалов международной конференции “Наркозависимость и медико-социальные последствия: стратегии профилактики и терапии”, Казань, 2003, с.3-5.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1BE0FEA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37561BF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А.В.Алкина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493398C7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Р.Г.Садыкова</w:t>
            </w:r>
            <w:proofErr w:type="spellEnd"/>
          </w:p>
        </w:tc>
      </w:tr>
      <w:tr w:rsidR="005E2DCE" w14:paraId="12DE885B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A24E362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433FB0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Роль преподавателей </w:t>
            </w:r>
            <w:proofErr w:type="spellStart"/>
            <w:r>
              <w:rPr>
                <w:sz w:val="24"/>
                <w:szCs w:val="24"/>
              </w:rPr>
              <w:t>медвуза</w:t>
            </w:r>
            <w:proofErr w:type="spellEnd"/>
            <w:r>
              <w:rPr>
                <w:sz w:val="24"/>
                <w:szCs w:val="24"/>
              </w:rPr>
              <w:t xml:space="preserve"> и студентов-медиков в обучении кураторов учебных групп вузов профилактической работе со студентами, имеющими опыт употребления наркотических </w:t>
            </w:r>
            <w:r>
              <w:rPr>
                <w:sz w:val="24"/>
                <w:szCs w:val="24"/>
              </w:rPr>
              <w:lastRenderedPageBreak/>
              <w:t>веществ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932CA0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Там же, с.5-6.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C7D8A79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735F735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Н.Х.Амиров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7C598F61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А.С.Кондратьев</w:t>
            </w:r>
            <w:proofErr w:type="spellEnd"/>
          </w:p>
        </w:tc>
      </w:tr>
      <w:tr w:rsidR="005E2DCE" w14:paraId="058B27B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E21D84E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37432F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Сравнительные особенности прогностической и волевой деятельности наркоманов и </w:t>
            </w:r>
            <w:proofErr w:type="spellStart"/>
            <w:r>
              <w:rPr>
                <w:sz w:val="24"/>
                <w:szCs w:val="24"/>
              </w:rPr>
              <w:t>гемблеров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4BD395F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с.105-107.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F2D81D9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FDB1621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И.А.Гаврикова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72ECE7F2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И.А.Новиков</w:t>
            </w:r>
            <w:proofErr w:type="spellEnd"/>
          </w:p>
        </w:tc>
      </w:tr>
      <w:tr w:rsidR="005E2DCE" w14:paraId="1642B2E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67ED060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A0CBE4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Клинические формы и единство механизмов формирования расстройств зависимого поведения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5EB931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с.107-111.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9778EA9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AA8BC0A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Р.Г.Садыкова</w:t>
            </w:r>
            <w:proofErr w:type="spellEnd"/>
          </w:p>
        </w:tc>
      </w:tr>
      <w:tr w:rsidR="005E2DCE" w14:paraId="5B3A50C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7D56D7B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1D5D84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стратегии профилактики и терапии наркозависимости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3D8134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с.111-112.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367AC9D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B55AA26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Р.Г.Садыкова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606D4699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Б.Д.Менделевич</w:t>
            </w:r>
            <w:proofErr w:type="spellEnd"/>
          </w:p>
        </w:tc>
      </w:tr>
      <w:tr w:rsidR="005E2DCE" w14:paraId="2D9BF83F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73972B3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1F234C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личностных особенностей пациентов, страдающих наркотической зависимостью, для их психологической реабилитации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3DF00B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с.181-183.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D2B718D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6B01ED8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И.В.Тазетдинов</w:t>
            </w:r>
            <w:proofErr w:type="spellEnd"/>
          </w:p>
        </w:tc>
      </w:tr>
      <w:tr w:rsidR="005E2DCE" w14:paraId="6E8FDF7E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38F5011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BFF8B7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речевого содержания и толкования наркозависимыми ряда личностных свойств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595642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с.199-201.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F2F76BE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AEB43AC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А.В.Фролова</w:t>
            </w:r>
            <w:proofErr w:type="spellEnd"/>
          </w:p>
        </w:tc>
      </w:tr>
      <w:tr w:rsidR="005E2DCE" w14:paraId="2F2DEE3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07DE5F4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8EB7AD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Коммуникативная толерантность лиц с наркотической зависимостью и их родителей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CD347B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с.205-207.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074171E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0A7C499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А.Ф.Хайрутдинова</w:t>
            </w:r>
            <w:proofErr w:type="spellEnd"/>
          </w:p>
        </w:tc>
      </w:tr>
      <w:tr w:rsidR="005E2DCE" w14:paraId="34703A9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01946AC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4B8E3E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Наркозависимость и </w:t>
            </w:r>
            <w:proofErr w:type="spellStart"/>
            <w:r>
              <w:rPr>
                <w:sz w:val="24"/>
                <w:szCs w:val="24"/>
              </w:rPr>
              <w:t>коморбидные</w:t>
            </w:r>
            <w:proofErr w:type="spellEnd"/>
            <w:r>
              <w:rPr>
                <w:sz w:val="24"/>
                <w:szCs w:val="24"/>
              </w:rPr>
              <w:t xml:space="preserve"> расстройства поведения (психологические и психопатологические аспекты)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40C610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“</w:t>
            </w:r>
            <w:proofErr w:type="spellStart"/>
            <w:r>
              <w:rPr>
                <w:sz w:val="24"/>
                <w:szCs w:val="24"/>
              </w:rPr>
              <w:t>МЕДпресс-информ</w:t>
            </w:r>
            <w:proofErr w:type="spellEnd"/>
            <w:r>
              <w:rPr>
                <w:sz w:val="24"/>
                <w:szCs w:val="24"/>
              </w:rPr>
              <w:t>”, 2003, 328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9F2F4ED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328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8AB0874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7F3B94C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0853ECC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2C706E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Медико-социально-психологическая реабилитация семей детей-инвалидов: социальное партнерство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861A4B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Материалах (докладе) н-пр.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 “Дети-инвалиды: права и реальность”, Саратов: ООО “Три А”, 2003, с.97-100.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4F9BD0D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BD6861F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О.Л.Гончарова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4FE42A67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З.М.Аминова</w:t>
            </w:r>
            <w:proofErr w:type="spellEnd"/>
          </w:p>
        </w:tc>
      </w:tr>
      <w:tr w:rsidR="005E2DCE" w14:paraId="00FF6CAE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BC7443A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69125E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  <w:proofErr w:type="spellStart"/>
            <w:r>
              <w:rPr>
                <w:sz w:val="24"/>
                <w:szCs w:val="24"/>
              </w:rPr>
              <w:t>антиципационной</w:t>
            </w:r>
            <w:proofErr w:type="spellEnd"/>
            <w:r>
              <w:rPr>
                <w:sz w:val="24"/>
                <w:szCs w:val="24"/>
              </w:rPr>
              <w:t xml:space="preserve"> состоятельности (прогностической компетентности) – экспериментально-психологическая методика для оценки готовности к невротическим расстройствам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9672D8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“Социальная и клиническая психиатрия”, 2003, №1, с.35-40.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649CF55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8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8A3DA6D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39E3127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1F903F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919C96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Кризис в психологии или кризис у психологов?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D50ACA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Материалах “Недели современной психологии, философии, искусства”, Казань: ЮЛАКС, 2003, с.38-40.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AFCE8B2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4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377E6EE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0295B60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747A562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2A0981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Антиципационные</w:t>
            </w:r>
            <w:proofErr w:type="spellEnd"/>
            <w:r>
              <w:rPr>
                <w:sz w:val="24"/>
                <w:szCs w:val="24"/>
              </w:rPr>
              <w:t xml:space="preserve"> механизмы </w:t>
            </w:r>
            <w:proofErr w:type="spellStart"/>
            <w:r>
              <w:rPr>
                <w:sz w:val="24"/>
                <w:szCs w:val="24"/>
              </w:rPr>
              <w:t>неврозогенеза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культуральные</w:t>
            </w:r>
            <w:proofErr w:type="spellEnd"/>
            <w:r>
              <w:rPr>
                <w:sz w:val="24"/>
                <w:szCs w:val="24"/>
              </w:rPr>
              <w:t xml:space="preserve"> аспекты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5F85F8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Ежегоднике Российского психологического общества. Материалы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Всероссийского съезда психологов, СПб, 2003, т.5, с.363-364.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474E972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42CB7D8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6D9BEEC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4742AB7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7978CF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Зависимость: норма или патология?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C07D27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сб. научных тр. “Актуальные проблемы психологии на современном этапе общественного развития”, Казань, 2003, с.139-154.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3213CC6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D255E36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1486A62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223DB67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4A4BE3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Расстройства зависимого поведения (к постановке проблемы)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F20DAA7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“Российский психиатрический журнал”, 2003, №1, с.5-9.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A7120BE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101FE54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08E9A5E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CA1AEAB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1B690F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Проблема самоидентификации клинического психолога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3E3379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сб.работ</w:t>
            </w:r>
            <w:proofErr w:type="spellEnd"/>
            <w:r>
              <w:rPr>
                <w:sz w:val="24"/>
                <w:szCs w:val="24"/>
              </w:rPr>
              <w:t xml:space="preserve"> “Медицинская психология в практическом здравоохранении”, СПб, 2003, с.57-61.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ED81449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28F2776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0EC788A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68F103A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96E2B1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Специфика антиципации человеком своих психических состояний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27880D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с.55-57.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3F30C92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4E3628C9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Ф.И.Бахтияров</w:t>
            </w:r>
            <w:proofErr w:type="spellEnd"/>
          </w:p>
        </w:tc>
      </w:tr>
      <w:tr w:rsidR="005E2DCE" w14:paraId="78BB6DC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7D23C26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75A2A3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Противоречивость отношения к наркозависимому: профессионально медицинский взгляд на проблему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91334F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сб.материалов</w:t>
            </w:r>
            <w:proofErr w:type="spellEnd"/>
            <w:r>
              <w:rPr>
                <w:sz w:val="24"/>
                <w:szCs w:val="24"/>
              </w:rPr>
              <w:t xml:space="preserve"> межрегиональной н-</w:t>
            </w:r>
            <w:proofErr w:type="spellStart"/>
            <w:r>
              <w:rPr>
                <w:sz w:val="24"/>
                <w:szCs w:val="24"/>
              </w:rPr>
              <w:t>пр.конф</w:t>
            </w:r>
            <w:proofErr w:type="spellEnd"/>
            <w:r>
              <w:rPr>
                <w:sz w:val="24"/>
                <w:szCs w:val="24"/>
              </w:rPr>
              <w:t>. “Наркомания и общество: пути решения проблемы”, Казань, 2003, с.6-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0E484AF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9C2FEF2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Н.Х.Амиров</w:t>
            </w:r>
            <w:proofErr w:type="spellEnd"/>
          </w:p>
        </w:tc>
      </w:tr>
      <w:tr w:rsidR="005E2DCE" w14:paraId="28CC6F0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96FE37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475C9C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Специфика индивидуально-типологических свойств личности наркозависимых и ее значение для психологической реабилитации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5C9F18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с.45-49.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F4421B5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3CE1024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М.А.Зборовская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434E2ACA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И.В.Тазетдинов</w:t>
            </w:r>
            <w:proofErr w:type="spellEnd"/>
          </w:p>
        </w:tc>
      </w:tr>
      <w:tr w:rsidR="005E2DCE" w14:paraId="1C50D31B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5CB819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B37138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Заместительная терапия как база для лечения </w:t>
            </w:r>
            <w:proofErr w:type="spellStart"/>
            <w:r>
              <w:rPr>
                <w:sz w:val="24"/>
                <w:szCs w:val="24"/>
              </w:rPr>
              <w:t>труднокурабельной</w:t>
            </w:r>
            <w:proofErr w:type="spellEnd"/>
            <w:r>
              <w:rPr>
                <w:sz w:val="24"/>
                <w:szCs w:val="24"/>
              </w:rPr>
              <w:t xml:space="preserve"> наркомании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AF44F0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с.84-87.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9886922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4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135E9A2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60CD822D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3BF71D2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27E7C4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Специфика взаимосвязей наркотической и алкогольной зависимостей подростков с характером их отношений с родителями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972745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с.87-90.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6E68241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41FBE1F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О.П.Макушина</w:t>
            </w:r>
            <w:proofErr w:type="spellEnd"/>
          </w:p>
        </w:tc>
      </w:tr>
      <w:tr w:rsidR="005E2DCE" w14:paraId="7E7EA67B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707ED29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6221E8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научности и тенденциозности в исследовании проблем наркотизации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5FAED3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с.90-93.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66A9F88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37714B9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Р.Г.Садыкова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3A62E1D6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Б.Д.Менделевич</w:t>
            </w:r>
            <w:proofErr w:type="spellEnd"/>
          </w:p>
        </w:tc>
      </w:tr>
      <w:tr w:rsidR="005E2DCE" w14:paraId="5790393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BC5B16C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A34561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личностных особенностей наркозависимых и их родителей в контексте семейной психотерапии наркомании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4D6E89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с.174-178.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3A528CA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21AC1FA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А.Ф.Хайрутдинова</w:t>
            </w:r>
            <w:proofErr w:type="spellEnd"/>
          </w:p>
        </w:tc>
      </w:tr>
      <w:tr w:rsidR="005E2DCE" w14:paraId="1CF8E7E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2EF9899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CBDF71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социальной адаптации детей дошкольного возраста с недоразвитием речи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EBD924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Сб.научных</w:t>
            </w:r>
            <w:proofErr w:type="spellEnd"/>
            <w:r>
              <w:rPr>
                <w:sz w:val="24"/>
                <w:szCs w:val="24"/>
              </w:rPr>
              <w:t xml:space="preserve"> трудов “Актуальные вопросы психиатрии, </w:t>
            </w:r>
            <w:r>
              <w:rPr>
                <w:sz w:val="24"/>
                <w:szCs w:val="24"/>
              </w:rPr>
              <w:lastRenderedPageBreak/>
              <w:t>наркологии и медицинской психологии”, вып.5, Воронеж, 2003, с.29-30.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9A0EACF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D5CD233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А.И.Ахметзянова</w:t>
            </w:r>
            <w:proofErr w:type="spellEnd"/>
          </w:p>
        </w:tc>
      </w:tr>
      <w:tr w:rsidR="005E2DCE" w14:paraId="7B27645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3E5B961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F0568A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 внутренней картины болезни и интеллектуального развития детей с соматической патологией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D8C7AC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с.78-79.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14FE3DD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0E56384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Т.А.Клетенкова</w:t>
            </w:r>
            <w:proofErr w:type="spellEnd"/>
          </w:p>
        </w:tc>
      </w:tr>
      <w:tr w:rsidR="005E2DCE" w14:paraId="745106C6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1414FF3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1A4E35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Зависимое поведение как норма и как поведенческая патология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DB22DB7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с.118-122.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790864B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E7CC9A7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7888D909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37DC47A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AE7618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Принципиальные проблемы современной возрастной клинической психологии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99620E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Материалах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Междунар</w:t>
            </w:r>
            <w:proofErr w:type="spellEnd"/>
            <w:r>
              <w:rPr>
                <w:sz w:val="24"/>
                <w:szCs w:val="24"/>
              </w:rPr>
              <w:t xml:space="preserve">. Конгресса “Молодое поколение 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века: актуальные проблемы социально-психологического здоровья”, Минск, 2003, с.10-12.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F795799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4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D2250F7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3ADD312F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4FB2F26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34C887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Диагностические проблемы современной возрастной клинической психологии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A1C17E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с.44-45.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2CD7DCA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05F80CF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2863438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2B4A374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6EF68A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Возрастные особенности профиля личности больных гипертонической болезнью в зависимости от функционального состояния клеточных мембран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98E2AB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трудах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Всеросс.съезда</w:t>
            </w:r>
            <w:proofErr w:type="spellEnd"/>
            <w:r>
              <w:rPr>
                <w:sz w:val="24"/>
                <w:szCs w:val="24"/>
              </w:rPr>
              <w:t xml:space="preserve"> физиотерапевтов и курортологов и Российского форума “Физические факторы и здоровье населения”, М., 2002, с.455-456.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E090E09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C6C5684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З.М.Аминова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634011B1" w14:textId="77777777" w:rsidR="005E2DCE" w:rsidRDefault="005E2DCE" w:rsidP="008A64DC">
            <w:pPr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Е.Есина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А.Есин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2BF3AA5D" w14:textId="77777777" w:rsidR="005E2DCE" w:rsidRDefault="005E2DCE" w:rsidP="008A64DC">
            <w:pPr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С.Кривоносова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3DDB7D50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В.Н.Ослопов</w:t>
            </w:r>
            <w:proofErr w:type="spellEnd"/>
          </w:p>
        </w:tc>
      </w:tr>
      <w:tr w:rsidR="005E2DCE" w14:paraId="46FD394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3214C63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F7C1F0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 функционального состояния клеточных мембран и особенностей личности в развитии гипертонической болезни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7BDFCD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 458-459.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E99E400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50CCC5AA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В.Н.Ослопов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5AC7F9A6" w14:textId="77777777" w:rsidR="00CD33B8" w:rsidRDefault="005E2DCE" w:rsidP="008A64DC">
            <w:pPr>
              <w:autoSpaceDE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З.М.Аминова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44C14EEA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Е.В.Добрынина</w:t>
            </w:r>
            <w:proofErr w:type="spellEnd"/>
          </w:p>
        </w:tc>
      </w:tr>
      <w:tr w:rsidR="005E2DCE" w14:paraId="6CCBDDD6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B8B4390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8ABE54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Зависимость как психологический и психопатологический феномен (проблемы диагностики и дифференциации)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588635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“Вестник клинической психологии”, 2003, т.1, №2, с.153-158.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C589697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D95F45A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Р.Г.Садыкова</w:t>
            </w:r>
            <w:proofErr w:type="spellEnd"/>
          </w:p>
        </w:tc>
      </w:tr>
      <w:tr w:rsidR="005E2DCE" w14:paraId="1B9CFFC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40A3CF9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7D1FB6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</w:t>
            </w:r>
            <w:proofErr w:type="spellStart"/>
            <w:r>
              <w:rPr>
                <w:sz w:val="24"/>
                <w:szCs w:val="24"/>
              </w:rPr>
              <w:t>антиципационной</w:t>
            </w:r>
            <w:proofErr w:type="spellEnd"/>
            <w:r>
              <w:rPr>
                <w:sz w:val="24"/>
                <w:szCs w:val="24"/>
              </w:rPr>
              <w:t xml:space="preserve"> состоятельности у лиц пожилого и старческого возраста с невротическими расстройствами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DA60A7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“Социальная и клиническая психиатрия”, 2003, №4, с.10-13.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5ED2B42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6A1789E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Л.Р.Ахмадуллина</w:t>
            </w:r>
            <w:proofErr w:type="spellEnd"/>
          </w:p>
        </w:tc>
      </w:tr>
      <w:tr w:rsidR="005E2DCE" w14:paraId="737EB48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10CEF2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83F62B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Экспериментально-психологические маркеры формирования склонности к зависимости от </w:t>
            </w:r>
            <w:proofErr w:type="spellStart"/>
            <w:r>
              <w:rPr>
                <w:sz w:val="24"/>
                <w:szCs w:val="24"/>
              </w:rPr>
              <w:t>психоактивных</w:t>
            </w:r>
            <w:proofErr w:type="spellEnd"/>
            <w:r>
              <w:rPr>
                <w:sz w:val="24"/>
                <w:szCs w:val="24"/>
              </w:rPr>
              <w:t xml:space="preserve"> веществ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2B9EAB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“Наркология”, 2003, №10, с.22-28.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16DE364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FB951AA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40161D2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EE0B413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D6921A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Прогностическая </w:t>
            </w:r>
            <w:proofErr w:type="spellStart"/>
            <w:r>
              <w:rPr>
                <w:sz w:val="24"/>
                <w:szCs w:val="24"/>
              </w:rPr>
              <w:t>некомпентентность</w:t>
            </w:r>
            <w:proofErr w:type="spellEnd"/>
            <w:r>
              <w:rPr>
                <w:sz w:val="24"/>
                <w:szCs w:val="24"/>
              </w:rPr>
              <w:t xml:space="preserve"> и характерологические </w:t>
            </w:r>
            <w:r>
              <w:rPr>
                <w:sz w:val="24"/>
                <w:szCs w:val="24"/>
              </w:rPr>
              <w:lastRenderedPageBreak/>
              <w:t>особенности наркозависимых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53DF5D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sz w:val="24"/>
                <w:szCs w:val="24"/>
              </w:rPr>
              <w:t>сб.тезисов</w:t>
            </w:r>
            <w:proofErr w:type="spellEnd"/>
            <w:r>
              <w:rPr>
                <w:sz w:val="24"/>
                <w:szCs w:val="24"/>
              </w:rPr>
              <w:t xml:space="preserve"> научной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 xml:space="preserve">. с </w:t>
            </w:r>
            <w:r>
              <w:rPr>
                <w:sz w:val="24"/>
                <w:szCs w:val="24"/>
              </w:rPr>
              <w:lastRenderedPageBreak/>
              <w:t>международным участием “Клинические и социально-психолог. Аспекты качества жизни психоневрологических больных в современном обществе”, СПб, 2003, с.197-198.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50C1217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B1EDAFE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И.М.Тазетдинов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09C40590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М.А.Зборовская</w:t>
            </w:r>
            <w:proofErr w:type="spellEnd"/>
          </w:p>
        </w:tc>
      </w:tr>
      <w:tr w:rsidR="005E2DCE" w14:paraId="1C3A2369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B68878E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425232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структуры психического инфантилизма при невротических расстройствах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FC1B34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с.172-173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5089D03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67C68A8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К.В.Пыркова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1DC7FCCE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Э.В.Макаричева</w:t>
            </w:r>
            <w:proofErr w:type="spellEnd"/>
          </w:p>
        </w:tc>
      </w:tr>
      <w:tr w:rsidR="005E2DCE" w14:paraId="5A8058C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D6D2BF0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03B8A4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Заместительная терапия наркозависимых в ракурсе медицинской и немедицинской аргументации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733A10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“Наркология и </w:t>
            </w:r>
            <w:proofErr w:type="spellStart"/>
            <w:r>
              <w:rPr>
                <w:sz w:val="24"/>
                <w:szCs w:val="24"/>
              </w:rPr>
              <w:t>аддиктология</w:t>
            </w:r>
            <w:proofErr w:type="spellEnd"/>
            <w:r>
              <w:rPr>
                <w:sz w:val="24"/>
                <w:szCs w:val="24"/>
              </w:rPr>
              <w:t>”, Казань, 2004, №1, с.4-18.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2B552F9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18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13CF499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01925F69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8DA201D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30EA1E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Перспектива изучения </w:t>
            </w:r>
            <w:proofErr w:type="spellStart"/>
            <w:r>
              <w:rPr>
                <w:sz w:val="24"/>
                <w:szCs w:val="24"/>
              </w:rPr>
              <w:t>антиципационной</w:t>
            </w:r>
            <w:proofErr w:type="spellEnd"/>
            <w:r>
              <w:rPr>
                <w:sz w:val="24"/>
                <w:szCs w:val="24"/>
              </w:rPr>
              <w:t xml:space="preserve"> состоятельности у </w:t>
            </w:r>
            <w:proofErr w:type="spellStart"/>
            <w:r>
              <w:rPr>
                <w:sz w:val="24"/>
                <w:szCs w:val="24"/>
              </w:rPr>
              <w:t>вертеброневрологических</w:t>
            </w:r>
            <w:proofErr w:type="spellEnd"/>
            <w:r>
              <w:rPr>
                <w:sz w:val="24"/>
                <w:szCs w:val="24"/>
              </w:rPr>
              <w:t xml:space="preserve"> больных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365B23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тез.докл</w:t>
            </w:r>
            <w:proofErr w:type="spellEnd"/>
            <w:r>
              <w:rPr>
                <w:sz w:val="24"/>
                <w:szCs w:val="24"/>
              </w:rPr>
              <w:t>. н-</w:t>
            </w:r>
            <w:proofErr w:type="spellStart"/>
            <w:r>
              <w:rPr>
                <w:sz w:val="24"/>
                <w:szCs w:val="24"/>
              </w:rPr>
              <w:t>пр.конф</w:t>
            </w:r>
            <w:proofErr w:type="spellEnd"/>
            <w:r>
              <w:rPr>
                <w:sz w:val="24"/>
                <w:szCs w:val="24"/>
              </w:rPr>
              <w:t xml:space="preserve">. “Проблемы </w:t>
            </w:r>
            <w:proofErr w:type="spellStart"/>
            <w:r>
              <w:rPr>
                <w:sz w:val="24"/>
                <w:szCs w:val="24"/>
              </w:rPr>
              <w:t>вертеброневрологии</w:t>
            </w:r>
            <w:proofErr w:type="spellEnd"/>
            <w:r>
              <w:rPr>
                <w:sz w:val="24"/>
                <w:szCs w:val="24"/>
              </w:rPr>
              <w:t xml:space="preserve"> на рубеже 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века”, Казань, 2002, с.15-16.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F72FAFC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913A448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О.В.Демакина</w:t>
            </w:r>
            <w:proofErr w:type="spellEnd"/>
          </w:p>
        </w:tc>
      </w:tr>
      <w:tr w:rsidR="005E2DCE" w14:paraId="11B9B35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762FF5B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BEB397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Антиципационная</w:t>
            </w:r>
            <w:proofErr w:type="spellEnd"/>
            <w:r>
              <w:rPr>
                <w:sz w:val="24"/>
                <w:szCs w:val="24"/>
              </w:rPr>
              <w:t xml:space="preserve"> концепция </w:t>
            </w:r>
            <w:proofErr w:type="spellStart"/>
            <w:r>
              <w:rPr>
                <w:sz w:val="24"/>
                <w:szCs w:val="24"/>
              </w:rPr>
              <w:t>неврозогенеза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6A07CB97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сб.научных</w:t>
            </w:r>
            <w:proofErr w:type="spellEnd"/>
            <w:r>
              <w:rPr>
                <w:sz w:val="24"/>
                <w:szCs w:val="24"/>
              </w:rPr>
              <w:t xml:space="preserve"> трудов “Психология в Казанском университете”, Казань, КГУ, 2004, с.195-212.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81A3F64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16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1FEA982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7C94E4CB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C213B7D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1F3F71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Внушаемость и зависимость как индивидуально-психологические особенности пациентов с невротическими расстройствами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759F3AF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сборнике научных трудов “Актуальные вопросы психиатрии, наркологии и медицинской психологии”, вып.6, Воронеж, 2004, с.147-150.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0E6565E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F8C2D29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К.В.Пыркова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3FAD7601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Э.В.Макаричева</w:t>
            </w:r>
            <w:proofErr w:type="spellEnd"/>
          </w:p>
        </w:tc>
      </w:tr>
      <w:tr w:rsidR="005E2DCE" w14:paraId="0B9B07D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71A372E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3C3CE3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Взаимосвязь клинических проявлений климактерических психических расстройств </w:t>
            </w:r>
            <w:proofErr w:type="spellStart"/>
            <w:r>
              <w:rPr>
                <w:sz w:val="24"/>
                <w:szCs w:val="24"/>
              </w:rPr>
              <w:t>непсихотического</w:t>
            </w:r>
            <w:proofErr w:type="spellEnd"/>
            <w:r>
              <w:rPr>
                <w:sz w:val="24"/>
                <w:szCs w:val="24"/>
              </w:rPr>
              <w:t xml:space="preserve"> уровня с гормональным профилем пациенток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9CB844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с.191-193.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F9E5F47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9B9E536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О.О.Чистякова</w:t>
            </w:r>
            <w:proofErr w:type="spellEnd"/>
          </w:p>
        </w:tc>
      </w:tr>
      <w:tr w:rsidR="005E2DCE" w14:paraId="4EFAFED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5894216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DB9248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и медицина: новое время, новые проблемы, новое качество отношений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2BC17E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“Ярославский психологический вестник”, 2004, вып.11, с.23-25.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4EDDB39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8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3FFFF89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7429D979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E0F504E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C887DC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Психиатрическая пропедевтика (из-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3-е переработанное и дополненное)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B4E130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М., “</w:t>
            </w:r>
            <w:proofErr w:type="spellStart"/>
            <w:r>
              <w:rPr>
                <w:sz w:val="24"/>
                <w:szCs w:val="24"/>
              </w:rPr>
              <w:t>МЕДпресс-информ</w:t>
            </w:r>
            <w:proofErr w:type="spellEnd"/>
            <w:r>
              <w:rPr>
                <w:sz w:val="24"/>
                <w:szCs w:val="24"/>
              </w:rPr>
              <w:t>”, 2004, 528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D3D0EB9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528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A6A8980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60135EC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488FF5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6B8037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суггестивного воздействия (по материалам психолого-психиатрических заключений о деятельности бизнес-</w:t>
            </w:r>
            <w:proofErr w:type="spellStart"/>
            <w:r>
              <w:rPr>
                <w:sz w:val="24"/>
                <w:szCs w:val="24"/>
              </w:rPr>
              <w:t>кулбов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C69F72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«Независимый психиатрический журнал», 2004, №2, с.52-58.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83B3D80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14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3B34965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7D04E6DB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2274C1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89EBB6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Современная российская наркология: парадоксальность принципов и </w:t>
            </w:r>
            <w:proofErr w:type="spellStart"/>
            <w:r>
              <w:rPr>
                <w:sz w:val="24"/>
                <w:szCs w:val="24"/>
              </w:rPr>
              <w:t>небезупречность</w:t>
            </w:r>
            <w:proofErr w:type="spellEnd"/>
            <w:r>
              <w:rPr>
                <w:sz w:val="24"/>
                <w:szCs w:val="24"/>
              </w:rPr>
              <w:t xml:space="preserve"> процедур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C87A52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«Наркология и </w:t>
            </w:r>
            <w:proofErr w:type="spellStart"/>
            <w:r>
              <w:rPr>
                <w:sz w:val="24"/>
                <w:szCs w:val="24"/>
              </w:rPr>
              <w:t>аддиктология</w:t>
            </w:r>
            <w:proofErr w:type="spellEnd"/>
            <w:r>
              <w:rPr>
                <w:sz w:val="24"/>
                <w:szCs w:val="24"/>
              </w:rPr>
              <w:t>», 2004, №2, с.5-31.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AD86B85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BA17B52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24FD2DF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0195951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78458B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Субъективные причины неприятия российскими наркологами заместительной терапии наркомании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B4C014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с.86-97.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DD8EADC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5B6E85E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4B9F7B4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FD887EA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0E2DE2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Психотерапевтическая деятельность клинического психолога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A72005F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Материалах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съезда Российской психотерапевтической ассоциации и научно-</w:t>
            </w: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 Конференции «Психосоциальные проблемы психотерапии, коррекционной педагогики, специальной психологии», Курск, 2003, с. 89-92.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28513CD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4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65590C3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75F380E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048548A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1E0098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Проблема наркомании в России: столкновение интересов специалистов, пациентов, общества и власти (клинико-социологическое исследование)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AD9456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Казань, «Школа», 2004, 240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C4821FC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240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64CA8C5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543AF03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9A4268F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968084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сексуальных девиаций психологического и психопатологического уровня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7134F5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Материалах Российской конференции «Современные тенденции организации психиатрической помощи: клинические и социальные аспекты», М., 2004, с. 358-359.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AD75627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211140C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0E24B3C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41D6DDA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80C2D2C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 research on the attitude of the Russian </w:t>
            </w:r>
            <w:proofErr w:type="spellStart"/>
            <w:r>
              <w:rPr>
                <w:sz w:val="24"/>
                <w:szCs w:val="24"/>
                <w:lang w:val="en-US"/>
              </w:rPr>
              <w:t>narcologists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to the substitution therapy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62DB6E4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Abstracts of the 3 International conference of substitutive treatment and rehabilitation of drug abuse, Katowice, Poland, 2004, p.30-31.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2CE34B9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BC98CA0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  <w:tr w:rsidR="005E2DCE" w14:paraId="20D62F3F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11201CF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ADC293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Прогностические способности человека и риск развития психической патологии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B269DC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Тезисах докладов Первой Российской конференции по когнитивной науке, Казань, </w:t>
            </w:r>
            <w:r>
              <w:rPr>
                <w:sz w:val="24"/>
                <w:szCs w:val="24"/>
              </w:rPr>
              <w:lastRenderedPageBreak/>
              <w:t>2004, с.159-160.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37F402B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3CD94E7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23BA242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3DF48BF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7F69E7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врачей и сообщество наркозависимых: сотрудничество или противостояние?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B29A48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Сборнике материалов </w:t>
            </w:r>
            <w:proofErr w:type="spellStart"/>
            <w:r>
              <w:rPr>
                <w:sz w:val="24"/>
                <w:szCs w:val="24"/>
              </w:rPr>
              <w:t>междунарной</w:t>
            </w:r>
            <w:proofErr w:type="spellEnd"/>
            <w:r>
              <w:rPr>
                <w:sz w:val="24"/>
                <w:szCs w:val="24"/>
              </w:rPr>
              <w:t xml:space="preserve"> н-пр. конференции «Новые методы лечения и реабилитации в наркологии», Казань, 2004, с. 19-21.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799A775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CBA1A3B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Н.Х.Амиров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4A8D2465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А.Н.Грязнов</w:t>
            </w:r>
            <w:proofErr w:type="spellEnd"/>
          </w:p>
        </w:tc>
      </w:tr>
      <w:tr w:rsidR="005E2DCE" w14:paraId="4451CDFF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70A2132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AA84F0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Заместительная терапия и легализация наркотиков: подмена понятий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5EBE36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с.206-208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57EF069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1D99C65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4C508DA9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1587A7E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A5FF8D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Паксил</w:t>
            </w:r>
            <w:proofErr w:type="spellEnd"/>
            <w:r>
              <w:rPr>
                <w:sz w:val="24"/>
                <w:szCs w:val="24"/>
              </w:rPr>
              <w:t xml:space="preserve"> в терапии сочетанной </w:t>
            </w:r>
            <w:proofErr w:type="spellStart"/>
            <w:r>
              <w:rPr>
                <w:sz w:val="24"/>
                <w:szCs w:val="24"/>
              </w:rPr>
              <w:t>аддиктивной</w:t>
            </w:r>
            <w:proofErr w:type="spellEnd"/>
            <w:r>
              <w:rPr>
                <w:sz w:val="24"/>
                <w:szCs w:val="24"/>
              </w:rPr>
              <w:t xml:space="preserve"> патологии – наркозависимости и </w:t>
            </w:r>
            <w:proofErr w:type="spellStart"/>
            <w:r>
              <w:rPr>
                <w:sz w:val="24"/>
                <w:szCs w:val="24"/>
              </w:rPr>
              <w:t>гемблинга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1EDAD58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с.208-210.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C3E926E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7845F81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309D988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957764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B6101C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Заместительная </w:t>
            </w:r>
            <w:proofErr w:type="spellStart"/>
            <w:r>
              <w:rPr>
                <w:sz w:val="24"/>
                <w:szCs w:val="24"/>
              </w:rPr>
              <w:t>метадоновая</w:t>
            </w:r>
            <w:proofErr w:type="spellEnd"/>
            <w:r>
              <w:rPr>
                <w:sz w:val="24"/>
                <w:szCs w:val="24"/>
              </w:rPr>
              <w:t xml:space="preserve"> терапия – меньшее из зол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38EA297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с.210-212.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200262A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AC4F2A6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Б.Д.Менделевич</w:t>
            </w:r>
            <w:proofErr w:type="spellEnd"/>
          </w:p>
        </w:tc>
      </w:tr>
      <w:tr w:rsidR="005E2DCE" w14:paraId="09885C5D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8F16529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FC2A1DF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Терапевтические приоритеты российских наркологов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8C8C8E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с.212-214.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9CFCDB6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41394C3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Э.В.Макаричева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3E3EC7EB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Р.Г.Садыкова</w:t>
            </w:r>
            <w:proofErr w:type="spellEnd"/>
          </w:p>
        </w:tc>
      </w:tr>
      <w:tr w:rsidR="005E2DCE" w14:paraId="38FD03FF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F4C1508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4CFA50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Интеллектуально-личностные особенности наркозависимых лиц в контексте проблемы преодоления болезни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CFBD91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с.322-326.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4C2FF87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7D180CF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Ф.З.Сиафетдинова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4B4769D4" w14:textId="77777777" w:rsidR="005E2DCE" w:rsidRDefault="005E2DCE" w:rsidP="008A64DC">
            <w:pPr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Л.М.Попов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0DB3C1AF" w14:textId="77777777" w:rsidR="005E2DCE" w:rsidRDefault="005E2DCE" w:rsidP="008A64DC">
            <w:pPr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Ф.З.Фаттахов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441A1DFB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И.В.Тазетдинов</w:t>
            </w:r>
            <w:proofErr w:type="spellEnd"/>
          </w:p>
        </w:tc>
      </w:tr>
      <w:tr w:rsidR="005E2DCE" w14:paraId="12F6B10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D8F10FF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48BEBC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эффективности реабилитации больных наркоманией в зависимости от психопатологических особенностей и личностных черт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6E18677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с.342-347.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4F05427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2D93C99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И.В.Тазетдинов</w:t>
            </w:r>
            <w:proofErr w:type="spellEnd"/>
          </w:p>
        </w:tc>
      </w:tr>
      <w:tr w:rsidR="005E2DCE" w14:paraId="7E9C309D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CF1D4FA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4842B3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Сравнительное исследование личностных особенностей наркозависимых и их родственников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D7B109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с.354-359.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5380D07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258AAC5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А.Ф.Хайрутдинова</w:t>
            </w:r>
            <w:proofErr w:type="spellEnd"/>
          </w:p>
        </w:tc>
      </w:tr>
      <w:tr w:rsidR="005E2DCE" w14:paraId="3F54022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901EA33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982876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личностных особенностей родителей наркозависимых в контексте эффективности реабилитационного процесса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F919BA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Тезисах докладов </w:t>
            </w:r>
            <w:r>
              <w:rPr>
                <w:sz w:val="24"/>
                <w:szCs w:val="24"/>
                <w:lang w:val="en-US"/>
              </w:rPr>
              <w:t>IX</w:t>
            </w:r>
            <w:r>
              <w:rPr>
                <w:sz w:val="24"/>
                <w:szCs w:val="24"/>
              </w:rPr>
              <w:t xml:space="preserve"> Всероссийской научно-</w:t>
            </w:r>
            <w:proofErr w:type="spellStart"/>
            <w:r>
              <w:rPr>
                <w:sz w:val="24"/>
                <w:szCs w:val="24"/>
              </w:rPr>
              <w:t>практ.конф</w:t>
            </w:r>
            <w:proofErr w:type="spellEnd"/>
            <w:r>
              <w:rPr>
                <w:sz w:val="24"/>
                <w:szCs w:val="24"/>
              </w:rPr>
              <w:t>. «Молодые ученые в медицине», Казань, «</w:t>
            </w:r>
            <w:proofErr w:type="spellStart"/>
            <w:r>
              <w:rPr>
                <w:sz w:val="24"/>
                <w:szCs w:val="24"/>
              </w:rPr>
              <w:t>Карпол</w:t>
            </w:r>
            <w:proofErr w:type="spellEnd"/>
            <w:r>
              <w:rPr>
                <w:sz w:val="24"/>
                <w:szCs w:val="24"/>
              </w:rPr>
              <w:t>», 2004, с.94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00D9E67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582A07F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А.Ф.Хайрутдинова</w:t>
            </w:r>
            <w:proofErr w:type="spellEnd"/>
          </w:p>
        </w:tc>
      </w:tr>
      <w:tr w:rsidR="005E2DCE" w14:paraId="51ADD9F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4E2653D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C527FF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</w:t>
            </w:r>
            <w:proofErr w:type="spellStart"/>
            <w:r>
              <w:rPr>
                <w:sz w:val="24"/>
                <w:szCs w:val="24"/>
              </w:rPr>
              <w:t>антиципационной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 и формирования пограничных психических расстройств у больных эпилепсией в зависимости от </w:t>
            </w:r>
            <w:proofErr w:type="spellStart"/>
            <w:r>
              <w:rPr>
                <w:sz w:val="24"/>
                <w:szCs w:val="24"/>
              </w:rPr>
              <w:t>латерализации</w:t>
            </w:r>
            <w:proofErr w:type="spellEnd"/>
            <w:r>
              <w:rPr>
                <w:sz w:val="24"/>
                <w:szCs w:val="24"/>
              </w:rPr>
              <w:t xml:space="preserve"> очага и изменений личности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40335E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Сборнике тезисов научной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 xml:space="preserve">. С международным участием «Пароксизмальный мозг. </w:t>
            </w:r>
            <w:proofErr w:type="spellStart"/>
            <w:r>
              <w:rPr>
                <w:sz w:val="24"/>
                <w:szCs w:val="24"/>
              </w:rPr>
              <w:t>Мультидисциплинарный</w:t>
            </w:r>
            <w:proofErr w:type="spellEnd"/>
            <w:r>
              <w:rPr>
                <w:sz w:val="24"/>
                <w:szCs w:val="24"/>
              </w:rPr>
              <w:t xml:space="preserve"> подход к проблеме», </w:t>
            </w:r>
            <w:r>
              <w:rPr>
                <w:sz w:val="24"/>
                <w:szCs w:val="24"/>
              </w:rPr>
              <w:lastRenderedPageBreak/>
              <w:t>СПб, 2004, с.93-94.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A373089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24DE744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Т.В.Скиданенко</w:t>
            </w:r>
            <w:proofErr w:type="spellEnd"/>
          </w:p>
        </w:tc>
      </w:tr>
      <w:tr w:rsidR="005E2DCE" w14:paraId="64B699D9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58FD6C3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A2EBE3F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Влияние эпилептического процесса на </w:t>
            </w:r>
            <w:proofErr w:type="spellStart"/>
            <w:r>
              <w:rPr>
                <w:sz w:val="24"/>
                <w:szCs w:val="24"/>
              </w:rPr>
              <w:t>антиципационную</w:t>
            </w:r>
            <w:proofErr w:type="spellEnd"/>
            <w:r>
              <w:rPr>
                <w:sz w:val="24"/>
                <w:szCs w:val="24"/>
              </w:rPr>
              <w:t xml:space="preserve"> деятельность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E4554B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материалах н-</w:t>
            </w:r>
            <w:proofErr w:type="spellStart"/>
            <w:r>
              <w:rPr>
                <w:sz w:val="24"/>
                <w:szCs w:val="24"/>
              </w:rPr>
              <w:t>пр.конф</w:t>
            </w:r>
            <w:proofErr w:type="spellEnd"/>
            <w:r>
              <w:rPr>
                <w:sz w:val="24"/>
                <w:szCs w:val="24"/>
              </w:rPr>
              <w:t>. «</w:t>
            </w:r>
            <w:proofErr w:type="spellStart"/>
            <w:r>
              <w:rPr>
                <w:sz w:val="24"/>
                <w:szCs w:val="24"/>
              </w:rPr>
              <w:t>Ананьевские</w:t>
            </w:r>
            <w:proofErr w:type="spellEnd"/>
            <w:r>
              <w:rPr>
                <w:sz w:val="24"/>
                <w:szCs w:val="24"/>
              </w:rPr>
              <w:t xml:space="preserve"> чтения – 2004», СПб, 2004, с.24-25.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4CF1A63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8342D31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Т.В.Скиданенко</w:t>
            </w:r>
            <w:proofErr w:type="spellEnd"/>
          </w:p>
        </w:tc>
      </w:tr>
      <w:tr w:rsidR="005E2DCE" w14:paraId="69AD1C2E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C390CFF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3B4737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Влияние интеллектуального дефекта на </w:t>
            </w:r>
            <w:proofErr w:type="spellStart"/>
            <w:r>
              <w:rPr>
                <w:sz w:val="24"/>
                <w:szCs w:val="24"/>
              </w:rPr>
              <w:t>антиципационные</w:t>
            </w:r>
            <w:proofErr w:type="spellEnd"/>
            <w:r>
              <w:rPr>
                <w:sz w:val="24"/>
                <w:szCs w:val="24"/>
              </w:rPr>
              <w:t xml:space="preserve"> способности личности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CBDA9F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с.26-27.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32E427F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0B9CCFD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Н.П.Ничипоренко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22F9F15C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Г.Ф.Мухамадиева</w:t>
            </w:r>
            <w:proofErr w:type="spellEnd"/>
          </w:p>
        </w:tc>
      </w:tr>
      <w:tr w:rsidR="005E2DCE" w14:paraId="5209056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11EEEAC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AB70DC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Проблема психологии и психопатологии зависимого поведения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B988E9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научных материалах Первого национального конгресса по социальной психиатрии «Психическое здоровье и безопасность в обществе», М., 2004, с.83-84.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6A23382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79ECC1B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2D56992E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F20C883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7B914B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зависимый: новый век, новые проблемы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25D9DF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материалах межрегиональной научно-</w:t>
            </w: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 Конференции «Вызовы эпохи в аспекте психологической и психотерапевтической науки и практики», Казань, 2004, с.40-42.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C8281AC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4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5B57501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4F8067F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E3F502D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DF3BFB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Парадоксальность принципов российской наркологии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B0EA29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«Российский психиатрический журнал», 2004, №6, с.24-29.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B7FCC19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8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0C5CE19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7F0248E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C20D170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20F685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Клинико-психологическая характеристика психического инфантилизма в структуре личности больных с невротическими расстройствами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422A35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«Вестник клинической психологии», 2004, т.2, №1, с.44-46.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FE1940E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BF9A731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К.В.Пыркова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438FCEEE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Э.В.Макаричева</w:t>
            </w:r>
            <w:proofErr w:type="spellEnd"/>
          </w:p>
        </w:tc>
      </w:tr>
      <w:tr w:rsidR="005E2DCE" w14:paraId="44E0F4AB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5B42BA7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BFB55D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течения климактерических расстройств </w:t>
            </w:r>
            <w:proofErr w:type="spellStart"/>
            <w:r>
              <w:rPr>
                <w:sz w:val="24"/>
                <w:szCs w:val="24"/>
              </w:rPr>
              <w:t>непсихотического</w:t>
            </w:r>
            <w:proofErr w:type="spellEnd"/>
            <w:r>
              <w:rPr>
                <w:sz w:val="24"/>
                <w:szCs w:val="24"/>
              </w:rPr>
              <w:t xml:space="preserve"> уровня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41937C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«Практическая медицина», 2004, №3 (8), с.31-32.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67EA8BC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41C1868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О.О.Чистякова</w:t>
            </w:r>
            <w:proofErr w:type="spellEnd"/>
          </w:p>
        </w:tc>
      </w:tr>
      <w:tr w:rsidR="005E2DCE" w14:paraId="30808D9E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5172861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474C61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и практика </w:t>
            </w:r>
            <w:proofErr w:type="spellStart"/>
            <w:r>
              <w:rPr>
                <w:sz w:val="24"/>
                <w:szCs w:val="24"/>
              </w:rPr>
              <w:t>аддиктологии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6EDF2FD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с.33-34.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33A8D98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4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856AEE5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2C9E1D1D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EC5ABB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059194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Психопатология как творчество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52B2FB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сборнике научных трудов Межрегиональной н-</w:t>
            </w:r>
            <w:proofErr w:type="spellStart"/>
            <w:r>
              <w:rPr>
                <w:sz w:val="24"/>
                <w:szCs w:val="24"/>
              </w:rPr>
              <w:t>пр.конф</w:t>
            </w:r>
            <w:proofErr w:type="spellEnd"/>
            <w:r>
              <w:rPr>
                <w:sz w:val="24"/>
                <w:szCs w:val="24"/>
              </w:rPr>
              <w:t>. «</w:t>
            </w:r>
            <w:proofErr w:type="spellStart"/>
            <w:r>
              <w:rPr>
                <w:sz w:val="24"/>
                <w:szCs w:val="24"/>
              </w:rPr>
              <w:t>Акутальные</w:t>
            </w:r>
            <w:proofErr w:type="spellEnd"/>
            <w:r>
              <w:rPr>
                <w:sz w:val="24"/>
                <w:szCs w:val="24"/>
              </w:rPr>
              <w:t xml:space="preserve"> вопросы психиатрии, наркологии и медицинской психологии», вып.7, </w:t>
            </w:r>
            <w:r>
              <w:rPr>
                <w:sz w:val="24"/>
                <w:szCs w:val="24"/>
              </w:rPr>
              <w:lastRenderedPageBreak/>
              <w:t>Воронеж, 2004, с.208-209.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4D2CD3C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6184865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3EDED80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8CFB3E2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334B07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психического состояния подростков с повторными респираторными заболеваниями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7632E2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Матер. </w:t>
            </w:r>
            <w:r>
              <w:rPr>
                <w:sz w:val="24"/>
                <w:szCs w:val="24"/>
                <w:lang w:val="en-US"/>
              </w:rPr>
              <w:t>IX</w:t>
            </w:r>
            <w:r>
              <w:rPr>
                <w:sz w:val="24"/>
                <w:szCs w:val="24"/>
              </w:rPr>
              <w:t xml:space="preserve"> конгресса педиатров России «Актуальные проблемы педиатрии», М., 2004, с. 104.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2EF9033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B7BC72D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Е.В.Генералова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4694CA3C" w14:textId="77777777" w:rsidR="005E2DCE" w:rsidRDefault="005E2DCE" w:rsidP="008A64DC">
            <w:pPr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О.И.Пикуза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551F452D" w14:textId="77777777" w:rsidR="005E2DCE" w:rsidRDefault="005E2DCE" w:rsidP="008A64DC">
            <w:pPr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Л.З.Шакирова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2BAD9FF9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И.Е.Маркелова</w:t>
            </w:r>
            <w:proofErr w:type="spellEnd"/>
          </w:p>
        </w:tc>
      </w:tr>
      <w:tr w:rsidR="005E2DCE" w14:paraId="0D4A7BC6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611F303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9A4809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повторных респираторных заболеваний у подростков в зависимости от резервов адаптации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6E6448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Сб.Матер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съезда педиатров России «Пути повышения эффективности медицинской помощи детям», М., 2005, с. 115.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ADEB0F3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C373AF0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Е.В.Генералова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3DDCC8CD" w14:textId="77777777" w:rsidR="005E2DCE" w:rsidRDefault="005E2DCE" w:rsidP="008A64DC">
            <w:pPr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О.И.Пикуза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5A10427A" w14:textId="77777777" w:rsidR="005E2DCE" w:rsidRDefault="005E2DCE" w:rsidP="008A64DC">
            <w:pPr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Н.К.Шошина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3CD332A3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И.Е.Маркелова</w:t>
            </w:r>
            <w:proofErr w:type="spellEnd"/>
          </w:p>
        </w:tc>
      </w:tr>
      <w:tr w:rsidR="005E2DCE" w14:paraId="071A127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D7B0543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385CD3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Прогностическая компетентность у работников локомотивных бригад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F1F2DD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Материалах сетевой научно-</w:t>
            </w: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 «Человеческий фактор и безопасность движения поездов», Нижний Новгород, 2005, с.72-74.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A2F8AF9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CF32689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Н.Г.Сербина</w:t>
            </w:r>
            <w:proofErr w:type="spellEnd"/>
          </w:p>
        </w:tc>
      </w:tr>
      <w:tr w:rsidR="005E2DCE" w14:paraId="1B8249E6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E4317A8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EEF32E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Иммунологические нарушения у детей с пограничными нарушениями психического здоровья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9802AC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«Российский педиатрический журнал», 2005, №1, с.28-29.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4F5AE85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034EDF9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О.И.Пикуза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299A3224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Е.В.Генералова</w:t>
            </w:r>
            <w:proofErr w:type="spellEnd"/>
          </w:p>
        </w:tc>
      </w:tr>
      <w:tr w:rsidR="005E2DCE" w14:paraId="0EA2C78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059C69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F242DA7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Современная российская наркология: парадоксальность принципов и </w:t>
            </w:r>
            <w:proofErr w:type="spellStart"/>
            <w:r>
              <w:rPr>
                <w:sz w:val="24"/>
                <w:szCs w:val="24"/>
              </w:rPr>
              <w:t>небезупречность</w:t>
            </w:r>
            <w:proofErr w:type="spellEnd"/>
            <w:r>
              <w:rPr>
                <w:sz w:val="24"/>
                <w:szCs w:val="24"/>
              </w:rPr>
              <w:t xml:space="preserve"> процедур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9F82C5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«Наркология», 2005, №1, с.56-64.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0C918A8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13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DC3E12F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7A6160B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5CD5ED6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2BBF497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и немедицинские аргументы в дискуссии о заместительной терапии наркозависимых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FA2E4D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«Наркология», 2005, №3, с.68-72.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732482E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F07D41E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65B02BBD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4C7E97B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454D28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Психологические и психопатологические особенности больных наркоманией и маркеры эффективности их реабилитации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51E2DE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«Наркология», 2005, №7, с.48-50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1D41072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F87C639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И.М.Тазетдинов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06CC4643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Ф.З.Фаттахов</w:t>
            </w:r>
            <w:proofErr w:type="spellEnd"/>
          </w:p>
        </w:tc>
      </w:tr>
      <w:tr w:rsidR="005E2DCE" w14:paraId="12215F9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28AE2BA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528D71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Психопатологическая картина заболевания как результат креативности пациента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AD00E7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Материалах </w:t>
            </w:r>
            <w:proofErr w:type="spellStart"/>
            <w:r>
              <w:rPr>
                <w:sz w:val="24"/>
                <w:szCs w:val="24"/>
              </w:rPr>
              <w:t>междунар</w:t>
            </w:r>
            <w:proofErr w:type="spellEnd"/>
            <w:r>
              <w:rPr>
                <w:sz w:val="24"/>
                <w:szCs w:val="24"/>
              </w:rPr>
              <w:t>. Конгресса по креативности и психологии искусства, Пермь, 2005, с.163-165.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AC853F4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4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249BE95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24B5B84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55C7793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7640ED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практическая наркология и здравый смысл: взаимоисключающие понятия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499BF5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матер. Российской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 «Дискуссионные вопросы наркологии: профилактика, лечение и реабилитация», Иваново, 2005, с.14-16.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94E7521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4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1F02483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796A7E2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A6ADA26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03FCEA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Сравнительный анализ направленности личности, ценностных </w:t>
            </w:r>
            <w:r>
              <w:rPr>
                <w:sz w:val="24"/>
                <w:szCs w:val="24"/>
              </w:rPr>
              <w:lastRenderedPageBreak/>
              <w:t xml:space="preserve">и </w:t>
            </w:r>
            <w:proofErr w:type="spellStart"/>
            <w:r>
              <w:rPr>
                <w:sz w:val="24"/>
                <w:szCs w:val="24"/>
              </w:rPr>
              <w:t>смысложизненных</w:t>
            </w:r>
            <w:proofErr w:type="spellEnd"/>
            <w:r>
              <w:rPr>
                <w:sz w:val="24"/>
                <w:szCs w:val="24"/>
              </w:rPr>
              <w:t xml:space="preserve"> ориентаций наркозависимых и не наркозависимых, </w:t>
            </w:r>
            <w:proofErr w:type="spellStart"/>
            <w:r>
              <w:rPr>
                <w:sz w:val="24"/>
                <w:szCs w:val="24"/>
              </w:rPr>
              <w:t>осужедненных</w:t>
            </w:r>
            <w:proofErr w:type="spellEnd"/>
            <w:r>
              <w:rPr>
                <w:sz w:val="24"/>
                <w:szCs w:val="24"/>
              </w:rPr>
              <w:t xml:space="preserve"> за сбыт наркотических веществ (ст.228 УК РФ)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AE7B74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Там же, с.72-74.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66E299B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B3EF5DA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Е.В.Черепанова</w:t>
            </w:r>
            <w:proofErr w:type="spellEnd"/>
          </w:p>
        </w:tc>
      </w:tr>
      <w:tr w:rsidR="005E2DCE" w14:paraId="6DEF563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5770686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242007F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Прогностические способности человека и их роль в </w:t>
            </w:r>
            <w:proofErr w:type="spellStart"/>
            <w:r>
              <w:rPr>
                <w:sz w:val="24"/>
                <w:szCs w:val="24"/>
              </w:rPr>
              <w:t>этиопатогенезе</w:t>
            </w:r>
            <w:proofErr w:type="spellEnd"/>
            <w:r>
              <w:rPr>
                <w:sz w:val="24"/>
                <w:szCs w:val="24"/>
              </w:rPr>
              <w:t xml:space="preserve"> психических расстройств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919DC5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материалах докладов </w:t>
            </w:r>
            <w:proofErr w:type="spellStart"/>
            <w:r>
              <w:rPr>
                <w:sz w:val="24"/>
                <w:szCs w:val="24"/>
              </w:rPr>
              <w:t>росс.н-пр.конф</w:t>
            </w:r>
            <w:proofErr w:type="spellEnd"/>
            <w:r>
              <w:rPr>
                <w:sz w:val="24"/>
                <w:szCs w:val="24"/>
              </w:rPr>
              <w:t>. «Бехтерев и современная психология», т.2, Казань, 2005, с.244-246.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0276F30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3E18670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745F4D7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1CB92E4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9CEE1B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Маркеры эффективности реабилитации больных наркоманией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0B5D56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Каз.мед.журнал</w:t>
            </w:r>
            <w:proofErr w:type="spellEnd"/>
            <w:r>
              <w:rPr>
                <w:sz w:val="24"/>
                <w:szCs w:val="24"/>
              </w:rPr>
              <w:t>», 2005, №5, с.410-411.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AC821BC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AC32347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И.М.Тазетдинов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5B2D4FE8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Ф.З.Фаттахов</w:t>
            </w:r>
            <w:proofErr w:type="spellEnd"/>
          </w:p>
        </w:tc>
      </w:tr>
      <w:tr w:rsidR="005E2DCE" w14:paraId="4BCE341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72B0A46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935DCA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Тревожно-</w:t>
            </w:r>
            <w:proofErr w:type="spellStart"/>
            <w:r>
              <w:rPr>
                <w:sz w:val="24"/>
                <w:szCs w:val="24"/>
              </w:rPr>
              <w:t>фобические</w:t>
            </w:r>
            <w:proofErr w:type="spellEnd"/>
            <w:r>
              <w:rPr>
                <w:sz w:val="24"/>
                <w:szCs w:val="24"/>
              </w:rPr>
              <w:t xml:space="preserve"> расстройства и </w:t>
            </w:r>
            <w:proofErr w:type="spellStart"/>
            <w:r>
              <w:rPr>
                <w:sz w:val="24"/>
                <w:szCs w:val="24"/>
              </w:rPr>
              <w:t>антиципационная</w:t>
            </w:r>
            <w:proofErr w:type="spellEnd"/>
            <w:r>
              <w:rPr>
                <w:sz w:val="24"/>
                <w:szCs w:val="24"/>
              </w:rPr>
              <w:t xml:space="preserve"> деятельность больных эпилепсией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25E8F2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же., с. 288-292.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0A632D1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2F8547E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Т.В.Скиданенко</w:t>
            </w:r>
            <w:proofErr w:type="spellEnd"/>
          </w:p>
        </w:tc>
      </w:tr>
      <w:tr w:rsidR="005E2DCE" w14:paraId="44BC36CB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0B08FA0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082B4F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Заместительная терапия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165E27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«Бюллетень снижение вреда в России», 2005, №2 (15), с.4-7.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CACDA0B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E35E5C4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Л.М.Овруцкий</w:t>
            </w:r>
            <w:proofErr w:type="spellEnd"/>
          </w:p>
        </w:tc>
      </w:tr>
      <w:tr w:rsidR="005E2DCE" w14:paraId="78AAC98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38ED221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920014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Полярные мнения о заместительной терапии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BDE9B1F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с.16-19.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5F1DE4A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4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AE97142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7E1FBB6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B02A7CC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FEC0FE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наркологии к </w:t>
            </w:r>
            <w:proofErr w:type="spellStart"/>
            <w:r>
              <w:rPr>
                <w:sz w:val="24"/>
                <w:szCs w:val="24"/>
              </w:rPr>
              <w:t>аддиктологии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5E2B061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материалах </w:t>
            </w:r>
            <w:r>
              <w:rPr>
                <w:sz w:val="24"/>
                <w:szCs w:val="24"/>
                <w:lang w:val="en-US"/>
              </w:rPr>
              <w:t>XIV</w:t>
            </w:r>
            <w:r>
              <w:rPr>
                <w:sz w:val="24"/>
                <w:szCs w:val="24"/>
              </w:rPr>
              <w:t xml:space="preserve"> съезда психиатров России, М., 2005, с. 357.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39616F2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FFB134A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1EAEAEEE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26516C4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B27277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Наркозависимый в общесоматическом стационаре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8218D9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с.328-329.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A40DA41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501BCA4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С.С.Беленький</w:t>
            </w:r>
            <w:proofErr w:type="spellEnd"/>
          </w:p>
        </w:tc>
      </w:tr>
      <w:tr w:rsidR="005E2DCE" w14:paraId="6ACADDF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E79A1A6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B3B383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Специфика прогностической (</w:t>
            </w:r>
            <w:proofErr w:type="spellStart"/>
            <w:r>
              <w:rPr>
                <w:sz w:val="24"/>
                <w:szCs w:val="24"/>
              </w:rPr>
              <w:t>антиципационной</w:t>
            </w:r>
            <w:proofErr w:type="spellEnd"/>
            <w:r>
              <w:rPr>
                <w:sz w:val="24"/>
                <w:szCs w:val="24"/>
              </w:rPr>
              <w:t xml:space="preserve">) и волевой деятельности </w:t>
            </w:r>
            <w:proofErr w:type="spellStart"/>
            <w:r>
              <w:rPr>
                <w:sz w:val="24"/>
                <w:szCs w:val="24"/>
              </w:rPr>
              <w:t>гемблеров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79E7964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с.367-368.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47DF465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F159A3D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Г.Д.Сафина</w:t>
            </w:r>
            <w:proofErr w:type="spellEnd"/>
          </w:p>
        </w:tc>
      </w:tr>
      <w:tr w:rsidR="005E2DCE" w14:paraId="2AD9B30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3B140D8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2114D4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психоэмоционального состояния часто и длительно болеющих подростков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CCF4A9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Каз.мед.журнал</w:t>
            </w:r>
            <w:proofErr w:type="spellEnd"/>
            <w:r>
              <w:rPr>
                <w:sz w:val="24"/>
                <w:szCs w:val="24"/>
              </w:rPr>
              <w:t>, 2005, т.86 (приложение), с. 101.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76DE8AA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E8378C1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О.И.Пикуза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54BC6A64" w14:textId="77777777" w:rsidR="005E2DCE" w:rsidRDefault="005E2DCE" w:rsidP="008A64DC">
            <w:pPr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Е.В.Генералова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5B4A55D8" w14:textId="77777777" w:rsidR="005E2DCE" w:rsidRDefault="005E2DCE" w:rsidP="008A64DC">
            <w:pPr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Н.К.Шошина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4DCC1F4D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И.Е.Маркелова</w:t>
            </w:r>
            <w:proofErr w:type="spellEnd"/>
          </w:p>
        </w:tc>
      </w:tr>
      <w:tr w:rsidR="005E2DCE" w14:paraId="0B4026F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CB5D627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6E5825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Некоторые </w:t>
            </w:r>
            <w:proofErr w:type="spellStart"/>
            <w:r>
              <w:rPr>
                <w:sz w:val="24"/>
                <w:szCs w:val="24"/>
              </w:rPr>
              <w:t>соматопсихические</w:t>
            </w:r>
            <w:proofErr w:type="spellEnd"/>
            <w:r>
              <w:rPr>
                <w:sz w:val="24"/>
                <w:szCs w:val="24"/>
              </w:rPr>
              <w:t xml:space="preserve"> особенности здоровья девушек-подростков с конституционально-экзогенной формой ожирения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DC70EB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 200-201.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88C4FA9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9D8BD52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С.Я.Волгина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7AE3ABBB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М.Х.Валиуллина</w:t>
            </w:r>
            <w:proofErr w:type="spellEnd"/>
          </w:p>
        </w:tc>
      </w:tr>
      <w:tr w:rsidR="005E2DCE" w14:paraId="5AA7DF8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7227E5C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156599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поведения девушек-подростков с конституционально-экзогенной формой ожирения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8B83C0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с.201-202.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EE43655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4052788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С.Я.Волгина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64CA5F46" w14:textId="77777777" w:rsidR="005E2DCE" w:rsidRDefault="005E2DCE" w:rsidP="008A64DC">
            <w:pPr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М.Х.Валиуллина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42B5FC96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Б.Н.Васенин</w:t>
            </w:r>
            <w:proofErr w:type="spellEnd"/>
          </w:p>
        </w:tc>
      </w:tr>
      <w:tr w:rsidR="005E2DCE" w14:paraId="715A6AC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5364FF8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FA6E3D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Наркологическая помощь подросткам в общесоматическом стационаре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07E932F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с.205-206.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2E125C7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2730382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40E41D6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4BE4C13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379465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Медико-социально-психологическая реабилитация семей детей-инвалидов: социальное партнерство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E8CAF2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работа, 2005, №3, с.34-37.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629524C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A471E9B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О.Л.Гончарова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656DD07C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З.М.Аминова</w:t>
            </w:r>
            <w:proofErr w:type="spellEnd"/>
          </w:p>
        </w:tc>
      </w:tr>
      <w:tr w:rsidR="005E2DCE" w14:paraId="6B87F73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A480781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8549D9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Адаптационные ресурсы подростков, подверженных частым эпизодам острых респираторных заболеваний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12F109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Каз.мед.журнал</w:t>
            </w:r>
            <w:proofErr w:type="spellEnd"/>
            <w:r>
              <w:rPr>
                <w:sz w:val="24"/>
                <w:szCs w:val="24"/>
              </w:rPr>
              <w:t>, 2005, №3, с.182-185.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59B2233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B7C0014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О.И.Пикуза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3F1BDB5A" w14:textId="77777777" w:rsidR="005E2DCE" w:rsidRDefault="005E2DCE" w:rsidP="008A64DC">
            <w:pPr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Е.В.Генералова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2ABAEE9A" w14:textId="77777777" w:rsidR="005E2DCE" w:rsidRDefault="005E2DCE" w:rsidP="008A64DC">
            <w:pPr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Н.И.Глушко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60605ACB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Ю.К.Чумаков</w:t>
            </w:r>
            <w:proofErr w:type="spellEnd"/>
          </w:p>
        </w:tc>
      </w:tr>
      <w:tr w:rsidR="005E2DCE" w14:paraId="6D6B2C7D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A23A7CF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4E99E4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Заместительная терапия наркомании – новая проблема биомедицинской этики и медицинского права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169906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Независимый психиатрический журнал, 2006, №1, с.63-68.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9D4FF35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B4F548B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228C4699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396A900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5DE4CEE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Opposition to </w:t>
            </w:r>
            <w:proofErr w:type="spellStart"/>
            <w:r>
              <w:rPr>
                <w:sz w:val="24"/>
                <w:szCs w:val="24"/>
                <w:lang w:val="en-US"/>
              </w:rPr>
              <w:t>Substition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Therapy in Russia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C39F777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Abstracts 17</w:t>
            </w:r>
            <w:proofErr w:type="spellStart"/>
            <w:r>
              <w:rPr>
                <w:position w:val="2"/>
                <w:sz w:val="24"/>
                <w:szCs w:val="24"/>
                <w:lang w:val="en-US"/>
              </w:rPr>
              <w:t>th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International Conference of Drug related Harm, Vancouver, 2006, p.236-237.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6D76221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FDC53EB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  <w:tr w:rsidR="005E2DCE" w14:paraId="082BFC9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A7D287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E85F84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приверженности АРВТ в Татарстане. Высокая потребность в информации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492ABA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сбор. Материалов Первой конференции по вопросам ВИЧ/СПИД в Восточной Европе и Центральной Азии, М., 2006, с. 223.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9D05380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8203EEC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Д.А.Бикмухаметов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081AD362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В.А.Анохин</w:t>
            </w:r>
            <w:proofErr w:type="spellEnd"/>
          </w:p>
        </w:tc>
      </w:tr>
      <w:tr w:rsidR="005E2DCE" w14:paraId="621D286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A860A38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342C64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Возрастная </w:t>
            </w:r>
            <w:proofErr w:type="spellStart"/>
            <w:r>
              <w:rPr>
                <w:sz w:val="24"/>
                <w:szCs w:val="24"/>
              </w:rPr>
              <w:t>аддиктология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53BCA97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материалах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Международного конгресса «Молодое поколение 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века: актуальные проблемы социально-психологического здоровья», Казань, 2006, с.4-5.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7BF269C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B38EE5C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0CDC5B6F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3A396E4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5E0676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роли прогностической деятельности и </w:t>
            </w:r>
            <w:proofErr w:type="spellStart"/>
            <w:r>
              <w:rPr>
                <w:sz w:val="24"/>
                <w:szCs w:val="24"/>
              </w:rPr>
              <w:t>совладающего</w:t>
            </w:r>
            <w:proofErr w:type="spellEnd"/>
            <w:r>
              <w:rPr>
                <w:sz w:val="24"/>
                <w:szCs w:val="24"/>
              </w:rPr>
              <w:t xml:space="preserve"> поведения в формировании психического здоровья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CEB5ADF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же., с. 315-316.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C09D3EF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0145722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М.В.Демина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075F8EFE" w14:textId="77777777" w:rsidR="005E2DCE" w:rsidRDefault="005E2DCE" w:rsidP="008A64DC">
            <w:pPr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В.В.Данильчук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77FD5F5E" w14:textId="77777777" w:rsidR="005E2DCE" w:rsidRDefault="005E2DCE" w:rsidP="008A64DC">
            <w:pPr>
              <w:ind w:left="-30" w:right="-1772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А.В.Карпец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4E4082B9" w14:textId="77777777" w:rsidR="005E2DCE" w:rsidRDefault="005E2DCE" w:rsidP="008A64DC">
            <w:pPr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В.В.Карпец</w:t>
            </w:r>
            <w:proofErr w:type="spellEnd"/>
            <w:r>
              <w:rPr>
                <w:sz w:val="24"/>
              </w:rPr>
              <w:t>,</w:t>
            </w:r>
          </w:p>
          <w:p w14:paraId="1BE3CA80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В.В.Постнов</w:t>
            </w:r>
            <w:proofErr w:type="spellEnd"/>
          </w:p>
        </w:tc>
      </w:tr>
      <w:tr w:rsidR="005E2DCE" w14:paraId="5EB3A62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CAC5703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A92F5F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механизмов </w:t>
            </w:r>
            <w:proofErr w:type="spellStart"/>
            <w:r>
              <w:rPr>
                <w:sz w:val="24"/>
                <w:szCs w:val="24"/>
              </w:rPr>
              <w:t>совладания</w:t>
            </w:r>
            <w:proofErr w:type="spellEnd"/>
            <w:r>
              <w:rPr>
                <w:sz w:val="24"/>
                <w:szCs w:val="24"/>
              </w:rPr>
              <w:t xml:space="preserve"> у больных, страдающих невротическими расстройствами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2F1EF1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сб.научных</w:t>
            </w:r>
            <w:proofErr w:type="spellEnd"/>
            <w:r>
              <w:rPr>
                <w:sz w:val="24"/>
                <w:szCs w:val="24"/>
              </w:rPr>
              <w:t xml:space="preserve"> трудов «Актуальные вопросы психиатрии, наркологии и </w:t>
            </w:r>
            <w:proofErr w:type="spellStart"/>
            <w:r>
              <w:rPr>
                <w:sz w:val="24"/>
                <w:szCs w:val="24"/>
              </w:rPr>
              <w:t>мед.психологии</w:t>
            </w:r>
            <w:proofErr w:type="spellEnd"/>
            <w:r>
              <w:rPr>
                <w:sz w:val="24"/>
                <w:szCs w:val="24"/>
              </w:rPr>
              <w:t>», вып.8, Во</w:t>
            </w:r>
            <w:r>
              <w:rPr>
                <w:sz w:val="24"/>
                <w:szCs w:val="24"/>
              </w:rPr>
              <w:lastRenderedPageBreak/>
              <w:t>ронеж, 2006, с.4-5.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66E761C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6B5FCE5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И.Р.Абитов</w:t>
            </w:r>
            <w:proofErr w:type="spellEnd"/>
          </w:p>
        </w:tc>
      </w:tr>
      <w:tr w:rsidR="005E2DCE" w14:paraId="3A07450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CFABCAE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A2518C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прогностической компетентности на эффективность профессиональной деятельности и сохранение профессионального здоровья у работников локомотивных бригад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C33912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с.257-264.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153AA35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1B5799C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Н.Г.Сербина</w:t>
            </w:r>
            <w:proofErr w:type="spellEnd"/>
          </w:p>
        </w:tc>
      </w:tr>
      <w:tr w:rsidR="005E2DCE" w14:paraId="3C73885E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3EF812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63A485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Ценностно-мотивационная сфера личности наркозависимых и </w:t>
            </w:r>
            <w:proofErr w:type="spellStart"/>
            <w:r>
              <w:rPr>
                <w:sz w:val="24"/>
                <w:szCs w:val="24"/>
              </w:rPr>
              <w:t>ненаркозависимых</w:t>
            </w:r>
            <w:proofErr w:type="spellEnd"/>
            <w:r>
              <w:rPr>
                <w:sz w:val="24"/>
                <w:szCs w:val="24"/>
              </w:rPr>
              <w:t>, осужденных за сбыт наркотических средств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4F66B5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с.301-302.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C81408C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596276F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Е.В.Черепанова</w:t>
            </w:r>
            <w:proofErr w:type="spellEnd"/>
          </w:p>
        </w:tc>
      </w:tr>
      <w:tr w:rsidR="005E2DCE" w14:paraId="4CD83A7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7435D1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E56CDC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Неврологические и психологические последствия легкой черепно-мозговой травмы в остром и отдаленном периодах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3218C1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с.152-156.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907E954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F8F2457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Т.Р.Литвинов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4171FBDE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Е.Г.Менделевич</w:t>
            </w:r>
            <w:proofErr w:type="spellEnd"/>
          </w:p>
        </w:tc>
      </w:tr>
      <w:tr w:rsidR="005E2DCE" w14:paraId="2B428239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E4766EF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4449CCA" w14:textId="77777777" w:rsidR="005E2DCE" w:rsidRDefault="005E2DCE" w:rsidP="008A64D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Феноменология и симптоматология в современной психиатрии после </w:t>
            </w:r>
            <w:proofErr w:type="spellStart"/>
            <w:r>
              <w:rPr>
                <w:sz w:val="24"/>
                <w:szCs w:val="24"/>
              </w:rPr>
              <w:t>К.Ясперса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473FD38A" w14:textId="77777777" w:rsidR="005E2DCE" w:rsidRDefault="005E2DCE" w:rsidP="008A64DC">
            <w:pPr>
              <w:pStyle w:val="21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«Философия и психопатология: научное наследие Карла Ясперса»,  М., РГСУ, 2006. - с.265-279.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6A32D05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6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D031B7D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04D5533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18A894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AC0D743" w14:textId="77777777" w:rsidR="005E2DCE" w:rsidRPr="006B7CCB" w:rsidRDefault="005E2DCE" w:rsidP="008A64DC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GB"/>
              </w:rPr>
              <w:t>S</w:t>
            </w:r>
            <w:proofErr w:type="spellStart"/>
            <w:r>
              <w:rPr>
                <w:sz w:val="24"/>
                <w:szCs w:val="24"/>
                <w:lang w:val="en-US"/>
              </w:rPr>
              <w:t>ubstitution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therapy of drug addiction with special reference to </w:t>
            </w:r>
            <w:r>
              <w:rPr>
                <w:sz w:val="24"/>
                <w:szCs w:val="24"/>
                <w:lang w:val="en-GB"/>
              </w:rPr>
              <w:t>AIDS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  <w:lang w:val="en-GB"/>
              </w:rPr>
              <w:t>HIV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>prevention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30EEBD9" w14:textId="77777777" w:rsidR="005E2DCE" w:rsidRPr="006B7CCB" w:rsidRDefault="005E2DCE" w:rsidP="008A64DC">
            <w:pPr>
              <w:pStyle w:val="21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mallCaps/>
                <w:sz w:val="24"/>
                <w:szCs w:val="24"/>
                <w:lang w:val="en-US"/>
              </w:rPr>
              <w:t>UNESCO Conference “Social Justice in Healthcare: Bioethics and Human Rights</w:t>
            </w:r>
            <w:r>
              <w:rPr>
                <w:sz w:val="24"/>
                <w:szCs w:val="24"/>
                <w:lang w:val="en-US"/>
              </w:rPr>
              <w:t xml:space="preserve">”, Moscow, 2006,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en-US"/>
              </w:rPr>
              <w:t>.182-186.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E7ABAC0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5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55B2633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47EA2B7B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6E5180E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DD88CBB" w14:textId="77777777" w:rsidR="005E2DCE" w:rsidRDefault="005E2DCE" w:rsidP="008A64D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Заместительная терапия наркозависимости в рамках профилактики ВИЧ-СПИДа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79BABE4" w14:textId="77777777" w:rsidR="005E2DCE" w:rsidRDefault="005E2DCE" w:rsidP="008A64DC">
            <w:pPr>
              <w:pStyle w:val="21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и документы международной конференции «Социальная справедливость в здравоохранении: биоэтика и права человека», М., МГУ, 2006, с.69-73.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A1E0805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5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D267883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59990E4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D92EB1E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852CB2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Существует ли взаимосвязь между неврологическими и психологическими последствиями черепно-мозговой травмы?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B481DF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Каз.мед.журнал</w:t>
            </w:r>
            <w:proofErr w:type="spellEnd"/>
            <w:r>
              <w:rPr>
                <w:sz w:val="24"/>
                <w:szCs w:val="24"/>
              </w:rPr>
              <w:t>, 2006, №3, с.194-199.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8B33AB1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EDF72BE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Т.Р.Литвинов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7D419FB6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Е.Г.Менделевич</w:t>
            </w:r>
            <w:proofErr w:type="spellEnd"/>
          </w:p>
        </w:tc>
      </w:tr>
      <w:tr w:rsidR="005E2DCE" w14:paraId="76B71E1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FC51800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73694E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Наркомания и наркология в России в зеркале общественного мнения и профессионального анализа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3FB917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Казань, «Медицина», 2006, 262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508BF34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262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B9BE544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382DC10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A0A67FE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C445D0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Общественное мнение о </w:t>
            </w:r>
            <w:proofErr w:type="spellStart"/>
            <w:r>
              <w:rPr>
                <w:sz w:val="24"/>
                <w:szCs w:val="24"/>
              </w:rPr>
              <w:t>наркоситуации</w:t>
            </w:r>
            <w:proofErr w:type="spellEnd"/>
            <w:r>
              <w:rPr>
                <w:sz w:val="24"/>
                <w:szCs w:val="24"/>
              </w:rPr>
              <w:t xml:space="preserve"> в России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5B2BD7F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Казань, 2006, 43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51CA20E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681C2A8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Р.Г.Садыкова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6B15A37C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А.С.Кондратьев</w:t>
            </w:r>
            <w:proofErr w:type="spellEnd"/>
          </w:p>
        </w:tc>
      </w:tr>
      <w:tr w:rsidR="005E2DCE" w14:paraId="779F1C5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E52586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815FF6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Влияние различных видов отношения к заболеванию на приверженность к антиретровирусной терапии (у наркозависимых и </w:t>
            </w:r>
            <w:proofErr w:type="spellStart"/>
            <w:r>
              <w:rPr>
                <w:sz w:val="24"/>
                <w:szCs w:val="24"/>
              </w:rPr>
              <w:t>ненаркозависимых</w:t>
            </w:r>
            <w:proofErr w:type="spellEnd"/>
            <w:r>
              <w:rPr>
                <w:sz w:val="24"/>
                <w:szCs w:val="24"/>
              </w:rPr>
              <w:t xml:space="preserve"> лиц)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EF3A45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«Материалы межрегиональной научно-практической конференции «Общество </w:t>
            </w:r>
            <w:r>
              <w:rPr>
                <w:sz w:val="24"/>
                <w:szCs w:val="24"/>
              </w:rPr>
              <w:lastRenderedPageBreak/>
              <w:t>против наркотиков», Казань, 2006, с.3-4.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3F3EDCD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FF6AFA9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В.А.Анохин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25BDA63C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Д.А.Бикмухаметов</w:t>
            </w:r>
            <w:proofErr w:type="spellEnd"/>
          </w:p>
        </w:tc>
      </w:tr>
      <w:tr w:rsidR="005E2DCE" w14:paraId="09D5C0C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E0F3FED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A14269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Дифференцированная антинаркотическая политика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218366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с.143-145.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5EB1FCC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82FB8E9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007E3AFD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850541F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CB8295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Структура психопатологических расстройств у зависимых от </w:t>
            </w:r>
            <w:proofErr w:type="spellStart"/>
            <w:r>
              <w:rPr>
                <w:sz w:val="24"/>
                <w:szCs w:val="24"/>
              </w:rPr>
              <w:t>опиоидов</w:t>
            </w:r>
            <w:proofErr w:type="spellEnd"/>
            <w:r>
              <w:rPr>
                <w:sz w:val="24"/>
                <w:szCs w:val="24"/>
              </w:rPr>
              <w:t xml:space="preserve"> лиц с различной эффективностью реабилитации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015CC2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с.232-234.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F462288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0A76299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И.М.Тазетдинов</w:t>
            </w:r>
            <w:proofErr w:type="spellEnd"/>
          </w:p>
        </w:tc>
      </w:tr>
      <w:tr w:rsidR="005E2DCE" w14:paraId="645C8FC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5A9A041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77594C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Связь нарушений прогностической деятельности со злоупотреблением </w:t>
            </w:r>
            <w:proofErr w:type="spellStart"/>
            <w:r>
              <w:rPr>
                <w:sz w:val="24"/>
                <w:szCs w:val="24"/>
              </w:rPr>
              <w:t>психоактивными</w:t>
            </w:r>
            <w:proofErr w:type="spellEnd"/>
            <w:r>
              <w:rPr>
                <w:sz w:val="24"/>
                <w:szCs w:val="24"/>
              </w:rPr>
              <w:t xml:space="preserve"> веществами (на модели эпилепсии)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4D8D63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с.213-215.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D9DC5C2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8B8608B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Т.В.Скиданенко</w:t>
            </w:r>
            <w:proofErr w:type="spellEnd"/>
          </w:p>
        </w:tc>
      </w:tr>
      <w:tr w:rsidR="005E2DCE" w14:paraId="49BB119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E03E87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6F9A85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Феномен </w:t>
            </w:r>
            <w:proofErr w:type="spellStart"/>
            <w:r>
              <w:rPr>
                <w:sz w:val="24"/>
                <w:szCs w:val="24"/>
              </w:rPr>
              <w:t>антиципационных</w:t>
            </w:r>
            <w:proofErr w:type="spellEnd"/>
            <w:r>
              <w:rPr>
                <w:sz w:val="24"/>
                <w:szCs w:val="24"/>
              </w:rPr>
              <w:t xml:space="preserve"> способностей как предмет психологического исследования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2BB272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«Психологический журнал», 2006, №5, с.50-58.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0D918EB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39DD9D8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Н.П.Ничипоренко</w:t>
            </w:r>
            <w:proofErr w:type="spellEnd"/>
          </w:p>
        </w:tc>
      </w:tr>
      <w:tr w:rsidR="005E2DCE" w14:paraId="1F914DC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89E3A00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923E6A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Международный конгресс «Молодое поколение 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века: актуальные проблемы социально-психологического здоровья»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15511B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«Психическое здоровье», 2006, №8, с.19-20.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794E93A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6C430CF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2D0D1D99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4612681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E0EF59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письмо в Президиум Правления РОП о недопустимости административного ограничения научных дискуссий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EF0435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«Независимый психиатрический журнал», 2006, №2, с.70.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2548E97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0EF07DA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440648A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B354388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56CA72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Психологические особенности подростков с хроническим гастродуоденитом и различной массой тела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45548A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«Практическая медицина», 2006, №4 (18), с.4-5.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6D00AA7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6356B0D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Л.М.Киясова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2A58CF61" w14:textId="77777777" w:rsidR="005E2DCE" w:rsidRDefault="005E2DCE" w:rsidP="008A64DC">
            <w:pPr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Т.Б.Мороз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2C18872B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Р.А.Файзуллина</w:t>
            </w:r>
            <w:proofErr w:type="spellEnd"/>
          </w:p>
        </w:tc>
      </w:tr>
      <w:tr w:rsidR="005E2DCE" w14:paraId="10DF653D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01ED656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autoSpaceDE/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A1171A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доминирующих типов воспитания детей-инвалидов в семьях – важный аспект их реабилитации 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A41769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сборнике научных трудов «Современные проблемы социальной педиатрии и организации здравоохранения». – СПб, 2006. – С. 339-340.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C6F9324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F6C9177" w14:textId="77777777" w:rsidR="008A64DC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З.М.Аминова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73153D59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С.Я.Волгина</w:t>
            </w:r>
            <w:proofErr w:type="spellEnd"/>
          </w:p>
        </w:tc>
      </w:tr>
      <w:tr w:rsidR="005E2DCE" w14:paraId="24777E8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53B89D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823A4D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экстракта травы зверобоя продырявленного на психологическую реабилитацию часто и длительно болеющих детей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A76CA1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«Актуальные проблемы педиатрии: материалы 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Конгресса педиатров России», М., 2006, с.134-135.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A344207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1D5E6AD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Е.В.Генералова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15FF566A" w14:textId="77777777" w:rsidR="005E2DCE" w:rsidRDefault="005E2DCE" w:rsidP="008A64DC">
            <w:pPr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О.И.Пикуза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7FA2D2A2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О.А.Чупина</w:t>
            </w:r>
            <w:proofErr w:type="spellEnd"/>
          </w:p>
        </w:tc>
      </w:tr>
      <w:tr w:rsidR="005E2DCE" w14:paraId="249C2C7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73E97B4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74E9BDF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Психотерапия на грани иррационализма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DBE9EC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книге «Психотерапия в Российской Федерации: миссия выполнима!», М., ОППЛ, «</w:t>
            </w:r>
            <w:proofErr w:type="spellStart"/>
            <w:r>
              <w:rPr>
                <w:sz w:val="24"/>
                <w:szCs w:val="24"/>
              </w:rPr>
              <w:t>Гениус</w:t>
            </w:r>
            <w:proofErr w:type="spellEnd"/>
            <w:r>
              <w:rPr>
                <w:sz w:val="24"/>
                <w:szCs w:val="24"/>
              </w:rPr>
              <w:t>», 2006, с.40-44.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4DE90FD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396CF913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772E938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6628D8D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DDD162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</w:t>
            </w:r>
            <w:proofErr w:type="spellStart"/>
            <w:r>
              <w:rPr>
                <w:sz w:val="24"/>
                <w:szCs w:val="24"/>
              </w:rPr>
              <w:t>совладающего</w:t>
            </w:r>
            <w:proofErr w:type="spellEnd"/>
            <w:r>
              <w:rPr>
                <w:sz w:val="24"/>
                <w:szCs w:val="24"/>
              </w:rPr>
              <w:t xml:space="preserve"> поведения у лиц, страдающих психосоматическими расстройствами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5A82F17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материалах первого международного конгресса </w:t>
            </w:r>
            <w:r>
              <w:rPr>
                <w:sz w:val="24"/>
                <w:szCs w:val="24"/>
              </w:rPr>
              <w:lastRenderedPageBreak/>
              <w:t>«Психосоматическая медицина-2006», СПб, 2006, с.11.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0233310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16ABF03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И.Р.Абитов</w:t>
            </w:r>
            <w:proofErr w:type="spellEnd"/>
          </w:p>
        </w:tc>
      </w:tr>
      <w:tr w:rsidR="005E2DCE" w14:paraId="18A6621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0DEA026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7B2ABCC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Drug addiction treatment in Russia: no substitution therapy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C756A5A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HIV/AIDS Policy &amp; Law Review, 2006, v.11, №2/3, p.82-84.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F7DF634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E5B1E4D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  <w:tr w:rsidR="005E2DCE" w14:paraId="5678B07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20DD85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83115C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транквилизатора </w:t>
            </w:r>
            <w:proofErr w:type="spellStart"/>
            <w:r>
              <w:rPr>
                <w:sz w:val="24"/>
                <w:szCs w:val="24"/>
              </w:rPr>
              <w:t>Адаптола</w:t>
            </w:r>
            <w:proofErr w:type="spellEnd"/>
            <w:r>
              <w:rPr>
                <w:sz w:val="24"/>
                <w:szCs w:val="24"/>
              </w:rPr>
              <w:t xml:space="preserve"> для лечения климактерических нервно-психических расстройств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E1CAE5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«Рецепт», 2006, №4,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D59D511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A4FB854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Д.М.Менделевич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0F5F4F7A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И.Е.Зимакова</w:t>
            </w:r>
            <w:proofErr w:type="spellEnd"/>
          </w:p>
        </w:tc>
      </w:tr>
      <w:tr w:rsidR="005E2DCE" w14:paraId="22B2ADC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F15D6EF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3E380A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эффективности терапии опиоидной зависимости в Российской Федерации в ракурсе доказательной медицины и мнения профессионалов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9CAEA1F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Материалах юбилейной научной сессии СПб НИИ психоневрологического института «Психоневрология в современном мире», СПб, 2007, с.191.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884793C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4D2BC1B2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6B3C40A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BC12BD1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CBAD52D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study “Social Attitudes Towards Opioid Substitution Therapy and its Role in Advocacy Work in Russia”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69120E7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In: IHRA International Conference “Harm reduction – coming of age”, Warsaw, 2007, p.484.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8A7F3A5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4E3ABD7C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M.Donoghoe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</w:p>
          <w:p w14:paraId="3E840EE5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P.Aksenov</w:t>
            </w:r>
            <w:proofErr w:type="spellEnd"/>
          </w:p>
        </w:tc>
      </w:tr>
      <w:tr w:rsidR="005E2DCE" w:rsidRPr="0033362A" w14:paraId="0126E6C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189423B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9BE72C8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Obstacles to opioid substitution therapy in the Russian Federation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A460F9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In: IHRA International Conference “Harm reduction – coming of age”, Warsaw, 2007, p.1171.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CD1DEC7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3A5C4745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  <w:tr w:rsidR="005E2DCE" w14:paraId="1896655F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C70296C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5F1F8D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Гемблинг</w:t>
            </w:r>
            <w:proofErr w:type="spellEnd"/>
            <w:r>
              <w:rPr>
                <w:sz w:val="24"/>
                <w:szCs w:val="24"/>
              </w:rPr>
              <w:t xml:space="preserve"> как стержневая </w:t>
            </w:r>
            <w:proofErr w:type="spellStart"/>
            <w:r>
              <w:rPr>
                <w:sz w:val="24"/>
                <w:szCs w:val="24"/>
              </w:rPr>
              <w:t>аддикция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2EE5196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материалах </w:t>
            </w:r>
            <w:proofErr w:type="spellStart"/>
            <w:r>
              <w:rPr>
                <w:sz w:val="24"/>
                <w:szCs w:val="24"/>
              </w:rPr>
              <w:t>Межд.н-пр.конф</w:t>
            </w:r>
            <w:proofErr w:type="spellEnd"/>
            <w:r>
              <w:rPr>
                <w:sz w:val="24"/>
                <w:szCs w:val="24"/>
              </w:rPr>
              <w:t xml:space="preserve">. «Игровая зависимость: мифы и реальность» МЮ: РИО ФГУ «ГНЦ ССП </w:t>
            </w:r>
            <w:proofErr w:type="spellStart"/>
            <w:r>
              <w:rPr>
                <w:sz w:val="24"/>
                <w:szCs w:val="24"/>
              </w:rPr>
              <w:t>Росздрава</w:t>
            </w:r>
            <w:proofErr w:type="spellEnd"/>
            <w:r>
              <w:rPr>
                <w:sz w:val="24"/>
                <w:szCs w:val="24"/>
              </w:rPr>
              <w:t>», 2007, с.82-87.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60CDD43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5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6912071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5D613F5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CBBAA94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68BCB0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Сравнительные особенности стандартов лечения опиоидной зависимости в отечественной и мировой наркологии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BF8AE8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«Практическая медицина», 2007, №3 (22), с. 32-34.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E4C227E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4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9D4377A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5CA9AC9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6C744AA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5A2351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Психический инфантилизм в структуре личности пациентов с тревожными, депрессивными и </w:t>
            </w:r>
            <w:proofErr w:type="spellStart"/>
            <w:r>
              <w:rPr>
                <w:sz w:val="24"/>
                <w:szCs w:val="24"/>
              </w:rPr>
              <w:t>соматоформными</w:t>
            </w:r>
            <w:proofErr w:type="spellEnd"/>
            <w:r>
              <w:rPr>
                <w:sz w:val="24"/>
                <w:szCs w:val="24"/>
              </w:rPr>
              <w:t xml:space="preserve"> проявлениями в рамках невротических расстройств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ADB1BE7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с.47-49.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2CA4C60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5E0E873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К.В.Пыркова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10425AFF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Э.В.Макаричева</w:t>
            </w:r>
            <w:proofErr w:type="spellEnd"/>
          </w:p>
        </w:tc>
      </w:tr>
      <w:tr w:rsidR="005E2DCE" w14:paraId="076D494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44F39C1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E678897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Взаимосвязь </w:t>
            </w:r>
            <w:proofErr w:type="spellStart"/>
            <w:r>
              <w:rPr>
                <w:sz w:val="24"/>
                <w:szCs w:val="24"/>
              </w:rPr>
              <w:t>антиципационной</w:t>
            </w:r>
            <w:proofErr w:type="spellEnd"/>
            <w:r>
              <w:rPr>
                <w:sz w:val="24"/>
                <w:szCs w:val="24"/>
              </w:rPr>
              <w:t xml:space="preserve"> состоятельности и волевой деятельности у пациентов с личностными расстройствами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4EFDCD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с.52-54.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0F8626D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3E4B129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Г.Д.Хафизова</w:t>
            </w:r>
            <w:proofErr w:type="spellEnd"/>
          </w:p>
        </w:tc>
      </w:tr>
      <w:tr w:rsidR="005E2DCE" w14:paraId="4325653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6A06CB4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376F54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Прогностическая деятельность и </w:t>
            </w:r>
            <w:proofErr w:type="spellStart"/>
            <w:r>
              <w:rPr>
                <w:sz w:val="24"/>
                <w:szCs w:val="24"/>
              </w:rPr>
              <w:t>копинг</w:t>
            </w:r>
            <w:proofErr w:type="spellEnd"/>
            <w:r>
              <w:rPr>
                <w:sz w:val="24"/>
                <w:szCs w:val="24"/>
              </w:rPr>
              <w:t>-поведение больных алкоголизмом в периоде ремиссии признаками алкоголизма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5AD88D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Каз.мед.журнал</w:t>
            </w:r>
            <w:proofErr w:type="spellEnd"/>
            <w:r>
              <w:rPr>
                <w:sz w:val="24"/>
                <w:szCs w:val="24"/>
              </w:rPr>
              <w:t>, 2007, №3, с.287-288.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D67F307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7E33998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М.В.Демина</w:t>
            </w:r>
            <w:proofErr w:type="spellEnd"/>
          </w:p>
        </w:tc>
      </w:tr>
      <w:tr w:rsidR="005E2DCE" w14:paraId="588F3EE9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CA7F500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26EBF9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Пограничная психиатрия в трудах современных казанских ученых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DB7EAD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коллективной монографии «</w:t>
            </w:r>
            <w:proofErr w:type="spellStart"/>
            <w:r>
              <w:rPr>
                <w:sz w:val="24"/>
                <w:szCs w:val="24"/>
              </w:rPr>
              <w:t>В.М.Бехтерев</w:t>
            </w:r>
            <w:proofErr w:type="spellEnd"/>
            <w:r>
              <w:rPr>
                <w:sz w:val="24"/>
                <w:szCs w:val="24"/>
              </w:rPr>
              <w:t xml:space="preserve"> и современные казанские медицинские школы» /под </w:t>
            </w:r>
            <w:proofErr w:type="spellStart"/>
            <w:r>
              <w:rPr>
                <w:sz w:val="24"/>
                <w:szCs w:val="24"/>
              </w:rPr>
              <w:t>ред.Н.Х.Амирова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М.Ф.Исмагилова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Д.М.Менделевича</w:t>
            </w:r>
            <w:proofErr w:type="spellEnd"/>
            <w:r>
              <w:rPr>
                <w:sz w:val="24"/>
                <w:szCs w:val="24"/>
              </w:rPr>
              <w:t>, Казань, «Медицина», 2007, с. 108-121.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3B98A7B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0026FFE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К.К.Яхин</w:t>
            </w:r>
            <w:proofErr w:type="spellEnd"/>
          </w:p>
        </w:tc>
      </w:tr>
      <w:tr w:rsidR="005E2DCE" w14:paraId="197AAAC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A6D501B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EA6DF0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прогностической и волевой деятельности </w:t>
            </w:r>
            <w:proofErr w:type="spellStart"/>
            <w:r>
              <w:rPr>
                <w:sz w:val="24"/>
                <w:szCs w:val="24"/>
              </w:rPr>
              <w:t>гемблеров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02C69A0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Неврологический вестник, 2007, №1, с.179.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8100F3B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B251A9C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Г.Д.Сафина</w:t>
            </w:r>
            <w:proofErr w:type="spellEnd"/>
          </w:p>
        </w:tc>
      </w:tr>
      <w:tr w:rsidR="005E2DCE" w14:paraId="4A2A0D7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1F6D23D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4EC333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Антиципационная</w:t>
            </w:r>
            <w:proofErr w:type="spellEnd"/>
            <w:r>
              <w:rPr>
                <w:sz w:val="24"/>
                <w:szCs w:val="24"/>
              </w:rPr>
              <w:t xml:space="preserve"> состоятельность в процессе принятия решения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476BD7F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с.222.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A508129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D77DB70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Т.В.Рябова</w:t>
            </w:r>
            <w:proofErr w:type="spellEnd"/>
          </w:p>
        </w:tc>
      </w:tr>
      <w:tr w:rsidR="005E2DCE" w14:paraId="3F55842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A5437EC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BF22577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Прогностическая компетентность и показатели волевой деятельности у пациентов с личностными расстройствами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393F9B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с.229.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EDF666D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B693CFC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Г.Д.Сафина</w:t>
            </w:r>
            <w:proofErr w:type="spellEnd"/>
          </w:p>
        </w:tc>
      </w:tr>
      <w:tr w:rsidR="005E2DCE" w14:paraId="777023F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EBAFE77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6C10D9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Заместительная терапия наркомании и право пациента на лечение: несколько наивных вопросов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7327AE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Коллегиум (</w:t>
            </w:r>
            <w:proofErr w:type="spellStart"/>
            <w:r>
              <w:rPr>
                <w:sz w:val="24"/>
                <w:szCs w:val="24"/>
              </w:rPr>
              <w:t>спец.выпуск</w:t>
            </w:r>
            <w:proofErr w:type="spellEnd"/>
            <w:r>
              <w:rPr>
                <w:sz w:val="24"/>
                <w:szCs w:val="24"/>
              </w:rPr>
              <w:t xml:space="preserve">), Сборник материалом Международной конференции «ВИЧ/СПИД и права человека», </w:t>
            </w:r>
            <w:proofErr w:type="spellStart"/>
            <w:r>
              <w:rPr>
                <w:sz w:val="24"/>
                <w:szCs w:val="24"/>
              </w:rPr>
              <w:t>Спб</w:t>
            </w:r>
            <w:proofErr w:type="spellEnd"/>
            <w:r>
              <w:rPr>
                <w:sz w:val="24"/>
                <w:szCs w:val="24"/>
              </w:rPr>
              <w:t>, 2007, с.57-60.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6A28455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4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3BB6720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719F6A1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41FD55B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448C0D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Принудительное (недобровольное) и альтернативное лечение наркомании: дискуссионные вопросы теории и практики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61A446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«Наркология», 2007, №7,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8BF1708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30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5E37229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2AA1654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BB583A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D88068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Метадоновая</w:t>
            </w:r>
            <w:proofErr w:type="spellEnd"/>
            <w:r>
              <w:rPr>
                <w:sz w:val="24"/>
                <w:szCs w:val="24"/>
              </w:rPr>
              <w:t xml:space="preserve"> зависимость и программа </w:t>
            </w:r>
            <w:proofErr w:type="spellStart"/>
            <w:r>
              <w:rPr>
                <w:sz w:val="24"/>
                <w:szCs w:val="24"/>
              </w:rPr>
              <w:t>метадоновой</w:t>
            </w:r>
            <w:proofErr w:type="spellEnd"/>
            <w:r>
              <w:rPr>
                <w:sz w:val="24"/>
                <w:szCs w:val="24"/>
              </w:rPr>
              <w:t xml:space="preserve"> поддерживающей терапии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66ECAE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«Наркология», 2007, №9, с.67-71.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36B98D4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8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1D2AF72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02136B5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CB65B56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ADABB3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Приверженность пациента к антиретровирусной терапии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44D506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Каз.мед.журнал</w:t>
            </w:r>
            <w:proofErr w:type="spellEnd"/>
            <w:r>
              <w:rPr>
                <w:sz w:val="24"/>
                <w:szCs w:val="24"/>
              </w:rPr>
              <w:t>, 2007, №4, с.305-309.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51238F6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7202264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В.А.Анохин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76D414D1" w14:textId="77777777" w:rsidR="005E2DCE" w:rsidRDefault="005E2DCE" w:rsidP="008A64DC">
            <w:pPr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Д.А.Бикумхаметов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412F827F" w14:textId="77777777" w:rsidR="005E2DCE" w:rsidRDefault="005E2DCE" w:rsidP="008A64DC">
            <w:pPr>
              <w:ind w:left="-30" w:right="-1772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М.В.Макарова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56AE239E" w14:textId="77777777" w:rsidR="005E2DCE" w:rsidRDefault="005E2DCE" w:rsidP="008A64DC">
            <w:pPr>
              <w:ind w:left="-30" w:right="-1772"/>
              <w:rPr>
                <w:sz w:val="24"/>
              </w:rPr>
            </w:pPr>
            <w:proofErr w:type="spellStart"/>
            <w:r>
              <w:rPr>
                <w:sz w:val="24"/>
              </w:rPr>
              <w:t>О.М.Романенко</w:t>
            </w:r>
            <w:proofErr w:type="spellEnd"/>
            <w:r>
              <w:rPr>
                <w:sz w:val="24"/>
              </w:rPr>
              <w:t>,</w:t>
            </w:r>
          </w:p>
          <w:p w14:paraId="71994A4C" w14:textId="77777777" w:rsidR="005E2DCE" w:rsidRDefault="005E2DCE" w:rsidP="008A64DC">
            <w:pPr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Л.И.Бадриева</w:t>
            </w:r>
            <w:proofErr w:type="spellEnd"/>
            <w:r>
              <w:rPr>
                <w:sz w:val="24"/>
              </w:rPr>
              <w:t>,</w:t>
            </w:r>
          </w:p>
          <w:p w14:paraId="20C44703" w14:textId="77777777" w:rsidR="005E2DCE" w:rsidRDefault="005E2DCE" w:rsidP="008A64DC">
            <w:pPr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Ю.Г.Юденков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24E50C3E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Р.Р.Таипова</w:t>
            </w:r>
            <w:proofErr w:type="spellEnd"/>
          </w:p>
        </w:tc>
      </w:tr>
      <w:tr w:rsidR="005E2DCE" w14:paraId="5F14642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E0885CC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801C39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Профилактики, коррекция и психотерапия алкогольной и наркотической зависимостей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6BA737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Российской антинаркотической энциклопедии «Общество против наркотиков», М., 2007, с. 172-195.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9EB973B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E15A2D4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Р.Г.Садыкова</w:t>
            </w:r>
            <w:proofErr w:type="spellEnd"/>
          </w:p>
        </w:tc>
      </w:tr>
      <w:tr w:rsidR="005E2DCE" w14:paraId="326CB20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C53DEED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89BF60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Девиантное</w:t>
            </w:r>
            <w:proofErr w:type="spellEnd"/>
            <w:r>
              <w:rPr>
                <w:sz w:val="24"/>
                <w:szCs w:val="24"/>
              </w:rPr>
              <w:t xml:space="preserve"> поведение: как начинается путь к наркотикам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23937E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с.226-256.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822E4A5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36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DAA8994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24E3F4D9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EF5B5E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34FCA6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Психология зависимой личности и </w:t>
            </w:r>
            <w:proofErr w:type="spellStart"/>
            <w:r>
              <w:rPr>
                <w:sz w:val="24"/>
                <w:szCs w:val="24"/>
              </w:rPr>
              <w:t>созависимого</w:t>
            </w:r>
            <w:proofErr w:type="spellEnd"/>
            <w:r>
              <w:rPr>
                <w:sz w:val="24"/>
                <w:szCs w:val="24"/>
              </w:rPr>
              <w:t xml:space="preserve"> окружения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7141AA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 257-301.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94F0E40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8E283B7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Р.Г.Садыкова</w:t>
            </w:r>
            <w:proofErr w:type="spellEnd"/>
          </w:p>
        </w:tc>
      </w:tr>
      <w:tr w:rsidR="005E2DCE" w:rsidRPr="0033362A" w14:paraId="093C7D2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834FBED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3B19DCD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Peer consultant is the only source of information on HAART and treatment adherence for patients of low literacy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FFF67C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4th IAS Conference on HIV Pathogenesis, Treatment and Prevention 22–25 July 2007, Sydney, Australia. Publication on CD.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43C76B7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EA2F9E8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</w:t>
            </w:r>
            <w:r w:rsidRPr="006B7CCB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A</w:t>
            </w:r>
            <w:r w:rsidRPr="006B7CCB">
              <w:rPr>
                <w:sz w:val="24"/>
                <w:szCs w:val="24"/>
                <w:lang w:val="en-US"/>
              </w:rPr>
              <w:t>.Bikmukhametov</w:t>
            </w:r>
            <w:proofErr w:type="spellEnd"/>
          </w:p>
          <w:p w14:paraId="7D5A38A8" w14:textId="77777777" w:rsidR="005E2DCE" w:rsidRPr="006B7CCB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</w:t>
            </w:r>
            <w:r w:rsidRPr="006B7CCB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A</w:t>
            </w:r>
            <w:r w:rsidRPr="006B7CCB">
              <w:rPr>
                <w:sz w:val="24"/>
                <w:szCs w:val="24"/>
                <w:lang w:val="en-US"/>
              </w:rPr>
              <w:t>.Anokhin</w:t>
            </w:r>
            <w:proofErr w:type="spellEnd"/>
          </w:p>
        </w:tc>
      </w:tr>
      <w:tr w:rsidR="005E2DCE" w14:paraId="296C5D7B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099AE82" w14:textId="77777777" w:rsidR="005E2DCE" w:rsidRPr="006B7CCB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2C8A8A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Индивидуально-обусловленные факторы формирования приверженности антиретровирусной терапии среди ВИЧ-инфицированных пациентов в РТ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6FB49E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Конференция «Актуальные вопросы инфекционной патологии»,  Казань, 3 июня 2007 г., Сборник материалов. – Казань. – 2007. – с.41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14F6CC7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F0CCEF4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Д.А.Бикмухаметов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В.А.Анохин</w:t>
            </w:r>
            <w:proofErr w:type="spellEnd"/>
          </w:p>
        </w:tc>
      </w:tr>
      <w:tr w:rsidR="005E2DCE" w14:paraId="3F248F9B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D4AEE7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EAACFDF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Девиантное</w:t>
            </w:r>
            <w:proofErr w:type="spellEnd"/>
            <w:r>
              <w:rPr>
                <w:sz w:val="24"/>
                <w:szCs w:val="24"/>
              </w:rPr>
              <w:t xml:space="preserve"> поведение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9F5A84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Клиническая психология (словарь). Серия «Психологический лексикон», Энциклопедический словарь в </w:t>
            </w:r>
            <w:proofErr w:type="spellStart"/>
            <w:r>
              <w:rPr>
                <w:sz w:val="24"/>
                <w:szCs w:val="24"/>
              </w:rPr>
              <w:t>шети</w:t>
            </w:r>
            <w:proofErr w:type="spellEnd"/>
            <w:r>
              <w:rPr>
                <w:sz w:val="24"/>
                <w:szCs w:val="24"/>
              </w:rPr>
              <w:t xml:space="preserve"> томах. Под ред. </w:t>
            </w:r>
            <w:proofErr w:type="spellStart"/>
            <w:r>
              <w:rPr>
                <w:sz w:val="24"/>
                <w:szCs w:val="24"/>
              </w:rPr>
              <w:t>Н.Д.Твороговой</w:t>
            </w:r>
            <w:proofErr w:type="spellEnd"/>
            <w:r>
              <w:rPr>
                <w:sz w:val="24"/>
                <w:szCs w:val="24"/>
              </w:rPr>
              <w:t>, М.: ПЕР СЭ, 2007, с.100-101.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044A465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463AE5A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74AC785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8A61023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5C5FEF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Зависимое поведение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7D2DAB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с.105-106.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F1E676B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6C7236C8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542FDC3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7925C3B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4E9122E" w14:textId="42576B5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 механизмов антиципации, психологиче</w:t>
            </w:r>
            <w:r w:rsidR="0068168D">
              <w:rPr>
                <w:sz w:val="24"/>
                <w:szCs w:val="24"/>
              </w:rPr>
              <w:t xml:space="preserve">ской защиты и </w:t>
            </w:r>
            <w:proofErr w:type="spellStart"/>
            <w:r w:rsidR="0068168D">
              <w:rPr>
                <w:sz w:val="24"/>
                <w:szCs w:val="24"/>
              </w:rPr>
              <w:t>копинга</w:t>
            </w:r>
            <w:proofErr w:type="spellEnd"/>
            <w:r w:rsidR="0068168D">
              <w:rPr>
                <w:sz w:val="24"/>
                <w:szCs w:val="24"/>
              </w:rPr>
              <w:t xml:space="preserve"> (на мо</w:t>
            </w:r>
            <w:r>
              <w:rPr>
                <w:sz w:val="24"/>
                <w:szCs w:val="24"/>
              </w:rPr>
              <w:t>д</w:t>
            </w:r>
            <w:r w:rsidR="0068168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ли невротических и психосоматических расстройств)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C6B6B3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Вестнике психиатрии и психологии Чувашии «Личность и здоровье в эпоху новых ценностей», Чебоксары, 2007, с.36-40.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FFDFF05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E2D1FF5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И.Р.Абитов</w:t>
            </w:r>
            <w:proofErr w:type="spellEnd"/>
          </w:p>
        </w:tc>
      </w:tr>
      <w:tr w:rsidR="005E2DCE" w14:paraId="11508C8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B20C8BB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3C18D1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Специфика стандартов лечения опиоидной зависимости в отечественной наркологии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34E9F6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Материалах российской конференции «Взаимодействие науки и практики в </w:t>
            </w:r>
            <w:proofErr w:type="spellStart"/>
            <w:r>
              <w:rPr>
                <w:sz w:val="24"/>
                <w:szCs w:val="24"/>
              </w:rPr>
              <w:t>своременной</w:t>
            </w:r>
            <w:proofErr w:type="spellEnd"/>
            <w:r>
              <w:rPr>
                <w:sz w:val="24"/>
                <w:szCs w:val="24"/>
              </w:rPr>
              <w:t xml:space="preserve"> психиатрии», </w:t>
            </w:r>
            <w:r>
              <w:rPr>
                <w:sz w:val="24"/>
                <w:szCs w:val="24"/>
              </w:rPr>
              <w:lastRenderedPageBreak/>
              <w:t>М., 2007, с.293.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A46B393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563D0DC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60C58C2F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A2C9DD1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CAF3549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Comparative Analysis of the Standards of Treatment of Opioid Dependence in Russian and International Practice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89C33F8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3-d European Association of Addictive Therapy Conference, Vienna, 2007, p.18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B829413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B7774B7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  <w:tr w:rsidR="005E2DCE" w14:paraId="332092F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59FE31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1D767B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вопросу о так называемой «аптечной наркомании»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FB264B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Сборнике материалов международной конференции «Эффективная и доказательная наркология в эпоху ВИЧ», М., 2008, с.13-14.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9CFACA1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F1E93FF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С.С.Беленький</w:t>
            </w:r>
            <w:proofErr w:type="spellEnd"/>
          </w:p>
        </w:tc>
      </w:tr>
      <w:tr w:rsidR="005E2DCE" w14:paraId="48334BD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3B34589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F7F3B8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Стандарты (протоколы) терапии в наркологии, плацебо-эффект и информированное согласие пациента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F1BDB67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с.45-47.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ABCAFB9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4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3AE139E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3C7F75C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2F18731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6DC47F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пути к профессиональной наркологии /под редакцией </w:t>
            </w:r>
            <w:proofErr w:type="spellStart"/>
            <w:r>
              <w:rPr>
                <w:sz w:val="24"/>
                <w:szCs w:val="24"/>
              </w:rPr>
              <w:t>В.Д.Менделевича</w:t>
            </w:r>
            <w:proofErr w:type="spellEnd"/>
            <w:r>
              <w:rPr>
                <w:sz w:val="24"/>
                <w:szCs w:val="24"/>
              </w:rPr>
              <w:t xml:space="preserve"> (коллективная монография)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BC13DDF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«Медиа пресс», 2008, 376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F6F72DE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196AD33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 авторов</w:t>
            </w:r>
          </w:p>
        </w:tc>
      </w:tr>
      <w:tr w:rsidR="005E2DCE" w14:paraId="3A793B5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0D68E6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2215B29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Why are Russian </w:t>
            </w:r>
            <w:proofErr w:type="spellStart"/>
            <w:r>
              <w:rPr>
                <w:sz w:val="24"/>
                <w:szCs w:val="24"/>
                <w:lang w:val="en-US"/>
              </w:rPr>
              <w:t>narcologists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against substitution therapy?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4B2FCA7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In: Abstract book “8</w:t>
            </w:r>
            <w:proofErr w:type="spellStart"/>
            <w:r>
              <w:rPr>
                <w:position w:val="2"/>
                <w:sz w:val="24"/>
                <w:szCs w:val="24"/>
                <w:lang w:val="en-US"/>
              </w:rPr>
              <w:t>th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European Congress on Heroin Addiction &amp; Related Clinical Problems”, Sofia (Bulgaria), 2008, p.32-33.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1935FEC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DD39E9F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  <w:tr w:rsidR="005E2DCE" w14:paraId="41F1270E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7E54826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20DBCB7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Психиатрическая пропедевтика (4-е издание)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40D62F7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М., </w:t>
            </w:r>
            <w:proofErr w:type="spellStart"/>
            <w:r>
              <w:rPr>
                <w:sz w:val="24"/>
                <w:szCs w:val="24"/>
              </w:rPr>
              <w:t>МЕДпресс-информ</w:t>
            </w:r>
            <w:proofErr w:type="spellEnd"/>
            <w:r>
              <w:rPr>
                <w:sz w:val="24"/>
                <w:szCs w:val="24"/>
              </w:rPr>
              <w:t>», 2008, 528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09A7733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40DB8E5C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2F22A6F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B741BE7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05F424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</w:t>
            </w:r>
            <w:proofErr w:type="spellStart"/>
            <w:r>
              <w:rPr>
                <w:sz w:val="24"/>
                <w:szCs w:val="24"/>
              </w:rPr>
              <w:t>совладающего</w:t>
            </w:r>
            <w:proofErr w:type="spellEnd"/>
            <w:r>
              <w:rPr>
                <w:sz w:val="24"/>
                <w:szCs w:val="24"/>
              </w:rPr>
              <w:t xml:space="preserve"> поведения при психосоматических и невротических расстройствах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17DD9E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«Вестник психиатрии и психологии Чувашии», 2008, №4, с.35-49.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41D83C1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B546139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И.Р.Абитов</w:t>
            </w:r>
            <w:proofErr w:type="spellEnd"/>
          </w:p>
        </w:tc>
      </w:tr>
      <w:tr w:rsidR="005E2DCE" w14:paraId="050B79FD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F6B4038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08B87E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Прогностическая компетентность и психологические защиты пациентов с невротическими и психосоматическими расстройствами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3EA51E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«Психические расстройства в общей медицине», 2008, №2, с.22-26.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F56188F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4F924F4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И.Р.Абитов</w:t>
            </w:r>
            <w:proofErr w:type="spellEnd"/>
          </w:p>
        </w:tc>
      </w:tr>
      <w:tr w:rsidR="005E2DCE" w14:paraId="61C048FD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4538E1E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47FD90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Психология и психопатология </w:t>
            </w:r>
            <w:proofErr w:type="spellStart"/>
            <w:r>
              <w:rPr>
                <w:sz w:val="24"/>
                <w:szCs w:val="24"/>
              </w:rPr>
              <w:t>аддиктивного</w:t>
            </w:r>
            <w:proofErr w:type="spellEnd"/>
            <w:r>
              <w:rPr>
                <w:sz w:val="24"/>
                <w:szCs w:val="24"/>
              </w:rPr>
              <w:t xml:space="preserve"> (зависимого) поведения подростков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7B4FFD7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материалах Всероссийской н-пр.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 «Профилактика зависимостей в образовательной среде», Казань, 2008, с.22.-24.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5C793F9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484B27E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Р.Г.Садыкова</w:t>
            </w:r>
            <w:proofErr w:type="spellEnd"/>
          </w:p>
        </w:tc>
      </w:tr>
      <w:tr w:rsidR="005E2DCE" w14:paraId="24539D5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8BCFB1C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4FA3BE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Этико-</w:t>
            </w:r>
            <w:proofErr w:type="spellStart"/>
            <w:r>
              <w:rPr>
                <w:sz w:val="24"/>
                <w:szCs w:val="24"/>
              </w:rPr>
              <w:t>деонтологические</w:t>
            </w:r>
            <w:proofErr w:type="spellEnd"/>
            <w:r>
              <w:rPr>
                <w:sz w:val="24"/>
                <w:szCs w:val="24"/>
              </w:rPr>
              <w:t xml:space="preserve"> принципы, права пациента и современная российская наркологическая практика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ED9323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сборнике тезисов докладов Первого Российского кон</w:t>
            </w:r>
            <w:r>
              <w:rPr>
                <w:sz w:val="24"/>
                <w:szCs w:val="24"/>
              </w:rPr>
              <w:lastRenderedPageBreak/>
              <w:t>гресса с международным участие «Биоэтика и права человека», Казань, 2008, с.51-53.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D681012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C3D3CD6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3286CC8B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6C88E11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6FEEC2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Коморбидность</w:t>
            </w:r>
            <w:proofErr w:type="spellEnd"/>
            <w:r>
              <w:rPr>
                <w:sz w:val="24"/>
                <w:szCs w:val="24"/>
              </w:rPr>
              <w:t xml:space="preserve"> личностных, поведенческих и </w:t>
            </w:r>
            <w:proofErr w:type="spellStart"/>
            <w:r>
              <w:rPr>
                <w:sz w:val="24"/>
                <w:szCs w:val="24"/>
              </w:rPr>
              <w:t>аддиктивных</w:t>
            </w:r>
            <w:proofErr w:type="spellEnd"/>
            <w:r>
              <w:rPr>
                <w:sz w:val="24"/>
                <w:szCs w:val="24"/>
              </w:rPr>
              <w:t xml:space="preserve"> расстройств: закономерность или особенность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CB5928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сборнике «</w:t>
            </w:r>
            <w:proofErr w:type="spellStart"/>
            <w:r>
              <w:rPr>
                <w:sz w:val="24"/>
                <w:szCs w:val="24"/>
              </w:rPr>
              <w:t>Б.В.Шостакович</w:t>
            </w:r>
            <w:proofErr w:type="spellEnd"/>
            <w:r>
              <w:rPr>
                <w:sz w:val="24"/>
                <w:szCs w:val="24"/>
              </w:rPr>
              <w:t xml:space="preserve"> и проблемы современной психиатрии» /под </w:t>
            </w:r>
            <w:proofErr w:type="spellStart"/>
            <w:r>
              <w:rPr>
                <w:sz w:val="24"/>
                <w:szCs w:val="24"/>
              </w:rPr>
              <w:t>ред.Т.Б.Дмитриевой</w:t>
            </w:r>
            <w:proofErr w:type="spellEnd"/>
            <w:r>
              <w:rPr>
                <w:sz w:val="24"/>
                <w:szCs w:val="24"/>
              </w:rPr>
              <w:t>. – М., 2008, с.230-237.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CC3AF32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A24DCB2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Д.М.Менделевич</w:t>
            </w:r>
            <w:proofErr w:type="spellEnd"/>
          </w:p>
          <w:p w14:paraId="13334FBD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Г.Д.Хафизова</w:t>
            </w:r>
            <w:proofErr w:type="spellEnd"/>
          </w:p>
        </w:tc>
      </w:tr>
      <w:tr w:rsidR="005E2DCE" w14:paraId="2A94F4AB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861C3E3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9A4E20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Психолого-психиатрические аспекты </w:t>
            </w:r>
            <w:proofErr w:type="spellStart"/>
            <w:r>
              <w:rPr>
                <w:sz w:val="24"/>
                <w:szCs w:val="24"/>
              </w:rPr>
              <w:t>аддиктивного</w:t>
            </w:r>
            <w:proofErr w:type="spellEnd"/>
            <w:r>
              <w:rPr>
                <w:sz w:val="24"/>
                <w:szCs w:val="24"/>
              </w:rPr>
              <w:t xml:space="preserve"> поведения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58055C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«Ученые записки СПб </w:t>
            </w:r>
            <w:proofErr w:type="spellStart"/>
            <w:r>
              <w:rPr>
                <w:sz w:val="24"/>
                <w:szCs w:val="24"/>
              </w:rPr>
              <w:t>гос.мед.университет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им.Павлова</w:t>
            </w:r>
            <w:proofErr w:type="spellEnd"/>
            <w:r>
              <w:rPr>
                <w:sz w:val="24"/>
                <w:szCs w:val="24"/>
              </w:rPr>
              <w:t>», 2008, №1, приложение, с.47-52.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7686DD7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8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C4ABF2E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4C59427F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F7B1D5D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122391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  <w:proofErr w:type="spellStart"/>
            <w:r>
              <w:rPr>
                <w:sz w:val="24"/>
                <w:szCs w:val="24"/>
              </w:rPr>
              <w:t>аддиктивных</w:t>
            </w:r>
            <w:proofErr w:type="spellEnd"/>
            <w:r>
              <w:rPr>
                <w:sz w:val="24"/>
                <w:szCs w:val="24"/>
              </w:rPr>
              <w:t xml:space="preserve"> расстройств в современной классификации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8F461E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Материалах Общероссийской конференции «Реализация подпрограммы «Психические расстройства», М., 2008, с.48-49.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25C7FC9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19F0396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75A40FF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758D40A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5CB30AA" w14:textId="2EBDBFE6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Специфика веро</w:t>
            </w:r>
            <w:r w:rsidR="0068168D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тностной организации речевого опыта при невротических расстройствах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F16C9F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«Психическое здоровье», 2008, №5 с.41-46.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84EEB43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6A43DB6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М.М.Солобутина</w:t>
            </w:r>
            <w:proofErr w:type="spellEnd"/>
          </w:p>
          <w:p w14:paraId="35E036D3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А.В.Фролова</w:t>
            </w:r>
            <w:proofErr w:type="spellEnd"/>
          </w:p>
        </w:tc>
      </w:tr>
      <w:tr w:rsidR="005E2DCE" w14:paraId="56696669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2059CB3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C593F6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психически больными мира психически здоровых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6E1BA4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Казань, «Медицина», 2008, 302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CB4965B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6F8E2FE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А.В.Фролова</w:t>
            </w:r>
            <w:proofErr w:type="spellEnd"/>
          </w:p>
          <w:p w14:paraId="4529247B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М.М.Солобутина</w:t>
            </w:r>
            <w:proofErr w:type="spellEnd"/>
          </w:p>
        </w:tc>
      </w:tr>
      <w:tr w:rsidR="005E2DCE" w14:paraId="079B05B9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48AC148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A25B9A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и методы терапии наркозависимых беременных: научность, этичность, партнерство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45014F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материалах международной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 «Наркомания, ВИЧ и беременность: проблема сохранения здоровья матери и ребенка», Казань, «Медицина», 2008, с.55-56.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F41CECD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AA784B5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7377B0B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1374852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0DE61E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Антиципация человеком собственных психических состояний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E5DEAC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материалах первой всероссийской научно-практической конференции «Психология психических состояний: теория и практи</w:t>
            </w:r>
            <w:r>
              <w:rPr>
                <w:sz w:val="24"/>
                <w:szCs w:val="24"/>
              </w:rPr>
              <w:lastRenderedPageBreak/>
              <w:t>ка», т.1, Казань, 2008, с.83-86.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403A4D0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AD689F7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Ф.И.Бахтияров</w:t>
            </w:r>
            <w:proofErr w:type="spellEnd"/>
          </w:p>
        </w:tc>
      </w:tr>
      <w:tr w:rsidR="005E2DCE" w14:paraId="59653D1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1C3D444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0B328E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Современная российская наркология: парадоксальность принципов и </w:t>
            </w:r>
            <w:proofErr w:type="spellStart"/>
            <w:r>
              <w:rPr>
                <w:sz w:val="24"/>
                <w:szCs w:val="24"/>
              </w:rPr>
              <w:t>небезупречность</w:t>
            </w:r>
            <w:proofErr w:type="spellEnd"/>
            <w:r>
              <w:rPr>
                <w:sz w:val="24"/>
                <w:szCs w:val="24"/>
              </w:rPr>
              <w:t xml:space="preserve"> процедур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4358EA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«Психиатрия» (Минск), 2008, №2, с.24-30.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5AE3087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8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68863B1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41D55E3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BE47EC2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7DF9A3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переживания утраты близкого </w:t>
            </w:r>
            <w:proofErr w:type="spellStart"/>
            <w:r>
              <w:rPr>
                <w:sz w:val="24"/>
                <w:szCs w:val="24"/>
              </w:rPr>
              <w:t>наркозасимыми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482B08B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«Психическое здоровье», 2008, №8, с.48-53.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5FB2AAE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FA11DE3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Р.Р.Попова</w:t>
            </w:r>
            <w:proofErr w:type="spellEnd"/>
          </w:p>
          <w:p w14:paraId="63049502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А.Ф.Корниенко</w:t>
            </w:r>
            <w:proofErr w:type="spellEnd"/>
          </w:p>
        </w:tc>
      </w:tr>
      <w:tr w:rsidR="005E2DCE" w14:paraId="509F63E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18B704B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D5FB5B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Стандарты (модели протоколов) лечения наркологических больных в Российской Федерации с позиции доказательной наркологии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BCA86A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«Психическое здоровье», 2008, №11, с.48-54.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39D2483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E8EA010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797EFB4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DC933F9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ADB85C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«Эффективная и доказательная наркология в эпоху ВИЧ» (комментарий к конференции), ответ на публикацию </w:t>
            </w:r>
            <w:proofErr w:type="spellStart"/>
            <w:r>
              <w:rPr>
                <w:sz w:val="24"/>
                <w:szCs w:val="24"/>
              </w:rPr>
              <w:t>проф.В.Б.Альтшулера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52A76D6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«Наркология», 2008, №10, с.34-39.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C1D8B24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46FEC27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М.Л.Зобин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24C34240" w14:textId="77777777" w:rsidR="005E2DCE" w:rsidRDefault="005E2DCE" w:rsidP="008A64DC">
            <w:pPr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А.Ю.Егоров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71D15FEC" w14:textId="77777777" w:rsidR="005E2DCE" w:rsidRDefault="005E2DCE" w:rsidP="008A64DC">
            <w:pPr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А.Г.Софронов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0859D64D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А.В.Худяков</w:t>
            </w:r>
            <w:proofErr w:type="spellEnd"/>
          </w:p>
        </w:tc>
      </w:tr>
      <w:tr w:rsidR="005E2DCE" w14:paraId="2F92D2E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77B7CB6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76C0D6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 xml:space="preserve">Эффективность применения смеси </w:t>
            </w:r>
            <w:proofErr w:type="spellStart"/>
            <w:r>
              <w:rPr>
                <w:rFonts w:eastAsia="Arial" w:cs="Arial"/>
                <w:sz w:val="24"/>
                <w:szCs w:val="24"/>
              </w:rPr>
              <w:t>Нутрикомп</w:t>
            </w:r>
            <w:proofErr w:type="spellEnd"/>
            <w:r>
              <w:rPr>
                <w:rFonts w:eastAsia="Arial" w:cs="Arial"/>
                <w:sz w:val="24"/>
                <w:szCs w:val="24"/>
              </w:rPr>
              <w:t xml:space="preserve"> АДН Браун </w:t>
            </w:r>
            <w:proofErr w:type="spellStart"/>
            <w:r>
              <w:rPr>
                <w:rFonts w:eastAsia="Arial" w:cs="Arial"/>
                <w:sz w:val="24"/>
                <w:szCs w:val="24"/>
              </w:rPr>
              <w:t>Файбер</w:t>
            </w:r>
            <w:proofErr w:type="spellEnd"/>
            <w:r>
              <w:rPr>
                <w:rFonts w:eastAsia="Arial" w:cs="Arial"/>
                <w:sz w:val="24"/>
                <w:szCs w:val="24"/>
              </w:rPr>
              <w:t xml:space="preserve"> в комплексной терапии подростков, страдающих хроническим гастродуоденитом </w:t>
            </w:r>
          </w:p>
          <w:p w14:paraId="074A5C7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4AC92DFF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 xml:space="preserve">В </w:t>
            </w:r>
            <w:r>
              <w:rPr>
                <w:rFonts w:eastAsia="Mangal" w:cs="Mangal"/>
                <w:sz w:val="24"/>
                <w:szCs w:val="24"/>
              </w:rPr>
              <w:t>Сборнике материалов XII конгресса педиатров России «Актуальные проблемы педиатрии». Москва, 2008. - с. 346-347.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2F66C66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62A959F2" w14:textId="77777777" w:rsidR="008A64DC" w:rsidRDefault="005E2DCE" w:rsidP="008A64DC">
            <w:pPr>
              <w:snapToGrid w:val="0"/>
              <w:ind w:left="-30" w:right="-1772"/>
              <w:rPr>
                <w:rFonts w:eastAsia="Mangal" w:cs="Mangal"/>
                <w:sz w:val="24"/>
                <w:szCs w:val="24"/>
              </w:rPr>
            </w:pPr>
            <w:proofErr w:type="spellStart"/>
            <w:r>
              <w:rPr>
                <w:rFonts w:eastAsia="Arial" w:cs="Arial"/>
                <w:sz w:val="24"/>
                <w:szCs w:val="24"/>
              </w:rPr>
              <w:t>Р.А.Файзуллина</w:t>
            </w:r>
            <w:proofErr w:type="spellEnd"/>
            <w:r>
              <w:rPr>
                <w:rFonts w:eastAsia="Arial" w:cs="Arial"/>
                <w:sz w:val="24"/>
                <w:szCs w:val="24"/>
              </w:rPr>
              <w:t xml:space="preserve">, </w:t>
            </w:r>
            <w:r>
              <w:rPr>
                <w:rFonts w:eastAsia="Mangal" w:cs="Mangal"/>
                <w:sz w:val="24"/>
                <w:szCs w:val="24"/>
              </w:rPr>
              <w:t xml:space="preserve"> </w:t>
            </w:r>
          </w:p>
          <w:p w14:paraId="15EC9167" w14:textId="77777777" w:rsidR="005E2DCE" w:rsidRDefault="005E2DCE" w:rsidP="008A64DC">
            <w:pPr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eastAsia="Mangal" w:cs="Mangal"/>
                <w:sz w:val="24"/>
                <w:szCs w:val="24"/>
              </w:rPr>
              <w:t>Л.М.Киясова</w:t>
            </w:r>
            <w:proofErr w:type="spellEnd"/>
          </w:p>
        </w:tc>
      </w:tr>
      <w:tr w:rsidR="005E2DCE" w14:paraId="534A6BF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EB150B1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371644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Психологическое консультирование и феноменологический диагностический процесс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021BB3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материалах 1-й международной научно-практической конференции «Методология, теория и практика профессиональной деятельности психолога-консультанта», Казань, 2009, с.265-268.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916D269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4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B930C43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44ACDE9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91BAAEE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579570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Психический инфантилизм при невротических и </w:t>
            </w:r>
            <w:proofErr w:type="spellStart"/>
            <w:r>
              <w:rPr>
                <w:sz w:val="24"/>
                <w:szCs w:val="24"/>
              </w:rPr>
              <w:t>соматоформных</w:t>
            </w:r>
            <w:proofErr w:type="spellEnd"/>
            <w:r>
              <w:rPr>
                <w:sz w:val="24"/>
                <w:szCs w:val="24"/>
              </w:rPr>
              <w:t xml:space="preserve"> расстройствах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B0BCCC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Казань, «Познание», 2009, 136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EBCD5F4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D68A051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Э.В.Макаричева</w:t>
            </w:r>
            <w:proofErr w:type="spellEnd"/>
          </w:p>
          <w:p w14:paraId="31DB49D9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К.В.Пыркова</w:t>
            </w:r>
            <w:proofErr w:type="spellEnd"/>
          </w:p>
        </w:tc>
      </w:tr>
      <w:tr w:rsidR="005E2DCE" w14:paraId="0089F98B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6E397F4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4492A5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волевой и прогностической деятельности Интернет-зависимых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5EAC02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«Образование и саморазвитие», 2009, №2 (12), с.211-215.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9DB2D07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85B459B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М.Р.Мухаметзянова</w:t>
            </w:r>
            <w:proofErr w:type="spellEnd"/>
          </w:p>
        </w:tc>
      </w:tr>
      <w:tr w:rsidR="005E2DCE" w14:paraId="3565DA46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836FFBE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0FE0959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Barriers to realizing drug addicts rights to treatment in Russia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CB95AC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Abstracts book “20</w:t>
            </w:r>
            <w:proofErr w:type="spellStart"/>
            <w:r>
              <w:rPr>
                <w:position w:val="2"/>
                <w:sz w:val="24"/>
                <w:szCs w:val="24"/>
                <w:lang w:val="en-US"/>
              </w:rPr>
              <w:t>th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International Conference Harm Reduction”, Bangkok, Thailand, </w:t>
            </w:r>
            <w:r>
              <w:rPr>
                <w:sz w:val="24"/>
                <w:szCs w:val="24"/>
                <w:lang w:val="en-US"/>
              </w:rPr>
              <w:lastRenderedPageBreak/>
              <w:t>2009, p.37.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DDD182E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1 </w:t>
            </w:r>
            <w:r>
              <w:rPr>
                <w:sz w:val="24"/>
                <w:szCs w:val="24"/>
              </w:rPr>
              <w:t>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5F57A6A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  <w:tr w:rsidR="005E2DCE" w14:paraId="095A139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F7377E3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BCB0BBE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Клиническая реальность </w:t>
            </w:r>
            <w:proofErr w:type="spellStart"/>
            <w:r>
              <w:rPr>
                <w:sz w:val="24"/>
                <w:szCs w:val="24"/>
              </w:rPr>
              <w:t>аддиктивных</w:t>
            </w:r>
            <w:proofErr w:type="spellEnd"/>
            <w:r>
              <w:rPr>
                <w:sz w:val="24"/>
                <w:szCs w:val="24"/>
              </w:rPr>
              <w:t xml:space="preserve"> расстройств и неопределенность их места в современной классификации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78E4E6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Материалах </w:t>
            </w:r>
            <w:proofErr w:type="spellStart"/>
            <w:r>
              <w:rPr>
                <w:sz w:val="24"/>
                <w:szCs w:val="24"/>
              </w:rPr>
              <w:t>Всеросс</w:t>
            </w:r>
            <w:proofErr w:type="spellEnd"/>
            <w:r>
              <w:rPr>
                <w:sz w:val="24"/>
                <w:szCs w:val="24"/>
              </w:rPr>
              <w:t>. конференции «Медико-социальные приоритеты сохранения психического здоровья населения России (клиническая общая, детская и судебная психиатрия)», СПб: Из-во "Человек и его здоровье", Петрозаводск, 2009, с. 52-53.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96322E9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B3EF56D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2CF7C7B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FAE5C26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F1204E8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Problems of biomedical ethics in narcology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1530FB9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Book of Abstracts “4</w:t>
            </w:r>
            <w:proofErr w:type="spellStart"/>
            <w:r>
              <w:rPr>
                <w:position w:val="2"/>
                <w:sz w:val="24"/>
                <w:szCs w:val="24"/>
                <w:lang w:val="en-US"/>
              </w:rPr>
              <w:t>th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Adriatic Drug addiction treatment conference, 6</w:t>
            </w:r>
            <w:proofErr w:type="spellStart"/>
            <w:r>
              <w:rPr>
                <w:position w:val="2"/>
                <w:sz w:val="24"/>
                <w:szCs w:val="24"/>
                <w:lang w:val="en-US"/>
              </w:rPr>
              <w:t>th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SEEA Symposium on Addictive behaviors, </w:t>
            </w:r>
            <w:proofErr w:type="spellStart"/>
            <w:r>
              <w:rPr>
                <w:sz w:val="24"/>
                <w:szCs w:val="24"/>
                <w:lang w:val="en-US"/>
              </w:rPr>
              <w:t>Budva-Becici</w:t>
            </w:r>
            <w:proofErr w:type="spellEnd"/>
            <w:r>
              <w:rPr>
                <w:sz w:val="24"/>
                <w:szCs w:val="24"/>
                <w:lang w:val="en-US"/>
              </w:rPr>
              <w:t>, Montenegro, 2009, p.9.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A8F0512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BC26DB7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  <w:tr w:rsidR="005E2DCE" w14:paraId="608C0699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8B5A733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BDC22B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феноменологической диагностики в психологическом консультировании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72BF85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«Психотерапия и клиническая психология» (Минск, Белоруссия), 2009, №2 (29), с.22-24.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CE29D69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8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CBD9865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6470F4B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6E6065A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18EA4A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Аддиктивное</w:t>
            </w:r>
            <w:proofErr w:type="spellEnd"/>
            <w:r>
              <w:rPr>
                <w:sz w:val="24"/>
                <w:szCs w:val="24"/>
              </w:rPr>
              <w:t xml:space="preserve"> влечение как специфический </w:t>
            </w:r>
            <w:proofErr w:type="spellStart"/>
            <w:r>
              <w:rPr>
                <w:sz w:val="24"/>
                <w:szCs w:val="24"/>
              </w:rPr>
              <w:t>парапсихопатологический</w:t>
            </w:r>
            <w:proofErr w:type="spellEnd"/>
            <w:r>
              <w:rPr>
                <w:sz w:val="24"/>
                <w:szCs w:val="24"/>
              </w:rPr>
              <w:t xml:space="preserve"> феномен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85075F7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Материалах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Съезда психиатров, психотерапевтов, наркологов и медицинских психологов Республики Казахстан, Алматы, 2009, с.128-129.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1CA349D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5512123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035251A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C69B2E7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E01234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Психологические особенности подростков, больных хроническим гастродуоденитом и имеющих нарушение физического развития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CB25E8F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«Неврологический вестник», 2009, т.</w:t>
            </w:r>
            <w:r>
              <w:rPr>
                <w:sz w:val="24"/>
                <w:szCs w:val="24"/>
                <w:lang w:val="en-US"/>
              </w:rPr>
              <w:t>XLI</w:t>
            </w:r>
            <w:r>
              <w:rPr>
                <w:sz w:val="24"/>
                <w:szCs w:val="24"/>
              </w:rPr>
              <w:t>, №1, с.36-39.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1E28E03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B6EB885" w14:textId="77777777" w:rsidR="005E2DCE" w:rsidRDefault="005E2DCE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Р.А.Файзуллина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21A99F55" w14:textId="77777777" w:rsidR="005E2DCE" w:rsidRDefault="005E2DCE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Л.М.Киясова</w:t>
            </w:r>
            <w:proofErr w:type="spellEnd"/>
          </w:p>
        </w:tc>
      </w:tr>
      <w:tr w:rsidR="005E2DCE" w14:paraId="326036CB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812477D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04D2A27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наркотизации молодежи путем обязательного тестирования на наличие признаков употребления: обоснованность, этичность, эффективность подхода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B56FD4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Материалах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Международного конгресса «Молодое поколение 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века: акту</w:t>
            </w:r>
            <w:r>
              <w:rPr>
                <w:sz w:val="24"/>
                <w:szCs w:val="24"/>
              </w:rPr>
              <w:lastRenderedPageBreak/>
              <w:t>альные проблемы социально-психологического здоровья» (Киров, 22-24 сентября), М., 2009, с.7-9.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33FD65B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30F05D9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11A4FAFF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022D5E0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373BAD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Специфика взаимосвязей прогностической и волевой деятельности с клинико-психопатологическими особенностями личностных расстройств и патологического </w:t>
            </w:r>
            <w:proofErr w:type="spellStart"/>
            <w:r>
              <w:rPr>
                <w:sz w:val="24"/>
                <w:szCs w:val="24"/>
              </w:rPr>
              <w:t>гемблинга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9D349A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Материалах 44-й Межрегиональной н-</w:t>
            </w:r>
            <w:proofErr w:type="spellStart"/>
            <w:r>
              <w:rPr>
                <w:sz w:val="24"/>
                <w:szCs w:val="24"/>
              </w:rPr>
              <w:t>пр.конф</w:t>
            </w:r>
            <w:proofErr w:type="spellEnd"/>
            <w:r>
              <w:rPr>
                <w:sz w:val="24"/>
                <w:szCs w:val="24"/>
              </w:rPr>
              <w:t>. «Развитие системы здравоохранения и аспекты здорового образа жизни», Ульяновск, 2009, с.302-304.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9BD886C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72781A3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Г.Д.Хафизова</w:t>
            </w:r>
            <w:proofErr w:type="spellEnd"/>
          </w:p>
        </w:tc>
      </w:tr>
      <w:tr w:rsidR="005E2DCE" w14:paraId="652EF93E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13DC5A2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9D385C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 механизмов антиципации с качеством и продолжительностью ремиссий при эндогенных психозах (к постановке проблемы. Сообщение 1).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2C030C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трудах Международной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 «Инноватика-2009», Ульяновск, 2009, с.520.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21B6562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00D3174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Ю.Ю.Заякин</w:t>
            </w:r>
            <w:proofErr w:type="spellEnd"/>
          </w:p>
        </w:tc>
      </w:tr>
      <w:tr w:rsidR="005E2DCE" w14:paraId="7C18385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61CB203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5E60BE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 механизмов антиципации с качеством и продолжительностью ремиссий при эндогенных психозах (к постановке проблемы. Сообщение 2).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563B5E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трудах Международной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 «Инноватика-2009», Ульяновск, 2009, с.521-522.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D46F520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636B707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Ю.Ю.Заякин</w:t>
            </w:r>
            <w:proofErr w:type="spellEnd"/>
          </w:p>
        </w:tc>
      </w:tr>
      <w:tr w:rsidR="005E2DCE" w14:paraId="5E1484E9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835852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841B0E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 механизмов антиципации с качеством и продолжительностью ремиссий при эндогенных психозах (к постановке проблемы. Сообщение 3).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B2BC32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трудах Международной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 «Инноватика-2009», Ульяновск, 2009, с.523.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8EA0B46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5BF7C68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Ю.Ю.Заякин</w:t>
            </w:r>
            <w:proofErr w:type="spellEnd"/>
          </w:p>
        </w:tc>
      </w:tr>
      <w:tr w:rsidR="005E2DCE" w14:paraId="0BEC5DEE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43BC46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3EA4A2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Стандарты (модели протоколов) лечения </w:t>
            </w:r>
            <w:proofErr w:type="spellStart"/>
            <w:r>
              <w:rPr>
                <w:sz w:val="24"/>
                <w:szCs w:val="24"/>
              </w:rPr>
              <w:t>наркологически</w:t>
            </w:r>
            <w:proofErr w:type="spellEnd"/>
            <w:r>
              <w:rPr>
                <w:sz w:val="24"/>
                <w:szCs w:val="24"/>
              </w:rPr>
              <w:t xml:space="preserve"> больных в Российской Федерации с позиции доказательной наркологии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E2BB6D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Бюллетень «Снижение вреда. Россия», 2009, №2, с.15-18.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E128644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6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7B59399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03818CA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5DC24FE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983DA3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ВИЧ у ПИН: когда возобладает здравый смысл и научное мировоззрение? К проблеме антинаучного запрета заместительной терапии в РФ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2578E2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сборнике тезисов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Конференции по ВИЧ/СПИДу в Восточной Европе и Центральной Азии. М., 2009, с. 136-137.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3F55903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664C90C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4B05D11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BFCC9F7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BDCDB87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Дискуссионность психопатологической трактовки феномена </w:t>
            </w:r>
            <w:proofErr w:type="spellStart"/>
            <w:r>
              <w:rPr>
                <w:sz w:val="24"/>
                <w:szCs w:val="24"/>
              </w:rPr>
              <w:t>аддиктивного</w:t>
            </w:r>
            <w:proofErr w:type="spellEnd"/>
            <w:r>
              <w:rPr>
                <w:sz w:val="24"/>
                <w:szCs w:val="24"/>
              </w:rPr>
              <w:t xml:space="preserve"> влечения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2DE98D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«Практическая медицина», 2009, №6 (38), с.16-18.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09B59C8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6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2D04577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5E7836F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932C6DB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C038A2F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Аддиктивное</w:t>
            </w:r>
            <w:proofErr w:type="spellEnd"/>
            <w:r>
              <w:rPr>
                <w:sz w:val="24"/>
                <w:szCs w:val="24"/>
              </w:rPr>
              <w:t xml:space="preserve"> влечение – </w:t>
            </w:r>
            <w:proofErr w:type="spellStart"/>
            <w:r>
              <w:rPr>
                <w:sz w:val="24"/>
                <w:szCs w:val="24"/>
              </w:rPr>
              <w:t>парапсихопатологический</w:t>
            </w:r>
            <w:proofErr w:type="spellEnd"/>
            <w:r>
              <w:rPr>
                <w:sz w:val="24"/>
                <w:szCs w:val="24"/>
              </w:rPr>
              <w:t xml:space="preserve"> феномен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ED929F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Материалах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Российского национального конгресса по наркологии с международным участие, М., 2009, с.99-</w:t>
            </w:r>
            <w:r>
              <w:rPr>
                <w:sz w:val="24"/>
                <w:szCs w:val="24"/>
              </w:rPr>
              <w:lastRenderedPageBreak/>
              <w:t>100.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C2C543B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BA8314D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15EE593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4E122A1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BFA5B39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Substitution therapy. A new problem of biomedical ethics and medical law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E8A604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«Heroin Addiction and Related Clinical Problems», 2009, №11 (2), p.41-46.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D9CD4C5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8 </w:t>
            </w:r>
            <w:r>
              <w:rPr>
                <w:sz w:val="24"/>
                <w:szCs w:val="24"/>
              </w:rPr>
              <w:t>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49B53E5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  <w:tr w:rsidR="005E2DCE" w14:paraId="1BFBEA2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3E1C229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6E292A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Проблема экстраполяции этических и правовых норм психиатрии на наркологию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D21294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bookmarkStart w:id="0" w:name="DDE_LINK1"/>
            <w:r>
              <w:rPr>
                <w:sz w:val="24"/>
                <w:szCs w:val="24"/>
              </w:rPr>
              <w:t xml:space="preserve">В материалах научно-практической конференции «Правовые и этические проблемы психиатрической помощи» /под ред. </w:t>
            </w:r>
            <w:proofErr w:type="spellStart"/>
            <w:r>
              <w:rPr>
                <w:sz w:val="24"/>
                <w:szCs w:val="24"/>
              </w:rPr>
              <w:t>проф.В.С.Ястребова</w:t>
            </w:r>
            <w:proofErr w:type="spellEnd"/>
            <w:r>
              <w:rPr>
                <w:sz w:val="24"/>
                <w:szCs w:val="24"/>
              </w:rPr>
              <w:t>, М., 2009, с. 119-120.</w:t>
            </w:r>
            <w:bookmarkEnd w:id="0"/>
          </w:p>
        </w:tc>
        <w:tc>
          <w:tcPr>
            <w:tcW w:w="1984" w:type="dxa"/>
            <w:gridSpan w:val="3"/>
            <w:shd w:val="clear" w:color="auto" w:fill="auto"/>
          </w:tcPr>
          <w:p w14:paraId="6C3A2285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D4B4753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06181CB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A51EFEC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46DF4D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Психолого-психопатологический анализ наркологических расстройств (на примере </w:t>
            </w:r>
            <w:proofErr w:type="spellStart"/>
            <w:r>
              <w:rPr>
                <w:sz w:val="24"/>
                <w:szCs w:val="24"/>
              </w:rPr>
              <w:t>аддиктивного</w:t>
            </w:r>
            <w:proofErr w:type="spellEnd"/>
            <w:r>
              <w:rPr>
                <w:sz w:val="24"/>
                <w:szCs w:val="24"/>
              </w:rPr>
              <w:t xml:space="preserve"> влечения и </w:t>
            </w:r>
            <w:proofErr w:type="spellStart"/>
            <w:r>
              <w:rPr>
                <w:sz w:val="24"/>
                <w:szCs w:val="24"/>
              </w:rPr>
              <w:t>анозогнозии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956E09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«Медицинская психология в России» (</w:t>
            </w:r>
            <w:proofErr w:type="spellStart"/>
            <w:r>
              <w:rPr>
                <w:sz w:val="24"/>
                <w:szCs w:val="24"/>
              </w:rPr>
              <w:t>эл.журнал</w:t>
            </w:r>
            <w:proofErr w:type="spellEnd"/>
            <w:r>
              <w:rPr>
                <w:sz w:val="24"/>
                <w:szCs w:val="24"/>
              </w:rPr>
              <w:t>), 2009, №1.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4F26D01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34C6DAB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35EC5659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611E83A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806D3CF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Сравнительные особенности прогностической деятельности и способности к самоуправлению лиц с наркотической и Интернет-зависимостями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8F884C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«Психическое здоровье», 2009, №4 (35), с.31-34.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10A2182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CB42495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М.Р.Мухаметзянова</w:t>
            </w:r>
            <w:proofErr w:type="spellEnd"/>
          </w:p>
        </w:tc>
      </w:tr>
      <w:tr w:rsidR="005E2DCE" w14:paraId="1166035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6B97597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3E0F2DA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Attitudes of drug users towards opiate substitution therapy in Russia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7D17C9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Abstract book of the 8th International Conference in Marseille, France, 2007, http://www.aidsimpact.com/2007/Programme/abstract/?id=190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AA5C689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4BE3E3B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Mauro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Guarinieri</w:t>
            </w:r>
            <w:proofErr w:type="spellEnd"/>
          </w:p>
        </w:tc>
      </w:tr>
      <w:tr w:rsidR="005E2DCE" w14:paraId="3BEEE2C9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19B43BA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C81FA9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Интернет-зависимость и Интернет-независимость (</w:t>
            </w:r>
            <w:proofErr w:type="spellStart"/>
            <w:r>
              <w:rPr>
                <w:sz w:val="24"/>
                <w:szCs w:val="24"/>
              </w:rPr>
              <w:t>девиантное</w:t>
            </w:r>
            <w:proofErr w:type="spellEnd"/>
            <w:r>
              <w:rPr>
                <w:sz w:val="24"/>
                <w:szCs w:val="24"/>
              </w:rPr>
              <w:t xml:space="preserve"> поведение в пространстве Интернета)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177E37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книге «Интернет-зависимость: психологическая природа и динамика развития /составитель и редактор </w:t>
            </w:r>
            <w:proofErr w:type="spellStart"/>
            <w:r>
              <w:rPr>
                <w:sz w:val="24"/>
                <w:szCs w:val="24"/>
              </w:rPr>
              <w:t>А.Е.Войскунский</w:t>
            </w:r>
            <w:proofErr w:type="spellEnd"/>
            <w:r>
              <w:rPr>
                <w:sz w:val="24"/>
                <w:szCs w:val="24"/>
              </w:rPr>
              <w:t>. М.: «Акрополь», 2009, с.56-70.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F5D9622" w14:textId="77777777" w:rsidR="005E2DCE" w:rsidRDefault="005E2DCE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16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4556ACB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2DCE" w14:paraId="47A8DDF6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67F0838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26B25F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склонности к спортивному и музыкальному фанатизму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39C0B2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материалах международной научной конференции «Психология и современный мир», вып.2, ч.1, Архан</w:t>
            </w:r>
            <w:r>
              <w:rPr>
                <w:sz w:val="24"/>
                <w:szCs w:val="24"/>
              </w:rPr>
              <w:lastRenderedPageBreak/>
              <w:t>гельск, 2009, с.229-232.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463FD1A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AF1C1EA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Е.А.Гагарина</w:t>
            </w:r>
            <w:proofErr w:type="spellEnd"/>
          </w:p>
        </w:tc>
      </w:tr>
      <w:tr w:rsidR="005E2DCE" w14:paraId="3F228619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45809CC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07CB260" w14:textId="77777777" w:rsidR="005E2DCE" w:rsidRDefault="005E2DCE" w:rsidP="008A64DC">
            <w:pPr>
              <w:tabs>
                <w:tab w:val="left" w:pos="1276"/>
                <w:tab w:val="left" w:pos="4253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Прогностические (</w:t>
            </w:r>
            <w:proofErr w:type="spellStart"/>
            <w:r>
              <w:rPr>
                <w:sz w:val="24"/>
                <w:szCs w:val="24"/>
              </w:rPr>
              <w:t>антиципационные</w:t>
            </w:r>
            <w:proofErr w:type="spellEnd"/>
            <w:r>
              <w:rPr>
                <w:sz w:val="24"/>
                <w:szCs w:val="24"/>
              </w:rPr>
              <w:t>) способности детей и подростков и их роль в предупреждении дорожного травматизма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AD3C97E" w14:textId="77777777" w:rsidR="005E2DCE" w:rsidRDefault="005E2DCE" w:rsidP="008A64DC">
            <w:pPr>
              <w:tabs>
                <w:tab w:val="left" w:pos="1276"/>
                <w:tab w:val="left" w:pos="4253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Вестник НЦ БЖД. – 2009. – № 1. – С. 45–47. 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9E5BE96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5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DCD7C33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5E2DCE" w14:paraId="381C8C8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A7F3132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C8F02E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Обязательное тестирование на наркотики и профилактика наркомании среди студентов и школьников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56F83E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«Вопросы психического здоровья детей и подростков», 2010, №1, с.8-13.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223237B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915103A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5E2DCE" w14:paraId="27916229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A4758C7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E25A64E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Bioethical preferences of supporters and opponents of OST in Russia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569DA4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Abstracts book “Harm reduction 2010: IHRA's 21</w:t>
            </w:r>
            <w:proofErr w:type="spellStart"/>
            <w:r>
              <w:rPr>
                <w:position w:val="2"/>
                <w:sz w:val="24"/>
                <w:szCs w:val="24"/>
                <w:lang w:val="en-US"/>
              </w:rPr>
              <w:t>th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International conference». Liverpool, 2010, p.294.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8E78466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sz w:val="24"/>
                <w:szCs w:val="24"/>
                <w:lang w:val="en-US"/>
              </w:rPr>
              <w:t>стр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4CF1625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5E2DCE" w14:paraId="67E0F7F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F6F74C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1DF740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Аддиктивное</w:t>
            </w:r>
            <w:proofErr w:type="spellEnd"/>
            <w:r>
              <w:rPr>
                <w:sz w:val="24"/>
                <w:szCs w:val="24"/>
              </w:rPr>
              <w:t xml:space="preserve"> влечение: теоретико-феноменологическая оценка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473B8F7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sz w:val="24"/>
                <w:szCs w:val="24"/>
                <w:lang w:val="en-US"/>
              </w:rPr>
              <w:t>Наркология</w:t>
            </w:r>
            <w:proofErr w:type="spellEnd"/>
            <w:r>
              <w:rPr>
                <w:sz w:val="24"/>
                <w:szCs w:val="24"/>
                <w:lang w:val="en-US"/>
              </w:rPr>
              <w:t>», 2010, №5, с.94-100.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68BB5F1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12 </w:t>
            </w:r>
            <w:proofErr w:type="spellStart"/>
            <w:r>
              <w:rPr>
                <w:sz w:val="24"/>
                <w:szCs w:val="24"/>
                <w:lang w:val="en-US"/>
              </w:rPr>
              <w:t>стр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8CFD310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5E2DCE" w14:paraId="04B361FB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C956877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AD57DB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Феноменология </w:t>
            </w:r>
            <w:proofErr w:type="spellStart"/>
            <w:r>
              <w:rPr>
                <w:sz w:val="24"/>
                <w:szCs w:val="24"/>
              </w:rPr>
              <w:t>аддиктивного</w:t>
            </w:r>
            <w:proofErr w:type="spellEnd"/>
            <w:r>
              <w:rPr>
                <w:sz w:val="24"/>
                <w:szCs w:val="24"/>
              </w:rPr>
              <w:t xml:space="preserve"> влечения: от дифференциации к адекватной терапии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B4593B3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“Журнал неврологии и психиатрии </w:t>
            </w:r>
            <w:proofErr w:type="spellStart"/>
            <w:r>
              <w:rPr>
                <w:sz w:val="24"/>
                <w:szCs w:val="24"/>
              </w:rPr>
              <w:t>им.С.С.Корсакова</w:t>
            </w:r>
            <w:proofErr w:type="spellEnd"/>
            <w:r>
              <w:rPr>
                <w:sz w:val="24"/>
                <w:szCs w:val="24"/>
              </w:rPr>
              <w:t>», 2010, №5, вып.2, с.11-15.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7402447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8 </w:t>
            </w:r>
            <w:proofErr w:type="spellStart"/>
            <w:r>
              <w:rPr>
                <w:sz w:val="24"/>
                <w:szCs w:val="24"/>
                <w:lang w:val="en-US"/>
              </w:rPr>
              <w:t>стр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2BC8126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5E2DCE" w14:paraId="6429CC5F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0C27F1F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093B727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Contemporary problems of biomedical ethics in narcology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DE64CC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WPA Regional meeting materials “Traditions and Innovation in Psychiatry”, St. Peterburg, 2010, p.416-418.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71C40A4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>
              <w:rPr>
                <w:sz w:val="24"/>
                <w:szCs w:val="24"/>
                <w:lang w:val="en-US"/>
              </w:rPr>
              <w:t>стр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1E89F08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5E2DCE" w14:paraId="6C48BAF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29249E1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1290FC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color w:val="1F1A17"/>
                <w:sz w:val="24"/>
                <w:szCs w:val="24"/>
              </w:rPr>
              <w:t>Целесообразность, эффективность и этико-правовая обоснованность обязательного тестирования на предмет употребления молодежью наркотиков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F4E693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bookmarkStart w:id="1" w:name="DDE_LINK"/>
            <w:proofErr w:type="spellStart"/>
            <w:r>
              <w:rPr>
                <w:sz w:val="24"/>
                <w:szCs w:val="24"/>
                <w:lang w:val="en-US"/>
              </w:rPr>
              <w:t>Психическое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здоровье</w:t>
            </w:r>
            <w:proofErr w:type="spellEnd"/>
            <w:r>
              <w:rPr>
                <w:sz w:val="24"/>
                <w:szCs w:val="24"/>
                <w:lang w:val="en-US"/>
              </w:rPr>
              <w:t>», 2010, №4, с.</w:t>
            </w:r>
            <w:bookmarkEnd w:id="1"/>
            <w:r>
              <w:rPr>
                <w:sz w:val="24"/>
                <w:szCs w:val="24"/>
                <w:lang w:val="en-US"/>
              </w:rPr>
              <w:t>76-80.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E26E707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10 </w:t>
            </w:r>
            <w:proofErr w:type="spellStart"/>
            <w:r>
              <w:rPr>
                <w:sz w:val="24"/>
                <w:szCs w:val="24"/>
                <w:lang w:val="en-US"/>
              </w:rPr>
              <w:t>стр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579CA0A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5E2DCE" w14:paraId="522C3D59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D38C389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5B22EB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Клиническая феноменология личностных расстройств и индивидуально-типологические особенности лиц призывного возраста в Удмуртской Республике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FB71B6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Психическое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здоровье</w:t>
            </w:r>
            <w:proofErr w:type="spellEnd"/>
            <w:r>
              <w:rPr>
                <w:sz w:val="24"/>
                <w:szCs w:val="24"/>
                <w:lang w:val="en-US"/>
              </w:rPr>
              <w:t>», 2010, №5, с.27-33.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EA391CB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10 </w:t>
            </w:r>
            <w:proofErr w:type="spellStart"/>
            <w:r>
              <w:rPr>
                <w:sz w:val="24"/>
                <w:szCs w:val="24"/>
                <w:lang w:val="en-US"/>
              </w:rPr>
              <w:t>стр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41CDBE2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В.С.Шмыков</w:t>
            </w:r>
            <w:proofErr w:type="spellEnd"/>
          </w:p>
        </w:tc>
      </w:tr>
      <w:tr w:rsidR="005E2DCE" w14:paraId="089EB20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63A6DC8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A923B18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Bioethical preferences of supporters and opponents of agonist opioid therapy in Russia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6F1CC5B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“Heroin Addiction &amp; Related clinical problems”, 2010, v.12, N.3, p.33-38.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5398139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A1F2A18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5E2DCE" w14:paraId="5F9054F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B1FE80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214D3DF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Психическое здоровье призывного контингента Удмуртской Республики в социально-психологическом аспекте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410D38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сборнике «Социальный мир человека». – Выпуск 3: Материалы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Всероссийской научно-практической </w:t>
            </w:r>
            <w:r>
              <w:rPr>
                <w:sz w:val="24"/>
                <w:szCs w:val="24"/>
              </w:rPr>
              <w:lastRenderedPageBreak/>
              <w:t xml:space="preserve">конференции «Человек и мир: конструирование и развитие социальных миров», 24-25 июня 2010 г. - Часть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: Прикладная социальная психология / Под ред. Н.И. Леонова. – Ижевск: </w:t>
            </w:r>
            <w:r>
              <w:rPr>
                <w:sz w:val="24"/>
                <w:szCs w:val="24"/>
                <w:lang w:val="en-US"/>
              </w:rPr>
              <w:t>ERGO</w:t>
            </w:r>
            <w:r>
              <w:rPr>
                <w:sz w:val="24"/>
                <w:szCs w:val="24"/>
              </w:rPr>
              <w:t>, 2010. – с.119-124.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48EA5E5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F7F3E92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В.С.Шмыков</w:t>
            </w:r>
            <w:proofErr w:type="spellEnd"/>
          </w:p>
        </w:tc>
      </w:tr>
      <w:tr w:rsidR="005E2DCE" w14:paraId="103E579E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F1826C0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C93753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Этика современной наркологии (монография)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0053E5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Казань, «Медицина», 2010, 218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4354448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218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A894C3B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5E2DCE" w:rsidRPr="0033362A" w14:paraId="273F0966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2B3F641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CFAFBC0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Attitudes towards OST as a bioethical problem in Russian narcology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398A9F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In Abstract book. International Society of </w:t>
            </w:r>
            <w:proofErr w:type="spellStart"/>
            <w:r>
              <w:rPr>
                <w:sz w:val="24"/>
                <w:szCs w:val="24"/>
                <w:lang w:val="en-US"/>
              </w:rPr>
              <w:t>Addiciton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Medicine Conference, 2010, Milan,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en-US"/>
              </w:rPr>
              <w:t>.15-16.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2BCA7C4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7A7CF7E5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  <w:lang w:val="en-US"/>
              </w:rPr>
            </w:pPr>
          </w:p>
        </w:tc>
      </w:tr>
      <w:tr w:rsidR="005E2DCE" w14:paraId="34AE8AD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858559D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FD92D6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взаимосвязи </w:t>
            </w:r>
            <w:proofErr w:type="spellStart"/>
            <w:r>
              <w:rPr>
                <w:sz w:val="24"/>
                <w:szCs w:val="24"/>
              </w:rPr>
              <w:t>антиципационной</w:t>
            </w:r>
            <w:proofErr w:type="spellEnd"/>
            <w:r>
              <w:rPr>
                <w:sz w:val="24"/>
                <w:szCs w:val="24"/>
              </w:rPr>
              <w:t xml:space="preserve"> состоятельности и </w:t>
            </w:r>
            <w:proofErr w:type="spellStart"/>
            <w:r>
              <w:rPr>
                <w:sz w:val="24"/>
                <w:szCs w:val="24"/>
              </w:rPr>
              <w:t>копинг</w:t>
            </w:r>
            <w:proofErr w:type="spellEnd"/>
            <w:r>
              <w:rPr>
                <w:sz w:val="24"/>
                <w:szCs w:val="24"/>
              </w:rPr>
              <w:t>-поведения личности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9B0435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материалах докладов российской научно-</w:t>
            </w:r>
            <w:proofErr w:type="spellStart"/>
            <w:r>
              <w:rPr>
                <w:sz w:val="24"/>
                <w:szCs w:val="24"/>
              </w:rPr>
              <w:t>практ.конференции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В.М.Бехтерев</w:t>
            </w:r>
            <w:proofErr w:type="spellEnd"/>
            <w:r>
              <w:rPr>
                <w:sz w:val="24"/>
                <w:szCs w:val="24"/>
              </w:rPr>
              <w:t xml:space="preserve"> и современная психология», выпуск 4, т.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, Казань, «Отечество», 2010, с.230-232.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A14B999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820FD9F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Н.П.Ничипоренко</w:t>
            </w:r>
            <w:proofErr w:type="spellEnd"/>
          </w:p>
        </w:tc>
      </w:tr>
      <w:tr w:rsidR="005E2DCE" w14:paraId="25850509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71117EC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5CF8CF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Взаимосвязь </w:t>
            </w:r>
            <w:proofErr w:type="spellStart"/>
            <w:r>
              <w:rPr>
                <w:sz w:val="24"/>
                <w:szCs w:val="24"/>
              </w:rPr>
              <w:t>антиципационных</w:t>
            </w:r>
            <w:proofErr w:type="spellEnd"/>
            <w:r>
              <w:rPr>
                <w:sz w:val="24"/>
                <w:szCs w:val="24"/>
              </w:rPr>
              <w:t xml:space="preserve"> способностей с характеристиками формально-логического интеллекта в условиях психической нормы и патологии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65F4CC7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с.233-234.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111237E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C3BEF4A" w14:textId="77777777" w:rsidR="009C2392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Н.П.Ничипоренко</w:t>
            </w:r>
            <w:proofErr w:type="spellEnd"/>
            <w:r>
              <w:rPr>
                <w:rFonts w:eastAsia="Arial"/>
                <w:sz w:val="24"/>
                <w:szCs w:val="24"/>
              </w:rPr>
              <w:t xml:space="preserve">, </w:t>
            </w:r>
          </w:p>
          <w:p w14:paraId="698B7143" w14:textId="7257AA52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Г.Ф.Мухмадиева</w:t>
            </w:r>
            <w:proofErr w:type="spellEnd"/>
          </w:p>
        </w:tc>
      </w:tr>
      <w:tr w:rsidR="005E2DCE" w14:paraId="2C03E8F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B1F011C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F7A7D0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и российский опыт терапии наркологических заболеваний: конфликт методологий и противоречивость научно-доказательной информации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91AE76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«Клиническая фармакология и терапия», 2010, т.19, №6, с.237-240.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82B67DB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8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43BFA74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5E2DCE" w14:paraId="657D5D3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D0D27BE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CBA7FF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Психопатологизация</w:t>
            </w:r>
            <w:proofErr w:type="spellEnd"/>
            <w:r>
              <w:rPr>
                <w:sz w:val="24"/>
                <w:szCs w:val="24"/>
              </w:rPr>
              <w:t xml:space="preserve"> наркологических расстройств как доминирующая парадигма отечественной наркологии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9CBD556" w14:textId="77777777" w:rsidR="005E2DCE" w:rsidRDefault="005E2DCE" w:rsidP="008A64DC">
            <w:pPr>
              <w:pStyle w:val="1a"/>
              <w:snapToGrid w:val="0"/>
              <w:spacing w:line="240" w:lineRule="auto"/>
              <w:ind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«Независимый психиатрический журнал». - 2010. - №3. - с.21-27.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BC41D7C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DABDE56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5E2DCE" w14:paraId="2B2C191F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56EB864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3A495E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Антиципационная</w:t>
            </w:r>
            <w:proofErr w:type="spellEnd"/>
            <w:r>
              <w:rPr>
                <w:sz w:val="24"/>
                <w:szCs w:val="24"/>
              </w:rPr>
              <w:t xml:space="preserve"> состоятельность в структуре </w:t>
            </w:r>
            <w:proofErr w:type="spellStart"/>
            <w:r>
              <w:rPr>
                <w:sz w:val="24"/>
                <w:szCs w:val="24"/>
              </w:rPr>
              <w:t>совладающего</w:t>
            </w:r>
            <w:proofErr w:type="spellEnd"/>
            <w:r>
              <w:rPr>
                <w:sz w:val="24"/>
                <w:szCs w:val="24"/>
              </w:rPr>
              <w:t xml:space="preserve"> поведения личности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C172331" w14:textId="77777777" w:rsidR="005E2DCE" w:rsidRDefault="005E2DCE" w:rsidP="008A64DC">
            <w:pPr>
              <w:pStyle w:val="1a"/>
              <w:snapToGrid w:val="0"/>
              <w:spacing w:line="240" w:lineRule="auto"/>
              <w:ind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«Неврологический вестник», 2010, №3, с.47-50.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EAE070F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551B8D3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Н.П.Ничипоренко</w:t>
            </w:r>
            <w:proofErr w:type="spellEnd"/>
          </w:p>
        </w:tc>
      </w:tr>
      <w:tr w:rsidR="005E2DCE" w14:paraId="511C926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5CC8304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1CB189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 превенции девиаций в условиях современного мира </w:t>
            </w:r>
            <w:r>
              <w:rPr>
                <w:sz w:val="24"/>
                <w:szCs w:val="24"/>
              </w:rPr>
              <w:lastRenderedPageBreak/>
              <w:t>(на примере наркотизации): морализаторство и некомпетентность против научности и здравого смысла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77BB838" w14:textId="77777777" w:rsidR="005E2DCE" w:rsidRDefault="005E2DCE" w:rsidP="008A64DC">
            <w:pPr>
              <w:pStyle w:val="1a"/>
              <w:snapToGrid w:val="0"/>
              <w:spacing w:line="240" w:lineRule="auto"/>
              <w:ind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Материалах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Всероссийской с международным участием научно-практической конференции «Феноменология и профилактика </w:t>
            </w:r>
            <w:proofErr w:type="spellStart"/>
            <w:r>
              <w:rPr>
                <w:sz w:val="24"/>
                <w:szCs w:val="24"/>
              </w:rPr>
              <w:t>девиантного</w:t>
            </w:r>
            <w:proofErr w:type="spellEnd"/>
            <w:r>
              <w:rPr>
                <w:sz w:val="24"/>
                <w:szCs w:val="24"/>
              </w:rPr>
              <w:t xml:space="preserve"> поведения», т.1, Краснодар, «Кру МВД России», 2010, с.32-35.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05701E1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4EFDDCC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5E2DCE" w14:paraId="6C8CDC8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0297B91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276571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этико-</w:t>
            </w:r>
            <w:proofErr w:type="spellStart"/>
            <w:r>
              <w:rPr>
                <w:sz w:val="24"/>
                <w:szCs w:val="24"/>
              </w:rPr>
              <w:t>деонтологических</w:t>
            </w:r>
            <w:proofErr w:type="spellEnd"/>
            <w:r>
              <w:rPr>
                <w:sz w:val="24"/>
                <w:szCs w:val="24"/>
              </w:rPr>
              <w:t xml:space="preserve"> приоритетов российских специалистов, оказывающих наркологическую помощь 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0F72EDE" w14:textId="77777777" w:rsidR="005E2DCE" w:rsidRDefault="005E2DCE" w:rsidP="008A64DC">
            <w:pPr>
              <w:pStyle w:val="1a"/>
              <w:snapToGrid w:val="0"/>
              <w:spacing w:line="240" w:lineRule="auto"/>
              <w:ind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«Наркология», 2010, №10,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5CDF8FA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9D57240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5E2DCE" w14:paraId="0B01881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2F47091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68F68EF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Наркологические расстройства: первичные психопатологические или вторичные поведенческие феномены?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6B94ED8" w14:textId="77777777" w:rsidR="005E2DCE" w:rsidRDefault="005E2DCE" w:rsidP="008A64DC">
            <w:pPr>
              <w:pStyle w:val="1a"/>
              <w:snapToGrid w:val="0"/>
              <w:spacing w:line="240" w:lineRule="auto"/>
              <w:ind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Материалах </w:t>
            </w:r>
            <w:r>
              <w:rPr>
                <w:sz w:val="24"/>
                <w:szCs w:val="24"/>
                <w:lang w:val="en-US"/>
              </w:rPr>
              <w:t>XV</w:t>
            </w:r>
            <w:r>
              <w:rPr>
                <w:sz w:val="24"/>
                <w:szCs w:val="24"/>
              </w:rPr>
              <w:t xml:space="preserve"> съезда психиатров России. М., ИД «</w:t>
            </w:r>
            <w:proofErr w:type="spellStart"/>
            <w:r>
              <w:rPr>
                <w:sz w:val="24"/>
                <w:szCs w:val="24"/>
              </w:rPr>
              <w:t>Медпрактика</w:t>
            </w:r>
            <w:proofErr w:type="spellEnd"/>
            <w:r>
              <w:rPr>
                <w:sz w:val="24"/>
                <w:szCs w:val="24"/>
              </w:rPr>
              <w:t>», 2010, с.259.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E12B33F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E735E9D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5E2DCE" w14:paraId="6F7F574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4CE0EFA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021710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Взаимосвязь </w:t>
            </w:r>
            <w:proofErr w:type="spellStart"/>
            <w:r>
              <w:rPr>
                <w:sz w:val="24"/>
                <w:szCs w:val="24"/>
              </w:rPr>
              <w:t>антиципационных</w:t>
            </w:r>
            <w:proofErr w:type="spellEnd"/>
            <w:r>
              <w:rPr>
                <w:sz w:val="24"/>
                <w:szCs w:val="24"/>
              </w:rPr>
              <w:t xml:space="preserve"> способностей с характеристиками формально-логического интеллекта в условиях психической нормы и патологии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DF8E139" w14:textId="77777777" w:rsidR="005E2DCE" w:rsidRDefault="005E2DCE" w:rsidP="008A64DC">
            <w:pPr>
              <w:pStyle w:val="1a"/>
              <w:snapToGrid w:val="0"/>
              <w:spacing w:line="240" w:lineRule="auto"/>
              <w:ind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«Психическое здоровье», 2010, №10, с.35-38.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FE5017A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6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F768F45" w14:textId="77777777" w:rsidR="005E2DCE" w:rsidRDefault="005E2DCE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Н.П.Ничипоренко</w:t>
            </w:r>
            <w:proofErr w:type="spellEnd"/>
          </w:p>
          <w:p w14:paraId="42631DE9" w14:textId="77777777" w:rsidR="005E2DCE" w:rsidRDefault="005E2DCE" w:rsidP="008A64DC">
            <w:pPr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Г.Ф.Мухамадиева</w:t>
            </w:r>
            <w:proofErr w:type="spellEnd"/>
          </w:p>
        </w:tc>
      </w:tr>
      <w:tr w:rsidR="005E2DCE" w14:paraId="4288A03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344EEC8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6891EF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уточнению психопатологической сущности понятия «деградация личности» при опиоидной зависимости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5768975" w14:textId="77777777" w:rsidR="005E2DCE" w:rsidRDefault="005E2DCE" w:rsidP="008A64DC">
            <w:pPr>
              <w:pStyle w:val="1a"/>
              <w:snapToGrid w:val="0"/>
              <w:spacing w:line="240" w:lineRule="auto"/>
              <w:ind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Материалах 4-го Междисциплинарного российского конгресса «Человек проблемы зависимостей: </w:t>
            </w:r>
            <w:proofErr w:type="spellStart"/>
            <w:r>
              <w:rPr>
                <w:sz w:val="24"/>
                <w:szCs w:val="24"/>
              </w:rPr>
              <w:t>межсциплинарные</w:t>
            </w:r>
            <w:proofErr w:type="spellEnd"/>
            <w:r>
              <w:rPr>
                <w:sz w:val="24"/>
                <w:szCs w:val="24"/>
              </w:rPr>
              <w:t xml:space="preserve"> аспекты», Архангельск, 2010, с.36-37.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F842B28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C786A08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5E2DCE" w14:paraId="708B56A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E76C8EE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E07045C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Влечение как влечение, бред как бред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E3F3C93" w14:textId="77777777" w:rsidR="005E2DCE" w:rsidRDefault="005E2DCE" w:rsidP="008A64DC">
            <w:pPr>
              <w:pStyle w:val="1a"/>
              <w:snapToGrid w:val="0"/>
              <w:spacing w:line="240" w:lineRule="auto"/>
              <w:ind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«Вопросы наркологии», 2010, №5,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B03B6B0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88424FA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5E2DCE" w14:paraId="5E0B7B2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C87F140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63F011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Антиципационная</w:t>
            </w:r>
            <w:proofErr w:type="spellEnd"/>
            <w:r>
              <w:rPr>
                <w:sz w:val="24"/>
                <w:szCs w:val="24"/>
              </w:rPr>
              <w:t xml:space="preserve"> концепция </w:t>
            </w:r>
            <w:proofErr w:type="spellStart"/>
            <w:r>
              <w:rPr>
                <w:sz w:val="24"/>
                <w:szCs w:val="24"/>
              </w:rPr>
              <w:t>неврозогенеза</w:t>
            </w:r>
            <w:proofErr w:type="spellEnd"/>
            <w:r>
              <w:rPr>
                <w:sz w:val="24"/>
                <w:szCs w:val="24"/>
              </w:rPr>
              <w:t>: от теории к практике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A1984DA" w14:textId="77777777" w:rsidR="005E2DCE" w:rsidRDefault="005E2DCE" w:rsidP="008A64DC">
            <w:pPr>
              <w:pStyle w:val="1a"/>
              <w:snapToGrid w:val="0"/>
              <w:spacing w:line="240" w:lineRule="auto"/>
              <w:ind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Материалах н-</w:t>
            </w:r>
            <w:proofErr w:type="spellStart"/>
            <w:r>
              <w:rPr>
                <w:sz w:val="24"/>
                <w:szCs w:val="24"/>
              </w:rPr>
              <w:t>пр.конф</w:t>
            </w:r>
            <w:proofErr w:type="spellEnd"/>
            <w:r>
              <w:rPr>
                <w:sz w:val="24"/>
                <w:szCs w:val="24"/>
              </w:rPr>
              <w:t xml:space="preserve">. С международных участием «Неврозы в современном мире. Новые концепции и подходы к терапии», 2011, </w:t>
            </w:r>
            <w:proofErr w:type="spellStart"/>
            <w:r>
              <w:rPr>
                <w:sz w:val="24"/>
                <w:szCs w:val="24"/>
              </w:rPr>
              <w:t>Спб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00A93B5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0D171E6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5E2DCE" w14:paraId="4086DBA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980E8B3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16C113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наркологической помощи при опиоидной зави</w:t>
            </w:r>
            <w:r>
              <w:rPr>
                <w:sz w:val="24"/>
                <w:szCs w:val="24"/>
              </w:rPr>
              <w:lastRenderedPageBreak/>
              <w:t>симости: сравнительный анализ российского и зарубежного опыта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9DC4983" w14:textId="77777777" w:rsidR="005E2DCE" w:rsidRDefault="005E2DCE" w:rsidP="008A64DC">
            <w:pPr>
              <w:pStyle w:val="1a"/>
              <w:snapToGrid w:val="0"/>
              <w:spacing w:line="240" w:lineRule="auto"/>
              <w:ind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«Заместитель главного </w:t>
            </w:r>
            <w:r>
              <w:rPr>
                <w:sz w:val="24"/>
                <w:szCs w:val="24"/>
              </w:rPr>
              <w:lastRenderedPageBreak/>
              <w:t>врача», 2011, №4, с.20-29.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2FCEFB8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C854A7A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5E2DCE" w14:paraId="3138904D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0A45089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AB24F3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Психиатрия, общество и безопасность граждан: общероссийские и татарстанские тенденции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595DAB4" w14:textId="77777777" w:rsidR="005E2DCE" w:rsidRDefault="005E2DCE" w:rsidP="008A64DC">
            <w:pPr>
              <w:pStyle w:val="1a"/>
              <w:snapToGrid w:val="0"/>
              <w:spacing w:line="240" w:lineRule="auto"/>
              <w:ind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«Неврологический вестник», 2011, №1, с.3-8.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0F4108C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E2B86B9" w14:textId="77777777" w:rsidR="005E2DCE" w:rsidRDefault="005E2DCE" w:rsidP="008A64DC">
            <w:pPr>
              <w:autoSpaceDE/>
              <w:snapToGrid w:val="0"/>
              <w:ind w:left="-30" w:right="-1772"/>
              <w:rPr>
                <w:sz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Ф.Г.Зиганшин</w:t>
            </w:r>
            <w:proofErr w:type="spellEnd"/>
            <w:r>
              <w:rPr>
                <w:rFonts w:eastAsia="Arial"/>
                <w:sz w:val="24"/>
                <w:szCs w:val="24"/>
              </w:rPr>
              <w:t>,</w:t>
            </w:r>
          </w:p>
          <w:p w14:paraId="66DC6C6D" w14:textId="77777777" w:rsidR="005E2DCE" w:rsidRDefault="005E2DCE" w:rsidP="008A64DC">
            <w:pPr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Т.В.Гурьянова</w:t>
            </w:r>
            <w:proofErr w:type="spellEnd"/>
          </w:p>
        </w:tc>
      </w:tr>
      <w:tr w:rsidR="005E2DCE" w14:paraId="6EB1D22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204B9BB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A561A0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Альтернативность биоэтических предпочтений российских и иностранных наркологов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430F88D" w14:textId="77777777" w:rsidR="005E2DCE" w:rsidRDefault="005E2DCE" w:rsidP="008A64DC">
            <w:pPr>
              <w:pStyle w:val="1a"/>
              <w:snapToGrid w:val="0"/>
              <w:spacing w:line="240" w:lineRule="auto"/>
              <w:ind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«Неврологический вестник», 2011, №1, с.31-36.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5BBFEAE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82641A8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5E2DCE" w14:paraId="164B32C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6D8E3D6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9A95A57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Социологический анализ «</w:t>
            </w:r>
            <w:proofErr w:type="spellStart"/>
            <w:r>
              <w:rPr>
                <w:sz w:val="24"/>
                <w:szCs w:val="24"/>
              </w:rPr>
              <w:t>анозологической</w:t>
            </w:r>
            <w:proofErr w:type="spellEnd"/>
            <w:r>
              <w:rPr>
                <w:sz w:val="24"/>
                <w:szCs w:val="24"/>
              </w:rPr>
              <w:t xml:space="preserve"> установки» наркологов по отношению к наркомании: отечественные и зарубежные реалии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0FB8E07" w14:textId="77777777" w:rsidR="005E2DCE" w:rsidRDefault="005E2DCE" w:rsidP="008A64DC">
            <w:pPr>
              <w:pStyle w:val="1a"/>
              <w:snapToGrid w:val="0"/>
              <w:spacing w:line="240" w:lineRule="auto"/>
              <w:ind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«Наркология», 2011, №4, с.69-74.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D8474E4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D851A35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5E2DCE" w14:paraId="5BA4BE3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DE6E53C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DF527CD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 расстройства у призывников в Российской Федерации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104F116" w14:textId="77777777" w:rsidR="005E2DCE" w:rsidRDefault="005E2DCE" w:rsidP="008A64DC">
            <w:pPr>
              <w:pStyle w:val="1a"/>
              <w:snapToGrid w:val="0"/>
              <w:spacing w:line="240" w:lineRule="auto"/>
              <w:ind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«Психическое здоровье», 2011, №4, с.71-76.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5A1BE84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916D2E0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В.С.Шмыков</w:t>
            </w:r>
            <w:proofErr w:type="spellEnd"/>
          </w:p>
        </w:tc>
      </w:tr>
      <w:tr w:rsidR="005E2DCE" w14:paraId="1D727D2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A21C122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BFB12F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proofErr w:type="spellStart"/>
            <w:r>
              <w:rPr>
                <w:sz w:val="24"/>
                <w:szCs w:val="24"/>
              </w:rPr>
              <w:t>психопатологизации</w:t>
            </w:r>
            <w:proofErr w:type="spellEnd"/>
            <w:r>
              <w:rPr>
                <w:sz w:val="24"/>
                <w:szCs w:val="24"/>
              </w:rPr>
              <w:t xml:space="preserve"> проявлений наркологических заболеваний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A125602" w14:textId="77777777" w:rsidR="005E2DCE" w:rsidRDefault="005E2DCE" w:rsidP="008A64DC">
            <w:pPr>
              <w:pStyle w:val="1a"/>
              <w:snapToGrid w:val="0"/>
              <w:spacing w:line="240" w:lineRule="auto"/>
              <w:ind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сборнике научных статей в.2 «Психиатрия и наркология в 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веке. Пограничные психические расстройства и </w:t>
            </w:r>
            <w:proofErr w:type="spellStart"/>
            <w:r>
              <w:rPr>
                <w:sz w:val="24"/>
                <w:szCs w:val="24"/>
              </w:rPr>
              <w:t>аддикции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proofErr w:type="spellStart"/>
            <w:r>
              <w:rPr>
                <w:sz w:val="24"/>
                <w:szCs w:val="24"/>
              </w:rPr>
              <w:t>Спб</w:t>
            </w:r>
            <w:proofErr w:type="spellEnd"/>
            <w:r>
              <w:rPr>
                <w:sz w:val="24"/>
                <w:szCs w:val="24"/>
              </w:rPr>
              <w:t>, 2011, с.123-136.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C7A55E1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9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C3D79B2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5E2DCE" w14:paraId="1A2A4B1D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C3812B1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E31DBC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Реабилитация наркозависимых как хронически больных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9C85194" w14:textId="77777777" w:rsidR="005E2DCE" w:rsidRDefault="005E2DCE" w:rsidP="008A64DC">
            <w:pPr>
              <w:snapToGrid w:val="0"/>
              <w:ind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«Профилактическая и клиническая медицина», 2011, №2, т.1 (39),  с.104-109.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4EE8C23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E82C773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5E2DCE" w14:paraId="46496B59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390642F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560584F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Конституциональные предпосылки панического расстройства и роль характера больных в факторной модели заболевания 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C28A47E" w14:textId="77777777" w:rsidR="005E2DCE" w:rsidRDefault="005E2DCE" w:rsidP="008A64DC">
            <w:pPr>
              <w:snapToGrid w:val="0"/>
              <w:ind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«Психическое здоровье», 2011, №5, с.46-52.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E3B4ECA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44A6D21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А.А.Атаманов</w:t>
            </w:r>
            <w:proofErr w:type="spellEnd"/>
          </w:p>
        </w:tc>
      </w:tr>
      <w:tr w:rsidR="005E2DCE" w14:paraId="511B6E6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9A7FF71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CFF37D1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Анксиопатия</w:t>
            </w:r>
            <w:proofErr w:type="spellEnd"/>
            <w:r>
              <w:rPr>
                <w:sz w:val="24"/>
                <w:szCs w:val="24"/>
              </w:rPr>
              <w:t xml:space="preserve"> как опыт жизни в условиях </w:t>
            </w:r>
            <w:proofErr w:type="spellStart"/>
            <w:r>
              <w:rPr>
                <w:sz w:val="24"/>
                <w:szCs w:val="24"/>
              </w:rPr>
              <w:t>генерализованной</w:t>
            </w:r>
            <w:proofErr w:type="spellEnd"/>
            <w:r>
              <w:rPr>
                <w:sz w:val="24"/>
                <w:szCs w:val="24"/>
              </w:rPr>
              <w:t xml:space="preserve"> тревоги и ее влияние на эффективность терапии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60D1562" w14:textId="77777777" w:rsidR="005E2DCE" w:rsidRDefault="005E2DCE" w:rsidP="008A64DC">
            <w:pPr>
              <w:snapToGrid w:val="0"/>
              <w:ind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«Неврологический вестник», 2011, №2, с.21-26.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EFA1CE1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C32BA21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А.А.Атаманов</w:t>
            </w:r>
            <w:proofErr w:type="spellEnd"/>
          </w:p>
        </w:tc>
      </w:tr>
      <w:tr w:rsidR="005E2DCE" w14:paraId="1DAB93CE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466A31C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08C262B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eastAsia="Arial" w:cs="Arial"/>
                <w:sz w:val="24"/>
                <w:szCs w:val="24"/>
                <w:lang w:val="en-US"/>
              </w:rPr>
              <w:t>Bioethical differences between drug addiction treatment professionals inside and outside the Russian Federation</w:t>
            </w:r>
          </w:p>
          <w:p w14:paraId="6BA0ED8D" w14:textId="77777777" w:rsidR="005E2DCE" w:rsidRDefault="005E2DCE" w:rsidP="008A64D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17C62154" w14:textId="77777777" w:rsidR="005E2DCE" w:rsidRPr="006B7CCB" w:rsidRDefault="005E2DCE" w:rsidP="008A64DC">
            <w:pPr>
              <w:snapToGrid w:val="0"/>
              <w:ind w:hanging="30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eastAsia="Arial" w:cs="Arial"/>
                <w:sz w:val="24"/>
                <w:szCs w:val="24"/>
                <w:lang w:val="en-US"/>
              </w:rPr>
              <w:t>«Harm Reduction Journal», 2011, v.8: p.15 (10 June)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6F94498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3C95415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5E2DCE" w14:paraId="15ED3F7D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A520812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80C8A43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NTHarmonicaNarrow" w:cs="NTHarmonicaNarrow"/>
                <w:sz w:val="24"/>
                <w:szCs w:val="29"/>
              </w:rPr>
              <w:t>Многоосевая</w:t>
            </w:r>
            <w:proofErr w:type="spellEnd"/>
            <w:r>
              <w:rPr>
                <w:rFonts w:eastAsia="NTHarmonicaNarrow" w:cs="NTHarmonicaNarrow"/>
                <w:sz w:val="24"/>
                <w:szCs w:val="29"/>
              </w:rPr>
              <w:t xml:space="preserve"> психодиагностика склонности к зависимому поведению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420D926" w14:textId="77777777" w:rsidR="005E2DCE" w:rsidRDefault="005E2DCE" w:rsidP="008A64DC">
            <w:pPr>
              <w:snapToGrid w:val="0"/>
              <w:ind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«Психическое здоровье», 2011, №8, с.72-78.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B37521B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455C4B4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М.Б.Щевлягина</w:t>
            </w:r>
            <w:proofErr w:type="spellEnd"/>
            <w:r>
              <w:rPr>
                <w:rFonts w:eastAsia="Arial"/>
                <w:sz w:val="24"/>
                <w:szCs w:val="24"/>
              </w:rPr>
              <w:t>,</w:t>
            </w:r>
          </w:p>
          <w:p w14:paraId="296800A3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Е.А.Гагарина</w:t>
            </w:r>
            <w:proofErr w:type="spellEnd"/>
          </w:p>
        </w:tc>
      </w:tr>
      <w:tr w:rsidR="005E2DCE" w14:paraId="2043015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9A962D2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240E5EA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eastAsia="SLTimesNewRoman" w:cs="SLTimesNewRoman"/>
                <w:sz w:val="24"/>
                <w:szCs w:val="29"/>
              </w:rPr>
              <w:t xml:space="preserve">Рецензия на «Практикум по семейной психотерапии: современные модели и методы» (под </w:t>
            </w:r>
            <w:proofErr w:type="spellStart"/>
            <w:r>
              <w:rPr>
                <w:rFonts w:eastAsia="SLTimesNewRoman" w:cs="SLTimesNewRoman"/>
                <w:sz w:val="24"/>
                <w:szCs w:val="29"/>
              </w:rPr>
              <w:t>ред.проф.Э.Г.Эйдемиллера</w:t>
            </w:r>
            <w:proofErr w:type="spellEnd"/>
            <w:r>
              <w:rPr>
                <w:rFonts w:eastAsia="SLTimesNewRoman" w:cs="SLTimesNewRoman"/>
                <w:sz w:val="24"/>
                <w:szCs w:val="29"/>
              </w:rPr>
              <w:t>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EC0EA66" w14:textId="77777777" w:rsidR="005E2DCE" w:rsidRDefault="005E2DCE" w:rsidP="008A64DC">
            <w:pPr>
              <w:snapToGrid w:val="0"/>
              <w:ind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«Неврологический вестник», 2011, №3, с.94.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9ECFADD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3360B66B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5E2DCE" w14:paraId="0225FB4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59616C1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9F3C8E6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SLTimesNewRoman" w:cs="SLTimesNewRoman"/>
                <w:sz w:val="24"/>
                <w:szCs w:val="29"/>
              </w:rPr>
              <w:t>Самоотношение</w:t>
            </w:r>
            <w:proofErr w:type="spellEnd"/>
            <w:r>
              <w:rPr>
                <w:rFonts w:eastAsia="SLTimesNewRoman" w:cs="SLTimesNewRoman"/>
                <w:sz w:val="24"/>
                <w:szCs w:val="29"/>
              </w:rPr>
              <w:t xml:space="preserve"> больных и формирование терапевтической резистентности при </w:t>
            </w:r>
            <w:proofErr w:type="spellStart"/>
            <w:r>
              <w:rPr>
                <w:rFonts w:eastAsia="SLTimesNewRoman" w:cs="SLTimesNewRoman"/>
                <w:sz w:val="24"/>
                <w:szCs w:val="29"/>
              </w:rPr>
              <w:t>генерализованном</w:t>
            </w:r>
            <w:proofErr w:type="spellEnd"/>
            <w:r>
              <w:rPr>
                <w:rFonts w:eastAsia="SLTimesNewRoman" w:cs="SLTimesNewRoman"/>
                <w:sz w:val="24"/>
                <w:szCs w:val="29"/>
              </w:rPr>
              <w:t xml:space="preserve"> тревожном расстрой</w:t>
            </w:r>
            <w:r>
              <w:rPr>
                <w:rFonts w:eastAsia="SLTimesNewRoman" w:cs="SLTimesNewRoman"/>
                <w:sz w:val="24"/>
                <w:szCs w:val="29"/>
              </w:rPr>
              <w:lastRenderedPageBreak/>
              <w:t>стве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86EF0C8" w14:textId="77777777" w:rsidR="005E2DCE" w:rsidRDefault="005E2DCE" w:rsidP="008A64DC">
            <w:pPr>
              <w:snapToGrid w:val="0"/>
              <w:ind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«Неврологический вестник», 2011, №3, с.11-15.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317D83D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4CF5CBF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А.А.Атаманов</w:t>
            </w:r>
            <w:proofErr w:type="spellEnd"/>
          </w:p>
        </w:tc>
      </w:tr>
      <w:tr w:rsidR="005E2DCE" w14:paraId="4F7C74E9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624CDB9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CF4F545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eastAsia="SLTimesNewRoman" w:cs="SLTimesNewRoman"/>
                <w:sz w:val="24"/>
                <w:szCs w:val="29"/>
              </w:rPr>
              <w:t xml:space="preserve">Нецелесообразность тестирования учащихся на наркотики: научные аргументы против </w:t>
            </w:r>
            <w:proofErr w:type="spellStart"/>
            <w:r>
              <w:rPr>
                <w:rFonts w:eastAsia="SLTimesNewRoman" w:cs="SLTimesNewRoman"/>
                <w:sz w:val="24"/>
                <w:szCs w:val="29"/>
              </w:rPr>
              <w:t>антинаркологических</w:t>
            </w:r>
            <w:proofErr w:type="spellEnd"/>
            <w:r>
              <w:rPr>
                <w:rFonts w:eastAsia="SLTimesNewRoman" w:cs="SLTimesNewRoman"/>
                <w:sz w:val="24"/>
                <w:szCs w:val="29"/>
              </w:rPr>
              <w:t xml:space="preserve"> утопий, благих намерений и </w:t>
            </w:r>
            <w:proofErr w:type="spellStart"/>
            <w:r>
              <w:rPr>
                <w:rFonts w:eastAsia="SLTimesNewRoman" w:cs="SLTimesNewRoman"/>
                <w:sz w:val="24"/>
                <w:szCs w:val="29"/>
              </w:rPr>
              <w:t>псевдогражданственности</w:t>
            </w:r>
            <w:proofErr w:type="spellEnd"/>
            <w:r>
              <w:rPr>
                <w:rFonts w:eastAsia="SLTimesNewRoman" w:cs="SLTimesNewRoman"/>
                <w:sz w:val="24"/>
                <w:szCs w:val="29"/>
              </w:rPr>
              <w:t xml:space="preserve"> 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C723856" w14:textId="77777777" w:rsidR="005E2DCE" w:rsidRDefault="005E2DCE" w:rsidP="008A64DC">
            <w:pPr>
              <w:snapToGrid w:val="0"/>
              <w:ind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«Наркология», 2011, №9, с.78-82.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4E83BD1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C4BB571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5E2DCE" w14:paraId="5713E48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49DE5B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8825380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eastAsia="SLTimesNewRoman" w:cs="SLTimesNewRoman"/>
                <w:sz w:val="24"/>
                <w:szCs w:val="29"/>
              </w:rPr>
              <w:t>Проблемы стандартизации терапии опиоидной зависимости в отечественной наркологии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ACA545A" w14:textId="77777777" w:rsidR="005E2DCE" w:rsidRDefault="005E2DCE" w:rsidP="008A64DC">
            <w:pPr>
              <w:snapToGrid w:val="0"/>
              <w:ind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Материалах н-пр. конференции с международным участием «Комплексные подходы к стандартизации диагностики и терапии психических расстройств», </w:t>
            </w:r>
            <w:proofErr w:type="spellStart"/>
            <w:r>
              <w:rPr>
                <w:sz w:val="24"/>
                <w:szCs w:val="24"/>
              </w:rPr>
              <w:t>Спб</w:t>
            </w:r>
            <w:proofErr w:type="spellEnd"/>
            <w:r>
              <w:rPr>
                <w:sz w:val="24"/>
                <w:szCs w:val="24"/>
              </w:rPr>
              <w:t>, 2011, с.93-94.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F12EE63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450492C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5E2DCE" w14:paraId="75296D4F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1336DE2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D0B3239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SLTimesNewRoman" w:cs="SLTimesNewRoman"/>
                <w:sz w:val="24"/>
                <w:szCs w:val="29"/>
              </w:rPr>
              <w:t>Антиципационные</w:t>
            </w:r>
            <w:proofErr w:type="spellEnd"/>
            <w:r>
              <w:rPr>
                <w:rFonts w:eastAsia="SLTimesNewRoman" w:cs="SLTimesNewRoman"/>
                <w:sz w:val="24"/>
                <w:szCs w:val="29"/>
              </w:rPr>
              <w:t xml:space="preserve"> механизмы </w:t>
            </w:r>
            <w:proofErr w:type="spellStart"/>
            <w:r>
              <w:rPr>
                <w:rFonts w:eastAsia="SLTimesNewRoman" w:cs="SLTimesNewRoman"/>
                <w:sz w:val="24"/>
                <w:szCs w:val="29"/>
              </w:rPr>
              <w:t>неврозогенеза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5192743F" w14:textId="77777777" w:rsidR="005E2DCE" w:rsidRDefault="005E2DCE" w:rsidP="008A64DC">
            <w:pPr>
              <w:snapToGrid w:val="0"/>
              <w:ind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Казань, «Медицина», 2011, 288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A826FEC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288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90CA52B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5E2DCE" w14:paraId="57284EC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153784B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A3AB42F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eastAsia="SLTimesNewRoman" w:cs="SLTimesNewRoman"/>
                <w:sz w:val="24"/>
                <w:szCs w:val="29"/>
              </w:rPr>
              <w:t xml:space="preserve">От принципов сравнительной </w:t>
            </w:r>
            <w:proofErr w:type="spellStart"/>
            <w:r>
              <w:rPr>
                <w:rFonts w:eastAsia="SLTimesNewRoman" w:cs="SLTimesNewRoman"/>
                <w:sz w:val="24"/>
                <w:szCs w:val="29"/>
              </w:rPr>
              <w:t>аддиктологии</w:t>
            </w:r>
            <w:proofErr w:type="spellEnd"/>
            <w:r>
              <w:rPr>
                <w:rFonts w:eastAsia="SLTimesNewRoman" w:cs="SLTimesNewRoman"/>
                <w:sz w:val="24"/>
                <w:szCs w:val="29"/>
              </w:rPr>
              <w:t xml:space="preserve"> к практикам дифференцированной реабилитации и терапии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91F27E0" w14:textId="77777777" w:rsidR="005E2DCE" w:rsidRDefault="005E2DCE" w:rsidP="008A64DC">
            <w:pPr>
              <w:snapToGrid w:val="0"/>
              <w:ind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Материалах межрегиональной н-</w:t>
            </w:r>
            <w:proofErr w:type="spellStart"/>
            <w:r>
              <w:rPr>
                <w:sz w:val="24"/>
                <w:szCs w:val="24"/>
              </w:rPr>
              <w:t>пр.конф</w:t>
            </w:r>
            <w:proofErr w:type="spellEnd"/>
            <w:r>
              <w:rPr>
                <w:sz w:val="24"/>
                <w:szCs w:val="24"/>
              </w:rPr>
              <w:t>. «</w:t>
            </w:r>
            <w:proofErr w:type="spellStart"/>
            <w:r>
              <w:rPr>
                <w:sz w:val="24"/>
                <w:szCs w:val="24"/>
              </w:rPr>
              <w:t>Коморбидные</w:t>
            </w:r>
            <w:proofErr w:type="spellEnd"/>
            <w:r>
              <w:rPr>
                <w:sz w:val="24"/>
                <w:szCs w:val="24"/>
              </w:rPr>
              <w:t xml:space="preserve"> заболевания в </w:t>
            </w:r>
            <w:proofErr w:type="spellStart"/>
            <w:r>
              <w:rPr>
                <w:sz w:val="24"/>
                <w:szCs w:val="24"/>
              </w:rPr>
              <w:t>аддиктологии</w:t>
            </w:r>
            <w:proofErr w:type="spellEnd"/>
            <w:r>
              <w:rPr>
                <w:sz w:val="24"/>
                <w:szCs w:val="24"/>
              </w:rPr>
              <w:t>», Иваново, 2011, с.40-43.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B4963B7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4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98324D2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5E2DCE" w14:paraId="5B9AA14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061FA03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9C10BE7" w14:textId="0C690B20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eastAsia="SLTimesNewRoman" w:cs="SLTimesNewRoman"/>
                <w:sz w:val="24"/>
                <w:szCs w:val="29"/>
              </w:rPr>
              <w:t>Специфика построения реаби</w:t>
            </w:r>
            <w:r w:rsidR="00014003">
              <w:rPr>
                <w:rFonts w:eastAsia="SLTimesNewRoman" w:cs="SLTimesNewRoman"/>
                <w:sz w:val="24"/>
                <w:szCs w:val="29"/>
              </w:rPr>
              <w:t>л</w:t>
            </w:r>
            <w:r>
              <w:rPr>
                <w:rFonts w:eastAsia="SLTimesNewRoman" w:cs="SLTimesNewRoman"/>
                <w:sz w:val="24"/>
                <w:szCs w:val="29"/>
              </w:rPr>
              <w:t>итации наркозависимых с учетом хронического характера заболевания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DF242FB" w14:textId="77777777" w:rsidR="005E2DCE" w:rsidRDefault="005E2DCE" w:rsidP="008A64DC">
            <w:pPr>
              <w:snapToGrid w:val="0"/>
              <w:ind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Материалах межрегиональной конференции «Организационно-методические и личностно-реабилитационные проблемы наркологии», Оренбург, 2011, с.51-55.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2007B83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8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78F32BF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5E2DCE" w14:paraId="479294E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629FD1B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3DFC642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SLTimesNewRoman" w:cs="SLTimesNewRoman"/>
                <w:sz w:val="24"/>
                <w:szCs w:val="29"/>
              </w:rPr>
              <w:t>Антиципационные</w:t>
            </w:r>
            <w:proofErr w:type="spellEnd"/>
            <w:r>
              <w:rPr>
                <w:rFonts w:eastAsia="SLTimesNewRoman" w:cs="SLTimesNewRoman"/>
                <w:sz w:val="24"/>
                <w:szCs w:val="29"/>
              </w:rPr>
              <w:t xml:space="preserve"> механизмы </w:t>
            </w:r>
            <w:proofErr w:type="spellStart"/>
            <w:r>
              <w:rPr>
                <w:rFonts w:eastAsia="SLTimesNewRoman" w:cs="SLTimesNewRoman"/>
                <w:sz w:val="24"/>
                <w:szCs w:val="29"/>
              </w:rPr>
              <w:t>неврозогенеза</w:t>
            </w:r>
            <w:proofErr w:type="spellEnd"/>
            <w:r>
              <w:rPr>
                <w:rFonts w:eastAsia="SLTimesNewRoman" w:cs="SLTimesNewRoman"/>
                <w:sz w:val="24"/>
                <w:szCs w:val="29"/>
              </w:rPr>
              <w:t xml:space="preserve"> и адаптация личности к трудным жизненным ситуациям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AC59676" w14:textId="77777777" w:rsidR="005E2DCE" w:rsidRDefault="005E2DCE" w:rsidP="008A64DC">
            <w:pPr>
              <w:snapToGrid w:val="0"/>
              <w:ind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Материалах Всероссийской научно-</w:t>
            </w:r>
            <w:proofErr w:type="spellStart"/>
            <w:r>
              <w:rPr>
                <w:sz w:val="24"/>
                <w:szCs w:val="24"/>
              </w:rPr>
              <w:t>практ.конференции</w:t>
            </w:r>
            <w:proofErr w:type="spellEnd"/>
            <w:r>
              <w:rPr>
                <w:sz w:val="24"/>
                <w:szCs w:val="24"/>
              </w:rPr>
              <w:t xml:space="preserve"> с международным участием «Клиническая психология в здравоохранении и образовании», М., 2011, с.53-55.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92A0774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4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C6CDE23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Н.П.Ничипоренко</w:t>
            </w:r>
            <w:proofErr w:type="spellEnd"/>
          </w:p>
        </w:tc>
      </w:tr>
      <w:tr w:rsidR="005E2DCE" w14:paraId="6F0279B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D66E729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FBF0528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eastAsia="SLTimesNewRoman" w:cs="SLTimesNewRoman"/>
                <w:sz w:val="24"/>
                <w:szCs w:val="24"/>
              </w:rPr>
              <w:t xml:space="preserve">Антиципация при смысловом восприятии речи и актуализации речевых связей в состоянии </w:t>
            </w:r>
            <w:proofErr w:type="spellStart"/>
            <w:r>
              <w:rPr>
                <w:rFonts w:eastAsia="SLTimesNewRoman" w:cs="SLTimesNewRoman"/>
                <w:sz w:val="24"/>
                <w:szCs w:val="24"/>
              </w:rPr>
              <w:t>дистресса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6E35B3A2" w14:textId="77777777" w:rsidR="005E2DCE" w:rsidRDefault="005E2DCE" w:rsidP="008A64DC">
            <w:pPr>
              <w:snapToGrid w:val="0"/>
              <w:ind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«Неврологический вестник», 2011, №4, с.47-52.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D394178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891568F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А.В.Фролова</w:t>
            </w:r>
            <w:proofErr w:type="spellEnd"/>
            <w:r>
              <w:rPr>
                <w:rFonts w:eastAsia="Arial"/>
                <w:sz w:val="24"/>
                <w:szCs w:val="24"/>
              </w:rPr>
              <w:t>,</w:t>
            </w:r>
          </w:p>
          <w:p w14:paraId="3AB28E1B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М.М.Солобутина</w:t>
            </w:r>
            <w:proofErr w:type="spellEnd"/>
          </w:p>
        </w:tc>
      </w:tr>
      <w:tr w:rsidR="005E2DCE" w14:paraId="0CAA777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D03A457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FC46F0E" w14:textId="77777777" w:rsidR="005E2DCE" w:rsidRPr="006B7CCB" w:rsidRDefault="005E2DCE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eastAsia="Arial" w:cs="Arial"/>
                <w:sz w:val="24"/>
                <w:szCs w:val="24"/>
                <w:lang w:val="en-US"/>
              </w:rPr>
              <w:t>Bioethical differences between drug addiction treatment professionals inside and outside the Russian Federation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DE53092" w14:textId="77777777" w:rsidR="005E2DCE" w:rsidRDefault="005E2DCE" w:rsidP="00E1674D">
            <w:pPr>
              <w:snapToGrid w:val="0"/>
              <w:ind w:hanging="3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Ab</w:t>
            </w:r>
            <w:r w:rsidR="00E1674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en-US"/>
              </w:rPr>
              <w:t>tract book of Global Addiction Conference. Lisbon, 2011, p.74.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C852BA0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BE78A1E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5E2DCE" w14:paraId="5189F43B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2B4FC07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4354114" w14:textId="77777777" w:rsidR="005E2DCE" w:rsidRDefault="005E2DCE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Гендерные различия защитного механизма деморализации в структуре клиники панического расстройства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A0E805F" w14:textId="77777777" w:rsidR="005E2DCE" w:rsidRDefault="00577817" w:rsidP="008A64DC">
            <w:pPr>
              <w:snapToGrid w:val="0"/>
              <w:ind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E2DCE">
              <w:rPr>
                <w:sz w:val="24"/>
                <w:szCs w:val="24"/>
              </w:rPr>
              <w:t>Казанский медицинский журнал</w:t>
            </w:r>
            <w:r>
              <w:rPr>
                <w:sz w:val="24"/>
                <w:szCs w:val="24"/>
              </w:rPr>
              <w:t>»</w:t>
            </w:r>
            <w:r w:rsidR="005E2DCE">
              <w:rPr>
                <w:sz w:val="24"/>
                <w:szCs w:val="24"/>
              </w:rPr>
              <w:t>, 2011, №6, с. 827-832.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95FA0D7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4AA3A43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А.А.Атаманов</w:t>
            </w:r>
            <w:proofErr w:type="spellEnd"/>
          </w:p>
        </w:tc>
      </w:tr>
      <w:tr w:rsidR="005E2DCE" w14:paraId="60E86B1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46B57BF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5120BD6" w14:textId="77777777" w:rsidR="005E2DCE" w:rsidRDefault="005E2DCE" w:rsidP="008A64DC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Приверженность антиретровирусной терапии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05CD539" w14:textId="77777777" w:rsidR="005E2DCE" w:rsidRDefault="005E2DCE" w:rsidP="008A64DC">
            <w:pPr>
              <w:tabs>
                <w:tab w:val="left" w:pos="30"/>
              </w:tabs>
              <w:snapToGrid w:val="0"/>
              <w:ind w:hanging="15"/>
              <w:jc w:val="both"/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  <w:lang w:val="en-US"/>
              </w:rPr>
              <w:t xml:space="preserve">LAP LAMBERT Academic </w:t>
            </w:r>
            <w:proofErr w:type="spellStart"/>
            <w:r>
              <w:rPr>
                <w:rFonts w:eastAsia="Arial" w:cs="Arial"/>
                <w:sz w:val="24"/>
                <w:szCs w:val="24"/>
                <w:lang w:val="en-US"/>
              </w:rPr>
              <w:t>Publishng</w:t>
            </w:r>
            <w:proofErr w:type="spellEnd"/>
            <w:r>
              <w:rPr>
                <w:rFonts w:eastAsia="Arial" w:cs="Arial"/>
                <w:sz w:val="24"/>
                <w:szCs w:val="24"/>
                <w:lang w:val="en-US"/>
              </w:rPr>
              <w:t>, GmbH @ Co. KG, Saarbrucken, Deutschland, 2011, 131 p.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46CECA9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131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1BFDA19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Д.Бикмухаметов</w:t>
            </w:r>
            <w:proofErr w:type="spellEnd"/>
            <w:r>
              <w:rPr>
                <w:rFonts w:eastAsia="Arial"/>
                <w:sz w:val="24"/>
                <w:szCs w:val="24"/>
              </w:rPr>
              <w:t>,</w:t>
            </w:r>
          </w:p>
          <w:p w14:paraId="481ECE98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В.Анохин</w:t>
            </w:r>
            <w:proofErr w:type="spellEnd"/>
          </w:p>
        </w:tc>
      </w:tr>
      <w:tr w:rsidR="005E2DCE" w14:paraId="6515C02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F6060D0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F6EEC25" w14:textId="77777777" w:rsidR="005E2DCE" w:rsidRDefault="005E2DCE" w:rsidP="008A64DC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9"/>
              </w:rPr>
              <w:t>Основы современной реабилитации наркозависимых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D662674" w14:textId="77777777" w:rsidR="005E2DCE" w:rsidRDefault="005E2DCE" w:rsidP="008A64DC">
            <w:pPr>
              <w:tabs>
                <w:tab w:val="left" w:pos="30"/>
              </w:tabs>
              <w:snapToGrid w:val="0"/>
              <w:ind w:hanging="15"/>
              <w:jc w:val="both"/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 xml:space="preserve">В Сборнике материалов научной школы «Актуальные проблемы </w:t>
            </w:r>
            <w:proofErr w:type="spellStart"/>
            <w:r>
              <w:rPr>
                <w:rFonts w:eastAsia="Arial" w:cs="Arial"/>
                <w:sz w:val="24"/>
                <w:szCs w:val="24"/>
              </w:rPr>
              <w:t>реабилитологии</w:t>
            </w:r>
            <w:proofErr w:type="spellEnd"/>
            <w:r>
              <w:rPr>
                <w:rFonts w:eastAsia="Arial" w:cs="Arial"/>
                <w:sz w:val="24"/>
                <w:szCs w:val="24"/>
              </w:rPr>
              <w:t>», Казань, 2011, с.125- 135.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2DDEFE7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74960DC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5E2DCE" w14:paraId="393EF1F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E793EAF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C6680FC" w14:textId="77777777" w:rsidR="005E2DCE" w:rsidRDefault="005E2DCE" w:rsidP="008A64DC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9"/>
              </w:rPr>
              <w:t xml:space="preserve">От принципов сравнительной </w:t>
            </w:r>
            <w:proofErr w:type="spellStart"/>
            <w:r>
              <w:rPr>
                <w:sz w:val="24"/>
                <w:szCs w:val="29"/>
              </w:rPr>
              <w:t>аддиктологии</w:t>
            </w:r>
            <w:proofErr w:type="spellEnd"/>
            <w:r>
              <w:rPr>
                <w:sz w:val="24"/>
                <w:szCs w:val="29"/>
              </w:rPr>
              <w:t xml:space="preserve"> к практикам дифференцированной реабилитации и терапии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36F3357" w14:textId="77777777" w:rsidR="005E2DCE" w:rsidRDefault="005E2DCE" w:rsidP="008A64DC">
            <w:pPr>
              <w:tabs>
                <w:tab w:val="left" w:pos="30"/>
              </w:tabs>
              <w:snapToGrid w:val="0"/>
              <w:ind w:hanging="15"/>
              <w:jc w:val="both"/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В Сборнике «Ивановская региональная психиатрия», Иваново, 2011, с.226-228.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C116ABF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4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338E893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5E2DCE" w14:paraId="790D2D7B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ED4A0A4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E23883E" w14:textId="77777777" w:rsidR="005E2DCE" w:rsidRDefault="005E2DCE" w:rsidP="008A64DC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недобровольной госпитализации </w:t>
            </w:r>
            <w:proofErr w:type="spellStart"/>
            <w:r>
              <w:rPr>
                <w:sz w:val="24"/>
                <w:szCs w:val="24"/>
              </w:rPr>
              <w:t>наркологически</w:t>
            </w:r>
            <w:proofErr w:type="spellEnd"/>
            <w:r>
              <w:rPr>
                <w:sz w:val="24"/>
                <w:szCs w:val="24"/>
              </w:rPr>
              <w:t xml:space="preserve"> больных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42EBC78" w14:textId="77777777" w:rsidR="005E2DCE" w:rsidRDefault="005E2DCE" w:rsidP="008A64DC">
            <w:pPr>
              <w:tabs>
                <w:tab w:val="left" w:pos="30"/>
              </w:tabs>
              <w:snapToGrid w:val="0"/>
              <w:ind w:hanging="15"/>
              <w:jc w:val="both"/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  <w:lang w:val="en-US"/>
              </w:rPr>
              <w:t>“</w:t>
            </w:r>
            <w:r>
              <w:rPr>
                <w:rFonts w:eastAsia="Arial" w:cs="Arial"/>
                <w:sz w:val="24"/>
                <w:szCs w:val="24"/>
              </w:rPr>
              <w:t>Наркология», 2012, №1, с.80-82.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0010A82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6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2FCD892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5E2DCE" w14:paraId="78CDE64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996CA96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8E69C8D" w14:textId="77777777" w:rsidR="005E2DCE" w:rsidRDefault="005E2DCE" w:rsidP="008A64DC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Дискуссионные вопросы современной отечественной наркологии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210D90A" w14:textId="77777777" w:rsidR="005E2DCE" w:rsidRDefault="005E2DCE" w:rsidP="008A64DC">
            <w:pPr>
              <w:tabs>
                <w:tab w:val="left" w:pos="30"/>
              </w:tabs>
              <w:snapToGrid w:val="0"/>
              <w:ind w:hanging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Казань, «Медицина», 2012, 120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B632C60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120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6AA2D40" w14:textId="77777777" w:rsidR="008A64DC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Под редакцией </w:t>
            </w:r>
          </w:p>
          <w:p w14:paraId="0996C9F1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В.Д.Менделевича</w:t>
            </w:r>
            <w:proofErr w:type="spellEnd"/>
          </w:p>
        </w:tc>
      </w:tr>
      <w:tr w:rsidR="005E2DCE" w14:paraId="333A2B99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E086028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25D85B7" w14:textId="77777777" w:rsidR="005E2DCE" w:rsidRDefault="005E2DCE" w:rsidP="008A64DC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получения медицинской помощи женщинами-потребителями инъекционных наркотиков. Часть 1.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8DFBD9D" w14:textId="77777777" w:rsidR="005E2DCE" w:rsidRDefault="005E2DCE" w:rsidP="008A64DC">
            <w:pPr>
              <w:tabs>
                <w:tab w:val="left" w:pos="30"/>
              </w:tabs>
              <w:snapToGrid w:val="0"/>
              <w:ind w:hanging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«Неврологический вестник», 2012, №1, с.59-67.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A79D487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EDB0420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5E2DCE" w14:paraId="35F634B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9A75CAE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49B5FB9" w14:textId="77777777" w:rsidR="005E2DCE" w:rsidRDefault="005E2DCE" w:rsidP="008A64DC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Специфика алкогольного поведения подростков и отношения к терапии в </w:t>
            </w:r>
            <w:proofErr w:type="spellStart"/>
            <w:r>
              <w:rPr>
                <w:sz w:val="24"/>
                <w:szCs w:val="24"/>
              </w:rPr>
              <w:t>этнокультуральной</w:t>
            </w:r>
            <w:proofErr w:type="spellEnd"/>
            <w:r>
              <w:rPr>
                <w:sz w:val="24"/>
                <w:szCs w:val="24"/>
              </w:rPr>
              <w:t xml:space="preserve"> среде подростков-аборигенов Крайнего Севера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7B3EDE2" w14:textId="77777777" w:rsidR="005E2DCE" w:rsidRDefault="005E2DCE" w:rsidP="008A64DC">
            <w:pPr>
              <w:tabs>
                <w:tab w:val="left" w:pos="30"/>
              </w:tabs>
              <w:snapToGrid w:val="0"/>
              <w:ind w:hanging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«Неврологический вестник», 2012, №1, с.40-43.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CB9E15A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8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20702E6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С.В.Дерябина</w:t>
            </w:r>
            <w:proofErr w:type="spellEnd"/>
            <w:r>
              <w:rPr>
                <w:rFonts w:eastAsia="Arial"/>
                <w:sz w:val="24"/>
                <w:szCs w:val="24"/>
              </w:rPr>
              <w:t>,</w:t>
            </w:r>
          </w:p>
          <w:p w14:paraId="12071D28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Т.З.Биктимиров</w:t>
            </w:r>
            <w:proofErr w:type="spellEnd"/>
          </w:p>
        </w:tc>
      </w:tr>
      <w:tr w:rsidR="005E2DCE" w14:paraId="5E0B5E7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1511843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F1C9CA0" w14:textId="77777777" w:rsidR="005E2DCE" w:rsidRDefault="005E2DCE" w:rsidP="008A64DC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«Вялотекущая наркомания» - ноу-хау российских наркологов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7B1A19B" w14:textId="77777777" w:rsidR="005E2DCE" w:rsidRDefault="005E2DCE" w:rsidP="008A64DC">
            <w:pPr>
              <w:tabs>
                <w:tab w:val="left" w:pos="30"/>
              </w:tabs>
              <w:snapToGrid w:val="0"/>
              <w:ind w:hanging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«Дискуссионные вопросы современной отечественной наркологии», Казань, «Медицина», 2012, с.82-87.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4919E56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6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17419B8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5E2DCE" w14:paraId="0643D13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533E507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2E63520" w14:textId="77777777" w:rsidR="005E2DCE" w:rsidRDefault="005E2DCE" w:rsidP="008A64DC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Сравнительная </w:t>
            </w:r>
            <w:proofErr w:type="spellStart"/>
            <w:r>
              <w:rPr>
                <w:sz w:val="24"/>
                <w:szCs w:val="24"/>
              </w:rPr>
              <w:t>аддиктология</w:t>
            </w:r>
            <w:proofErr w:type="spellEnd"/>
            <w:r>
              <w:rPr>
                <w:sz w:val="24"/>
                <w:szCs w:val="24"/>
              </w:rPr>
              <w:t>: теория и практика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49108EF" w14:textId="77777777" w:rsidR="005E2DCE" w:rsidRDefault="005E2DCE" w:rsidP="008A64DC">
            <w:pPr>
              <w:tabs>
                <w:tab w:val="left" w:pos="30"/>
              </w:tabs>
              <w:snapToGrid w:val="0"/>
              <w:ind w:hanging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материалах международной н-</w:t>
            </w:r>
            <w:proofErr w:type="spellStart"/>
            <w:r>
              <w:rPr>
                <w:sz w:val="24"/>
                <w:szCs w:val="24"/>
              </w:rPr>
              <w:t>пр.конференции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Аддикции</w:t>
            </w:r>
            <w:proofErr w:type="spellEnd"/>
            <w:r>
              <w:rPr>
                <w:sz w:val="24"/>
                <w:szCs w:val="24"/>
              </w:rPr>
              <w:t xml:space="preserve"> в современном науч</w:t>
            </w:r>
            <w:r>
              <w:rPr>
                <w:sz w:val="24"/>
                <w:szCs w:val="24"/>
              </w:rPr>
              <w:lastRenderedPageBreak/>
              <w:t>ном пространстве», Курск, 2012, с.88-92.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B10796A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20EA104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5E2DCE" w14:paraId="3423CCF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2BD5496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4630521" w14:textId="77777777" w:rsidR="005E2DCE" w:rsidRDefault="005E2DCE" w:rsidP="008A64DC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Предикторы эффективности терапии и качества ремиссии панического расстройства: значение характерологических особенностей больных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5C89D47" w14:textId="77777777" w:rsidR="005E2DCE" w:rsidRDefault="005E2DCE" w:rsidP="008A64DC">
            <w:pPr>
              <w:tabs>
                <w:tab w:val="left" w:pos="30"/>
              </w:tabs>
              <w:snapToGrid w:val="0"/>
              <w:ind w:hanging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«Практическая медицина», 2012, №2 (57), с.80-84.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C4681E9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7F2AEAB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А.А.Атаманов</w:t>
            </w:r>
            <w:proofErr w:type="spellEnd"/>
          </w:p>
        </w:tc>
      </w:tr>
      <w:tr w:rsidR="005E2DCE" w14:paraId="564018DB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C7AB023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9C42673" w14:textId="77777777" w:rsidR="005E2DCE" w:rsidRDefault="005E2DCE" w:rsidP="008A64DC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Анксиопатия</w:t>
            </w:r>
            <w:proofErr w:type="spellEnd"/>
            <w:r>
              <w:rPr>
                <w:sz w:val="24"/>
                <w:szCs w:val="24"/>
              </w:rPr>
              <w:t xml:space="preserve"> и деморализация как специфические механизмы психологической защиты в рамках </w:t>
            </w:r>
            <w:proofErr w:type="spellStart"/>
            <w:r>
              <w:rPr>
                <w:sz w:val="24"/>
                <w:szCs w:val="24"/>
              </w:rPr>
              <w:t>генерализованного</w:t>
            </w:r>
            <w:proofErr w:type="spellEnd"/>
            <w:r>
              <w:rPr>
                <w:sz w:val="24"/>
                <w:szCs w:val="24"/>
              </w:rPr>
              <w:t xml:space="preserve"> тревожного и панического расстройств и их профилактика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503EDA9" w14:textId="77777777" w:rsidR="005E2DCE" w:rsidRDefault="005E2DCE" w:rsidP="008A64DC">
            <w:pPr>
              <w:tabs>
                <w:tab w:val="left" w:pos="30"/>
              </w:tabs>
              <w:snapToGrid w:val="0"/>
              <w:ind w:hanging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«Практическая  медицина», 2012, №2 (57), с.109-113.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2C124BE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6AB5746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А.А.Атаманов</w:t>
            </w:r>
            <w:proofErr w:type="spellEnd"/>
          </w:p>
        </w:tc>
      </w:tr>
      <w:tr w:rsidR="005E2DCE" w14:paraId="0181509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4067022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608BBBE" w14:textId="77777777" w:rsidR="005E2DCE" w:rsidRDefault="005E2DCE" w:rsidP="008A64DC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Влечение к наркотикам, сверхценные идеи и </w:t>
            </w:r>
            <w:proofErr w:type="spellStart"/>
            <w:r>
              <w:rPr>
                <w:sz w:val="24"/>
                <w:szCs w:val="24"/>
              </w:rPr>
              <w:t>сверхценность</w:t>
            </w:r>
            <w:proofErr w:type="spellEnd"/>
            <w:r>
              <w:rPr>
                <w:sz w:val="24"/>
                <w:szCs w:val="24"/>
              </w:rPr>
              <w:t xml:space="preserve"> при наркоманиях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8173760" w14:textId="77777777" w:rsidR="005E2DCE" w:rsidRDefault="005E2DCE" w:rsidP="008A64DC">
            <w:pPr>
              <w:tabs>
                <w:tab w:val="left" w:pos="30"/>
              </w:tabs>
              <w:snapToGrid w:val="0"/>
              <w:ind w:hanging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«Наркология», 2012, №4, с.90-93.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DB41F0F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21883B4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5E2DCE" w14:paraId="4FF29DF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8FE1756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6D22497" w14:textId="77777777" w:rsidR="005E2DCE" w:rsidRDefault="005E2DCE" w:rsidP="008A64DC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получения медицинской помощи женщинами-потребителями инъекционных наркотиков. Часть 2.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6D2803B" w14:textId="77777777" w:rsidR="005E2DCE" w:rsidRDefault="005E2DCE" w:rsidP="008A64DC">
            <w:pPr>
              <w:tabs>
                <w:tab w:val="left" w:pos="30"/>
              </w:tabs>
              <w:snapToGrid w:val="0"/>
              <w:ind w:hanging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«Неврологический вестник», 2012, №2, с.41-49.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48E4D4C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2382BBC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5E2DCE" w14:paraId="281B69B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9A20DCE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8F856DA" w14:textId="77777777" w:rsidR="005E2DCE" w:rsidRDefault="005E2DCE" w:rsidP="008A64DC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юбилею кафедры неврологии и реабилитации Казанского государственного медицинского университета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A28B9D1" w14:textId="77777777" w:rsidR="005E2DCE" w:rsidRDefault="005E2DCE" w:rsidP="008A64DC">
            <w:pPr>
              <w:tabs>
                <w:tab w:val="left" w:pos="30"/>
              </w:tabs>
              <w:snapToGrid w:val="0"/>
              <w:ind w:hanging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«Неврологический вестник», 2012, №2, с.3.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76D71DA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CB57378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5E2DCE" w14:paraId="2FB0C069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EB3178D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79B4B0B" w14:textId="77777777" w:rsidR="005E2DCE" w:rsidRDefault="005E2DCE" w:rsidP="008A64DC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понятия "тяжесть психических расстройств" при наркомании с позиции обоснованности процедуры недобровольной госпитализации 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B9AE87F" w14:textId="77777777" w:rsidR="005E2DCE" w:rsidRDefault="005E2DCE" w:rsidP="008A64DC">
            <w:pPr>
              <w:tabs>
                <w:tab w:val="left" w:pos="30"/>
              </w:tabs>
              <w:snapToGrid w:val="0"/>
              <w:ind w:hanging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«Наркология», 2012, №6, с.94-97.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0D62196" w14:textId="77777777" w:rsidR="005E2DCE" w:rsidRDefault="005E2DCE" w:rsidP="008A64DC">
            <w:pPr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1D33BFA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5E2DCE" w14:paraId="1A4BDFD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AD246C6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FF1F078" w14:textId="77777777" w:rsidR="005E2DCE" w:rsidRDefault="005E2DCE" w:rsidP="008A64DC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Доступность медицинской помощи для наркозависимых женщин (</w:t>
            </w:r>
            <w:r>
              <w:rPr>
                <w:sz w:val="24"/>
                <w:szCs w:val="24"/>
                <w:lang w:val="en-US"/>
              </w:rPr>
              <w:t>Access to health care services for women who inject drugs)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FA323ED" w14:textId="77777777" w:rsidR="005E2DCE" w:rsidRDefault="005E2DCE" w:rsidP="008A64DC">
            <w:pPr>
              <w:tabs>
                <w:tab w:val="left" w:pos="30"/>
              </w:tabs>
              <w:snapToGrid w:val="0"/>
              <w:ind w:hanging="15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Казань, «Медицина», 2012, </w:t>
            </w:r>
            <w:r>
              <w:rPr>
                <w:sz w:val="24"/>
                <w:szCs w:val="24"/>
                <w:lang w:val="en-US"/>
              </w:rPr>
              <w:t xml:space="preserve">86 </w:t>
            </w:r>
            <w:r>
              <w:rPr>
                <w:sz w:val="24"/>
                <w:szCs w:val="24"/>
              </w:rPr>
              <w:t>с.</w:t>
            </w:r>
          </w:p>
          <w:p w14:paraId="10A6305D" w14:textId="77777777" w:rsidR="005E2DCE" w:rsidRDefault="005E2DCE" w:rsidP="008A64DC">
            <w:pPr>
              <w:tabs>
                <w:tab w:val="left" w:pos="30"/>
              </w:tabs>
              <w:snapToGrid w:val="0"/>
              <w:ind w:hanging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Kazan, “</w:t>
            </w:r>
            <w:proofErr w:type="spellStart"/>
            <w:r>
              <w:rPr>
                <w:sz w:val="24"/>
                <w:szCs w:val="24"/>
                <w:lang w:val="en-US"/>
              </w:rPr>
              <w:t>Medicina</w:t>
            </w:r>
            <w:proofErr w:type="spellEnd"/>
            <w:r>
              <w:rPr>
                <w:sz w:val="24"/>
                <w:szCs w:val="24"/>
                <w:lang w:val="en-US"/>
              </w:rPr>
              <w:t>”, 2012, 76 p.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29A1D86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7D6B914A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Л.С.Зограбян</w:t>
            </w:r>
            <w:proofErr w:type="spellEnd"/>
          </w:p>
          <w:p w14:paraId="22B1CE81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  <w:lang w:val="en-US"/>
              </w:rPr>
              <w:t>L.Zohrabyan</w:t>
            </w:r>
            <w:proofErr w:type="spellEnd"/>
          </w:p>
        </w:tc>
      </w:tr>
      <w:tr w:rsidR="005E2DCE" w14:paraId="5A00C20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BD6FEB0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1F59FFF" w14:textId="77777777" w:rsidR="005E2DCE" w:rsidRDefault="005E2DCE" w:rsidP="008A64DC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Психиатрическая пропедевтика. Издание 5-е переработанное и дополненное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707CF6E" w14:textId="77777777" w:rsidR="005E2DCE" w:rsidRDefault="005E2DCE" w:rsidP="008A64DC">
            <w:pPr>
              <w:tabs>
                <w:tab w:val="left" w:pos="30"/>
              </w:tabs>
              <w:snapToGrid w:val="0"/>
              <w:ind w:hanging="1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Москва, «</w:t>
            </w:r>
            <w:r>
              <w:rPr>
                <w:color w:val="000000"/>
                <w:sz w:val="24"/>
                <w:szCs w:val="24"/>
                <w:lang w:val="en-US"/>
              </w:rPr>
              <w:t>ГЭОТАР-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Медиа</w:t>
            </w:r>
            <w:proofErr w:type="spellEnd"/>
            <w:r>
              <w:rPr>
                <w:color w:val="000000"/>
                <w:sz w:val="24"/>
                <w:szCs w:val="24"/>
              </w:rPr>
              <w:t>», 2012, 576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1AD87FA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39465391" w14:textId="77777777" w:rsidR="005E2DCE" w:rsidRDefault="005E2DCE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5E2DCE" w14:paraId="0536995E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A209D5F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0423802" w14:textId="77777777" w:rsidR="005E2DCE" w:rsidRPr="006B7CCB" w:rsidRDefault="005E2DCE" w:rsidP="008A64DC">
            <w:pPr>
              <w:pStyle w:val="ac"/>
              <w:numPr>
                <w:ilvl w:val="0"/>
                <w:numId w:val="3"/>
              </w:numPr>
              <w:shd w:val="clear" w:color="auto" w:fill="FFFFFF"/>
              <w:tabs>
                <w:tab w:val="left" w:pos="30"/>
              </w:tabs>
              <w:snapToGrid w:val="0"/>
              <w:spacing w:before="0" w:after="0"/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Effect of II generation antihistamines on cognitive functions of chronic urticaria patients</w:t>
            </w:r>
            <w:r>
              <w:rPr>
                <w:color w:val="000000"/>
                <w:sz w:val="24"/>
                <w:szCs w:val="24"/>
                <w:lang w:val="en-US"/>
              </w:rPr>
              <w:br/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76B46D3" w14:textId="77777777" w:rsidR="005E2DCE" w:rsidRDefault="005E2DCE" w:rsidP="008A64DC">
            <w:pPr>
              <w:pStyle w:val="ac"/>
              <w:shd w:val="clear" w:color="auto" w:fill="FFFFFF"/>
              <w:tabs>
                <w:tab w:val="left" w:pos="30"/>
              </w:tabs>
              <w:snapToGrid w:val="0"/>
              <w:spacing w:before="0" w:after="0"/>
              <w:ind w:hanging="15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Europian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Academy of Allergy and Clinical Immunology Congress, Geneva, 2012 Abstract CD, p.1317.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988B291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4C374972" w14:textId="77777777" w:rsidR="008A64DC" w:rsidRDefault="005E2DCE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Arial"/>
                <w:color w:val="000000"/>
                <w:sz w:val="24"/>
                <w:szCs w:val="24"/>
                <w:lang w:val="en-US"/>
              </w:rPr>
              <w:t>A.Klyucharova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14:paraId="000970BC" w14:textId="77777777" w:rsidR="005E2DCE" w:rsidRDefault="005E2DCE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eastAsia="Arial"/>
                <w:color w:val="000000"/>
                <w:sz w:val="24"/>
                <w:szCs w:val="24"/>
                <w:lang w:val="en-US"/>
              </w:rPr>
              <w:t>O.Skorohodkina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5E2DCE" w14:paraId="70EA731E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AA6600D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BBF9CFE" w14:textId="77777777" w:rsidR="005E2DCE" w:rsidRDefault="005E2DCE" w:rsidP="008A64DC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30"/>
              </w:tabs>
              <w:snapToGrid w:val="0"/>
              <w:spacing w:after="0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Социологическая оценка барьеров доступности получения медицинской помощи женщинами, употребляющими наркотики инъекционно</w:t>
            </w:r>
          </w:p>
          <w:p w14:paraId="00F6B4DB" w14:textId="77777777" w:rsidR="005E2DCE" w:rsidRDefault="005E2DCE" w:rsidP="008A64DC">
            <w:pPr>
              <w:pStyle w:val="ac"/>
              <w:numPr>
                <w:ilvl w:val="0"/>
                <w:numId w:val="3"/>
              </w:numPr>
              <w:shd w:val="clear" w:color="auto" w:fill="FFFFFF"/>
              <w:tabs>
                <w:tab w:val="left" w:pos="30"/>
              </w:tabs>
              <w:snapToGrid w:val="0"/>
              <w:spacing w:before="0" w:after="0"/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1384EB49" w14:textId="77777777" w:rsidR="005E2DCE" w:rsidRDefault="00577817" w:rsidP="008A64DC">
            <w:pPr>
              <w:pStyle w:val="ac"/>
              <w:shd w:val="clear" w:color="auto" w:fill="FFFFFF"/>
              <w:tabs>
                <w:tab w:val="left" w:pos="30"/>
              </w:tabs>
              <w:snapToGrid w:val="0"/>
              <w:spacing w:before="0" w:after="0"/>
              <w:ind w:hanging="1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5E2DCE">
              <w:rPr>
                <w:color w:val="000000"/>
                <w:sz w:val="24"/>
                <w:szCs w:val="24"/>
              </w:rPr>
              <w:t>Наркология</w:t>
            </w:r>
            <w:r>
              <w:rPr>
                <w:color w:val="000000"/>
                <w:sz w:val="24"/>
                <w:szCs w:val="24"/>
              </w:rPr>
              <w:t>»</w:t>
            </w:r>
            <w:r w:rsidR="005E2DCE">
              <w:rPr>
                <w:color w:val="000000"/>
                <w:sz w:val="24"/>
                <w:szCs w:val="24"/>
              </w:rPr>
              <w:t>, 2012, №8, с.81-86.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D430C0F" w14:textId="77777777" w:rsidR="005E2DCE" w:rsidRDefault="005E2DCE" w:rsidP="008A64DC">
            <w:pPr>
              <w:snapToGrid w:val="0"/>
              <w:jc w:val="center"/>
              <w:rPr>
                <w:rFonts w:eastAsia="Arial"/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0329E29" w14:textId="77777777" w:rsidR="005E2DCE" w:rsidRDefault="005E2DCE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000000"/>
                <w:sz w:val="24"/>
                <w:szCs w:val="24"/>
                <w:lang w:val="en-US"/>
              </w:rPr>
            </w:pPr>
          </w:p>
        </w:tc>
      </w:tr>
      <w:tr w:rsidR="005E2DCE" w14:paraId="2A5F7AF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D4F3923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34FDBA5" w14:textId="77777777" w:rsidR="005E2DCE" w:rsidRDefault="005E2DCE" w:rsidP="008A64DC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30"/>
              </w:tabs>
              <w:snapToGrid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Антинаучность стандартов терапии опиоидной зависимости в РФ основана на ошибочной концепции </w:t>
            </w:r>
            <w:proofErr w:type="spellStart"/>
            <w:r>
              <w:rPr>
                <w:color w:val="000000"/>
                <w:sz w:val="24"/>
                <w:szCs w:val="24"/>
              </w:rPr>
              <w:t>аддиктивного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влечения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9A9FA04" w14:textId="77777777" w:rsidR="005E2DCE" w:rsidRDefault="005E2DCE" w:rsidP="008A64DC">
            <w:pPr>
              <w:pStyle w:val="ac"/>
              <w:shd w:val="clear" w:color="auto" w:fill="FFFFFF"/>
              <w:tabs>
                <w:tab w:val="left" w:pos="30"/>
              </w:tabs>
              <w:snapToGrid w:val="0"/>
              <w:spacing w:before="0" w:after="0"/>
              <w:ind w:hanging="1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тезисах Всероссийской конференции «Психическое здоровье населения как осно</w:t>
            </w:r>
            <w:r>
              <w:rPr>
                <w:color w:val="000000"/>
                <w:sz w:val="24"/>
                <w:szCs w:val="24"/>
              </w:rPr>
              <w:lastRenderedPageBreak/>
              <w:t>ва национальной безопасности России», Казань, 2012, с.146-147.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8E96AAF" w14:textId="77777777" w:rsidR="005E2DCE" w:rsidRDefault="005E2DCE" w:rsidP="008A64DC">
            <w:pPr>
              <w:snapToGrid w:val="0"/>
              <w:jc w:val="center"/>
              <w:rPr>
                <w:rFonts w:eastAsia="Arial"/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DAE7F88" w14:textId="77777777" w:rsidR="005E2DCE" w:rsidRDefault="005E2DCE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000000"/>
                <w:sz w:val="24"/>
                <w:szCs w:val="24"/>
                <w:lang w:val="en-US"/>
              </w:rPr>
            </w:pPr>
          </w:p>
        </w:tc>
      </w:tr>
      <w:tr w:rsidR="005E2DCE" w14:paraId="2B496D5F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BFC572E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AA93B35" w14:textId="77777777" w:rsidR="005E2DCE" w:rsidRDefault="005E2DCE" w:rsidP="008A64DC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30"/>
              </w:tabs>
              <w:snapToGrid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Отечественная психопатологическая концепция патологического влечения к наркотикам как научный казус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9511C46" w14:textId="77777777" w:rsidR="005E2DCE" w:rsidRDefault="005E2DCE" w:rsidP="008A64DC">
            <w:pPr>
              <w:pStyle w:val="ac"/>
              <w:shd w:val="clear" w:color="auto" w:fill="FFFFFF"/>
              <w:tabs>
                <w:tab w:val="left" w:pos="30"/>
              </w:tabs>
              <w:snapToGrid w:val="0"/>
              <w:spacing w:before="0" w:after="0"/>
              <w:ind w:hanging="1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«Неврологический вестник», 2012, №3, с.3-11.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7B66FDC" w14:textId="77777777" w:rsidR="005E2DCE" w:rsidRDefault="005E2DCE" w:rsidP="008A64DC">
            <w:pPr>
              <w:snapToGrid w:val="0"/>
              <w:jc w:val="center"/>
              <w:rPr>
                <w:rFonts w:eastAsia="Arial"/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CEE413D" w14:textId="77777777" w:rsidR="005E2DCE" w:rsidRDefault="005E2DCE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000000"/>
                <w:sz w:val="24"/>
                <w:szCs w:val="24"/>
                <w:lang w:val="en-US"/>
              </w:rPr>
            </w:pPr>
          </w:p>
        </w:tc>
      </w:tr>
      <w:tr w:rsidR="005E2DCE" w14:paraId="10D0D67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AF58F6F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98C5875" w14:textId="77777777" w:rsidR="005E2DCE" w:rsidRDefault="005E2DCE" w:rsidP="008A64DC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30"/>
              </w:tabs>
              <w:snapToGrid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Влияние антигистаминных препаратов </w:t>
            </w:r>
            <w:r>
              <w:rPr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color w:val="000000"/>
                <w:sz w:val="24"/>
                <w:szCs w:val="24"/>
              </w:rPr>
              <w:t xml:space="preserve"> поколения на когнитивную функцию больных хронической крапивницей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82A771E" w14:textId="77777777" w:rsidR="005E2DCE" w:rsidRDefault="005E2DCE" w:rsidP="008A64DC">
            <w:pPr>
              <w:pStyle w:val="ac"/>
              <w:shd w:val="clear" w:color="auto" w:fill="FFFFFF"/>
              <w:tabs>
                <w:tab w:val="left" w:pos="30"/>
              </w:tabs>
              <w:snapToGrid w:val="0"/>
              <w:spacing w:before="0" w:after="0"/>
              <w:ind w:hanging="1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«Неврологический вестник», 2012, №3, с.53-57.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028820E" w14:textId="77777777" w:rsidR="005E2DCE" w:rsidRDefault="005E2DCE" w:rsidP="008A64DC">
            <w:pPr>
              <w:snapToGrid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D1229DB" w14:textId="77777777" w:rsidR="00CD33B8" w:rsidRDefault="005E2DCE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Arial"/>
                <w:color w:val="000000"/>
                <w:sz w:val="24"/>
                <w:szCs w:val="24"/>
              </w:rPr>
              <w:t>О.В.Скороходкина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</w:rPr>
              <w:t>,</w:t>
            </w:r>
          </w:p>
          <w:p w14:paraId="5CDC7712" w14:textId="77777777" w:rsidR="005E2DCE" w:rsidRDefault="005E2DCE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</w:rPr>
              <w:t>А.Р.Ключарева</w:t>
            </w:r>
            <w:proofErr w:type="spellEnd"/>
          </w:p>
        </w:tc>
      </w:tr>
      <w:tr w:rsidR="005E2DCE" w:rsidRPr="0033362A" w14:paraId="76E52FC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6BF6BEB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89BD90E" w14:textId="77777777" w:rsidR="005E2DCE" w:rsidRPr="006B7CCB" w:rsidRDefault="005E2DCE" w:rsidP="008A64DC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30"/>
              </w:tabs>
              <w:snapToGrid w:val="0"/>
              <w:spacing w:after="0"/>
              <w:ind w:left="0" w:firstLine="6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Access to health care services for women who inject drugs in Russian Federation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DE2E140" w14:textId="77777777" w:rsidR="005E2DCE" w:rsidRDefault="005E2DCE" w:rsidP="008A64DC">
            <w:pPr>
              <w:pStyle w:val="ac"/>
              <w:shd w:val="clear" w:color="auto" w:fill="FFFFFF"/>
              <w:tabs>
                <w:tab w:val="left" w:pos="30"/>
              </w:tabs>
              <w:snapToGrid w:val="0"/>
              <w:spacing w:before="0" w:after="0"/>
              <w:ind w:hanging="15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In CD-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Abctract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Book ISAM2012, “Treatment system: asserting the future”, Geneva, 2012, p.O27.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3E8350F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3E484E00" w14:textId="77777777" w:rsidR="005E2DCE" w:rsidRPr="0083675B" w:rsidRDefault="005E2DCE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000000"/>
                <w:sz w:val="24"/>
                <w:szCs w:val="24"/>
                <w:lang w:val="en-US"/>
              </w:rPr>
            </w:pPr>
          </w:p>
        </w:tc>
      </w:tr>
      <w:tr w:rsidR="0083675B" w14:paraId="2F23884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C109A60" w14:textId="77777777" w:rsidR="0083675B" w:rsidRPr="006B7CCB" w:rsidRDefault="0083675B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3FF21C0" w14:textId="70C94DFD" w:rsidR="0083675B" w:rsidRPr="00EE226F" w:rsidRDefault="0083675B" w:rsidP="0083675B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30"/>
              </w:tabs>
              <w:snapToGrid w:val="0"/>
              <w:spacing w:after="0"/>
              <w:ind w:left="13" w:firstLine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Access to health care services for women who inject drugs in Russian Federation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DBEAA87" w14:textId="776137DD" w:rsidR="0083675B" w:rsidRDefault="0083675B" w:rsidP="008A64DC">
            <w:pPr>
              <w:pStyle w:val="a4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Substance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Abuse</w:t>
            </w:r>
            <w:proofErr w:type="spellEnd"/>
            <w:r>
              <w:rPr>
                <w:sz w:val="24"/>
                <w:szCs w:val="24"/>
              </w:rPr>
              <w:t>, 2013, v. 34 (3), p. 325.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6A0C67A" w14:textId="77777777" w:rsidR="0083675B" w:rsidRDefault="0083675B" w:rsidP="008A64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60EAEA18" w14:textId="5C29EED4" w:rsidR="0083675B" w:rsidRPr="0083675B" w:rsidRDefault="0083675B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262626"/>
                <w:sz w:val="24"/>
                <w:szCs w:val="24"/>
                <w:lang w:val="en-US" w:eastAsia="ru-RU" w:bidi="ar-SA"/>
              </w:rPr>
              <w:t>Zohrabyan</w:t>
            </w:r>
            <w:proofErr w:type="spellEnd"/>
            <w:r w:rsidRPr="0083675B">
              <w:rPr>
                <w:color w:val="262626"/>
                <w:sz w:val="24"/>
                <w:szCs w:val="24"/>
                <w:lang w:val="en-US" w:eastAsia="ru-RU" w:bidi="ar-SA"/>
              </w:rPr>
              <w:t xml:space="preserve"> L</w:t>
            </w:r>
          </w:p>
        </w:tc>
      </w:tr>
      <w:tr w:rsidR="005E2DCE" w14:paraId="39527B7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1663CE8" w14:textId="77777777" w:rsidR="005E2DCE" w:rsidRPr="006B7CCB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A3B6DDE" w14:textId="77777777" w:rsidR="005E2DCE" w:rsidRDefault="005E2DCE" w:rsidP="008A64DC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30"/>
              </w:tabs>
              <w:snapToGrid w:val="0"/>
              <w:spacing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Аддиктивное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влечение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4F2B278" w14:textId="77777777" w:rsidR="005E2DCE" w:rsidRDefault="005E2DCE" w:rsidP="008A64DC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«МЕДПРЕСС-</w:t>
            </w:r>
            <w:proofErr w:type="spellStart"/>
            <w:r>
              <w:rPr>
                <w:sz w:val="24"/>
                <w:szCs w:val="24"/>
              </w:rPr>
              <w:t>информ</w:t>
            </w:r>
            <w:proofErr w:type="spellEnd"/>
            <w:r>
              <w:rPr>
                <w:sz w:val="24"/>
                <w:szCs w:val="24"/>
              </w:rPr>
              <w:t>», 2012, 264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DB570BF" w14:textId="77777777" w:rsidR="005E2DCE" w:rsidRDefault="005E2DCE" w:rsidP="008A64DC">
            <w:pPr>
              <w:snapToGrid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264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4B33059" w14:textId="77777777" w:rsidR="005E2DCE" w:rsidRDefault="005E2DCE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eastAsia="Arial"/>
                <w:color w:val="000000"/>
                <w:sz w:val="24"/>
                <w:szCs w:val="24"/>
              </w:rPr>
              <w:t>М.Л.Зобин</w:t>
            </w:r>
            <w:proofErr w:type="spellEnd"/>
          </w:p>
        </w:tc>
      </w:tr>
      <w:tr w:rsidR="005E2DCE" w:rsidRPr="006B7CCB" w14:paraId="0323E8B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C570907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2021CFF" w14:textId="77777777" w:rsidR="005E2DCE" w:rsidRPr="006B7CCB" w:rsidRDefault="005E2DCE" w:rsidP="008A64DC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30"/>
              </w:tabs>
              <w:snapToGrid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6B7CCB">
              <w:rPr>
                <w:color w:val="000000"/>
                <w:sz w:val="24"/>
                <w:szCs w:val="24"/>
              </w:rPr>
              <w:t xml:space="preserve">Клинические, психологические и медико-социальные детерминанты </w:t>
            </w:r>
            <w:proofErr w:type="spellStart"/>
            <w:r w:rsidRPr="006B7CCB">
              <w:rPr>
                <w:color w:val="000000"/>
                <w:sz w:val="24"/>
                <w:szCs w:val="24"/>
              </w:rPr>
              <w:t>посткоммоционного</w:t>
            </w:r>
            <w:proofErr w:type="spellEnd"/>
            <w:r w:rsidRPr="006B7CCB">
              <w:rPr>
                <w:color w:val="000000"/>
                <w:sz w:val="24"/>
                <w:szCs w:val="24"/>
              </w:rPr>
              <w:t xml:space="preserve"> синдрома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61F391B" w14:textId="77777777" w:rsidR="005E2DCE" w:rsidRDefault="005E2DCE" w:rsidP="008A64DC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«Психическое здоровье», 2012, №9, с.62-69.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6DE8BD0" w14:textId="77777777" w:rsidR="005E2DCE" w:rsidRDefault="005E2DCE" w:rsidP="008A64DC">
            <w:pPr>
              <w:snapToGrid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2A67D96" w14:textId="77777777" w:rsidR="008A64DC" w:rsidRDefault="005E2DCE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Arial"/>
                <w:color w:val="000000"/>
                <w:sz w:val="24"/>
                <w:szCs w:val="24"/>
              </w:rPr>
              <w:t>Т.Р.Литвинов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</w:rPr>
              <w:t xml:space="preserve">, </w:t>
            </w:r>
          </w:p>
          <w:p w14:paraId="182CA0DC" w14:textId="77777777" w:rsidR="005E2DCE" w:rsidRPr="006B7CCB" w:rsidRDefault="005E2DCE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eastAsia="Arial"/>
                <w:color w:val="000000"/>
                <w:sz w:val="24"/>
                <w:szCs w:val="24"/>
              </w:rPr>
              <w:t>Е.Г.Менделевич</w:t>
            </w:r>
            <w:proofErr w:type="spellEnd"/>
          </w:p>
        </w:tc>
      </w:tr>
      <w:tr w:rsidR="005E2DCE" w:rsidRPr="006B7CCB" w14:paraId="74C86FD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3A2C72A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6BF4936" w14:textId="77777777" w:rsidR="005E2DCE" w:rsidRPr="006B7CCB" w:rsidRDefault="005E2DCE" w:rsidP="008A64DC">
            <w:pPr>
              <w:ind w:firstLine="13"/>
              <w:jc w:val="both"/>
              <w:rPr>
                <w:color w:val="000000"/>
                <w:sz w:val="24"/>
                <w:szCs w:val="24"/>
              </w:rPr>
            </w:pPr>
            <w:r w:rsidRPr="006B7CCB">
              <w:rPr>
                <w:color w:val="000000"/>
                <w:sz w:val="24"/>
                <w:szCs w:val="24"/>
              </w:rPr>
              <w:t xml:space="preserve">О реальных и надуманных положениях концепции «патологического влечения к ПАВ» 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3687AE0" w14:textId="77777777" w:rsidR="005E2DCE" w:rsidRDefault="005E2DCE" w:rsidP="008A64DC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«Наркология», 2012, №11, с.109-114.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A3ED08B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6D3574A" w14:textId="77777777" w:rsidR="005E2DCE" w:rsidRDefault="005E2DCE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5E2DCE" w:rsidRPr="006B7CCB" w14:paraId="3B26729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877B9FD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426F6F4" w14:textId="77777777" w:rsidR="005E2DCE" w:rsidRPr="006B7CCB" w:rsidRDefault="005E2DCE" w:rsidP="008A64DC">
            <w:pPr>
              <w:ind w:firstLine="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Отечественная концепция «патологического влечения к наркотикам» как научный казус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5DCB286" w14:textId="77777777" w:rsidR="005E2DCE" w:rsidRDefault="005E2DCE" w:rsidP="008A64DC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тезисах н-</w:t>
            </w:r>
            <w:proofErr w:type="spellStart"/>
            <w:r>
              <w:rPr>
                <w:sz w:val="24"/>
                <w:szCs w:val="24"/>
              </w:rPr>
              <w:t>пр.конференции</w:t>
            </w:r>
            <w:proofErr w:type="spellEnd"/>
            <w:r>
              <w:rPr>
                <w:sz w:val="24"/>
                <w:szCs w:val="24"/>
              </w:rPr>
              <w:t xml:space="preserve"> с международным участием «Мир </w:t>
            </w:r>
            <w:proofErr w:type="spellStart"/>
            <w:r>
              <w:rPr>
                <w:sz w:val="24"/>
                <w:szCs w:val="24"/>
              </w:rPr>
              <w:t>аддикций</w:t>
            </w:r>
            <w:proofErr w:type="spellEnd"/>
            <w:r>
              <w:rPr>
                <w:sz w:val="24"/>
                <w:szCs w:val="24"/>
              </w:rPr>
              <w:t>», СПб, 2012, с.84-85.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EB9AE40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45E927D" w14:textId="77777777" w:rsidR="005E2DCE" w:rsidRDefault="005E2DCE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5E2DCE" w:rsidRPr="006B7CCB" w14:paraId="03ED397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D06F900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F8B4F4A" w14:textId="77777777" w:rsidR="005E2DCE" w:rsidRDefault="005E2DCE" w:rsidP="008A64DC">
            <w:pPr>
              <w:ind w:firstLine="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Игровая зависимость и наркозависимость: сходство и различие психологических механизмов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E6D9F00" w14:textId="77777777" w:rsidR="005E2DCE" w:rsidRDefault="005E2DCE" w:rsidP="008A64DC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«Неврологический вестник», 2012, №4, с.16-22.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E79AA08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C7C9F03" w14:textId="77777777" w:rsidR="005E2DCE" w:rsidRDefault="005E2DCE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5E2DCE" w:rsidRPr="006B7CCB" w14:paraId="39557FCD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EC16790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CAECC0B" w14:textId="77777777" w:rsidR="005E2DCE" w:rsidRDefault="005E2DCE" w:rsidP="008A64DC">
            <w:pPr>
              <w:ind w:firstLine="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120-летию образования казанского общества психиатров и невропатологов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8D67578" w14:textId="77777777" w:rsidR="005E2DCE" w:rsidRDefault="005E2DCE" w:rsidP="008A64DC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«Неврологический вестник», 2012, №4, с.86-92.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66574A1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D381E08" w14:textId="77777777" w:rsidR="00CD33B8" w:rsidRDefault="005E2DCE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Arial"/>
                <w:color w:val="000000"/>
                <w:sz w:val="24"/>
                <w:szCs w:val="24"/>
              </w:rPr>
              <w:t>Д.М.Менделевич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</w:rPr>
              <w:t xml:space="preserve">, </w:t>
            </w:r>
          </w:p>
          <w:p w14:paraId="3CE4CEB5" w14:textId="77777777" w:rsidR="00CD33B8" w:rsidRDefault="005E2DCE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Arial"/>
                <w:color w:val="000000"/>
                <w:sz w:val="24"/>
                <w:szCs w:val="24"/>
              </w:rPr>
              <w:t>А.С.Созинов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</w:rPr>
              <w:t xml:space="preserve">, </w:t>
            </w:r>
          </w:p>
          <w:p w14:paraId="30DAB944" w14:textId="77777777" w:rsidR="008A64DC" w:rsidRDefault="005E2DCE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Arial"/>
                <w:color w:val="000000"/>
                <w:sz w:val="24"/>
                <w:szCs w:val="24"/>
              </w:rPr>
              <w:t>Э.И.Богданов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</w:rPr>
              <w:t xml:space="preserve">, </w:t>
            </w:r>
          </w:p>
          <w:p w14:paraId="5202326E" w14:textId="77777777" w:rsidR="005E2DCE" w:rsidRDefault="005E2DCE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Arial"/>
                <w:color w:val="000000"/>
                <w:sz w:val="24"/>
                <w:szCs w:val="24"/>
              </w:rPr>
              <w:t>Р.З.Мухаметзянов</w:t>
            </w:r>
            <w:proofErr w:type="spellEnd"/>
          </w:p>
        </w:tc>
      </w:tr>
      <w:tr w:rsidR="005E2DCE" w:rsidRPr="0060235F" w14:paraId="2BE9ABF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014AD26" w14:textId="77777777" w:rsidR="005E2DCE" w:rsidRPr="0060235F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4433DD4" w14:textId="77777777" w:rsidR="005E2DCE" w:rsidRPr="0060235F" w:rsidRDefault="005E2DCE" w:rsidP="008A64DC">
            <w:pPr>
              <w:ind w:firstLine="13"/>
              <w:jc w:val="both"/>
              <w:rPr>
                <w:color w:val="000000"/>
                <w:sz w:val="24"/>
                <w:szCs w:val="24"/>
              </w:rPr>
            </w:pPr>
            <w:r w:rsidRPr="0060235F">
              <w:rPr>
                <w:sz w:val="24"/>
                <w:szCs w:val="24"/>
              </w:rPr>
              <w:t xml:space="preserve">Система непрерывного образования специалистов психофизиологических лабораторий НУЗ РЖД 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2A7E29B" w14:textId="77777777" w:rsidR="005E2DCE" w:rsidRPr="0060235F" w:rsidRDefault="005E2DCE" w:rsidP="008A64DC">
            <w:pPr>
              <w:pStyle w:val="a4"/>
              <w:spacing w:after="0"/>
              <w:rPr>
                <w:sz w:val="24"/>
                <w:szCs w:val="24"/>
              </w:rPr>
            </w:pPr>
            <w:r w:rsidRPr="0060235F">
              <w:rPr>
                <w:sz w:val="24"/>
                <w:szCs w:val="24"/>
              </w:rPr>
              <w:t xml:space="preserve">«Ремедиум Приволжье», </w:t>
            </w:r>
            <w:proofErr w:type="spellStart"/>
            <w:r w:rsidRPr="0060235F">
              <w:rPr>
                <w:sz w:val="24"/>
                <w:szCs w:val="24"/>
              </w:rPr>
              <w:t>спецвыпуск</w:t>
            </w:r>
            <w:proofErr w:type="spellEnd"/>
            <w:r w:rsidRPr="0060235F">
              <w:rPr>
                <w:sz w:val="24"/>
                <w:szCs w:val="24"/>
              </w:rPr>
              <w:t>, сен</w:t>
            </w:r>
            <w:r>
              <w:rPr>
                <w:sz w:val="24"/>
                <w:szCs w:val="24"/>
              </w:rPr>
              <w:t>тябрь 2012, с</w:t>
            </w:r>
            <w:r w:rsidRPr="0060235F">
              <w:rPr>
                <w:sz w:val="24"/>
                <w:szCs w:val="24"/>
              </w:rPr>
              <w:t>.21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DAD200F" w14:textId="77777777" w:rsidR="005E2DCE" w:rsidRPr="0060235F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25B3D1CB" w14:textId="77777777" w:rsidR="005E2DCE" w:rsidRDefault="005E2DCE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Е.В.</w:t>
            </w:r>
            <w:r w:rsidRPr="0060235F">
              <w:rPr>
                <w:color w:val="auto"/>
                <w:sz w:val="24"/>
                <w:szCs w:val="24"/>
              </w:rPr>
              <w:t>Репина</w:t>
            </w:r>
            <w:proofErr w:type="spellEnd"/>
            <w:r w:rsidRPr="0060235F">
              <w:rPr>
                <w:color w:val="auto"/>
                <w:sz w:val="24"/>
                <w:szCs w:val="24"/>
              </w:rPr>
              <w:t>,</w:t>
            </w:r>
          </w:p>
          <w:p w14:paraId="7E841369" w14:textId="77777777" w:rsidR="005E2DCE" w:rsidRPr="0060235F" w:rsidRDefault="005E2DCE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Э.В.</w:t>
            </w:r>
            <w:r w:rsidRPr="0060235F">
              <w:rPr>
                <w:color w:val="auto"/>
                <w:sz w:val="24"/>
                <w:szCs w:val="24"/>
              </w:rPr>
              <w:t>Макаричева</w:t>
            </w:r>
            <w:proofErr w:type="spellEnd"/>
          </w:p>
        </w:tc>
      </w:tr>
      <w:tr w:rsidR="005E2DCE" w:rsidRPr="006B7CCB" w14:paraId="5CFE8D6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E76F048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3ECD3EB" w14:textId="77777777" w:rsidR="005E2DCE" w:rsidRDefault="005E2DCE" w:rsidP="008A64DC">
            <w:pPr>
              <w:ind w:firstLine="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Природа человеческой зависимости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F8ACF70" w14:textId="77777777" w:rsidR="005E2DCE" w:rsidRDefault="005E2DCE" w:rsidP="008A64DC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в монографии «Зави</w:t>
            </w:r>
            <w:r>
              <w:rPr>
                <w:sz w:val="24"/>
                <w:szCs w:val="24"/>
              </w:rPr>
              <w:lastRenderedPageBreak/>
              <w:t>симость: норма и патология», Курск, КГМУ, 2012. 264 с. (с.20-32).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B44D945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B502740" w14:textId="77777777" w:rsidR="005E2DCE" w:rsidRPr="0060235F" w:rsidRDefault="005E2DCE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auto"/>
                <w:sz w:val="24"/>
                <w:szCs w:val="24"/>
              </w:rPr>
            </w:pPr>
          </w:p>
        </w:tc>
      </w:tr>
      <w:tr w:rsidR="005E2DCE" w:rsidRPr="006B7CCB" w14:paraId="4F92D83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C838960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D3A035D" w14:textId="77777777" w:rsidR="005E2DCE" w:rsidRPr="009F7497" w:rsidRDefault="005E2DCE" w:rsidP="008A64DC">
            <w:pPr>
              <w:ind w:firstLine="13"/>
              <w:jc w:val="both"/>
              <w:rPr>
                <w:color w:val="000000"/>
                <w:sz w:val="24"/>
                <w:szCs w:val="24"/>
              </w:rPr>
            </w:pPr>
            <w:r w:rsidRPr="009F7497">
              <w:rPr>
                <w:sz w:val="24"/>
                <w:szCs w:val="24"/>
              </w:rPr>
              <w:t>Психопатологические, наркологические и поведенческие расстройства при наркологических заболеваниях: дифференциация в целях обоснованной терапии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59FD84F" w14:textId="77777777" w:rsidR="005E2DCE" w:rsidRDefault="005E2DCE" w:rsidP="008A64DC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«Наркология», 2012, №12, с.102-104.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03A1A27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00A20A2" w14:textId="77777777" w:rsidR="005E2DCE" w:rsidRPr="0060235F" w:rsidRDefault="005E2DCE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auto"/>
                <w:sz w:val="24"/>
                <w:szCs w:val="24"/>
              </w:rPr>
            </w:pPr>
          </w:p>
        </w:tc>
      </w:tr>
      <w:tr w:rsidR="005E2DCE" w:rsidRPr="006B7CCB" w14:paraId="15869CF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F7DAF70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3C04663" w14:textId="77777777" w:rsidR="005E2DCE" w:rsidRDefault="005E2DCE" w:rsidP="008A64DC">
            <w:pPr>
              <w:ind w:firstLine="13"/>
              <w:jc w:val="both"/>
              <w:rPr>
                <w:rStyle w:val="ad"/>
                <w:b w:val="0"/>
                <w:sz w:val="24"/>
                <w:szCs w:val="24"/>
              </w:rPr>
            </w:pPr>
            <w:proofErr w:type="spellStart"/>
            <w:r>
              <w:rPr>
                <w:rStyle w:val="ad"/>
                <w:b w:val="0"/>
                <w:sz w:val="24"/>
                <w:szCs w:val="24"/>
              </w:rPr>
              <w:t>Антиципационная</w:t>
            </w:r>
            <w:proofErr w:type="spellEnd"/>
            <w:r>
              <w:rPr>
                <w:rStyle w:val="ad"/>
                <w:b w:val="0"/>
                <w:sz w:val="24"/>
                <w:szCs w:val="24"/>
              </w:rPr>
              <w:t xml:space="preserve"> состоятельность и когнитивные функции в системе стабилизации личности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259109E" w14:textId="77777777" w:rsidR="005E2DCE" w:rsidRDefault="005E2DCE" w:rsidP="008A64DC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тезисах докладов Пятой Международной конференции по когнитивной науке, Калининград, 2012, т. 2  с.530-531.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DDF5045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B173CDD" w14:textId="77777777" w:rsidR="005E2DCE" w:rsidRPr="0060235F" w:rsidRDefault="005E2DCE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eastAsia="Arial"/>
                <w:color w:val="auto"/>
                <w:sz w:val="24"/>
                <w:szCs w:val="24"/>
              </w:rPr>
              <w:t>Н.П.Ничипоренко</w:t>
            </w:r>
            <w:proofErr w:type="spellEnd"/>
          </w:p>
        </w:tc>
      </w:tr>
      <w:tr w:rsidR="005E2DCE" w:rsidRPr="006B7CCB" w14:paraId="36919EA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83F74EF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575D52E" w14:textId="77777777" w:rsidR="005E2DCE" w:rsidRPr="00CF207D" w:rsidRDefault="005E2DCE" w:rsidP="008A64DC">
            <w:pPr>
              <w:ind w:firstLine="13"/>
              <w:jc w:val="both"/>
              <w:rPr>
                <w:b/>
                <w:sz w:val="24"/>
                <w:szCs w:val="24"/>
              </w:rPr>
            </w:pPr>
            <w:r>
              <w:rPr>
                <w:rStyle w:val="ad"/>
                <w:b w:val="0"/>
                <w:sz w:val="24"/>
                <w:szCs w:val="24"/>
              </w:rPr>
              <w:t>К</w:t>
            </w:r>
            <w:r w:rsidRPr="00CF207D">
              <w:rPr>
                <w:rStyle w:val="ad"/>
                <w:b w:val="0"/>
                <w:sz w:val="24"/>
                <w:szCs w:val="24"/>
              </w:rPr>
              <w:t xml:space="preserve">онцепция «патологического влечения к </w:t>
            </w:r>
            <w:r>
              <w:rPr>
                <w:rStyle w:val="ad"/>
                <w:b w:val="0"/>
                <w:sz w:val="24"/>
                <w:szCs w:val="24"/>
              </w:rPr>
              <w:t>ПАВ</w:t>
            </w:r>
            <w:r w:rsidRPr="00CF207D">
              <w:rPr>
                <w:rStyle w:val="ad"/>
                <w:b w:val="0"/>
                <w:sz w:val="24"/>
                <w:szCs w:val="24"/>
              </w:rPr>
              <w:t>» сквозь призму канонов современной клинической психиатрии и принципов доказательной медицины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480362D" w14:textId="77777777" w:rsidR="005E2DCE" w:rsidRDefault="005E2DCE" w:rsidP="008A64DC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«Вопросы наркологии», 2013, №1, с.133.-143.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5AB4ED6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7FC5690" w14:textId="77777777" w:rsidR="005E2DCE" w:rsidRPr="0060235F" w:rsidRDefault="005E2DCE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auto"/>
                <w:sz w:val="24"/>
                <w:szCs w:val="24"/>
              </w:rPr>
            </w:pPr>
          </w:p>
        </w:tc>
      </w:tr>
      <w:tr w:rsidR="005E2DCE" w:rsidRPr="006B7CCB" w14:paraId="55986C4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B80BD1F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4E40E2C" w14:textId="77777777" w:rsidR="005E2DCE" w:rsidRDefault="005E2DCE" w:rsidP="008A64DC">
            <w:pPr>
              <w:ind w:firstLine="13"/>
              <w:jc w:val="both"/>
              <w:rPr>
                <w:rStyle w:val="ad"/>
                <w:b w:val="0"/>
                <w:sz w:val="24"/>
                <w:szCs w:val="24"/>
              </w:rPr>
            </w:pPr>
            <w:proofErr w:type="spellStart"/>
            <w:r>
              <w:rPr>
                <w:rStyle w:val="ad"/>
                <w:b w:val="0"/>
                <w:sz w:val="24"/>
                <w:szCs w:val="24"/>
              </w:rPr>
              <w:t>Дезадаптивная</w:t>
            </w:r>
            <w:proofErr w:type="spellEnd"/>
            <w:r>
              <w:rPr>
                <w:rStyle w:val="ad"/>
                <w:b w:val="0"/>
                <w:sz w:val="24"/>
                <w:szCs w:val="24"/>
              </w:rPr>
              <w:t xml:space="preserve"> и компенсаторная функции игровой компьютерной </w:t>
            </w:r>
            <w:proofErr w:type="spellStart"/>
            <w:r>
              <w:rPr>
                <w:rStyle w:val="ad"/>
                <w:b w:val="0"/>
                <w:sz w:val="24"/>
                <w:szCs w:val="24"/>
              </w:rPr>
              <w:t>аддикции</w:t>
            </w:r>
            <w:proofErr w:type="spellEnd"/>
            <w:r>
              <w:rPr>
                <w:rStyle w:val="ad"/>
                <w:b w:val="0"/>
                <w:sz w:val="24"/>
                <w:szCs w:val="24"/>
              </w:rPr>
              <w:t xml:space="preserve"> у лиц с химическими зависимостями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C00ABDE" w14:textId="77777777" w:rsidR="005E2DCE" w:rsidRDefault="005E2DCE" w:rsidP="008A64DC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«Наркология», 2013, №2, с.53-57.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0CE1D1E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E3FEDF3" w14:textId="77777777" w:rsidR="005E2DCE" w:rsidRPr="0060235F" w:rsidRDefault="005E2DCE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eastAsia="Arial"/>
                <w:color w:val="auto"/>
                <w:sz w:val="24"/>
                <w:szCs w:val="24"/>
              </w:rPr>
              <w:t>М.Б.Щевлягина</w:t>
            </w:r>
            <w:proofErr w:type="spellEnd"/>
          </w:p>
        </w:tc>
      </w:tr>
      <w:tr w:rsidR="005E2DCE" w:rsidRPr="006B7CCB" w14:paraId="7B8A855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37DBF72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A265D58" w14:textId="77777777" w:rsidR="005E2DCE" w:rsidRDefault="005E2DCE" w:rsidP="008A64DC">
            <w:pPr>
              <w:ind w:firstLine="13"/>
              <w:jc w:val="both"/>
              <w:rPr>
                <w:rStyle w:val="ad"/>
                <w:b w:val="0"/>
                <w:sz w:val="24"/>
                <w:szCs w:val="24"/>
              </w:rPr>
            </w:pPr>
            <w:r>
              <w:rPr>
                <w:rStyle w:val="ad"/>
                <w:b w:val="0"/>
                <w:sz w:val="24"/>
                <w:szCs w:val="24"/>
              </w:rPr>
              <w:t xml:space="preserve">Антенатальные и </w:t>
            </w:r>
            <w:proofErr w:type="spellStart"/>
            <w:r>
              <w:rPr>
                <w:rStyle w:val="ad"/>
                <w:b w:val="0"/>
                <w:sz w:val="24"/>
                <w:szCs w:val="24"/>
              </w:rPr>
              <w:t>интранатальные</w:t>
            </w:r>
            <w:proofErr w:type="spellEnd"/>
            <w:r>
              <w:rPr>
                <w:rStyle w:val="ad"/>
                <w:b w:val="0"/>
                <w:sz w:val="24"/>
                <w:szCs w:val="24"/>
              </w:rPr>
              <w:t xml:space="preserve"> предикторы развития синдрома нарушениям активности и внимания у детей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CD7C625" w14:textId="77777777" w:rsidR="005E2DCE" w:rsidRDefault="005E2DCE" w:rsidP="008A64DC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«Неврологический вестник», 2013, №1, с.60-67.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CD956BB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8E0FCE2" w14:textId="77777777" w:rsidR="005E2DCE" w:rsidRDefault="005E2DCE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eastAsia="Arial"/>
                <w:color w:val="auto"/>
                <w:sz w:val="24"/>
                <w:szCs w:val="24"/>
              </w:rPr>
              <w:t>Е.АМорозова</w:t>
            </w:r>
            <w:proofErr w:type="spellEnd"/>
            <w:r>
              <w:rPr>
                <w:rFonts w:eastAsia="Arial"/>
                <w:color w:val="auto"/>
                <w:sz w:val="24"/>
                <w:szCs w:val="24"/>
              </w:rPr>
              <w:t>,</w:t>
            </w:r>
          </w:p>
          <w:p w14:paraId="3A521F60" w14:textId="77777777" w:rsidR="005E2DCE" w:rsidRDefault="005E2DCE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eastAsia="Arial"/>
                <w:color w:val="auto"/>
                <w:sz w:val="24"/>
                <w:szCs w:val="24"/>
              </w:rPr>
              <w:t>А.А.Мадякина</w:t>
            </w:r>
            <w:proofErr w:type="spellEnd"/>
          </w:p>
        </w:tc>
      </w:tr>
      <w:tr w:rsidR="005E2DCE" w:rsidRPr="006B7CCB" w14:paraId="07E6541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C29F77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106F46F" w14:textId="77777777" w:rsidR="005E2DCE" w:rsidRDefault="005E2DCE" w:rsidP="008A64DC">
            <w:pPr>
              <w:ind w:firstLine="13"/>
              <w:jc w:val="both"/>
              <w:rPr>
                <w:rStyle w:val="ad"/>
                <w:b w:val="0"/>
                <w:sz w:val="24"/>
                <w:szCs w:val="24"/>
              </w:rPr>
            </w:pPr>
            <w:r>
              <w:rPr>
                <w:rStyle w:val="ad"/>
                <w:b w:val="0"/>
                <w:sz w:val="24"/>
                <w:szCs w:val="24"/>
              </w:rPr>
              <w:t>Пути модернизации наркологической службы: время выбирать профессиональный подход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2DC1141" w14:textId="77777777" w:rsidR="005E2DCE" w:rsidRDefault="005E2DCE" w:rsidP="008A64DC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«Наркология», 2013, №3, с.77-83.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F8EB6AB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1027F9B" w14:textId="77777777" w:rsidR="005E2DCE" w:rsidRDefault="005E2DCE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auto"/>
                <w:sz w:val="24"/>
                <w:szCs w:val="24"/>
              </w:rPr>
            </w:pPr>
          </w:p>
        </w:tc>
      </w:tr>
      <w:tr w:rsidR="005E2DCE" w:rsidRPr="006B7CCB" w14:paraId="4A910939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A340CA2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9D57161" w14:textId="77777777" w:rsidR="005E2DCE" w:rsidRDefault="005E2DCE" w:rsidP="008A64DC">
            <w:pPr>
              <w:ind w:firstLine="13"/>
              <w:jc w:val="both"/>
              <w:rPr>
                <w:rStyle w:val="ad"/>
                <w:b w:val="0"/>
                <w:sz w:val="24"/>
                <w:szCs w:val="24"/>
              </w:rPr>
            </w:pPr>
            <w:r>
              <w:rPr>
                <w:rStyle w:val="ad"/>
                <w:b w:val="0"/>
                <w:sz w:val="24"/>
                <w:szCs w:val="24"/>
              </w:rPr>
              <w:t xml:space="preserve">Опиоидная зависимость – не </w:t>
            </w:r>
            <w:proofErr w:type="spellStart"/>
            <w:r>
              <w:rPr>
                <w:rStyle w:val="ad"/>
                <w:b w:val="0"/>
                <w:sz w:val="24"/>
                <w:szCs w:val="24"/>
              </w:rPr>
              <w:t>эндоформный</w:t>
            </w:r>
            <w:proofErr w:type="spellEnd"/>
            <w:r>
              <w:rPr>
                <w:rStyle w:val="ad"/>
                <w:b w:val="0"/>
                <w:sz w:val="24"/>
                <w:szCs w:val="24"/>
              </w:rPr>
              <w:t xml:space="preserve"> психоз и не «третье эндогенное заболевание» (к вопросу о доказательности психопатологической доктрины в отечественной наркологии)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C6B577F" w14:textId="77777777" w:rsidR="005E2DCE" w:rsidRDefault="005E2DCE" w:rsidP="008A64DC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«Наркология», 2013, №4, с.75-78.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D08AB5B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0A2A498" w14:textId="77777777" w:rsidR="005E2DCE" w:rsidRDefault="005E2DCE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auto"/>
                <w:sz w:val="24"/>
                <w:szCs w:val="24"/>
              </w:rPr>
            </w:pPr>
          </w:p>
        </w:tc>
      </w:tr>
      <w:tr w:rsidR="005E2DCE" w:rsidRPr="006B7CCB" w14:paraId="1FC3B63F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91BBDC7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84C4E9C" w14:textId="77777777" w:rsidR="005E2DCE" w:rsidRDefault="005E2DCE" w:rsidP="008A64DC">
            <w:pPr>
              <w:ind w:firstLine="13"/>
              <w:jc w:val="both"/>
              <w:rPr>
                <w:rStyle w:val="ad"/>
                <w:b w:val="0"/>
                <w:sz w:val="24"/>
                <w:szCs w:val="24"/>
              </w:rPr>
            </w:pPr>
            <w:r>
              <w:rPr>
                <w:rStyle w:val="ad"/>
                <w:b w:val="0"/>
                <w:sz w:val="24"/>
                <w:szCs w:val="24"/>
              </w:rPr>
              <w:t xml:space="preserve">Особенности </w:t>
            </w:r>
            <w:proofErr w:type="spellStart"/>
            <w:r>
              <w:rPr>
                <w:rStyle w:val="ad"/>
                <w:b w:val="0"/>
                <w:sz w:val="24"/>
                <w:szCs w:val="24"/>
              </w:rPr>
              <w:t>девиантного</w:t>
            </w:r>
            <w:proofErr w:type="spellEnd"/>
            <w:r>
              <w:rPr>
                <w:rStyle w:val="ad"/>
                <w:b w:val="0"/>
                <w:sz w:val="24"/>
                <w:szCs w:val="24"/>
              </w:rPr>
              <w:t xml:space="preserve"> поведения в интернет-пространстве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270B647" w14:textId="77777777" w:rsidR="005E2DCE" w:rsidRDefault="005E2DCE" w:rsidP="008A64DC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«Практическая медицина», 2013, №1, с.143-146.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90D8228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647137E" w14:textId="77777777" w:rsidR="005E2DCE" w:rsidRDefault="005E2DCE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auto"/>
                <w:sz w:val="24"/>
                <w:szCs w:val="24"/>
              </w:rPr>
            </w:pPr>
          </w:p>
        </w:tc>
      </w:tr>
      <w:tr w:rsidR="005E2DCE" w:rsidRPr="000C11EA" w14:paraId="7F8AAEC9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23350E6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5B3625D" w14:textId="77777777" w:rsidR="005E2DCE" w:rsidRPr="000C11EA" w:rsidRDefault="005E2DCE" w:rsidP="008A64DC">
            <w:pPr>
              <w:ind w:firstLine="13"/>
              <w:jc w:val="both"/>
              <w:rPr>
                <w:rStyle w:val="ad"/>
                <w:b w:val="0"/>
                <w:sz w:val="24"/>
                <w:szCs w:val="24"/>
                <w:lang w:val="en-US"/>
              </w:rPr>
            </w:pPr>
            <w:r>
              <w:rPr>
                <w:rStyle w:val="ad"/>
                <w:b w:val="0"/>
                <w:sz w:val="24"/>
                <w:szCs w:val="24"/>
                <w:lang w:val="en-US"/>
              </w:rPr>
              <w:t>Access to healthcare services for women who inject drugs in Russian Federation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DD18FAE" w14:textId="77777777" w:rsidR="005E2DCE" w:rsidRPr="000778B4" w:rsidRDefault="005E2DCE" w:rsidP="008A64DC">
            <w:pPr>
              <w:pStyle w:val="a4"/>
              <w:spacing w:after="0"/>
              <w:rPr>
                <w:sz w:val="24"/>
                <w:szCs w:val="24"/>
                <w:lang w:val="en-US"/>
              </w:rPr>
            </w:pPr>
            <w:r w:rsidRPr="000778B4">
              <w:rPr>
                <w:sz w:val="24"/>
                <w:szCs w:val="24"/>
                <w:lang w:val="en-US"/>
              </w:rPr>
              <w:t>In Abstract book “Global Addiction and EUROPAD” conference, Pisa, Italy, 2013, p.29.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B81F6D3" w14:textId="77777777" w:rsidR="005E2DCE" w:rsidRPr="000C11EA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3E6FD27" w14:textId="77777777" w:rsidR="005E2DCE" w:rsidRPr="000C11EA" w:rsidRDefault="005E2DCE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auto"/>
                <w:sz w:val="24"/>
                <w:szCs w:val="24"/>
                <w:lang w:val="en-US"/>
              </w:rPr>
            </w:pPr>
          </w:p>
        </w:tc>
      </w:tr>
      <w:tr w:rsidR="000778B4" w:rsidRPr="000C11EA" w14:paraId="427F00A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A80ED1A" w14:textId="77777777" w:rsidR="000778B4" w:rsidRDefault="000778B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F14BD4E" w14:textId="399A007A" w:rsidR="000778B4" w:rsidRPr="00EE226F" w:rsidRDefault="000778B4" w:rsidP="008A64DC">
            <w:pPr>
              <w:ind w:firstLine="13"/>
              <w:jc w:val="both"/>
              <w:rPr>
                <w:rStyle w:val="ad"/>
                <w:b w:val="0"/>
                <w:sz w:val="24"/>
                <w:szCs w:val="24"/>
                <w:lang w:val="en-US"/>
              </w:rPr>
            </w:pPr>
            <w:r>
              <w:rPr>
                <w:rStyle w:val="ad"/>
                <w:b w:val="0"/>
                <w:sz w:val="24"/>
                <w:szCs w:val="24"/>
                <w:lang w:val="en-US"/>
              </w:rPr>
              <w:t>Access to healthcare services for women who inject drugs in Russian Federation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9AF3220" w14:textId="7D1995F0" w:rsidR="000778B4" w:rsidRPr="000778B4" w:rsidRDefault="000778B4" w:rsidP="008A64DC">
            <w:pPr>
              <w:pStyle w:val="a4"/>
              <w:spacing w:after="0"/>
              <w:rPr>
                <w:sz w:val="24"/>
                <w:szCs w:val="24"/>
              </w:rPr>
            </w:pPr>
            <w:r w:rsidRPr="000778B4">
              <w:rPr>
                <w:color w:val="0E0E0E"/>
                <w:sz w:val="24"/>
                <w:szCs w:val="24"/>
                <w:lang w:val="en-US" w:eastAsia="ru-RU" w:bidi="ar-SA"/>
              </w:rPr>
              <w:t>Substance Abuse 07/2013; 34(3):325-325.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122D8D4" w14:textId="599A19AA" w:rsidR="000778B4" w:rsidRDefault="000778B4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с. 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0E529BD" w14:textId="41B34AF0" w:rsidR="000778B4" w:rsidRDefault="000778B4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auto"/>
                <w:sz w:val="24"/>
                <w:szCs w:val="24"/>
              </w:rPr>
            </w:pPr>
            <w:r>
              <w:rPr>
                <w:rFonts w:eastAsia="Arial"/>
                <w:color w:val="auto"/>
                <w:sz w:val="24"/>
                <w:szCs w:val="24"/>
              </w:rPr>
              <w:t>L.</w:t>
            </w:r>
            <w:r w:rsidRPr="000778B4">
              <w:rPr>
                <w:rFonts w:eastAsia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78B4">
              <w:rPr>
                <w:rFonts w:eastAsia="Arial"/>
                <w:color w:val="auto"/>
                <w:sz w:val="24"/>
                <w:szCs w:val="24"/>
              </w:rPr>
              <w:t>Zohrabyan</w:t>
            </w:r>
            <w:proofErr w:type="spellEnd"/>
          </w:p>
        </w:tc>
      </w:tr>
      <w:tr w:rsidR="005E2DCE" w:rsidRPr="000C11EA" w14:paraId="1AC50E7F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6604B56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736CE87" w14:textId="77777777" w:rsidR="005E2DCE" w:rsidRPr="0033531C" w:rsidRDefault="005E2DCE" w:rsidP="008A64DC">
            <w:pPr>
              <w:ind w:firstLine="13"/>
              <w:jc w:val="both"/>
              <w:rPr>
                <w:rStyle w:val="ad"/>
                <w:b w:val="0"/>
                <w:sz w:val="24"/>
                <w:szCs w:val="24"/>
              </w:rPr>
            </w:pPr>
            <w:r>
              <w:rPr>
                <w:rStyle w:val="ad"/>
                <w:b w:val="0"/>
                <w:sz w:val="24"/>
                <w:szCs w:val="24"/>
              </w:rPr>
              <w:t>Нравственная регуляция агрессивности у психически больных (на примере бреда ревности)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C9DD1EE" w14:textId="77777777" w:rsidR="005E2DCE" w:rsidRPr="000778B4" w:rsidRDefault="005E2DCE" w:rsidP="008A64DC">
            <w:pPr>
              <w:pStyle w:val="a4"/>
              <w:spacing w:after="0"/>
              <w:rPr>
                <w:sz w:val="24"/>
                <w:szCs w:val="24"/>
              </w:rPr>
            </w:pPr>
            <w:r w:rsidRPr="000778B4">
              <w:rPr>
                <w:sz w:val="24"/>
                <w:szCs w:val="24"/>
              </w:rPr>
              <w:t>«Неврологический вестник», 2013, №2, с.18-23.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D8B7CD6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B4114BA" w14:textId="77777777" w:rsidR="005E2DCE" w:rsidRPr="0033531C" w:rsidRDefault="005E2DCE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eastAsia="Arial"/>
                <w:color w:val="auto"/>
                <w:sz w:val="24"/>
                <w:szCs w:val="24"/>
              </w:rPr>
              <w:t>Б.Д.Менделевич</w:t>
            </w:r>
            <w:proofErr w:type="spellEnd"/>
          </w:p>
        </w:tc>
      </w:tr>
      <w:tr w:rsidR="005E2DCE" w:rsidRPr="000C11EA" w14:paraId="49001A96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4C9D955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EA35864" w14:textId="77777777" w:rsidR="005E2DCE" w:rsidRPr="005C20B0" w:rsidRDefault="005E2DCE" w:rsidP="008A64DC">
            <w:pPr>
              <w:ind w:firstLine="13"/>
              <w:jc w:val="both"/>
              <w:rPr>
                <w:rStyle w:val="ad"/>
                <w:b w:val="0"/>
                <w:sz w:val="24"/>
                <w:szCs w:val="24"/>
              </w:rPr>
            </w:pPr>
            <w:r w:rsidRPr="005C20B0">
              <w:rPr>
                <w:rStyle w:val="ad"/>
                <w:b w:val="0"/>
                <w:sz w:val="24"/>
                <w:szCs w:val="24"/>
              </w:rPr>
              <w:t xml:space="preserve">Синдром </w:t>
            </w:r>
            <w:proofErr w:type="spellStart"/>
            <w:r w:rsidRPr="005C20B0">
              <w:rPr>
                <w:rStyle w:val="ad"/>
                <w:b w:val="0"/>
                <w:sz w:val="24"/>
                <w:szCs w:val="24"/>
              </w:rPr>
              <w:t>Ретта</w:t>
            </w:r>
            <w:proofErr w:type="spellEnd"/>
            <w:r w:rsidRPr="005C20B0">
              <w:rPr>
                <w:rStyle w:val="ad"/>
                <w:b w:val="0"/>
                <w:sz w:val="24"/>
                <w:szCs w:val="24"/>
              </w:rPr>
              <w:t xml:space="preserve">: социально-психологический аспект проблем </w:t>
            </w:r>
            <w:r w:rsidRPr="005C20B0">
              <w:rPr>
                <w:rStyle w:val="ad"/>
                <w:b w:val="0"/>
                <w:sz w:val="24"/>
                <w:szCs w:val="24"/>
              </w:rPr>
              <w:lastRenderedPageBreak/>
              <w:t>людей с редким заболеванием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B82A4E1" w14:textId="77777777" w:rsidR="005E2DCE" w:rsidRPr="0033531C" w:rsidRDefault="005E2DCE" w:rsidP="008A64DC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«Неврологический вестник», </w:t>
            </w:r>
            <w:r>
              <w:rPr>
                <w:sz w:val="24"/>
                <w:szCs w:val="24"/>
              </w:rPr>
              <w:lastRenderedPageBreak/>
              <w:t>2013, №2, с.60-65.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DFC408D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14541F5" w14:textId="77777777" w:rsidR="005E2DCE" w:rsidRPr="0033531C" w:rsidRDefault="005E2DCE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eastAsia="Arial"/>
                <w:color w:val="auto"/>
                <w:sz w:val="24"/>
                <w:szCs w:val="24"/>
              </w:rPr>
              <w:t>О.В.Тимуца</w:t>
            </w:r>
            <w:proofErr w:type="spellEnd"/>
          </w:p>
        </w:tc>
      </w:tr>
      <w:tr w:rsidR="005E2DCE" w:rsidRPr="000C11EA" w14:paraId="55A18916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408CA61" w14:textId="77777777" w:rsidR="005E2DCE" w:rsidRDefault="005E2DCE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048B592" w14:textId="77777777" w:rsidR="005E2DCE" w:rsidRPr="005C20B0" w:rsidRDefault="005E2DCE" w:rsidP="008A64DC">
            <w:pPr>
              <w:widowControl/>
              <w:autoSpaceDN w:val="0"/>
              <w:adjustRightInd w:val="0"/>
              <w:rPr>
                <w:rStyle w:val="ad"/>
                <w:b w:val="0"/>
                <w:sz w:val="24"/>
                <w:szCs w:val="24"/>
              </w:rPr>
            </w:pPr>
            <w:r w:rsidRPr="005C20B0">
              <w:rPr>
                <w:rFonts w:eastAsia="Newton-Regular"/>
                <w:sz w:val="24"/>
                <w:szCs w:val="24"/>
                <w:lang w:eastAsia="ru-RU" w:bidi="ar-SA"/>
              </w:rPr>
              <w:t>Связь алкогольной и наркотической зависимости у подростков</w:t>
            </w:r>
            <w:r>
              <w:rPr>
                <w:rFonts w:eastAsia="Newton-Regular"/>
                <w:sz w:val="24"/>
                <w:szCs w:val="24"/>
                <w:lang w:eastAsia="ru-RU" w:bidi="ar-SA"/>
              </w:rPr>
              <w:t xml:space="preserve"> </w:t>
            </w:r>
            <w:r w:rsidRPr="005C20B0">
              <w:rPr>
                <w:rFonts w:eastAsia="Newton-Regular"/>
                <w:sz w:val="24"/>
                <w:szCs w:val="24"/>
                <w:lang w:eastAsia="ru-RU" w:bidi="ar-SA"/>
              </w:rPr>
              <w:t>с характером их отношений с родителями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06A5CB6" w14:textId="77777777" w:rsidR="005E2DCE" w:rsidRDefault="005E2DCE" w:rsidP="008A64DC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«Журнал неврологии и психиатрии </w:t>
            </w:r>
            <w:proofErr w:type="spellStart"/>
            <w:r>
              <w:rPr>
                <w:sz w:val="24"/>
                <w:szCs w:val="24"/>
              </w:rPr>
              <w:t>им.С.С.Корсакова</w:t>
            </w:r>
            <w:proofErr w:type="spellEnd"/>
            <w:r>
              <w:rPr>
                <w:sz w:val="24"/>
                <w:szCs w:val="24"/>
              </w:rPr>
              <w:t xml:space="preserve">», 2013, </w:t>
            </w:r>
            <w:r w:rsidR="002A0556">
              <w:rPr>
                <w:sz w:val="24"/>
                <w:szCs w:val="24"/>
              </w:rPr>
              <w:t xml:space="preserve">№6, </w:t>
            </w:r>
            <w:r>
              <w:rPr>
                <w:sz w:val="24"/>
                <w:szCs w:val="24"/>
              </w:rPr>
              <w:t>вып.2, с.72-74.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B736E37" w14:textId="77777777" w:rsidR="005E2DCE" w:rsidRDefault="005E2DCE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657E964" w14:textId="77777777" w:rsidR="005E2DCE" w:rsidRDefault="005E2DCE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eastAsia="Arial"/>
                <w:color w:val="auto"/>
                <w:sz w:val="24"/>
                <w:szCs w:val="24"/>
              </w:rPr>
              <w:t>О.П.Макушина</w:t>
            </w:r>
            <w:proofErr w:type="spellEnd"/>
          </w:p>
        </w:tc>
      </w:tr>
      <w:tr w:rsidR="0023498F" w:rsidRPr="000C11EA" w14:paraId="1E69FCDD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114E24A" w14:textId="77777777" w:rsidR="0023498F" w:rsidRDefault="0023498F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93A0DCC" w14:textId="77777777" w:rsidR="0023498F" w:rsidRPr="005C20B0" w:rsidRDefault="0023498F" w:rsidP="0023498F">
            <w:pPr>
              <w:pStyle w:val="njtexttitle"/>
              <w:rPr>
                <w:rFonts w:eastAsia="Newton-Regular"/>
              </w:rPr>
            </w:pPr>
            <w:r>
              <w:t xml:space="preserve">Об интерпретации </w:t>
            </w:r>
            <w:proofErr w:type="spellStart"/>
            <w:r>
              <w:t>аддиктивного</w:t>
            </w:r>
            <w:proofErr w:type="spellEnd"/>
            <w:r>
              <w:t xml:space="preserve"> влечения как обсессивно-</w:t>
            </w:r>
            <w:proofErr w:type="spellStart"/>
            <w:r>
              <w:t>компульсивного</w:t>
            </w:r>
            <w:proofErr w:type="spellEnd"/>
            <w:r>
              <w:t xml:space="preserve"> расстройства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3300794" w14:textId="77777777" w:rsidR="0023498F" w:rsidRDefault="0023498F" w:rsidP="008A64DC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«Наркология», 2013, №8, с.88-91.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49F82A5" w14:textId="77777777" w:rsidR="0023498F" w:rsidRDefault="0023498F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663D186" w14:textId="77777777" w:rsidR="0023498F" w:rsidRDefault="0023498F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auto"/>
                <w:sz w:val="24"/>
                <w:szCs w:val="24"/>
              </w:rPr>
            </w:pPr>
          </w:p>
        </w:tc>
      </w:tr>
      <w:tr w:rsidR="001E16E1" w:rsidRPr="000C11EA" w14:paraId="0FF6F6D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3167570" w14:textId="77777777" w:rsidR="001E16E1" w:rsidRDefault="001E16E1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FA42AA4" w14:textId="77777777" w:rsidR="001E16E1" w:rsidRDefault="001E16E1" w:rsidP="0023498F">
            <w:pPr>
              <w:pStyle w:val="njtexttitle"/>
            </w:pPr>
            <w:r>
              <w:t xml:space="preserve">Специфика </w:t>
            </w:r>
            <w:proofErr w:type="spellStart"/>
            <w:r>
              <w:t>девиантного</w:t>
            </w:r>
            <w:proofErr w:type="spellEnd"/>
            <w:r>
              <w:t xml:space="preserve"> поведения подростков в Интернет-пространстве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804D76F" w14:textId="77777777" w:rsidR="001E16E1" w:rsidRPr="001E16E1" w:rsidRDefault="001E16E1" w:rsidP="00524E3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Материалах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Международного Конгресса «Молодое поколение 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века: актуальные проблемы социально-психологического здоровья», М., 2013, с.8-9.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CC9688F" w14:textId="77777777" w:rsidR="001E16E1" w:rsidRDefault="007E1F72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5BD0860" w14:textId="77777777" w:rsidR="001E16E1" w:rsidRDefault="001E16E1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auto"/>
                <w:sz w:val="24"/>
                <w:szCs w:val="24"/>
              </w:rPr>
            </w:pPr>
          </w:p>
        </w:tc>
      </w:tr>
      <w:tr w:rsidR="0050466A" w:rsidRPr="000C11EA" w14:paraId="3241EF9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069214E" w14:textId="77777777" w:rsidR="0050466A" w:rsidRDefault="0050466A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C2F5679" w14:textId="77777777" w:rsidR="0050466A" w:rsidRDefault="0050466A" w:rsidP="0023498F">
            <w:pPr>
              <w:pStyle w:val="njtexttitle"/>
            </w:pPr>
            <w:r>
              <w:t>Феноменология и симптоматология в современной психиатрии: всё дальше от Ясперса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F152F15" w14:textId="77777777" w:rsidR="0050466A" w:rsidRDefault="0050466A" w:rsidP="001E16E1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«Неврологический вестник», 2013, №3, с.3-9.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ABC0B46" w14:textId="77777777" w:rsidR="0050466A" w:rsidRDefault="0050466A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B0963AD" w14:textId="77777777" w:rsidR="0050466A" w:rsidRDefault="0050466A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auto"/>
                <w:sz w:val="24"/>
                <w:szCs w:val="24"/>
              </w:rPr>
            </w:pPr>
          </w:p>
        </w:tc>
      </w:tr>
      <w:tr w:rsidR="007C6555" w:rsidRPr="000C11EA" w14:paraId="472FB84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691448E" w14:textId="77777777" w:rsidR="007C6555" w:rsidRDefault="007C6555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DFFC71D" w14:textId="77777777" w:rsidR="007C6555" w:rsidRDefault="007C6555" w:rsidP="0023498F">
            <w:pPr>
              <w:pStyle w:val="njtexttitle"/>
            </w:pPr>
            <w:r>
              <w:t>Методологические проблемы внедрения доказательной медицины в отечественной наркологии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88680F8" w14:textId="77777777" w:rsidR="007C6555" w:rsidRDefault="007C6555" w:rsidP="00524E3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тезисах конференции «Трансляционная медицина – инновационный путь развития современной психиатрии», Самара, 2013,  с.267-268.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B0E9756" w14:textId="77777777" w:rsidR="007C6555" w:rsidRDefault="0003080F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9D0B801" w14:textId="77777777" w:rsidR="007C6555" w:rsidRDefault="007C6555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auto"/>
                <w:sz w:val="24"/>
                <w:szCs w:val="24"/>
              </w:rPr>
            </w:pPr>
          </w:p>
        </w:tc>
      </w:tr>
      <w:tr w:rsidR="006328E9" w:rsidRPr="000C11EA" w14:paraId="71A5A386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CBD8BA9" w14:textId="77777777" w:rsidR="006328E9" w:rsidRDefault="006328E9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EA37C47" w14:textId="77777777" w:rsidR="006328E9" w:rsidRDefault="006328E9" w:rsidP="0023498F">
            <w:pPr>
              <w:pStyle w:val="njtexttitle"/>
            </w:pPr>
            <w:r>
              <w:t>Психопатологическая доктрина в отечественной наркологии и проблема доказательной медицины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0E39E3D" w14:textId="77777777" w:rsidR="006328E9" w:rsidRDefault="006328E9" w:rsidP="00524E3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«Обозрение психиатрии и медицинской психологии», 2013, №3, с.33-38.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73A59F5" w14:textId="77777777" w:rsidR="006328E9" w:rsidRDefault="006328E9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499F701" w14:textId="77777777" w:rsidR="006328E9" w:rsidRDefault="006328E9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auto"/>
                <w:sz w:val="24"/>
                <w:szCs w:val="24"/>
              </w:rPr>
            </w:pPr>
          </w:p>
        </w:tc>
      </w:tr>
      <w:tr w:rsidR="00F2428D" w:rsidRPr="000C11EA" w14:paraId="50D25299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A7F346D" w14:textId="77777777" w:rsidR="00F2428D" w:rsidRDefault="00F2428D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D0B3766" w14:textId="77777777" w:rsidR="00F2428D" w:rsidRPr="00F2428D" w:rsidRDefault="00F2428D" w:rsidP="00014003">
            <w:pPr>
              <w:widowControl/>
              <w:autoSpaceDN w:val="0"/>
              <w:adjustRightInd w:val="0"/>
              <w:jc w:val="both"/>
              <w:rPr>
                <w:sz w:val="24"/>
                <w:szCs w:val="24"/>
                <w:lang w:eastAsia="ru-RU" w:bidi="ar-SA"/>
              </w:rPr>
            </w:pPr>
            <w:r w:rsidRPr="00F2428D">
              <w:rPr>
                <w:sz w:val="24"/>
                <w:szCs w:val="24"/>
                <w:lang w:eastAsia="ru-RU" w:bidi="ar-SA"/>
              </w:rPr>
              <w:t>Проблема дифференциации психопатологических</w:t>
            </w:r>
          </w:p>
          <w:p w14:paraId="3259435C" w14:textId="77777777" w:rsidR="00F2428D" w:rsidRPr="00F2428D" w:rsidRDefault="00F2428D" w:rsidP="00F2428D">
            <w:pPr>
              <w:widowControl/>
              <w:autoSpaceDN w:val="0"/>
              <w:adjustRightInd w:val="0"/>
              <w:rPr>
                <w:sz w:val="24"/>
                <w:szCs w:val="24"/>
                <w:lang w:eastAsia="ru-RU" w:bidi="ar-SA"/>
              </w:rPr>
            </w:pPr>
            <w:r w:rsidRPr="00F2428D">
              <w:rPr>
                <w:sz w:val="24"/>
                <w:szCs w:val="24"/>
                <w:lang w:eastAsia="ru-RU" w:bidi="ar-SA"/>
              </w:rPr>
              <w:t>расстройств и поведенческой патологии</w:t>
            </w:r>
          </w:p>
          <w:p w14:paraId="2579EB47" w14:textId="77777777" w:rsidR="00F2428D" w:rsidRDefault="00F2428D" w:rsidP="00F2428D">
            <w:pPr>
              <w:widowControl/>
              <w:autoSpaceDN w:val="0"/>
              <w:adjustRightInd w:val="0"/>
            </w:pPr>
            <w:r w:rsidRPr="00F2428D">
              <w:rPr>
                <w:sz w:val="24"/>
                <w:szCs w:val="24"/>
                <w:lang w:eastAsia="ru-RU" w:bidi="ar-SA"/>
              </w:rPr>
              <w:t>(на модели физиологически обусловленных</w:t>
            </w:r>
            <w:r>
              <w:rPr>
                <w:sz w:val="24"/>
                <w:szCs w:val="24"/>
                <w:lang w:eastAsia="ru-RU" w:bidi="ar-SA"/>
              </w:rPr>
              <w:t xml:space="preserve"> </w:t>
            </w:r>
            <w:r w:rsidRPr="00F2428D">
              <w:rPr>
                <w:sz w:val="24"/>
                <w:szCs w:val="24"/>
                <w:lang w:eastAsia="ru-RU" w:bidi="ar-SA"/>
              </w:rPr>
              <w:t>расстройств волевой регуляции)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143C7E0" w14:textId="77777777" w:rsidR="00F2428D" w:rsidRDefault="00F2428D" w:rsidP="00524E3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«Российский психиатрический журнал», 2013, №5, с.54-60.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057C859" w14:textId="77777777" w:rsidR="00F2428D" w:rsidRDefault="00F2428D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2ADCE5B" w14:textId="77777777" w:rsidR="00F2428D" w:rsidRDefault="00F2428D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auto"/>
                <w:sz w:val="24"/>
                <w:szCs w:val="24"/>
              </w:rPr>
            </w:pPr>
          </w:p>
        </w:tc>
      </w:tr>
      <w:tr w:rsidR="006A228B" w:rsidRPr="000C11EA" w14:paraId="60E3001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FB793BF" w14:textId="77777777" w:rsidR="006A228B" w:rsidRDefault="006A228B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0ABC9E6" w14:textId="77777777" w:rsidR="006A228B" w:rsidRPr="00F2428D" w:rsidRDefault="006A228B" w:rsidP="00155A80">
            <w:pPr>
              <w:widowControl/>
              <w:autoSpaceDN w:val="0"/>
              <w:adjustRightInd w:val="0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>Парадоксы клинической диагностики в современной психиатрии</w:t>
            </w:r>
            <w:r w:rsidR="00155A80">
              <w:rPr>
                <w:sz w:val="24"/>
                <w:szCs w:val="24"/>
                <w:lang w:eastAsia="ru-RU" w:bidi="ar-SA"/>
              </w:rPr>
              <w:t>:</w:t>
            </w:r>
            <w:r>
              <w:rPr>
                <w:sz w:val="24"/>
                <w:szCs w:val="24"/>
                <w:lang w:eastAsia="ru-RU" w:bidi="ar-SA"/>
              </w:rPr>
              <w:t xml:space="preserve"> </w:t>
            </w:r>
            <w:r w:rsidR="00155A80">
              <w:rPr>
                <w:sz w:val="24"/>
                <w:szCs w:val="24"/>
                <w:lang w:eastAsia="ru-RU" w:bidi="ar-SA"/>
              </w:rPr>
              <w:t>в</w:t>
            </w:r>
            <w:r>
              <w:rPr>
                <w:sz w:val="24"/>
                <w:szCs w:val="24"/>
                <w:lang w:eastAsia="ru-RU" w:bidi="ar-SA"/>
              </w:rPr>
              <w:t>сё дальше от Ясперса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96D4948" w14:textId="77777777" w:rsidR="006A228B" w:rsidRDefault="006A228B" w:rsidP="00524E3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Материалах Первого научно-образовательного Форума Евразийской профессиональной ассоциации </w:t>
            </w:r>
            <w:proofErr w:type="spellStart"/>
            <w:r>
              <w:rPr>
                <w:sz w:val="24"/>
                <w:szCs w:val="24"/>
              </w:rPr>
              <w:t>аддиктивной</w:t>
            </w:r>
            <w:proofErr w:type="spellEnd"/>
            <w:r>
              <w:rPr>
                <w:sz w:val="24"/>
                <w:szCs w:val="24"/>
              </w:rPr>
              <w:t xml:space="preserve"> медицины, Киев, 2013, с.15-20.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0A12900" w14:textId="77777777" w:rsidR="006A228B" w:rsidRDefault="006A228B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1AE904F" w14:textId="77777777" w:rsidR="006A228B" w:rsidRDefault="006A228B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auto"/>
                <w:sz w:val="24"/>
                <w:szCs w:val="24"/>
              </w:rPr>
            </w:pPr>
          </w:p>
        </w:tc>
      </w:tr>
      <w:tr w:rsidR="003A2D20" w:rsidRPr="000C11EA" w14:paraId="34C1B17B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F874C0B" w14:textId="77777777" w:rsidR="003A2D20" w:rsidRDefault="003A2D20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47D2C19" w14:textId="77777777" w:rsidR="003A2D20" w:rsidRDefault="003A2D20" w:rsidP="00155A80">
            <w:pPr>
              <w:widowControl/>
              <w:autoSpaceDN w:val="0"/>
              <w:adjustRightInd w:val="0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>Повышение эффективности терапии наркологических расстройств путем организации лечения в общемедицинской сети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1117659" w14:textId="77777777" w:rsidR="003A2D20" w:rsidRDefault="003A2D20" w:rsidP="003A2D20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«Вестник современной клинической медицины», 2013, №6, прил.1, с.31-33.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5F6282C" w14:textId="77777777" w:rsidR="003A2D20" w:rsidRDefault="003A2D20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F6FF2C7" w14:textId="77777777" w:rsidR="003A2D20" w:rsidRDefault="003A2D20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auto"/>
                <w:sz w:val="24"/>
                <w:szCs w:val="24"/>
              </w:rPr>
            </w:pPr>
          </w:p>
        </w:tc>
      </w:tr>
      <w:tr w:rsidR="004856C0" w:rsidRPr="000C11EA" w14:paraId="737F892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5C298D3" w14:textId="77777777" w:rsidR="004856C0" w:rsidRDefault="004856C0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56D81AA" w14:textId="77777777" w:rsidR="004856C0" w:rsidRPr="00940AFF" w:rsidRDefault="004856C0" w:rsidP="004856C0">
            <w:pPr>
              <w:widowControl/>
              <w:autoSpaceDN w:val="0"/>
              <w:adjustRightInd w:val="0"/>
              <w:rPr>
                <w:sz w:val="24"/>
                <w:szCs w:val="24"/>
                <w:lang w:eastAsia="ru-RU" w:bidi="ar-SA"/>
              </w:rPr>
            </w:pPr>
            <w:r w:rsidRPr="00940AFF">
              <w:rPr>
                <w:sz w:val="24"/>
                <w:szCs w:val="24"/>
                <w:lang w:val="en-US" w:eastAsia="ru-RU" w:bidi="ar-SA"/>
              </w:rPr>
              <w:t>Na</w:t>
            </w:r>
            <w:r w:rsidRPr="00940AFF">
              <w:rPr>
                <w:sz w:val="24"/>
                <w:szCs w:val="24"/>
                <w:lang w:eastAsia="ru-RU" w:bidi="ar-SA"/>
              </w:rPr>
              <w:t>+</w:t>
            </w:r>
            <w:r w:rsidRPr="00940AFF">
              <w:rPr>
                <w:sz w:val="24"/>
                <w:szCs w:val="24"/>
                <w:lang w:val="en-US" w:eastAsia="ru-RU" w:bidi="ar-SA"/>
              </w:rPr>
              <w:t>Li</w:t>
            </w:r>
            <w:r w:rsidRPr="00940AFF">
              <w:rPr>
                <w:sz w:val="24"/>
                <w:szCs w:val="24"/>
                <w:lang w:eastAsia="ru-RU" w:bidi="ar-SA"/>
              </w:rPr>
              <w:t>+-</w:t>
            </w:r>
            <w:proofErr w:type="spellStart"/>
            <w:r w:rsidRPr="00940AFF">
              <w:rPr>
                <w:sz w:val="24"/>
                <w:szCs w:val="24"/>
                <w:lang w:eastAsia="ru-RU" w:bidi="ar-SA"/>
              </w:rPr>
              <w:t>противотранспорт</w:t>
            </w:r>
            <w:proofErr w:type="spellEnd"/>
            <w:r w:rsidRPr="00940AFF">
              <w:rPr>
                <w:sz w:val="24"/>
                <w:szCs w:val="24"/>
                <w:lang w:eastAsia="ru-RU" w:bidi="ar-SA"/>
              </w:rPr>
              <w:t>: новая парадигма взаимоотношений психологических факторов риска и артериальной гипертензии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5141447" w14:textId="77777777" w:rsidR="004856C0" w:rsidRDefault="004856C0" w:rsidP="003A2D20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Казань: «</w:t>
            </w:r>
            <w:proofErr w:type="spellStart"/>
            <w:r>
              <w:rPr>
                <w:sz w:val="24"/>
                <w:szCs w:val="24"/>
              </w:rPr>
              <w:t>МеДДок</w:t>
            </w:r>
            <w:proofErr w:type="spellEnd"/>
            <w:r>
              <w:rPr>
                <w:sz w:val="24"/>
                <w:szCs w:val="24"/>
              </w:rPr>
              <w:t>», 2013, 228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E5AA024" w14:textId="77777777" w:rsidR="004856C0" w:rsidRDefault="004856C0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5BE4F55" w14:textId="77777777" w:rsidR="004856C0" w:rsidRDefault="004856C0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eastAsia="Arial"/>
                <w:color w:val="auto"/>
                <w:sz w:val="24"/>
                <w:szCs w:val="24"/>
              </w:rPr>
              <w:t>З.М.Аминова</w:t>
            </w:r>
            <w:proofErr w:type="spellEnd"/>
            <w:r>
              <w:rPr>
                <w:rFonts w:eastAsia="Arial"/>
                <w:color w:val="auto"/>
                <w:sz w:val="24"/>
                <w:szCs w:val="24"/>
              </w:rPr>
              <w:t>,</w:t>
            </w:r>
          </w:p>
          <w:p w14:paraId="30F649F2" w14:textId="77777777" w:rsidR="004856C0" w:rsidRDefault="004856C0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eastAsia="Arial"/>
                <w:color w:val="auto"/>
                <w:sz w:val="24"/>
                <w:szCs w:val="24"/>
              </w:rPr>
              <w:t>В.Н.Ослопов</w:t>
            </w:r>
            <w:proofErr w:type="spellEnd"/>
          </w:p>
        </w:tc>
      </w:tr>
      <w:tr w:rsidR="00940AFF" w:rsidRPr="000C11EA" w14:paraId="175F5879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EBC8403" w14:textId="77777777" w:rsidR="00940AFF" w:rsidRDefault="00940AFF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1215CCE" w14:textId="77777777" w:rsidR="00940AFF" w:rsidRPr="00940AFF" w:rsidRDefault="00940AFF" w:rsidP="004856C0">
            <w:pPr>
              <w:widowControl/>
              <w:autoSpaceDN w:val="0"/>
              <w:adjustRightInd w:val="0"/>
              <w:rPr>
                <w:sz w:val="24"/>
                <w:szCs w:val="24"/>
                <w:lang w:eastAsia="ru-RU" w:bidi="ar-SA"/>
              </w:rPr>
            </w:pPr>
            <w:r w:rsidRPr="00940AFF">
              <w:rPr>
                <w:rStyle w:val="A00"/>
                <w:sz w:val="24"/>
                <w:szCs w:val="24"/>
              </w:rPr>
              <w:t xml:space="preserve">Прогнозирование будущего и механизмы </w:t>
            </w:r>
            <w:proofErr w:type="spellStart"/>
            <w:r w:rsidRPr="00940AFF">
              <w:rPr>
                <w:rStyle w:val="A00"/>
                <w:sz w:val="24"/>
                <w:szCs w:val="24"/>
              </w:rPr>
              <w:t>неврозогенеза</w:t>
            </w:r>
            <w:proofErr w:type="spellEnd"/>
            <w:r w:rsidRPr="00940AFF">
              <w:rPr>
                <w:rStyle w:val="A00"/>
                <w:sz w:val="24"/>
                <w:szCs w:val="24"/>
              </w:rPr>
              <w:t>. Часть 1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7F20C1A" w14:textId="77777777" w:rsidR="00940AFF" w:rsidRDefault="00940AFF" w:rsidP="003A2D20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«Неврологический вестник», 2013, №4, с. 42-52.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BC6FCF0" w14:textId="77777777" w:rsidR="00940AFF" w:rsidRDefault="00940AFF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BE26591" w14:textId="77777777" w:rsidR="00940AFF" w:rsidRDefault="00940AFF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eastAsia="Arial"/>
                <w:color w:val="auto"/>
                <w:sz w:val="24"/>
                <w:szCs w:val="24"/>
              </w:rPr>
              <w:t>А.С.Граница</w:t>
            </w:r>
            <w:proofErr w:type="spellEnd"/>
          </w:p>
        </w:tc>
      </w:tr>
      <w:tr w:rsidR="0060253B" w:rsidRPr="000C11EA" w14:paraId="6FAF5D06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62A5625" w14:textId="77777777" w:rsidR="0060253B" w:rsidRDefault="0060253B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137A96E" w14:textId="08C4ADEB" w:rsidR="0060253B" w:rsidRDefault="0060253B" w:rsidP="004856C0">
            <w:pPr>
              <w:widowControl/>
              <w:autoSpaceDN w:val="0"/>
              <w:adjustRightInd w:val="0"/>
              <w:rPr>
                <w:rStyle w:val="A00"/>
                <w:sz w:val="24"/>
                <w:szCs w:val="24"/>
              </w:rPr>
            </w:pPr>
            <w:r>
              <w:rPr>
                <w:rStyle w:val="A00"/>
                <w:sz w:val="24"/>
                <w:szCs w:val="24"/>
              </w:rPr>
              <w:t>Система непрерывного образования специалистов психофизиологических лабораторий НУЗ ОАО «РЖД»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F6B8839" w14:textId="507A7BA7" w:rsidR="0060253B" w:rsidRPr="0060253B" w:rsidRDefault="0060253B" w:rsidP="003A2D20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Сборнике трудов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съезда врачей железнодорожного транспорта. Ростов-на-Дону, 2013, с.214-215.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B55D370" w14:textId="05E6986D" w:rsidR="0060253B" w:rsidRDefault="0060253B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A725081" w14:textId="77777777" w:rsidR="0060253B" w:rsidRDefault="0060253B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eastAsia="Arial"/>
                <w:color w:val="auto"/>
                <w:sz w:val="24"/>
                <w:szCs w:val="24"/>
              </w:rPr>
              <w:t>Е.В.Репина</w:t>
            </w:r>
            <w:proofErr w:type="spellEnd"/>
            <w:r>
              <w:rPr>
                <w:rFonts w:eastAsia="Arial"/>
                <w:color w:val="auto"/>
                <w:sz w:val="24"/>
                <w:szCs w:val="24"/>
              </w:rPr>
              <w:t>,</w:t>
            </w:r>
          </w:p>
          <w:p w14:paraId="569D6819" w14:textId="7C6AE144" w:rsidR="0060253B" w:rsidRDefault="0060253B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eastAsia="Arial"/>
                <w:color w:val="auto"/>
                <w:sz w:val="24"/>
                <w:szCs w:val="24"/>
              </w:rPr>
              <w:t>Э.В.Макаричева</w:t>
            </w:r>
            <w:proofErr w:type="spellEnd"/>
          </w:p>
        </w:tc>
      </w:tr>
      <w:tr w:rsidR="0032237B" w:rsidRPr="000C11EA" w14:paraId="3BFB42F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FD1E9E8" w14:textId="0E876CF0" w:rsidR="0032237B" w:rsidRDefault="0032237B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3073BD9" w14:textId="77777777" w:rsidR="0032237B" w:rsidRPr="00940AFF" w:rsidRDefault="0032237B" w:rsidP="004856C0">
            <w:pPr>
              <w:widowControl/>
              <w:autoSpaceDN w:val="0"/>
              <w:adjustRightInd w:val="0"/>
              <w:rPr>
                <w:rStyle w:val="A00"/>
                <w:sz w:val="24"/>
                <w:szCs w:val="24"/>
              </w:rPr>
            </w:pPr>
            <w:r>
              <w:rPr>
                <w:rStyle w:val="A00"/>
                <w:sz w:val="24"/>
                <w:szCs w:val="24"/>
              </w:rPr>
              <w:t xml:space="preserve">Механизмы формирования фабулы бреда: </w:t>
            </w:r>
            <w:r w:rsidR="00F330B4">
              <w:rPr>
                <w:rStyle w:val="A00"/>
                <w:sz w:val="24"/>
                <w:szCs w:val="24"/>
              </w:rPr>
              <w:t xml:space="preserve">роль личностно-средовых и </w:t>
            </w:r>
            <w:proofErr w:type="spellStart"/>
            <w:r w:rsidR="00F330B4">
              <w:rPr>
                <w:rStyle w:val="A00"/>
                <w:sz w:val="24"/>
                <w:szCs w:val="24"/>
              </w:rPr>
              <w:t>потребностно</w:t>
            </w:r>
            <w:proofErr w:type="spellEnd"/>
            <w:r w:rsidR="00F330B4">
              <w:rPr>
                <w:rStyle w:val="A00"/>
                <w:sz w:val="24"/>
                <w:szCs w:val="24"/>
              </w:rPr>
              <w:t>-мотивационного факторов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78FFA7A" w14:textId="77777777" w:rsidR="0032237B" w:rsidRDefault="0032237B" w:rsidP="003A2D20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«Психиатрия и </w:t>
            </w:r>
            <w:proofErr w:type="spellStart"/>
            <w:r>
              <w:rPr>
                <w:sz w:val="24"/>
                <w:szCs w:val="24"/>
              </w:rPr>
              <w:t>психофармакотерапия</w:t>
            </w:r>
            <w:proofErr w:type="spellEnd"/>
            <w:r>
              <w:rPr>
                <w:sz w:val="24"/>
                <w:szCs w:val="24"/>
              </w:rPr>
              <w:t>», 2013, №6, с.</w:t>
            </w:r>
            <w:r w:rsidR="00F330B4">
              <w:rPr>
                <w:sz w:val="24"/>
                <w:szCs w:val="24"/>
              </w:rPr>
              <w:t>10-13.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98903E4" w14:textId="77777777" w:rsidR="0032237B" w:rsidRDefault="0032237B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8673F7C" w14:textId="77777777" w:rsidR="0032237B" w:rsidRDefault="0032237B" w:rsidP="008A64DC">
            <w:pPr>
              <w:pStyle w:val="ac"/>
              <w:shd w:val="clear" w:color="auto" w:fill="FFFFFF"/>
              <w:tabs>
                <w:tab w:val="left" w:pos="30"/>
              </w:tabs>
              <w:autoSpaceDE/>
              <w:snapToGrid w:val="0"/>
              <w:spacing w:before="0" w:after="0"/>
              <w:ind w:left="-30" w:right="-1772"/>
              <w:rPr>
                <w:rFonts w:eastAsia="Arial"/>
                <w:color w:val="auto"/>
                <w:sz w:val="24"/>
                <w:szCs w:val="24"/>
              </w:rPr>
            </w:pPr>
          </w:p>
        </w:tc>
      </w:tr>
      <w:tr w:rsidR="00E90FDE" w14:paraId="4A0DCE3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572DDD2" w14:textId="77777777" w:rsidR="00E90FDE" w:rsidRDefault="00E90FDE" w:rsidP="007447E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2B4A085" w14:textId="157C530C" w:rsidR="00E90FDE" w:rsidRDefault="00E90FDE" w:rsidP="007447EE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940AFF">
              <w:rPr>
                <w:rStyle w:val="A00"/>
                <w:sz w:val="24"/>
                <w:szCs w:val="24"/>
              </w:rPr>
              <w:t xml:space="preserve">Прогнозирование будущего и механизмы </w:t>
            </w:r>
            <w:proofErr w:type="spellStart"/>
            <w:r w:rsidRPr="00940AFF">
              <w:rPr>
                <w:rStyle w:val="A00"/>
                <w:sz w:val="24"/>
                <w:szCs w:val="24"/>
              </w:rPr>
              <w:t>неврозогенеза</w:t>
            </w:r>
            <w:proofErr w:type="spellEnd"/>
            <w:r w:rsidRPr="00940AFF">
              <w:rPr>
                <w:rStyle w:val="A00"/>
                <w:sz w:val="24"/>
                <w:szCs w:val="24"/>
              </w:rPr>
              <w:t xml:space="preserve">. Часть </w:t>
            </w:r>
            <w:r>
              <w:rPr>
                <w:rStyle w:val="A00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67F0959" w14:textId="6FF6D413" w:rsidR="00E90FDE" w:rsidRDefault="00E90FDE" w:rsidP="0032237B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«Неврологический вестник», 2014, №1, с. 51-57.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2967EEA" w14:textId="70E4F640" w:rsidR="00E90FDE" w:rsidRDefault="00E90FDE" w:rsidP="007447E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28F99D8" w14:textId="1AC7F47B" w:rsidR="00E90FDE" w:rsidRDefault="00E90FDE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А.С.Граница</w:t>
            </w:r>
            <w:proofErr w:type="spellEnd"/>
          </w:p>
        </w:tc>
      </w:tr>
      <w:tr w:rsidR="00E80DD5" w14:paraId="6E0C402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8556184" w14:textId="77777777" w:rsidR="00E80DD5" w:rsidRDefault="00E80DD5" w:rsidP="007447E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E8ACF82" w14:textId="40B8150B" w:rsidR="00E80DD5" w:rsidRDefault="00E80DD5" w:rsidP="00E80DD5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Антиципационный</w:t>
            </w:r>
            <w:proofErr w:type="spellEnd"/>
            <w:r>
              <w:rPr>
                <w:sz w:val="24"/>
                <w:szCs w:val="24"/>
              </w:rPr>
              <w:t xml:space="preserve"> тренинг в комплексной психотера</w:t>
            </w:r>
            <w:r w:rsidR="008D47C7">
              <w:rPr>
                <w:sz w:val="24"/>
                <w:szCs w:val="24"/>
              </w:rPr>
              <w:t>пии и профилактике</w:t>
            </w:r>
            <w:r>
              <w:rPr>
                <w:sz w:val="24"/>
                <w:szCs w:val="24"/>
              </w:rPr>
              <w:t xml:space="preserve"> рецидивов невротических расстройств 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E477DCD" w14:textId="781B7071" w:rsidR="00E80DD5" w:rsidRDefault="00E80DD5" w:rsidP="0032237B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«Российский психотера</w:t>
            </w:r>
            <w:r w:rsidR="000B6159">
              <w:rPr>
                <w:color w:val="000000"/>
                <w:sz w:val="24"/>
                <w:szCs w:val="24"/>
              </w:rPr>
              <w:t>певтический журнал», 2014, №1, с</w:t>
            </w:r>
            <w:r>
              <w:rPr>
                <w:color w:val="000000"/>
                <w:sz w:val="24"/>
                <w:szCs w:val="24"/>
              </w:rPr>
              <w:t>. 57-59.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7B1F791" w14:textId="6E5A6AB4" w:rsidR="00E80DD5" w:rsidRDefault="00E80DD5" w:rsidP="007447E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1734433" w14:textId="77777777" w:rsidR="00E80DD5" w:rsidRDefault="00E80DD5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9B3684" w14:paraId="594AE5E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1970FFF" w14:textId="5AD99F30" w:rsidR="009B3684" w:rsidRDefault="009B3684" w:rsidP="007447E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563" w:type="dxa"/>
            <w:gridSpan w:val="2"/>
            <w:shd w:val="clear" w:color="auto" w:fill="auto"/>
          </w:tcPr>
          <w:p w14:paraId="7B4D9D06" w14:textId="0A92F35B" w:rsidR="009B3684" w:rsidRDefault="009B3684" w:rsidP="007447EE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Взаимосвязь антиципации, вероятностного прогнозирования, социального интеллекта и </w:t>
            </w:r>
            <w:r>
              <w:rPr>
                <w:sz w:val="24"/>
                <w:szCs w:val="24"/>
                <w:lang w:val="en-US"/>
              </w:rPr>
              <w:t>IQ</w:t>
            </w:r>
            <w:r w:rsidRPr="00EE2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 пациентов с умственной отсталостью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B8DE4E4" w14:textId="15AA3BA2" w:rsidR="009B3684" w:rsidRDefault="009B3684" w:rsidP="0032237B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«Практическая медицина», 2014, №2 (78). – с.64-66.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D92E674" w14:textId="3EBE788A" w:rsidR="009B3684" w:rsidRDefault="009B3684" w:rsidP="007447E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79FD212" w14:textId="2C2329F0" w:rsidR="009B3684" w:rsidRDefault="009B3684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А.В. Василевская</w:t>
            </w:r>
          </w:p>
        </w:tc>
      </w:tr>
      <w:tr w:rsidR="009B3684" w14:paraId="4A1937F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83626C1" w14:textId="77777777" w:rsidR="009B3684" w:rsidRDefault="009B3684" w:rsidP="007447E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0798558" w14:textId="6DA6B5FE" w:rsidR="009B3684" w:rsidRDefault="009B3684" w:rsidP="007447EE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Психологические особенности пациентов с хронической крапивницей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0FD4289" w14:textId="6B12C287" w:rsidR="009B3684" w:rsidRDefault="009B3684" w:rsidP="0032237B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«Практическая медицина», 2014, №2 (78). – с. 70-73.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EEE32C6" w14:textId="49BDAB48" w:rsidR="009B3684" w:rsidRDefault="009B3684" w:rsidP="009B36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5091A9E" w14:textId="77777777" w:rsidR="009B3684" w:rsidRDefault="009B3684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А.Р. </w:t>
            </w:r>
            <w:proofErr w:type="spellStart"/>
            <w:r>
              <w:rPr>
                <w:rFonts w:eastAsia="Arial"/>
                <w:sz w:val="24"/>
                <w:szCs w:val="24"/>
              </w:rPr>
              <w:t>Ключарова</w:t>
            </w:r>
            <w:proofErr w:type="spellEnd"/>
            <w:r>
              <w:rPr>
                <w:rFonts w:eastAsia="Arial"/>
                <w:sz w:val="24"/>
                <w:szCs w:val="24"/>
              </w:rPr>
              <w:t xml:space="preserve">, </w:t>
            </w:r>
          </w:p>
          <w:p w14:paraId="031EA7D5" w14:textId="130CD075" w:rsidR="009B3684" w:rsidRDefault="009B3684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eastAsia="Arial"/>
                <w:sz w:val="24"/>
                <w:szCs w:val="24"/>
              </w:rPr>
              <w:t>Скороходкина</w:t>
            </w:r>
            <w:proofErr w:type="spellEnd"/>
          </w:p>
        </w:tc>
      </w:tr>
      <w:tr w:rsidR="00EA0E0D" w14:paraId="31D9FF8D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13E4584" w14:textId="77777777" w:rsidR="00EA0E0D" w:rsidRDefault="00EA0E0D" w:rsidP="007447E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CFDA84D" w14:textId="132D9872" w:rsidR="00EA0E0D" w:rsidRPr="00EE226F" w:rsidRDefault="00EA0E0D" w:rsidP="007447EE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Differentiated Approach to Psychosocial Interventions for Adolescents with Alcohol and Drug Dependence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A2E7986" w14:textId="7CAF9207" w:rsidR="00EA0E0D" w:rsidRPr="00EE226F" w:rsidRDefault="00EA0E0D" w:rsidP="00EA0E0D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EE226F">
              <w:rPr>
                <w:color w:val="000000"/>
                <w:sz w:val="24"/>
                <w:szCs w:val="24"/>
                <w:lang w:val="en-US"/>
              </w:rPr>
              <w:t>In Abstract book «11th European EUROPAD Congress», Glasgow, 2014.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3F8E4B8" w14:textId="79953933" w:rsidR="00EA0E0D" w:rsidRDefault="00EA0E0D" w:rsidP="007447E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E6B34EB" w14:textId="6CC0536F" w:rsidR="00EA0E0D" w:rsidRPr="00EA0E0D" w:rsidRDefault="00EA0E0D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  <w:lang w:val="en-US"/>
              </w:rPr>
            </w:pPr>
            <w:r>
              <w:rPr>
                <w:rFonts w:eastAsia="Arial"/>
                <w:sz w:val="24"/>
                <w:szCs w:val="24"/>
                <w:lang w:val="en-US"/>
              </w:rPr>
              <w:t xml:space="preserve">K. </w:t>
            </w:r>
            <w:proofErr w:type="spellStart"/>
            <w:r>
              <w:rPr>
                <w:rFonts w:eastAsia="Arial"/>
                <w:sz w:val="24"/>
                <w:szCs w:val="24"/>
                <w:lang w:val="en-US"/>
              </w:rPr>
              <w:t>Zalmunin</w:t>
            </w:r>
            <w:proofErr w:type="spellEnd"/>
          </w:p>
        </w:tc>
      </w:tr>
      <w:tr w:rsidR="007447EE" w14:paraId="7ACE58E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A5930A3" w14:textId="77777777" w:rsidR="007447EE" w:rsidRDefault="007447EE" w:rsidP="007447E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AABDC5D" w14:textId="3101E743" w:rsidR="007447EE" w:rsidRDefault="00345BF6" w:rsidP="007447EE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Терапия наркологических расстройств в общемедицинской сети: смена парадигмы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E31E55B" w14:textId="097F5F57" w:rsidR="007447EE" w:rsidRDefault="00111054" w:rsidP="0032237B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«Вопросы наркологии», 2014, №2. - с. 142-154.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B389A6A" w14:textId="76793055" w:rsidR="007447EE" w:rsidRDefault="00111054" w:rsidP="007447E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588C3DA" w14:textId="77777777" w:rsidR="007447EE" w:rsidRDefault="007447EE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18652F" w14:paraId="0B7E7C5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3DB4AC7" w14:textId="77777777" w:rsidR="0018652F" w:rsidRDefault="0018652F" w:rsidP="007447E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ED089DC" w14:textId="7495EE54" w:rsidR="0018652F" w:rsidRDefault="0018652F" w:rsidP="0018652F">
            <w:pPr>
              <w:autoSpaceDN w:val="0"/>
              <w:adjustRightInd w:val="0"/>
              <w:rPr>
                <w:sz w:val="24"/>
                <w:szCs w:val="24"/>
              </w:rPr>
            </w:pPr>
            <w:r w:rsidRPr="00EE226F">
              <w:rPr>
                <w:sz w:val="24"/>
                <w:szCs w:val="24"/>
                <w:lang w:eastAsia="ru-RU" w:bidi="ar-SA"/>
              </w:rPr>
              <w:t xml:space="preserve">Алкогольная и наркотическая зависимости подростков: психологические сходства и различия </w:t>
            </w:r>
            <w:proofErr w:type="spellStart"/>
            <w:r w:rsidRPr="00EE226F">
              <w:rPr>
                <w:sz w:val="24"/>
                <w:szCs w:val="24"/>
                <w:lang w:eastAsia="ru-RU" w:bidi="ar-SA"/>
              </w:rPr>
              <w:t>аддикций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2145A766" w14:textId="5869172F" w:rsidR="0018652F" w:rsidRDefault="0018652F" w:rsidP="0018652F">
            <w:pPr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тезисах </w:t>
            </w:r>
            <w:r w:rsidRPr="00EE226F">
              <w:rPr>
                <w:rFonts w:ascii="Ä0˝øÔ⁄‘" w:hAnsi="Ä0˝øÔ⁄‘" w:cs="Ä0˝øÔ⁄‘"/>
                <w:sz w:val="24"/>
                <w:szCs w:val="24"/>
                <w:lang w:eastAsia="ru-RU" w:bidi="ar-SA"/>
              </w:rPr>
              <w:t>Всероссийская научно-практическая конференция_ с международным участием “Междисципли</w:t>
            </w:r>
            <w:r w:rsidRPr="00EE226F">
              <w:rPr>
                <w:rFonts w:ascii="Ä0˝øÔ⁄‘" w:hAnsi="Ä0˝øÔ⁄‘" w:cs="Ä0˝øÔ⁄‘"/>
                <w:sz w:val="24"/>
                <w:szCs w:val="24"/>
                <w:lang w:eastAsia="ru-RU" w:bidi="ar-SA"/>
              </w:rPr>
              <w:lastRenderedPageBreak/>
              <w:t>нарный подход в понимании и лечении психических расстройств” (часть 2), СПб, 2014</w:t>
            </w:r>
            <w:r w:rsidRPr="00EE226F">
              <w:rPr>
                <w:rFonts w:ascii="Ä0˝øÔ⁄‘" w:hAnsi="Ä0˝øÔ⁄‘" w:cs="Ä0˝øÔ⁄‘"/>
                <w:sz w:val="30"/>
                <w:szCs w:val="30"/>
                <w:lang w:eastAsia="ru-RU" w:bidi="ar-SA"/>
              </w:rPr>
              <w:t xml:space="preserve">, - </w:t>
            </w:r>
            <w:r>
              <w:rPr>
                <w:color w:val="000000"/>
                <w:sz w:val="24"/>
                <w:szCs w:val="24"/>
              </w:rPr>
              <w:t>С. 605-607.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833ABE1" w14:textId="52AB45FB" w:rsidR="0018652F" w:rsidRDefault="0018652F" w:rsidP="007447E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1559694" w14:textId="5256FEBE" w:rsidR="0018652F" w:rsidRDefault="0018652F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О.П. Макушина</w:t>
            </w:r>
          </w:p>
        </w:tc>
      </w:tr>
      <w:tr w:rsidR="00E67AFD" w14:paraId="788239B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2ADD848" w14:textId="77777777" w:rsidR="00E67AFD" w:rsidRDefault="00E67AFD" w:rsidP="007447E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24EFFAD" w14:textId="23A76817" w:rsidR="00E67AFD" w:rsidRPr="00E67AFD" w:rsidRDefault="00E67AFD" w:rsidP="007447EE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E67AFD">
              <w:rPr>
                <w:sz w:val="24"/>
                <w:szCs w:val="24"/>
              </w:rPr>
              <w:t>Антиципация человеком собственных переживаний в норме и при психической патологии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BB34832" w14:textId="033FC1E7" w:rsidR="00E67AFD" w:rsidRDefault="00E67AFD" w:rsidP="0032237B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«Неврологический вестник», 2014, №2, с. 31-38.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7E5706C" w14:textId="3FFE7BF5" w:rsidR="00E67AFD" w:rsidRDefault="00E67AFD" w:rsidP="007447E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816A9F0" w14:textId="20E632F6" w:rsidR="00E67AFD" w:rsidRDefault="00E67AFD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Ф.И. </w:t>
            </w:r>
            <w:proofErr w:type="spellStart"/>
            <w:r>
              <w:rPr>
                <w:rFonts w:eastAsia="Arial"/>
                <w:sz w:val="24"/>
                <w:szCs w:val="24"/>
              </w:rPr>
              <w:t>Бахтияров</w:t>
            </w:r>
            <w:proofErr w:type="spellEnd"/>
          </w:p>
        </w:tc>
      </w:tr>
      <w:tr w:rsidR="00E67AFD" w14:paraId="059373FB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554412F" w14:textId="77777777" w:rsidR="00E67AFD" w:rsidRDefault="00E67AFD" w:rsidP="007447E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C5567D6" w14:textId="7EEF3731" w:rsidR="00E67AFD" w:rsidRPr="00E67AFD" w:rsidRDefault="00E67AFD" w:rsidP="007447EE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E67AFD">
              <w:rPr>
                <w:rStyle w:val="A00"/>
                <w:sz w:val="24"/>
                <w:szCs w:val="24"/>
              </w:rPr>
              <w:t>Анализ</w:t>
            </w:r>
            <w:r>
              <w:rPr>
                <w:rStyle w:val="A00"/>
                <w:sz w:val="24"/>
                <w:szCs w:val="24"/>
              </w:rPr>
              <w:t xml:space="preserve"> </w:t>
            </w:r>
            <w:r w:rsidRPr="00E67AFD">
              <w:rPr>
                <w:rStyle w:val="A00"/>
                <w:sz w:val="24"/>
                <w:szCs w:val="24"/>
              </w:rPr>
              <w:t>системы</w:t>
            </w:r>
            <w:r>
              <w:rPr>
                <w:rStyle w:val="A00"/>
                <w:sz w:val="24"/>
                <w:szCs w:val="24"/>
              </w:rPr>
              <w:t xml:space="preserve"> </w:t>
            </w:r>
            <w:r w:rsidRPr="00E67AFD">
              <w:rPr>
                <w:rStyle w:val="A00"/>
                <w:sz w:val="24"/>
                <w:szCs w:val="24"/>
              </w:rPr>
              <w:t>организации</w:t>
            </w:r>
            <w:r>
              <w:rPr>
                <w:rStyle w:val="A00"/>
                <w:sz w:val="24"/>
                <w:szCs w:val="24"/>
              </w:rPr>
              <w:t xml:space="preserve"> </w:t>
            </w:r>
            <w:r w:rsidRPr="00E67AFD">
              <w:rPr>
                <w:rStyle w:val="A00"/>
                <w:sz w:val="24"/>
                <w:szCs w:val="24"/>
              </w:rPr>
              <w:t>наркологической</w:t>
            </w:r>
            <w:r>
              <w:rPr>
                <w:rStyle w:val="A00"/>
                <w:sz w:val="24"/>
                <w:szCs w:val="24"/>
              </w:rPr>
              <w:t xml:space="preserve"> </w:t>
            </w:r>
            <w:r w:rsidRPr="00E67AFD">
              <w:rPr>
                <w:rStyle w:val="A00"/>
                <w:sz w:val="24"/>
                <w:szCs w:val="24"/>
              </w:rPr>
              <w:t>помощи</w:t>
            </w:r>
            <w:r>
              <w:rPr>
                <w:rStyle w:val="A00"/>
                <w:sz w:val="24"/>
                <w:szCs w:val="24"/>
              </w:rPr>
              <w:t xml:space="preserve"> </w:t>
            </w:r>
            <w:r w:rsidRPr="00E67AFD">
              <w:rPr>
                <w:rStyle w:val="A00"/>
                <w:sz w:val="24"/>
                <w:szCs w:val="24"/>
              </w:rPr>
              <w:t>осужденным</w:t>
            </w:r>
            <w:r>
              <w:rPr>
                <w:rStyle w:val="A00"/>
                <w:sz w:val="24"/>
                <w:szCs w:val="24"/>
              </w:rPr>
              <w:t xml:space="preserve"> </w:t>
            </w:r>
            <w:r w:rsidRPr="00E67AFD">
              <w:rPr>
                <w:rStyle w:val="A00"/>
                <w:sz w:val="24"/>
                <w:szCs w:val="24"/>
              </w:rPr>
              <w:t>в</w:t>
            </w:r>
            <w:r>
              <w:rPr>
                <w:rStyle w:val="A00"/>
                <w:sz w:val="24"/>
                <w:szCs w:val="24"/>
              </w:rPr>
              <w:t xml:space="preserve"> </w:t>
            </w:r>
            <w:r w:rsidRPr="00E67AFD">
              <w:rPr>
                <w:rStyle w:val="A00"/>
                <w:sz w:val="24"/>
                <w:szCs w:val="24"/>
              </w:rPr>
              <w:t>Российской</w:t>
            </w:r>
            <w:r>
              <w:rPr>
                <w:rStyle w:val="A00"/>
                <w:sz w:val="24"/>
                <w:szCs w:val="24"/>
              </w:rPr>
              <w:t xml:space="preserve"> </w:t>
            </w:r>
            <w:r w:rsidRPr="00E67AFD">
              <w:rPr>
                <w:rStyle w:val="A00"/>
                <w:sz w:val="24"/>
                <w:szCs w:val="24"/>
              </w:rPr>
              <w:t>Федерации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37D6CAF" w14:textId="6264FBC1" w:rsidR="00E67AFD" w:rsidRDefault="00E67AFD" w:rsidP="0032237B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«Неврологический вестник», 2014, №2, с. 74-77.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DBF5DCD" w14:textId="43758FFA" w:rsidR="00E67AFD" w:rsidRDefault="00E67AFD" w:rsidP="007447E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17E4E6D" w14:textId="77777777" w:rsidR="00E67AFD" w:rsidRDefault="00E67AFD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2A4977" w14:paraId="12627B5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C19D93B" w14:textId="77777777" w:rsidR="002A4977" w:rsidRDefault="002A4977" w:rsidP="007447E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6AF5DF6" w14:textId="2593BC6B" w:rsidR="002A4977" w:rsidRPr="00E67AFD" w:rsidRDefault="002A4977" w:rsidP="007447EE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Химические и нехимические </w:t>
            </w:r>
            <w:proofErr w:type="spellStart"/>
            <w:r>
              <w:rPr>
                <w:sz w:val="24"/>
                <w:szCs w:val="24"/>
              </w:rPr>
              <w:t>аддикции</w:t>
            </w:r>
            <w:proofErr w:type="spellEnd"/>
            <w:r>
              <w:rPr>
                <w:sz w:val="24"/>
                <w:szCs w:val="24"/>
              </w:rPr>
              <w:t xml:space="preserve"> в аспекте сравнительной </w:t>
            </w:r>
            <w:proofErr w:type="spellStart"/>
            <w:r>
              <w:rPr>
                <w:sz w:val="24"/>
                <w:szCs w:val="24"/>
              </w:rPr>
              <w:t>аддиктологии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20B482AE" w14:textId="39F9774E" w:rsidR="002A4977" w:rsidRDefault="002A4977" w:rsidP="0032237B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Журнал неврологии и психиатрии им. С.С. Корсакова, 2014, №5,</w:t>
            </w:r>
            <w:r w:rsidR="00222C30">
              <w:rPr>
                <w:color w:val="000000"/>
                <w:sz w:val="24"/>
                <w:szCs w:val="24"/>
              </w:rPr>
              <w:t xml:space="preserve"> вып.2, с. 3-8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8061EA8" w14:textId="571244DC" w:rsidR="002A4977" w:rsidRDefault="002A4977" w:rsidP="007447E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DD2FDE1" w14:textId="72E88529" w:rsidR="002A4977" w:rsidRDefault="002A4977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К.Ю. </w:t>
            </w:r>
            <w:proofErr w:type="spellStart"/>
            <w:r>
              <w:rPr>
                <w:rFonts w:eastAsia="Arial"/>
                <w:sz w:val="24"/>
                <w:szCs w:val="24"/>
              </w:rPr>
              <w:t>Зальмунин</w:t>
            </w:r>
            <w:proofErr w:type="spellEnd"/>
          </w:p>
        </w:tc>
      </w:tr>
      <w:tr w:rsidR="00250723" w14:paraId="40FBF9B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002950C" w14:textId="77777777" w:rsidR="00250723" w:rsidRDefault="00250723" w:rsidP="007447E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E1CB944" w14:textId="32E74F80" w:rsidR="00250723" w:rsidRPr="00E67AFD" w:rsidRDefault="00250723" w:rsidP="007447EE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Психотические расстройства в результате употребления наркотиков: современное состояние проблемы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EFC1941" w14:textId="3B56CB87" w:rsidR="00250723" w:rsidRDefault="00250723" w:rsidP="0032237B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«Наркология», 2014, №7, с. 93-100.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861AB41" w14:textId="77777777" w:rsidR="00250723" w:rsidRDefault="00250723" w:rsidP="007447E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15F3B1E2" w14:textId="77777777" w:rsidR="00250723" w:rsidRDefault="00250723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D61577" w14:paraId="00D7CCC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05356D1" w14:textId="77777777" w:rsidR="00D61577" w:rsidRDefault="00D61577" w:rsidP="007447E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83667BF" w14:textId="5AE9FFAF" w:rsidR="00D61577" w:rsidRPr="00E67AFD" w:rsidRDefault="00D61577" w:rsidP="007447EE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Синдром зависимости: терапия, основанная на доказательствах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A36B95E" w14:textId="1580B5A9" w:rsidR="00D61577" w:rsidRDefault="00D61577" w:rsidP="0032237B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«Наркология», 2014, №8, с. 94-103.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07220B8" w14:textId="5E02CE04" w:rsidR="00D61577" w:rsidRDefault="00D61577" w:rsidP="007447E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55DF6F5" w14:textId="77777777" w:rsidR="00D61577" w:rsidRDefault="00D61577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1F15E6" w14:paraId="2940369D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1A62543" w14:textId="77777777" w:rsidR="001F15E6" w:rsidRDefault="001F15E6" w:rsidP="007447E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DF053D4" w14:textId="681D7F8E" w:rsidR="001F15E6" w:rsidRPr="001F15E6" w:rsidRDefault="001F15E6" w:rsidP="00D166A0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1F15E6">
              <w:rPr>
                <w:rStyle w:val="A00"/>
                <w:sz w:val="24"/>
                <w:szCs w:val="24"/>
              </w:rPr>
              <w:t xml:space="preserve">Восприятие и </w:t>
            </w:r>
            <w:r w:rsidR="00D166A0">
              <w:rPr>
                <w:rStyle w:val="A00"/>
                <w:sz w:val="24"/>
                <w:szCs w:val="24"/>
              </w:rPr>
              <w:t>переживание</w:t>
            </w:r>
            <w:r w:rsidRPr="001F15E6">
              <w:rPr>
                <w:rStyle w:val="A00"/>
                <w:sz w:val="24"/>
                <w:szCs w:val="24"/>
              </w:rPr>
              <w:t xml:space="preserve"> боли сквозь призму психиче</w:t>
            </w:r>
            <w:r>
              <w:rPr>
                <w:rStyle w:val="A00"/>
                <w:sz w:val="24"/>
                <w:szCs w:val="24"/>
              </w:rPr>
              <w:t xml:space="preserve">ской болезни. 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7CCD9B6" w14:textId="7DAB6FA1" w:rsidR="001F15E6" w:rsidRDefault="001F15E6" w:rsidP="0032237B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A00"/>
                <w:sz w:val="24"/>
                <w:szCs w:val="24"/>
              </w:rPr>
              <w:t>«</w:t>
            </w:r>
            <w:r w:rsidRPr="001F15E6">
              <w:rPr>
                <w:rStyle w:val="A00"/>
                <w:sz w:val="24"/>
                <w:szCs w:val="24"/>
              </w:rPr>
              <w:t>Неврологический вестник</w:t>
            </w:r>
            <w:r>
              <w:rPr>
                <w:rStyle w:val="A00"/>
                <w:sz w:val="24"/>
                <w:szCs w:val="24"/>
              </w:rPr>
              <w:t>», 2014, №3, с</w:t>
            </w:r>
            <w:r w:rsidRPr="001F15E6">
              <w:rPr>
                <w:rStyle w:val="A00"/>
                <w:sz w:val="24"/>
                <w:szCs w:val="24"/>
              </w:rPr>
              <w:t>. 34-41</w:t>
            </w:r>
            <w:r>
              <w:rPr>
                <w:rStyle w:val="A00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8C8F1F5" w14:textId="34E6799C" w:rsidR="001F15E6" w:rsidRDefault="001F15E6" w:rsidP="007447E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FF731D9" w14:textId="77777777" w:rsidR="001F15E6" w:rsidRDefault="001F15E6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866C95" w14:paraId="2890538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62FBA4C" w14:textId="77777777" w:rsidR="00866C95" w:rsidRDefault="00866C95" w:rsidP="007447E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00AEAA6" w14:textId="0A5C8B63" w:rsidR="00866C95" w:rsidRPr="001F15E6" w:rsidRDefault="00866C95" w:rsidP="007447EE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понятиях «патологическое» и «психопатологическое» в наркологии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DD8B181" w14:textId="62AD00C1" w:rsidR="00866C95" w:rsidRDefault="00866C95" w:rsidP="0032237B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«Вопросы наркологии», 2014, №4, с.157-170.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D1E7B7B" w14:textId="2202E4E6" w:rsidR="00866C95" w:rsidRDefault="00866C95" w:rsidP="007447E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573DA73" w14:textId="77777777" w:rsidR="00866C95" w:rsidRDefault="00866C95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0B16A9" w:rsidRPr="000B16A9" w14:paraId="46D424E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D4064A3" w14:textId="77777777" w:rsidR="000B16A9" w:rsidRPr="000B16A9" w:rsidRDefault="000B16A9" w:rsidP="007447E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A618E04" w14:textId="2095BCED" w:rsidR="000B16A9" w:rsidRPr="00EE226F" w:rsidRDefault="000B16A9" w:rsidP="009C7057">
            <w:pPr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0B16A9">
              <w:rPr>
                <w:sz w:val="24"/>
                <w:szCs w:val="24"/>
                <w:lang w:val="en-US" w:eastAsia="ru-RU" w:bidi="ar-SA"/>
              </w:rPr>
              <w:t xml:space="preserve">Psychiatric and drug </w:t>
            </w:r>
            <w:proofErr w:type="spellStart"/>
            <w:r w:rsidRPr="000B16A9">
              <w:rPr>
                <w:sz w:val="24"/>
                <w:szCs w:val="24"/>
                <w:lang w:val="en-US" w:eastAsia="ru-RU" w:bidi="ar-SA"/>
              </w:rPr>
              <w:t>addictional</w:t>
            </w:r>
            <w:proofErr w:type="spellEnd"/>
            <w:r w:rsidRPr="000B16A9">
              <w:rPr>
                <w:sz w:val="24"/>
                <w:szCs w:val="24"/>
                <w:lang w:val="en-US" w:eastAsia="ru-RU" w:bidi="ar-SA"/>
              </w:rPr>
              <w:t xml:space="preserve"> indicators in eastern and western</w:t>
            </w:r>
            <w:r w:rsidR="009C7057">
              <w:rPr>
                <w:sz w:val="24"/>
                <w:szCs w:val="24"/>
                <w:lang w:val="en-US" w:eastAsia="ru-RU" w:bidi="ar-SA"/>
              </w:rPr>
              <w:t xml:space="preserve"> </w:t>
            </w:r>
            <w:r w:rsidRPr="000B16A9">
              <w:rPr>
                <w:sz w:val="24"/>
                <w:szCs w:val="24"/>
                <w:lang w:val="en-US" w:eastAsia="ru-RU" w:bidi="ar-SA"/>
              </w:rPr>
              <w:t>countries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B921043" w14:textId="6EFB081D" w:rsidR="000B16A9" w:rsidRPr="00EE226F" w:rsidRDefault="000B16A9" w:rsidP="000B16A9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B16A9">
              <w:rPr>
                <w:sz w:val="24"/>
                <w:szCs w:val="24"/>
                <w:lang w:val="en-US" w:eastAsia="ru-RU" w:bidi="ar-SA"/>
              </w:rPr>
              <w:t xml:space="preserve">DGPPN </w:t>
            </w:r>
            <w:proofErr w:type="spellStart"/>
            <w:r w:rsidRPr="000B16A9">
              <w:rPr>
                <w:sz w:val="24"/>
                <w:szCs w:val="24"/>
                <w:lang w:val="en-US" w:eastAsia="ru-RU" w:bidi="ar-SA"/>
              </w:rPr>
              <w:t>Kongress</w:t>
            </w:r>
            <w:proofErr w:type="spellEnd"/>
            <w:r w:rsidRPr="000B16A9">
              <w:rPr>
                <w:sz w:val="24"/>
                <w:szCs w:val="24"/>
                <w:lang w:val="en-US" w:eastAsia="ru-RU" w:bidi="ar-SA"/>
              </w:rPr>
              <w:t xml:space="preserve"> 2014, Berlin, 26-29 Nov, </w:t>
            </w:r>
            <w:proofErr w:type="spellStart"/>
            <w:r w:rsidRPr="000B16A9">
              <w:rPr>
                <w:sz w:val="24"/>
                <w:szCs w:val="24"/>
                <w:lang w:val="en-US" w:eastAsia="ru-RU" w:bidi="ar-SA"/>
              </w:rPr>
              <w:t>Ihre</w:t>
            </w:r>
            <w:proofErr w:type="spellEnd"/>
            <w:r w:rsidRPr="000B16A9">
              <w:rPr>
                <w:sz w:val="24"/>
                <w:szCs w:val="24"/>
                <w:lang w:val="en-US" w:eastAsia="ru-RU" w:bidi="ar-SA"/>
              </w:rPr>
              <w:t xml:space="preserve"> CO CONGRESS ONLINE </w:t>
            </w:r>
            <w:proofErr w:type="spellStart"/>
            <w:r w:rsidRPr="000B16A9">
              <w:rPr>
                <w:sz w:val="24"/>
                <w:szCs w:val="24"/>
                <w:lang w:val="en-US" w:eastAsia="ru-RU" w:bidi="ar-SA"/>
              </w:rPr>
              <w:t>Beitragsanmeldung</w:t>
            </w:r>
            <w:proofErr w:type="spellEnd"/>
            <w:r w:rsidRPr="000B16A9">
              <w:rPr>
                <w:sz w:val="24"/>
                <w:szCs w:val="24"/>
                <w:lang w:val="en-US" w:eastAsia="ru-RU" w:bidi="ar-SA"/>
              </w:rPr>
              <w:t xml:space="preserve"> </w:t>
            </w:r>
            <w:hyperlink r:id="rId7" w:history="1">
              <w:r w:rsidRPr="00242C9D">
                <w:rPr>
                  <w:rStyle w:val="ae"/>
                  <w:sz w:val="24"/>
                  <w:szCs w:val="24"/>
                  <w:lang w:val="en-US" w:eastAsia="ru-RU" w:bidi="ar-SA"/>
                </w:rPr>
                <w:t>http://www1.dgppn-kongress.de/member/generic_abs_view?id=22877</w:t>
              </w:r>
            </w:hyperlink>
          </w:p>
        </w:tc>
        <w:tc>
          <w:tcPr>
            <w:tcW w:w="1984" w:type="dxa"/>
            <w:gridSpan w:val="3"/>
            <w:shd w:val="clear" w:color="auto" w:fill="auto"/>
          </w:tcPr>
          <w:p w14:paraId="3D86A7E4" w14:textId="3BEE573B" w:rsidR="000B16A9" w:rsidRPr="000B16A9" w:rsidRDefault="000B16A9" w:rsidP="007447EE">
            <w:pPr>
              <w:snapToGrid w:val="0"/>
              <w:jc w:val="center"/>
              <w:rPr>
                <w:sz w:val="24"/>
                <w:szCs w:val="24"/>
              </w:rPr>
            </w:pPr>
            <w:r w:rsidRPr="000B16A9">
              <w:rPr>
                <w:sz w:val="24"/>
                <w:szCs w:val="24"/>
              </w:rPr>
              <w:t>1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1E3AF97" w14:textId="77777777" w:rsidR="000B16A9" w:rsidRPr="000B16A9" w:rsidRDefault="000B16A9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4A634F" w14:paraId="59E82AC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91108D2" w14:textId="77777777" w:rsidR="004A634F" w:rsidRDefault="004A634F" w:rsidP="007447E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D8C3376" w14:textId="406B6917" w:rsidR="004A634F" w:rsidRPr="004A634F" w:rsidRDefault="004A634F" w:rsidP="004A634F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t xml:space="preserve"> </w:t>
            </w:r>
            <w:r w:rsidRPr="004A634F">
              <w:rPr>
                <w:rStyle w:val="A20"/>
                <w:sz w:val="24"/>
                <w:szCs w:val="24"/>
              </w:rPr>
              <w:t>Психические расстройства депрессивного спектра после онкогинекологических операций: клиника и подходы к терапии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69F012B" w14:textId="625F70A4" w:rsidR="004A634F" w:rsidRDefault="004A634F" w:rsidP="0032237B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«Неврологический вестник», 2014, №4, с. 53-60.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CFCBD84" w14:textId="02712F67" w:rsidR="004A634F" w:rsidRDefault="004A634F" w:rsidP="007447E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6FF4434" w14:textId="77777777" w:rsidR="004A634F" w:rsidRDefault="004A634F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122C73" w14:paraId="55D2ADE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900DECC" w14:textId="77777777" w:rsidR="00122C73" w:rsidRDefault="00122C73" w:rsidP="007447E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16FFE9E" w14:textId="21867E69" w:rsidR="00122C73" w:rsidRPr="00122C73" w:rsidRDefault="00122C73" w:rsidP="00122C73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122C73">
              <w:rPr>
                <w:color w:val="000000"/>
                <w:sz w:val="24"/>
                <w:szCs w:val="24"/>
              </w:rPr>
              <w:t>Кальянокурение</w:t>
            </w:r>
            <w:proofErr w:type="spellEnd"/>
            <w:r w:rsidRPr="00122C73">
              <w:rPr>
                <w:color w:val="000000"/>
                <w:sz w:val="24"/>
                <w:szCs w:val="24"/>
              </w:rPr>
              <w:t xml:space="preserve">: </w:t>
            </w:r>
            <w:r w:rsidRPr="00122C73">
              <w:rPr>
                <w:sz w:val="24"/>
                <w:szCs w:val="24"/>
              </w:rPr>
              <w:t xml:space="preserve">медицинские, социокультурные и психологические аспекты. 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087CA50" w14:textId="0B971C66" w:rsidR="00122C73" w:rsidRDefault="00122C73" w:rsidP="0032237B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22C73">
              <w:rPr>
                <w:sz w:val="24"/>
                <w:szCs w:val="24"/>
              </w:rPr>
              <w:t>Наркология</w:t>
            </w:r>
            <w:r>
              <w:rPr>
                <w:sz w:val="24"/>
                <w:szCs w:val="24"/>
              </w:rPr>
              <w:t>»</w:t>
            </w:r>
            <w:r w:rsidRPr="00122C73">
              <w:rPr>
                <w:sz w:val="24"/>
                <w:szCs w:val="24"/>
              </w:rPr>
              <w:t xml:space="preserve">, 2014, №12, </w:t>
            </w:r>
            <w:r>
              <w:rPr>
                <w:sz w:val="24"/>
                <w:szCs w:val="24"/>
              </w:rPr>
              <w:t>с</w:t>
            </w:r>
            <w:r w:rsidRPr="00122C73">
              <w:rPr>
                <w:sz w:val="24"/>
                <w:szCs w:val="24"/>
              </w:rPr>
              <w:t>. 56-63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46953E0" w14:textId="3F292A08" w:rsidR="00122C73" w:rsidRDefault="00122C73" w:rsidP="007447E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7C39908" w14:textId="77777777" w:rsidR="00122C73" w:rsidRDefault="00122C73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C7516C" w14:paraId="268FAC8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B0E8095" w14:textId="77777777" w:rsidR="00C7516C" w:rsidRDefault="00C7516C" w:rsidP="00771A96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667B010" w14:textId="77777777" w:rsidR="00C7516C" w:rsidRPr="001F15E6" w:rsidRDefault="00C7516C" w:rsidP="00771A96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1F15E6">
              <w:rPr>
                <w:sz w:val="24"/>
                <w:szCs w:val="24"/>
              </w:rPr>
              <w:t>Психиатрическая пропедевтика. Издание 5-е переработанное и дополненное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2DA5125" w14:textId="77777777" w:rsidR="00C7516C" w:rsidRDefault="00C7516C" w:rsidP="00771A96">
            <w:pPr>
              <w:tabs>
                <w:tab w:val="left" w:pos="30"/>
              </w:tabs>
              <w:snapToGrid w:val="0"/>
              <w:ind w:hanging="1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Москва, «</w:t>
            </w:r>
            <w:r>
              <w:rPr>
                <w:color w:val="000000"/>
                <w:sz w:val="24"/>
                <w:szCs w:val="24"/>
                <w:lang w:val="en-US"/>
              </w:rPr>
              <w:t>ГЭОТАР-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Медиа</w:t>
            </w:r>
            <w:proofErr w:type="spellEnd"/>
            <w:r>
              <w:rPr>
                <w:color w:val="000000"/>
                <w:sz w:val="24"/>
                <w:szCs w:val="24"/>
              </w:rPr>
              <w:t>», 2014, 576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C67D187" w14:textId="77777777" w:rsidR="00C7516C" w:rsidRDefault="00C7516C" w:rsidP="00771A9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5DE271F" w14:textId="77777777" w:rsidR="00C7516C" w:rsidRDefault="00C7516C" w:rsidP="00771A96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1A56FA" w14:paraId="1D5C9B7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EFCC76D" w14:textId="77777777" w:rsidR="001A56FA" w:rsidRDefault="001A56FA" w:rsidP="007447E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27B575E" w14:textId="3599F22D" w:rsidR="001A56FA" w:rsidRPr="00C17F7F" w:rsidRDefault="001A56FA" w:rsidP="001A56FA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C17F7F">
              <w:rPr>
                <w:color w:val="000000"/>
                <w:sz w:val="24"/>
                <w:szCs w:val="24"/>
              </w:rPr>
              <w:t>Алгические</w:t>
            </w:r>
            <w:proofErr w:type="spellEnd"/>
            <w:r w:rsidRPr="00C17F7F">
              <w:rPr>
                <w:color w:val="000000"/>
                <w:sz w:val="24"/>
                <w:szCs w:val="24"/>
              </w:rPr>
              <w:t xml:space="preserve"> ощущения: от антиципации и </w:t>
            </w:r>
            <w:proofErr w:type="spellStart"/>
            <w:r w:rsidRPr="00C17F7F">
              <w:rPr>
                <w:color w:val="000000"/>
                <w:sz w:val="24"/>
                <w:szCs w:val="24"/>
              </w:rPr>
              <w:t>экспектации</w:t>
            </w:r>
            <w:proofErr w:type="spellEnd"/>
            <w:r w:rsidRPr="00C17F7F">
              <w:rPr>
                <w:color w:val="000000"/>
                <w:sz w:val="24"/>
                <w:szCs w:val="24"/>
              </w:rPr>
              <w:t xml:space="preserve"> к переживанию интенсивности боли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0D3A8E3" w14:textId="6B009EB1" w:rsidR="001A56FA" w:rsidRDefault="001A56FA" w:rsidP="0032237B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«Неврологический вестник», 2015, №1, с. 60-66.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302C9FB" w14:textId="11D4D4C1" w:rsidR="001A56FA" w:rsidRDefault="001A56FA" w:rsidP="007447E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D0B80E4" w14:textId="2CF2ABAF" w:rsidR="001A56FA" w:rsidRDefault="001A56FA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А.С. Граница</w:t>
            </w:r>
          </w:p>
        </w:tc>
      </w:tr>
      <w:tr w:rsidR="00C7516C" w14:paraId="25E876EE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D7A2928" w14:textId="77777777" w:rsidR="00C7516C" w:rsidRDefault="00C7516C" w:rsidP="007447E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289C83D" w14:textId="7A2155A2" w:rsidR="00C7516C" w:rsidRPr="001F15E6" w:rsidRDefault="00D77D6B" w:rsidP="007447EE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психологическом портрете работников локомотивных бригад ОАО «РЖД» и его роль в профилактике аварийности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AD3846E" w14:textId="68C6D094" w:rsidR="00C7516C" w:rsidRDefault="00D77D6B" w:rsidP="0032237B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«Медицина труда и профилактическая </w:t>
            </w:r>
            <w:r w:rsidR="00221902">
              <w:rPr>
                <w:color w:val="000000"/>
                <w:sz w:val="24"/>
                <w:szCs w:val="24"/>
              </w:rPr>
              <w:t>экология», 2015, №1, с</w:t>
            </w:r>
            <w:r>
              <w:rPr>
                <w:color w:val="000000"/>
                <w:sz w:val="24"/>
                <w:szCs w:val="24"/>
              </w:rPr>
              <w:t>. 17-21.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F8C599D" w14:textId="6F79AEF1" w:rsidR="00C7516C" w:rsidRDefault="00D77D6B" w:rsidP="007447E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A3957E0" w14:textId="77777777" w:rsidR="00C7516C" w:rsidRDefault="00D77D6B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Э.В. </w:t>
            </w:r>
            <w:proofErr w:type="spellStart"/>
            <w:r>
              <w:rPr>
                <w:rFonts w:eastAsia="Arial"/>
                <w:sz w:val="24"/>
                <w:szCs w:val="24"/>
              </w:rPr>
              <w:t>Макаричева</w:t>
            </w:r>
            <w:proofErr w:type="spellEnd"/>
            <w:r>
              <w:rPr>
                <w:rFonts w:eastAsia="Arial"/>
                <w:sz w:val="24"/>
                <w:szCs w:val="24"/>
              </w:rPr>
              <w:t>,</w:t>
            </w:r>
          </w:p>
          <w:p w14:paraId="42D24C23" w14:textId="77777777" w:rsidR="00D77D6B" w:rsidRDefault="00D77D6B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В.В. Сериков,</w:t>
            </w:r>
          </w:p>
          <w:p w14:paraId="0DA0FBB6" w14:textId="77777777" w:rsidR="00D77D6B" w:rsidRDefault="00D77D6B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Е.В. Дмитриева,</w:t>
            </w:r>
          </w:p>
          <w:p w14:paraId="379874CF" w14:textId="77777777" w:rsidR="00D77D6B" w:rsidRDefault="00D77D6B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А.А. Закревская,</w:t>
            </w:r>
          </w:p>
          <w:p w14:paraId="3ABD8758" w14:textId="77777777" w:rsidR="00D77D6B" w:rsidRDefault="00D77D6B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eastAsia="Arial"/>
                <w:sz w:val="24"/>
                <w:szCs w:val="24"/>
              </w:rPr>
              <w:t>Ожогина</w:t>
            </w:r>
            <w:proofErr w:type="spellEnd"/>
            <w:r>
              <w:rPr>
                <w:rFonts w:eastAsia="Arial"/>
                <w:sz w:val="24"/>
                <w:szCs w:val="24"/>
              </w:rPr>
              <w:t>,</w:t>
            </w:r>
          </w:p>
          <w:p w14:paraId="6656AAEF" w14:textId="1423A9E0" w:rsidR="00D77D6B" w:rsidRDefault="00D77D6B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Д.В. </w:t>
            </w:r>
            <w:proofErr w:type="spellStart"/>
            <w:r>
              <w:rPr>
                <w:rFonts w:eastAsia="Arial"/>
                <w:sz w:val="24"/>
                <w:szCs w:val="24"/>
              </w:rPr>
              <w:t>Алпаев</w:t>
            </w:r>
            <w:proofErr w:type="spellEnd"/>
          </w:p>
        </w:tc>
      </w:tr>
      <w:tr w:rsidR="00112082" w14:paraId="343326E9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4AEEDB6" w14:textId="77777777" w:rsidR="00112082" w:rsidRDefault="00112082" w:rsidP="007447E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5E2143D" w14:textId="24D9C592" w:rsidR="00112082" w:rsidRPr="00112082" w:rsidRDefault="00112082" w:rsidP="007447EE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</w:t>
            </w:r>
            <w:r w:rsidRPr="00112082">
              <w:rPr>
                <w:bCs/>
                <w:color w:val="000000"/>
                <w:sz w:val="24"/>
                <w:szCs w:val="24"/>
              </w:rPr>
              <w:t xml:space="preserve">ессия немецко-российского общества психиатрии, психотерапии и </w:t>
            </w:r>
            <w:proofErr w:type="spellStart"/>
            <w:r w:rsidRPr="00112082">
              <w:rPr>
                <w:bCs/>
                <w:color w:val="000000"/>
                <w:sz w:val="24"/>
                <w:szCs w:val="24"/>
              </w:rPr>
              <w:t>психосоматики</w:t>
            </w:r>
            <w:proofErr w:type="spellEnd"/>
            <w:r w:rsidRPr="00112082">
              <w:rPr>
                <w:bCs/>
                <w:color w:val="000000"/>
                <w:sz w:val="24"/>
                <w:szCs w:val="24"/>
              </w:rPr>
              <w:t xml:space="preserve"> на конгрессе немецкой ас</w:t>
            </w:r>
            <w:r>
              <w:rPr>
                <w:bCs/>
                <w:color w:val="000000"/>
                <w:sz w:val="24"/>
                <w:szCs w:val="24"/>
              </w:rPr>
              <w:t>социации психиатрии в Б</w:t>
            </w:r>
            <w:r w:rsidRPr="00112082">
              <w:rPr>
                <w:bCs/>
                <w:color w:val="000000"/>
                <w:sz w:val="24"/>
                <w:szCs w:val="24"/>
              </w:rPr>
              <w:t>ерлине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D2F600C" w14:textId="7E1110AF" w:rsidR="00112082" w:rsidRDefault="00112082" w:rsidP="0032237B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«Неврологический вестник», 2015, №1, с. 111.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D8477D1" w14:textId="6FB9FC83" w:rsidR="00112082" w:rsidRDefault="00112082" w:rsidP="007447E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DF53D08" w14:textId="77777777" w:rsidR="00112082" w:rsidRDefault="00112082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2A5544" w14:paraId="55B1184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D6D6EC4" w14:textId="77777777" w:rsidR="002A5544" w:rsidRDefault="002A5544" w:rsidP="007447E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A3F3CC1" w14:textId="006F010C" w:rsidR="002A5544" w:rsidRPr="00683941" w:rsidRDefault="002A5544" w:rsidP="002A5544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683941">
              <w:rPr>
                <w:sz w:val="24"/>
                <w:szCs w:val="24"/>
              </w:rPr>
              <w:t>Аддиктивное</w:t>
            </w:r>
            <w:proofErr w:type="spellEnd"/>
            <w:r w:rsidRPr="00683941">
              <w:rPr>
                <w:sz w:val="24"/>
                <w:szCs w:val="24"/>
              </w:rPr>
              <w:t xml:space="preserve"> влечение: теоретико-феноменологическая оценка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70A9300" w14:textId="25AB51AA" w:rsidR="002A5544" w:rsidRDefault="002A5544" w:rsidP="0032237B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«Теория и практика психотерапии», 2015, №2 (6), с. 27-33.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BB64D80" w14:textId="3868AF70" w:rsidR="002A5544" w:rsidRDefault="002A5544" w:rsidP="007447E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BC813EC" w14:textId="77777777" w:rsidR="002A5544" w:rsidRDefault="002A5544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683941" w14:paraId="73F7384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767D8DC" w14:textId="77777777" w:rsidR="00683941" w:rsidRDefault="00683941" w:rsidP="007447E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5F7372F" w14:textId="28033441" w:rsidR="00683941" w:rsidRPr="00683941" w:rsidRDefault="00683941" w:rsidP="00683941">
            <w:pPr>
              <w:pStyle w:val="af"/>
              <w:rPr>
                <w:sz w:val="24"/>
                <w:szCs w:val="24"/>
              </w:rPr>
            </w:pPr>
            <w:proofErr w:type="spellStart"/>
            <w:r w:rsidRPr="00683941">
              <w:rPr>
                <w:sz w:val="24"/>
                <w:szCs w:val="24"/>
              </w:rPr>
              <w:t>Психопрофилактика</w:t>
            </w:r>
            <w:proofErr w:type="spellEnd"/>
            <w:r w:rsidRPr="00683941">
              <w:rPr>
                <w:sz w:val="24"/>
                <w:szCs w:val="24"/>
              </w:rPr>
              <w:t xml:space="preserve"> рецидивов невротических расстройств с использов</w:t>
            </w:r>
            <w:r>
              <w:rPr>
                <w:sz w:val="24"/>
                <w:szCs w:val="24"/>
              </w:rPr>
              <w:t xml:space="preserve">анием </w:t>
            </w:r>
            <w:proofErr w:type="spellStart"/>
            <w:r>
              <w:rPr>
                <w:sz w:val="24"/>
                <w:szCs w:val="24"/>
              </w:rPr>
              <w:t>антиципационного</w:t>
            </w:r>
            <w:proofErr w:type="spellEnd"/>
            <w:r>
              <w:rPr>
                <w:sz w:val="24"/>
                <w:szCs w:val="24"/>
              </w:rPr>
              <w:t xml:space="preserve"> тренинга</w:t>
            </w:r>
            <w:r w:rsidRPr="006839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80CAF95" w14:textId="1A62877C" w:rsidR="00683941" w:rsidRDefault="00683941" w:rsidP="0032237B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«Психическое здоровье», 2015, №3, с. 64-67.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9B8D919" w14:textId="0EEDFDA3" w:rsidR="00683941" w:rsidRDefault="00683941" w:rsidP="007447E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36D5232" w14:textId="77777777" w:rsidR="00683941" w:rsidRDefault="00683941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7741F3" w14:paraId="50D3193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84F1A85" w14:textId="77777777" w:rsidR="007741F3" w:rsidRDefault="007741F3" w:rsidP="007447E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DB92639" w14:textId="3D274AC7" w:rsidR="007741F3" w:rsidRPr="00882649" w:rsidRDefault="007741F3" w:rsidP="007741F3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EE226F">
              <w:rPr>
                <w:bCs/>
                <w:color w:val="000000"/>
                <w:sz w:val="24"/>
                <w:szCs w:val="24"/>
                <w:lang w:eastAsia="ru-RU" w:bidi="ar-SA"/>
              </w:rPr>
              <w:t>Польза и вред электронных сигарет сквозь призму разных тера</w:t>
            </w:r>
            <w:r w:rsidRPr="00EE226F">
              <w:rPr>
                <w:color w:val="000000"/>
                <w:sz w:val="24"/>
                <w:szCs w:val="24"/>
                <w:lang w:eastAsia="ru-RU" w:bidi="ar-SA"/>
              </w:rPr>
              <w:t>п</w:t>
            </w:r>
            <w:r w:rsidRPr="00EE226F">
              <w:rPr>
                <w:bCs/>
                <w:color w:val="000000"/>
                <w:sz w:val="24"/>
                <w:szCs w:val="24"/>
                <w:lang w:eastAsia="ru-RU" w:bidi="ar-SA"/>
              </w:rPr>
              <w:t xml:space="preserve">евтических методологий 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2FC449A" w14:textId="470635F5" w:rsidR="007741F3" w:rsidRDefault="007741F3" w:rsidP="0032237B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«Вестник современной клинической медицины», 2015, №2, с. 61-73.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2E0B75D" w14:textId="5450DC7B" w:rsidR="007741F3" w:rsidRDefault="007741F3" w:rsidP="007447E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1E74871" w14:textId="77777777" w:rsidR="007741F3" w:rsidRDefault="007741F3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447091" w14:paraId="78D5F88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2ACE1CF" w14:textId="77777777" w:rsidR="00447091" w:rsidRDefault="00447091" w:rsidP="007447E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D5F808B" w14:textId="01AC47BC" w:rsidR="00447091" w:rsidRPr="00882649" w:rsidRDefault="00447091" w:rsidP="007447EE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882649">
              <w:rPr>
                <w:sz w:val="24"/>
                <w:szCs w:val="24"/>
              </w:rPr>
              <w:t xml:space="preserve">Психиатрия в эпоху </w:t>
            </w:r>
            <w:proofErr w:type="spellStart"/>
            <w:r w:rsidRPr="00882649">
              <w:rPr>
                <w:sz w:val="24"/>
                <w:szCs w:val="24"/>
              </w:rPr>
              <w:t>аддиктологии</w:t>
            </w:r>
            <w:proofErr w:type="spellEnd"/>
            <w:r w:rsidRPr="00882649">
              <w:rPr>
                <w:sz w:val="24"/>
                <w:szCs w:val="24"/>
              </w:rPr>
              <w:t>: новые диагностические и терапевтические реалии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3D30CC5" w14:textId="67DB22C7" w:rsidR="00447091" w:rsidRDefault="00447091" w:rsidP="00447091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«Неврологический вестник», 2015, №2, с. 5-15.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29DA4D9" w14:textId="5CD20F92" w:rsidR="00447091" w:rsidRDefault="00447091" w:rsidP="007447E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4CA1D62" w14:textId="77777777" w:rsidR="00447091" w:rsidRDefault="00447091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882649" w14:paraId="1989C3CF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3E1F7A9" w14:textId="77777777" w:rsidR="00882649" w:rsidRDefault="00882649" w:rsidP="007447E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EE714E4" w14:textId="166A4B1E" w:rsidR="00882649" w:rsidRPr="00882649" w:rsidRDefault="00882649" w:rsidP="00882649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26F">
              <w:rPr>
                <w:sz w:val="24"/>
                <w:szCs w:val="24"/>
                <w:lang w:eastAsia="ru-RU" w:bidi="ar-SA"/>
              </w:rPr>
              <w:t>Аргументированность выбора терапии синдрома зависимости: доказательная наркология против рутинной клинической практики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2194A77" w14:textId="0BE73E99" w:rsidR="00882649" w:rsidRDefault="00882649" w:rsidP="0032237B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«Журнал неврологии и психиатрии им. С.С. Корсакова», 2015, №4 (2), с. 59-63.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F4A96B0" w14:textId="415932BF" w:rsidR="00882649" w:rsidRDefault="00882649" w:rsidP="007447E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B83C783" w14:textId="77777777" w:rsidR="00882649" w:rsidRDefault="00882649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DF6780" w:rsidRPr="00DF6780" w14:paraId="37EF9BD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93D33C1" w14:textId="77777777" w:rsidR="00DF6780" w:rsidRPr="00DF6780" w:rsidRDefault="00DF6780" w:rsidP="007447E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BF75172" w14:textId="4BF74ABC" w:rsidR="00DF6780" w:rsidRPr="00DF6780" w:rsidRDefault="00DF6780" w:rsidP="00DF6780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EE226F">
              <w:rPr>
                <w:color w:val="262626"/>
                <w:sz w:val="24"/>
                <w:szCs w:val="24"/>
                <w:lang w:eastAsia="ru-RU" w:bidi="ar-SA"/>
              </w:rPr>
              <w:t xml:space="preserve">Исследования эмоционального интеллекта и креативности у больных с невротическими расстройствами 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9FC768D" w14:textId="4905AECD" w:rsidR="00DF6780" w:rsidRPr="00DF6780" w:rsidRDefault="00DF6780" w:rsidP="0032237B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 w:rsidRPr="00EE226F">
              <w:rPr>
                <w:color w:val="262626"/>
                <w:sz w:val="24"/>
                <w:szCs w:val="24"/>
                <w:lang w:eastAsia="ru-RU" w:bidi="ar-SA"/>
              </w:rPr>
              <w:t xml:space="preserve">“Современные проблемы науки и образования, 2015, №3; </w:t>
            </w:r>
            <w:r w:rsidRPr="00DF6780">
              <w:rPr>
                <w:color w:val="262626"/>
                <w:sz w:val="24"/>
                <w:szCs w:val="24"/>
                <w:lang w:val="en-US" w:eastAsia="ru-RU" w:bidi="ar-SA"/>
              </w:rPr>
              <w:t>URL</w:t>
            </w:r>
            <w:r w:rsidRPr="00EE226F">
              <w:rPr>
                <w:color w:val="262626"/>
                <w:sz w:val="24"/>
                <w:szCs w:val="24"/>
                <w:lang w:eastAsia="ru-RU" w:bidi="ar-SA"/>
              </w:rPr>
              <w:t>:</w:t>
            </w:r>
            <w:r w:rsidRPr="00DF6780">
              <w:rPr>
                <w:color w:val="262626"/>
                <w:sz w:val="24"/>
                <w:szCs w:val="24"/>
                <w:lang w:val="en-US" w:eastAsia="ru-RU" w:bidi="ar-SA"/>
              </w:rPr>
              <w:t> </w:t>
            </w:r>
            <w:hyperlink r:id="rId8" w:history="1">
              <w:r w:rsidRPr="00DF6780">
                <w:rPr>
                  <w:color w:val="0000E9"/>
                  <w:sz w:val="24"/>
                  <w:szCs w:val="24"/>
                  <w:u w:val="single" w:color="0000E9"/>
                  <w:lang w:val="en-US" w:eastAsia="ru-RU" w:bidi="ar-SA"/>
                </w:rPr>
                <w:t>http</w:t>
              </w:r>
              <w:r w:rsidRPr="00EE226F">
                <w:rPr>
                  <w:color w:val="0000E9"/>
                  <w:sz w:val="24"/>
                  <w:szCs w:val="24"/>
                  <w:u w:val="single" w:color="0000E9"/>
                  <w:lang w:eastAsia="ru-RU" w:bidi="ar-SA"/>
                </w:rPr>
                <w:t>://</w:t>
              </w:r>
              <w:r w:rsidRPr="00DF6780">
                <w:rPr>
                  <w:color w:val="0000E9"/>
                  <w:sz w:val="24"/>
                  <w:szCs w:val="24"/>
                  <w:u w:val="single" w:color="0000E9"/>
                  <w:lang w:val="en-US" w:eastAsia="ru-RU" w:bidi="ar-SA"/>
                </w:rPr>
                <w:t>www</w:t>
              </w:r>
              <w:r w:rsidRPr="00EE226F">
                <w:rPr>
                  <w:color w:val="0000E9"/>
                  <w:sz w:val="24"/>
                  <w:szCs w:val="24"/>
                  <w:u w:val="single" w:color="0000E9"/>
                  <w:lang w:eastAsia="ru-RU" w:bidi="ar-SA"/>
                </w:rPr>
                <w:t>.</w:t>
              </w:r>
              <w:r w:rsidRPr="00DF6780">
                <w:rPr>
                  <w:color w:val="0000E9"/>
                  <w:sz w:val="24"/>
                  <w:szCs w:val="24"/>
                  <w:u w:val="single" w:color="0000E9"/>
                  <w:lang w:val="en-US" w:eastAsia="ru-RU" w:bidi="ar-SA"/>
                </w:rPr>
                <w:t>science</w:t>
              </w:r>
              <w:r w:rsidRPr="00EE226F">
                <w:rPr>
                  <w:color w:val="0000E9"/>
                  <w:sz w:val="24"/>
                  <w:szCs w:val="24"/>
                  <w:u w:val="single" w:color="0000E9"/>
                  <w:lang w:eastAsia="ru-RU" w:bidi="ar-SA"/>
                </w:rPr>
                <w:t>-</w:t>
              </w:r>
              <w:r w:rsidRPr="00DF6780">
                <w:rPr>
                  <w:color w:val="0000E9"/>
                  <w:sz w:val="24"/>
                  <w:szCs w:val="24"/>
                  <w:u w:val="single" w:color="0000E9"/>
                  <w:lang w:val="en-US" w:eastAsia="ru-RU" w:bidi="ar-SA"/>
                </w:rPr>
                <w:t>education</w:t>
              </w:r>
              <w:r w:rsidRPr="00EE226F">
                <w:rPr>
                  <w:color w:val="0000E9"/>
                  <w:sz w:val="24"/>
                  <w:szCs w:val="24"/>
                  <w:u w:val="single" w:color="0000E9"/>
                  <w:lang w:eastAsia="ru-RU" w:bidi="ar-SA"/>
                </w:rPr>
                <w:t>.</w:t>
              </w:r>
              <w:proofErr w:type="spellStart"/>
              <w:r w:rsidRPr="00DF6780">
                <w:rPr>
                  <w:color w:val="0000E9"/>
                  <w:sz w:val="24"/>
                  <w:szCs w:val="24"/>
                  <w:u w:val="single" w:color="0000E9"/>
                  <w:lang w:val="en-US" w:eastAsia="ru-RU" w:bidi="ar-SA"/>
                </w:rPr>
                <w:t>ru</w:t>
              </w:r>
              <w:proofErr w:type="spellEnd"/>
              <w:r w:rsidRPr="00EE226F">
                <w:rPr>
                  <w:color w:val="0000E9"/>
                  <w:sz w:val="24"/>
                  <w:szCs w:val="24"/>
                  <w:u w:val="single" w:color="0000E9"/>
                  <w:lang w:eastAsia="ru-RU" w:bidi="ar-SA"/>
                </w:rPr>
                <w:t>/123-20326</w:t>
              </w:r>
            </w:hyperlink>
            <w:r w:rsidRPr="00DF6780">
              <w:rPr>
                <w:color w:val="262626"/>
                <w:sz w:val="24"/>
                <w:szCs w:val="24"/>
                <w:lang w:val="en-US" w:eastAsia="ru-RU" w:bidi="ar-SA"/>
              </w:rPr>
              <w:t> </w:t>
            </w:r>
            <w:r w:rsidRPr="00EE226F">
              <w:rPr>
                <w:color w:val="262626"/>
                <w:sz w:val="24"/>
                <w:szCs w:val="24"/>
                <w:lang w:eastAsia="ru-RU" w:bidi="ar-SA"/>
              </w:rPr>
              <w:t>(дата обращения: 06.07.2015)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55CEE0B" w14:textId="7A0FC4B6" w:rsidR="00DF6780" w:rsidRPr="00DF6780" w:rsidRDefault="00DF6780" w:rsidP="007447E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924E847" w14:textId="49FA7CF1" w:rsidR="00DF6780" w:rsidRPr="00DF6780" w:rsidRDefault="00DF6780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К.В. </w:t>
            </w:r>
            <w:proofErr w:type="spellStart"/>
            <w:r>
              <w:rPr>
                <w:rFonts w:eastAsia="Arial"/>
                <w:sz w:val="24"/>
                <w:szCs w:val="24"/>
              </w:rPr>
              <w:t>Пыркова</w:t>
            </w:r>
            <w:proofErr w:type="spellEnd"/>
          </w:p>
        </w:tc>
      </w:tr>
      <w:tr w:rsidR="00F36690" w14:paraId="39669B7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6F7DEE2" w14:textId="77777777" w:rsidR="00F36690" w:rsidRDefault="00F36690" w:rsidP="007447E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E2E5D01" w14:textId="45C8199B" w:rsidR="00F36690" w:rsidRPr="00882649" w:rsidRDefault="00F36690" w:rsidP="007447EE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Терапевтический потенциал использования электронных сигарет при никотиновой зависимости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3B2C9E0" w14:textId="48E870C0" w:rsidR="00F36690" w:rsidRDefault="00F36690" w:rsidP="0032237B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«Наркология», 2015, №8, с. 91-98.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CF78066" w14:textId="183A5237" w:rsidR="00F36690" w:rsidRDefault="00F36690" w:rsidP="007447E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E05A3B7" w14:textId="77777777" w:rsidR="00F36690" w:rsidRDefault="00F36690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9D10E3" w14:paraId="3E6E67B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C6AE364" w14:textId="77777777" w:rsidR="009D10E3" w:rsidRDefault="009D10E3" w:rsidP="007447E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BA260A6" w14:textId="2C8C98A4" w:rsidR="009D10E3" w:rsidRPr="00882649" w:rsidRDefault="009D10E3" w:rsidP="007447EE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человечности психически и </w:t>
            </w:r>
            <w:proofErr w:type="spellStart"/>
            <w:r>
              <w:rPr>
                <w:sz w:val="24"/>
                <w:szCs w:val="24"/>
              </w:rPr>
              <w:t>наркологически</w:t>
            </w:r>
            <w:proofErr w:type="spellEnd"/>
            <w:r>
              <w:rPr>
                <w:sz w:val="24"/>
                <w:szCs w:val="24"/>
              </w:rPr>
              <w:t xml:space="preserve"> больных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F629ABD" w14:textId="463CE0A3" w:rsidR="009D10E3" w:rsidRPr="009D10E3" w:rsidRDefault="009D10E3" w:rsidP="0032237B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сборнике статей 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 w:rsidRPr="00EE226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Международное н-пр. </w:t>
            </w:r>
            <w:proofErr w:type="spellStart"/>
            <w:r>
              <w:rPr>
                <w:color w:val="000000"/>
                <w:sz w:val="24"/>
                <w:szCs w:val="24"/>
              </w:rPr>
              <w:t>конф</w:t>
            </w:r>
            <w:proofErr w:type="spellEnd"/>
            <w:r>
              <w:rPr>
                <w:color w:val="000000"/>
                <w:sz w:val="24"/>
                <w:szCs w:val="24"/>
              </w:rPr>
              <w:t>. «Бехте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рев и современная психология человечности», Казань, 2015, с. 86-91. 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4D74E15" w14:textId="28829513" w:rsidR="009D10E3" w:rsidRDefault="009D10E3" w:rsidP="007447E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2DB3433" w14:textId="77777777" w:rsidR="009D10E3" w:rsidRDefault="009D10E3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182E8F" w14:paraId="4F2A8E2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43BDF82" w14:textId="77777777" w:rsidR="00182E8F" w:rsidRDefault="00182E8F" w:rsidP="007447E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7FA5DAF" w14:textId="2E9BE2EE" w:rsidR="00182E8F" w:rsidRPr="00882649" w:rsidRDefault="00182E8F" w:rsidP="007447EE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Феноменология постинсультной усталости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AE8EC26" w14:textId="5DCE2D91" w:rsidR="00182E8F" w:rsidRDefault="00182E8F" w:rsidP="0032237B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«Практическая медицина», 2015, №5 (90), с. 11-15.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4B84519" w14:textId="49B6FB4D" w:rsidR="00182E8F" w:rsidRDefault="00182E8F" w:rsidP="007447E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BD39AD5" w14:textId="77777777" w:rsidR="00182E8F" w:rsidRDefault="00182E8F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eastAsia="Arial"/>
                <w:sz w:val="24"/>
                <w:szCs w:val="24"/>
              </w:rPr>
              <w:t>Кутлубаев</w:t>
            </w:r>
            <w:proofErr w:type="spellEnd"/>
            <w:r>
              <w:rPr>
                <w:rFonts w:eastAsia="Arial"/>
                <w:sz w:val="24"/>
                <w:szCs w:val="24"/>
              </w:rPr>
              <w:t>,</w:t>
            </w:r>
          </w:p>
          <w:p w14:paraId="1C3F9B03" w14:textId="02F4A47E" w:rsidR="00182E8F" w:rsidRDefault="00182E8F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Л.Р. </w:t>
            </w:r>
            <w:proofErr w:type="spellStart"/>
            <w:r>
              <w:rPr>
                <w:rFonts w:eastAsia="Arial"/>
                <w:sz w:val="24"/>
                <w:szCs w:val="24"/>
              </w:rPr>
              <w:t>Ахмадеева</w:t>
            </w:r>
            <w:proofErr w:type="spellEnd"/>
          </w:p>
        </w:tc>
      </w:tr>
      <w:tr w:rsidR="00182E8F" w14:paraId="103102F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046A9F2" w14:textId="4FE79965" w:rsidR="00182E8F" w:rsidRDefault="00182E8F" w:rsidP="007447E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1F2903D" w14:textId="29A86D38" w:rsidR="00182E8F" w:rsidRPr="00882649" w:rsidRDefault="00182E8F" w:rsidP="007447EE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Взаимосвязи социального интеллекта и </w:t>
            </w:r>
            <w:proofErr w:type="spellStart"/>
            <w:r>
              <w:rPr>
                <w:sz w:val="24"/>
                <w:szCs w:val="24"/>
              </w:rPr>
              <w:t>ант</w:t>
            </w:r>
            <w:r w:rsidR="00B215C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ципационной</w:t>
            </w:r>
            <w:proofErr w:type="spellEnd"/>
            <w:r>
              <w:rPr>
                <w:sz w:val="24"/>
                <w:szCs w:val="24"/>
              </w:rPr>
              <w:t xml:space="preserve"> состоятельности при шизофрении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1946083" w14:textId="6186D6A4" w:rsidR="00182E8F" w:rsidRDefault="00182E8F" w:rsidP="0032237B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«Практическая медицина», 2015, №5 (90), с. 31-35.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44727E1" w14:textId="3E9B8F7D" w:rsidR="00182E8F" w:rsidRDefault="00182E8F" w:rsidP="007447E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8D1B59D" w14:textId="01D76071" w:rsidR="00182E8F" w:rsidRDefault="00182E8F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Е.А. Василевская</w:t>
            </w:r>
          </w:p>
        </w:tc>
      </w:tr>
      <w:tr w:rsidR="00182E8F" w14:paraId="177F06EB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FF2986B" w14:textId="77777777" w:rsidR="00182E8F" w:rsidRDefault="00182E8F" w:rsidP="007447E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8CE22CD" w14:textId="0CE537EF" w:rsidR="00182E8F" w:rsidRPr="00882649" w:rsidRDefault="00182E8F" w:rsidP="007447EE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Психопатология как результат творчества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719FBD3" w14:textId="16F8C0AE" w:rsidR="00182E8F" w:rsidRDefault="00182E8F" w:rsidP="00182E8F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«Практическая медицина», 2015, №5 (90), с. 39-41.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ADE901D" w14:textId="70DC9057" w:rsidR="00182E8F" w:rsidRDefault="00182E8F" w:rsidP="007447E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74B86CC" w14:textId="77777777" w:rsidR="00182E8F" w:rsidRDefault="00182E8F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5575DD" w14:paraId="5025860B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B39B41A" w14:textId="77777777" w:rsidR="005575DD" w:rsidRDefault="005575DD" w:rsidP="007447E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FBEF488" w14:textId="4A9425F8" w:rsidR="005575DD" w:rsidRPr="0081185C" w:rsidRDefault="005575DD" w:rsidP="007447EE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81185C">
              <w:rPr>
                <w:sz w:val="24"/>
                <w:szCs w:val="24"/>
              </w:rPr>
              <w:t>Психиатрия в поисках новой идентичности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BB7C9E5" w14:textId="52B9BBD4" w:rsidR="005575DD" w:rsidRDefault="005575DD" w:rsidP="0032237B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«Психопатология и </w:t>
            </w:r>
            <w:proofErr w:type="spellStart"/>
            <w:r>
              <w:rPr>
                <w:color w:val="000000"/>
                <w:sz w:val="24"/>
                <w:szCs w:val="24"/>
              </w:rPr>
              <w:t>аддиктивная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медицина», 2015, №1, с.</w:t>
            </w:r>
            <w:r w:rsidR="0081185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4C90A6A" w14:textId="5A6A07E4" w:rsidR="005575DD" w:rsidRDefault="005575DD" w:rsidP="007447E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FA17580" w14:textId="77777777" w:rsidR="005575DD" w:rsidRDefault="005575DD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81185C" w14:paraId="574A90ED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836606D" w14:textId="77777777" w:rsidR="0081185C" w:rsidRDefault="0081185C" w:rsidP="007447E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91E2B04" w14:textId="62A6AD43" w:rsidR="0081185C" w:rsidRPr="0081185C" w:rsidRDefault="0081185C" w:rsidP="007447EE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EE226F">
              <w:rPr>
                <w:color w:val="1D1D1B"/>
                <w:sz w:val="24"/>
                <w:szCs w:val="24"/>
                <w:lang w:eastAsia="ru-RU" w:bidi="ar-SA"/>
              </w:rPr>
              <w:t>История лечения алкоголизма в России: невыученные уроки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564DDC4" w14:textId="3A678CBB" w:rsidR="0081185C" w:rsidRDefault="0081185C" w:rsidP="0032237B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«Главный врач», 2015, №8, с. 67-76.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99C9393" w14:textId="43433127" w:rsidR="0081185C" w:rsidRDefault="000D4665" w:rsidP="007447E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6D65368" w14:textId="77777777" w:rsidR="0081185C" w:rsidRDefault="0081185C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C761A5" w14:paraId="50809AC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8B7A2A6" w14:textId="77777777" w:rsidR="00C761A5" w:rsidRDefault="00C761A5" w:rsidP="007447E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7E7A83A" w14:textId="3E6082C4" w:rsidR="00C761A5" w:rsidRPr="0081185C" w:rsidRDefault="00C761A5" w:rsidP="00C761A5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Взаимосвязь между социальным интеллектом, </w:t>
            </w:r>
            <w:proofErr w:type="spellStart"/>
            <w:r>
              <w:rPr>
                <w:sz w:val="24"/>
                <w:szCs w:val="24"/>
              </w:rPr>
              <w:t>антиципационными</w:t>
            </w:r>
            <w:proofErr w:type="spellEnd"/>
            <w:r>
              <w:rPr>
                <w:sz w:val="24"/>
                <w:szCs w:val="24"/>
              </w:rPr>
              <w:t xml:space="preserve"> способностями и </w:t>
            </w:r>
            <w:r>
              <w:rPr>
                <w:sz w:val="24"/>
                <w:szCs w:val="24"/>
                <w:lang w:val="en-US"/>
              </w:rPr>
              <w:t>IQ</w:t>
            </w:r>
            <w:r w:rsidRPr="00EE2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 пациентов с шизофренией 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D2D7E75" w14:textId="10E0BB83" w:rsidR="00C761A5" w:rsidRPr="00771A96" w:rsidRDefault="00771A96" w:rsidP="00E770B1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XVI</w:t>
            </w:r>
            <w:r w:rsidRPr="00EE226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съезд психиатров России. Всероссийская н-пр</w:t>
            </w:r>
            <w:r w:rsidR="00E770B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конф</w:t>
            </w:r>
            <w:proofErr w:type="spellEnd"/>
            <w:r w:rsidR="00E770B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с международным участием «Психиатрия на этапах реформ: проблемы и перспективы», Казань (эл. </w:t>
            </w:r>
            <w:r w:rsidR="00E770B1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есурс)</w:t>
            </w:r>
            <w:r w:rsidR="00E770B1">
              <w:rPr>
                <w:color w:val="000000"/>
                <w:sz w:val="24"/>
                <w:szCs w:val="24"/>
              </w:rPr>
              <w:t>, 2015, с. 280.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559099F" w14:textId="1A053B93" w:rsidR="00C761A5" w:rsidRDefault="00771A96" w:rsidP="007447E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3D2FEAB" w14:textId="40D4033F" w:rsidR="00C761A5" w:rsidRDefault="00771A96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Е.А. Василевская</w:t>
            </w:r>
          </w:p>
        </w:tc>
      </w:tr>
      <w:tr w:rsidR="00C761A5" w14:paraId="664E93D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35DBD9A" w14:textId="77777777" w:rsidR="00C761A5" w:rsidRDefault="00C761A5" w:rsidP="007447E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E3F8075" w14:textId="4F1D87B5" w:rsidR="00C761A5" w:rsidRPr="00CC4B05" w:rsidRDefault="00E770B1" w:rsidP="00C761A5">
            <w:pPr>
              <w:tabs>
                <w:tab w:val="left" w:pos="30"/>
              </w:tabs>
              <w:snapToGrid w:val="0"/>
              <w:jc w:val="both"/>
              <w:rPr>
                <w:sz w:val="24"/>
                <w:szCs w:val="24"/>
              </w:rPr>
            </w:pPr>
            <w:r w:rsidRPr="00CC4B05">
              <w:rPr>
                <w:sz w:val="24"/>
                <w:szCs w:val="24"/>
              </w:rPr>
              <w:t xml:space="preserve">Психиатрия в эпоху </w:t>
            </w:r>
            <w:proofErr w:type="spellStart"/>
            <w:r w:rsidRPr="00CC4B05">
              <w:rPr>
                <w:sz w:val="24"/>
                <w:szCs w:val="24"/>
              </w:rPr>
              <w:t>аддиктологии</w:t>
            </w:r>
            <w:proofErr w:type="spellEnd"/>
            <w:r w:rsidRPr="00CC4B05">
              <w:rPr>
                <w:sz w:val="24"/>
                <w:szCs w:val="24"/>
              </w:rPr>
              <w:t>: новые диагностические и терапевтические реалии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52FD53C" w14:textId="0FC8C61D" w:rsidR="00C761A5" w:rsidRDefault="00E770B1" w:rsidP="0032237B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Там же, с. 412.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7141246" w14:textId="24650387" w:rsidR="00C761A5" w:rsidRDefault="00E770B1" w:rsidP="007447E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80DD91B" w14:textId="77777777" w:rsidR="00C761A5" w:rsidRDefault="00C761A5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CC4B05" w14:paraId="4C49240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23498B6" w14:textId="77777777" w:rsidR="00CC4B05" w:rsidRDefault="00CC4B05" w:rsidP="007447E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6D3722F" w14:textId="33E8B1AB" w:rsidR="00CC4B05" w:rsidRPr="00CC4B05" w:rsidRDefault="00CC4B05" w:rsidP="00CC4B05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26F">
              <w:rPr>
                <w:sz w:val="24"/>
                <w:szCs w:val="24"/>
                <w:lang w:eastAsia="ru-RU" w:bidi="ar-SA"/>
              </w:rPr>
              <w:t>К 130-й годовщине открытия В.М. Бехтеревым в Императорском Казанском Университете первой в России психофизиологической лаборатории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8D03669" w14:textId="5D9DD450" w:rsidR="00CC4B05" w:rsidRDefault="00CC4B05" w:rsidP="0032237B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Там же, с. 567</w:t>
            </w:r>
            <w:r w:rsidR="00150C52">
              <w:rPr>
                <w:color w:val="000000"/>
                <w:sz w:val="24"/>
                <w:szCs w:val="24"/>
              </w:rPr>
              <w:t>-568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6C442F7" w14:textId="434F6BD0" w:rsidR="00CC4B05" w:rsidRDefault="00CC4B05" w:rsidP="007447E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8E7E35A" w14:textId="77777777" w:rsidR="00CC4B05" w:rsidRDefault="00CC4B05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А.С. Созинов,</w:t>
            </w:r>
          </w:p>
          <w:p w14:paraId="624A025A" w14:textId="3B862247" w:rsidR="00CC4B05" w:rsidRDefault="00CC4B05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И.А. Митрофанов</w:t>
            </w:r>
          </w:p>
        </w:tc>
      </w:tr>
      <w:tr w:rsidR="00C761A5" w14:paraId="0376092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B636229" w14:textId="5309D6E6" w:rsidR="00C761A5" w:rsidRDefault="00C761A5" w:rsidP="007447E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EB9A9B5" w14:textId="2284D84E" w:rsidR="00C761A5" w:rsidRPr="00CC4B05" w:rsidRDefault="00CC4B05" w:rsidP="007447EE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CC4B05">
              <w:rPr>
                <w:sz w:val="24"/>
                <w:szCs w:val="24"/>
              </w:rPr>
              <w:t xml:space="preserve">Классификация психических расстройств </w:t>
            </w:r>
            <w:r w:rsidRPr="00CC4B05">
              <w:rPr>
                <w:sz w:val="24"/>
                <w:szCs w:val="24"/>
                <w:lang w:val="en-US"/>
              </w:rPr>
              <w:t>vs</w:t>
            </w:r>
            <w:r w:rsidRPr="00EE226F">
              <w:rPr>
                <w:sz w:val="24"/>
                <w:szCs w:val="24"/>
              </w:rPr>
              <w:t xml:space="preserve">. </w:t>
            </w:r>
            <w:r w:rsidRPr="00CC4B05">
              <w:rPr>
                <w:sz w:val="24"/>
                <w:szCs w:val="24"/>
              </w:rPr>
              <w:t>систематика поведенческих девиаций: в поисках убедительно</w:t>
            </w:r>
            <w:r w:rsidR="0073469A">
              <w:rPr>
                <w:sz w:val="24"/>
                <w:szCs w:val="24"/>
              </w:rPr>
              <w:t>й</w:t>
            </w:r>
            <w:r w:rsidRPr="00CC4B05">
              <w:rPr>
                <w:sz w:val="24"/>
                <w:szCs w:val="24"/>
              </w:rPr>
              <w:t xml:space="preserve"> дифференциации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3B048A5" w14:textId="61C7A58A" w:rsidR="00C761A5" w:rsidRDefault="00CC4B05" w:rsidP="0032237B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Там же, с. 595.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CDF84C9" w14:textId="4326991E" w:rsidR="00C761A5" w:rsidRDefault="00CC4B05" w:rsidP="007447E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5F5D841" w14:textId="77777777" w:rsidR="00C761A5" w:rsidRDefault="00C761A5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DE3FF4" w14:paraId="4B120C1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F5719C4" w14:textId="77777777" w:rsidR="00DE3FF4" w:rsidRDefault="00DE3FF4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B8438FE" w14:textId="77777777" w:rsidR="00DE3FF4" w:rsidRPr="0081185C" w:rsidRDefault="00DE3FF4" w:rsidP="005D1B42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EE226F">
              <w:rPr>
                <w:color w:val="1D1D1B"/>
                <w:sz w:val="24"/>
                <w:szCs w:val="24"/>
                <w:lang w:eastAsia="ru-RU" w:bidi="ar-SA"/>
              </w:rPr>
              <w:t>История лечения алкоголизма в России: невыученные уроки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A8B1202" w14:textId="2C0D7834" w:rsidR="00DE3FF4" w:rsidRDefault="00DE3FF4" w:rsidP="00DE3FF4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«Справочник врача общей практи</w:t>
            </w:r>
            <w:r w:rsidR="000D116D">
              <w:rPr>
                <w:color w:val="000000"/>
                <w:sz w:val="24"/>
                <w:szCs w:val="24"/>
              </w:rPr>
              <w:t>ки», 2015, №10</w:t>
            </w:r>
            <w:r>
              <w:rPr>
                <w:color w:val="000000"/>
                <w:sz w:val="24"/>
                <w:szCs w:val="24"/>
              </w:rPr>
              <w:t>, с.</w:t>
            </w:r>
            <w:r w:rsidR="00BE2CB1">
              <w:rPr>
                <w:color w:val="000000"/>
                <w:sz w:val="24"/>
                <w:szCs w:val="24"/>
              </w:rPr>
              <w:t>83-92.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43EB73B" w14:textId="77777777" w:rsidR="00DE3FF4" w:rsidRDefault="00DE3FF4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50850D7" w14:textId="77777777" w:rsidR="00DE3FF4" w:rsidRDefault="00DE3FF4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C86727" w14:paraId="6AB93C0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CEEB0E6" w14:textId="77777777" w:rsidR="00C86727" w:rsidRDefault="00C86727" w:rsidP="007447E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C054DC2" w14:textId="071BF9BB" w:rsidR="00C86727" w:rsidRPr="00C86727" w:rsidRDefault="00C86727" w:rsidP="007447EE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C86727">
              <w:rPr>
                <w:sz w:val="24"/>
                <w:szCs w:val="24"/>
              </w:rPr>
              <w:t>Концептуальные и методологические противоречия между су</w:t>
            </w:r>
            <w:r w:rsidRPr="00C86727">
              <w:rPr>
                <w:sz w:val="24"/>
                <w:szCs w:val="24"/>
              </w:rPr>
              <w:lastRenderedPageBreak/>
              <w:t>дебно-наркологический и судебно-психиатрической экспертизами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284DC07" w14:textId="57484257" w:rsidR="00C86727" w:rsidRDefault="00C86727" w:rsidP="0032237B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«Наркология», 2015, №2, с. </w:t>
            </w:r>
            <w:r>
              <w:rPr>
                <w:color w:val="000000"/>
                <w:sz w:val="24"/>
                <w:szCs w:val="24"/>
              </w:rPr>
              <w:lastRenderedPageBreak/>
              <w:t>84-86.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DF9B622" w14:textId="0A25E16B" w:rsidR="00C86727" w:rsidRDefault="00C86727" w:rsidP="007447E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FCD1C08" w14:textId="77777777" w:rsidR="00C86727" w:rsidRDefault="00C86727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706F12" w14:paraId="4DC8A26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6D13988" w14:textId="77777777" w:rsidR="00706F12" w:rsidRDefault="00706F12" w:rsidP="007447E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398F89E" w14:textId="250B61C0" w:rsidR="00706F12" w:rsidRPr="00EE226F" w:rsidRDefault="00706F12" w:rsidP="007447EE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bCs/>
                <w:color w:val="262626"/>
                <w:sz w:val="24"/>
                <w:szCs w:val="24"/>
                <w:lang w:eastAsia="ru-RU" w:bidi="ar-SA"/>
              </w:rPr>
            </w:pPr>
            <w:r w:rsidRPr="00EE226F">
              <w:rPr>
                <w:bCs/>
                <w:color w:val="262626"/>
                <w:sz w:val="24"/>
                <w:szCs w:val="24"/>
                <w:lang w:eastAsia="ru-RU" w:bidi="ar-SA"/>
              </w:rPr>
              <w:t>К вопросу о человечности психически больных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E86AC1F" w14:textId="638F0DCE" w:rsidR="00706F12" w:rsidRDefault="00706F12" w:rsidP="00C86727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«Образование и саморазвитие», 2015, №3, с. 161-164.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F862297" w14:textId="5DC9F00B" w:rsidR="00706F12" w:rsidRDefault="00706F12" w:rsidP="007447E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7E9C21D" w14:textId="77777777" w:rsidR="00706F12" w:rsidRDefault="00706F12" w:rsidP="007447E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2640BF" w14:paraId="44D7624D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0708CA1" w14:textId="77777777" w:rsidR="002640BF" w:rsidRDefault="002640BF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8CFD2E2" w14:textId="77777777" w:rsidR="002640BF" w:rsidRPr="00250AC2" w:rsidRDefault="002640BF" w:rsidP="005D1B42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EE226F">
              <w:rPr>
                <w:bCs/>
                <w:color w:val="262626"/>
                <w:sz w:val="24"/>
                <w:szCs w:val="24"/>
                <w:lang w:eastAsia="ru-RU" w:bidi="ar-SA"/>
              </w:rPr>
              <w:t>Алкогольная зависимость: достигаем ли целей лечения в условиях традиции неумеренного пития?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7D9EC24" w14:textId="77777777" w:rsidR="002640BF" w:rsidRDefault="002640BF" w:rsidP="005D1B42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«Главный врач», 2015, №10, с. 67-76.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E44D1DC" w14:textId="77777777" w:rsidR="002640BF" w:rsidRDefault="002640BF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133A1EA" w14:textId="77777777" w:rsidR="002640BF" w:rsidRDefault="002640BF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7D111A" w14:paraId="45B71F19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CF22BEC" w14:textId="77777777" w:rsidR="007D111A" w:rsidRDefault="007D111A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18BCB7D" w14:textId="77777777" w:rsidR="007D111A" w:rsidRPr="00250AC2" w:rsidRDefault="007D111A" w:rsidP="005D1B42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EE226F">
              <w:rPr>
                <w:color w:val="1D1D1B"/>
                <w:sz w:val="24"/>
                <w:szCs w:val="24"/>
                <w:lang w:eastAsia="ru-RU" w:bidi="ar-SA"/>
              </w:rPr>
              <w:t>“Заграница нам поможет?”, или как организовать антиалкогольное лечение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B0A2A37" w14:textId="77777777" w:rsidR="007D111A" w:rsidRDefault="007D111A" w:rsidP="005D1B42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«Главный врач», 2015, №11-12, с. 43-52.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002557A" w14:textId="77777777" w:rsidR="007D111A" w:rsidRDefault="007D111A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495E676" w14:textId="77777777" w:rsidR="007D111A" w:rsidRDefault="007D111A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250AC2" w14:paraId="031DABD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87BD3B2" w14:textId="77777777" w:rsidR="00250AC2" w:rsidRDefault="00250AC2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1753226" w14:textId="2A665EF1" w:rsidR="00250AC2" w:rsidRPr="00EE226F" w:rsidRDefault="00250AC2" w:rsidP="00250AC2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color w:val="1D1D1B"/>
                <w:sz w:val="24"/>
                <w:szCs w:val="24"/>
                <w:lang w:eastAsia="ru-RU" w:bidi="ar-SA"/>
              </w:rPr>
            </w:pPr>
            <w:r w:rsidRPr="00250AC2">
              <w:rPr>
                <w:rStyle w:val="A40"/>
                <w:sz w:val="24"/>
                <w:szCs w:val="24"/>
              </w:rPr>
              <w:t>Проблема</w:t>
            </w:r>
            <w:r>
              <w:rPr>
                <w:rStyle w:val="A40"/>
                <w:sz w:val="24"/>
                <w:szCs w:val="24"/>
              </w:rPr>
              <w:t xml:space="preserve"> </w:t>
            </w:r>
            <w:proofErr w:type="spellStart"/>
            <w:r w:rsidRPr="00250AC2">
              <w:rPr>
                <w:rStyle w:val="A40"/>
                <w:sz w:val="24"/>
                <w:szCs w:val="24"/>
              </w:rPr>
              <w:t>коморбидности</w:t>
            </w:r>
            <w:proofErr w:type="spellEnd"/>
            <w:r>
              <w:rPr>
                <w:rStyle w:val="A40"/>
                <w:sz w:val="24"/>
                <w:szCs w:val="24"/>
              </w:rPr>
              <w:t xml:space="preserve"> </w:t>
            </w:r>
            <w:r w:rsidRPr="00250AC2">
              <w:rPr>
                <w:rStyle w:val="A40"/>
                <w:sz w:val="24"/>
                <w:szCs w:val="24"/>
              </w:rPr>
              <w:t>туберкулеза</w:t>
            </w:r>
            <w:r>
              <w:rPr>
                <w:rStyle w:val="A40"/>
                <w:sz w:val="24"/>
                <w:szCs w:val="24"/>
              </w:rPr>
              <w:t xml:space="preserve"> </w:t>
            </w:r>
            <w:r w:rsidRPr="00250AC2">
              <w:rPr>
                <w:rStyle w:val="A40"/>
                <w:sz w:val="24"/>
                <w:szCs w:val="24"/>
              </w:rPr>
              <w:t>и</w:t>
            </w:r>
            <w:r>
              <w:rPr>
                <w:rStyle w:val="A40"/>
                <w:sz w:val="24"/>
                <w:szCs w:val="24"/>
              </w:rPr>
              <w:t xml:space="preserve"> </w:t>
            </w:r>
            <w:r w:rsidRPr="00250AC2">
              <w:rPr>
                <w:rStyle w:val="A40"/>
                <w:sz w:val="24"/>
                <w:szCs w:val="24"/>
              </w:rPr>
              <w:t>алкогольной</w:t>
            </w:r>
            <w:r>
              <w:rPr>
                <w:rStyle w:val="A40"/>
                <w:sz w:val="24"/>
                <w:szCs w:val="24"/>
              </w:rPr>
              <w:t xml:space="preserve"> </w:t>
            </w:r>
            <w:r w:rsidRPr="00250AC2">
              <w:rPr>
                <w:rStyle w:val="A40"/>
                <w:sz w:val="24"/>
                <w:szCs w:val="24"/>
              </w:rPr>
              <w:t xml:space="preserve">зависимости: от клинических корреляций к организации </w:t>
            </w:r>
            <w:r>
              <w:rPr>
                <w:rStyle w:val="A40"/>
                <w:sz w:val="24"/>
                <w:szCs w:val="24"/>
              </w:rPr>
              <w:t xml:space="preserve">интегративной </w:t>
            </w:r>
            <w:r w:rsidRPr="00250AC2">
              <w:rPr>
                <w:rStyle w:val="A40"/>
                <w:sz w:val="24"/>
                <w:szCs w:val="24"/>
              </w:rPr>
              <w:t xml:space="preserve">помощи 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811C5E7" w14:textId="4E7FA65F" w:rsidR="00250AC2" w:rsidRDefault="00250AC2" w:rsidP="005D1B42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«Неврологический вестник», 2015, №4, с. 71-77.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CE2108D" w14:textId="121E616F" w:rsidR="00250AC2" w:rsidRDefault="00250AC2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7A1BEB3" w14:textId="77777777" w:rsidR="00250AC2" w:rsidRDefault="00250AC2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29681A" w:rsidRPr="0029681A" w14:paraId="0109F9D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FCE337D" w14:textId="77777777" w:rsidR="0029681A" w:rsidRPr="0029681A" w:rsidRDefault="0029681A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49A1176" w14:textId="1DE61864" w:rsidR="0029681A" w:rsidRPr="0029681A" w:rsidRDefault="0029681A" w:rsidP="0029681A">
            <w:pPr>
              <w:autoSpaceDN w:val="0"/>
              <w:adjustRightInd w:val="0"/>
              <w:rPr>
                <w:color w:val="1D1D1B"/>
                <w:sz w:val="24"/>
                <w:szCs w:val="24"/>
                <w:lang w:val="en-US" w:eastAsia="ru-RU" w:bidi="ar-SA"/>
              </w:rPr>
            </w:pPr>
            <w:r w:rsidRPr="0029681A">
              <w:rPr>
                <w:sz w:val="24"/>
                <w:szCs w:val="24"/>
                <w:lang w:val="en-US" w:eastAsia="ru-RU" w:bidi="ar-SA"/>
              </w:rPr>
              <w:t>Paradoxes of evidence in Russian addiction medicine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59CA78C" w14:textId="1742647B" w:rsidR="0029681A" w:rsidRPr="00EE226F" w:rsidRDefault="0029681A" w:rsidP="005D1B42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EE226F">
              <w:rPr>
                <w:sz w:val="24"/>
                <w:szCs w:val="24"/>
                <w:lang w:val="en-US" w:eastAsia="ru-RU" w:bidi="ar-SA"/>
              </w:rPr>
              <w:t>«</w:t>
            </w:r>
            <w:r w:rsidRPr="0029681A">
              <w:rPr>
                <w:sz w:val="24"/>
                <w:szCs w:val="24"/>
                <w:lang w:val="en-US" w:eastAsia="ru-RU" w:bidi="ar-SA"/>
              </w:rPr>
              <w:t>International Journal of Risk &amp; Safety in Medicine</w:t>
            </w:r>
            <w:r>
              <w:rPr>
                <w:sz w:val="24"/>
                <w:szCs w:val="24"/>
                <w:lang w:val="en-US" w:eastAsia="ru-RU" w:bidi="ar-SA"/>
              </w:rPr>
              <w:t>”</w:t>
            </w:r>
            <w:r w:rsidRPr="0029681A">
              <w:rPr>
                <w:sz w:val="24"/>
                <w:szCs w:val="24"/>
                <w:lang w:val="en-US" w:eastAsia="ru-RU" w:bidi="ar-SA"/>
              </w:rPr>
              <w:t xml:space="preserve"> 27 (2015) S102–S103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5D46ADF" w14:textId="3813466A" w:rsidR="0029681A" w:rsidRPr="0029681A" w:rsidRDefault="0029681A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114ABA7" w14:textId="1E2650DF" w:rsidR="0029681A" w:rsidRPr="0029681A" w:rsidRDefault="0029681A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Arial"/>
                <w:sz w:val="24"/>
                <w:szCs w:val="24"/>
                <w:lang w:val="en-US"/>
              </w:rPr>
              <w:t>K.Yu</w:t>
            </w:r>
            <w:proofErr w:type="spellEnd"/>
            <w:r>
              <w:rPr>
                <w:rFonts w:eastAsia="Arial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eastAsia="Arial"/>
                <w:sz w:val="24"/>
                <w:szCs w:val="24"/>
                <w:lang w:val="en-US"/>
              </w:rPr>
              <w:t>Zalmunin</w:t>
            </w:r>
            <w:proofErr w:type="spellEnd"/>
          </w:p>
        </w:tc>
      </w:tr>
      <w:tr w:rsidR="004656E9" w14:paraId="05BA949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6DF997E" w14:textId="77777777" w:rsidR="004656E9" w:rsidRDefault="004656E9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B106A29" w14:textId="61E351A6" w:rsidR="004656E9" w:rsidRPr="00EE226F" w:rsidRDefault="004656E9" w:rsidP="00A71B69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color w:val="1D1D1B"/>
                <w:sz w:val="24"/>
                <w:szCs w:val="24"/>
                <w:lang w:eastAsia="ru-RU" w:bidi="ar-SA"/>
              </w:rPr>
            </w:pPr>
            <w:r w:rsidRPr="00EE226F">
              <w:rPr>
                <w:color w:val="1D1D1B"/>
                <w:sz w:val="24"/>
                <w:szCs w:val="24"/>
                <w:lang w:eastAsia="ru-RU" w:bidi="ar-SA"/>
              </w:rPr>
              <w:t xml:space="preserve">Специфика </w:t>
            </w:r>
            <w:proofErr w:type="spellStart"/>
            <w:r w:rsidRPr="00EE226F">
              <w:rPr>
                <w:color w:val="1D1D1B"/>
                <w:sz w:val="24"/>
                <w:szCs w:val="24"/>
                <w:lang w:eastAsia="ru-RU" w:bidi="ar-SA"/>
              </w:rPr>
              <w:t>девиантного</w:t>
            </w:r>
            <w:proofErr w:type="spellEnd"/>
            <w:r w:rsidRPr="00EE226F">
              <w:rPr>
                <w:color w:val="1D1D1B"/>
                <w:sz w:val="24"/>
                <w:szCs w:val="24"/>
                <w:lang w:eastAsia="ru-RU" w:bidi="ar-SA"/>
              </w:rPr>
              <w:t xml:space="preserve"> поведения подростков в интернет-пространстве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FC59C9B" w14:textId="0B6B258E" w:rsidR="004656E9" w:rsidRPr="0029681A" w:rsidRDefault="004656E9" w:rsidP="005D1B42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«Профилактика зависимостей», 2015, №4, с. 66-69.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B15CDF0" w14:textId="288C7D4C" w:rsidR="004656E9" w:rsidRDefault="004656E9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E8A2BAF" w14:textId="77777777" w:rsidR="004656E9" w:rsidRDefault="004656E9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A030F3" w14:paraId="50B2494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B6B70C2" w14:textId="77777777" w:rsidR="00A030F3" w:rsidRDefault="00A030F3" w:rsidP="00EA2094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3D17C53" w14:textId="77777777" w:rsidR="00A030F3" w:rsidRPr="00EE226F" w:rsidRDefault="00A030F3" w:rsidP="00EA2094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color w:val="1D1D1B"/>
                <w:sz w:val="24"/>
                <w:szCs w:val="24"/>
                <w:lang w:eastAsia="ru-RU" w:bidi="ar-SA"/>
              </w:rPr>
            </w:pPr>
            <w:r w:rsidRPr="00EE226F">
              <w:rPr>
                <w:color w:val="1D1D1B"/>
                <w:sz w:val="24"/>
                <w:szCs w:val="24"/>
                <w:lang w:eastAsia="ru-RU" w:bidi="ar-SA"/>
              </w:rPr>
              <w:t>Проблема диагностики психических и поведенческих расстройств в эпоху постмодернизма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69B3853" w14:textId="77777777" w:rsidR="00A030F3" w:rsidRPr="0029681A" w:rsidRDefault="00A030F3" w:rsidP="00EA2094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 w:rsidRPr="0029681A">
              <w:rPr>
                <w:color w:val="000000"/>
                <w:sz w:val="24"/>
                <w:szCs w:val="24"/>
              </w:rPr>
              <w:t>«Экспериментальная психология», 2015, №3, с. 82-90.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BCC7628" w14:textId="77777777" w:rsidR="00A030F3" w:rsidRDefault="00A030F3" w:rsidP="00EA20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DDDCA9A" w14:textId="77777777" w:rsidR="00A030F3" w:rsidRDefault="00A030F3" w:rsidP="00EA2094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5B0927" w:rsidRPr="005B0927" w14:paraId="47E6059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51FCB91" w14:textId="77777777" w:rsidR="005B0927" w:rsidRPr="005B0927" w:rsidRDefault="005B0927" w:rsidP="005B0927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FD17801" w14:textId="32D1C30B" w:rsidR="005B0927" w:rsidRPr="005B0927" w:rsidRDefault="005B0927" w:rsidP="00ED2D36">
            <w:pPr>
              <w:jc w:val="both"/>
              <w:rPr>
                <w:color w:val="1D1D1B"/>
                <w:sz w:val="24"/>
                <w:szCs w:val="24"/>
                <w:lang w:val="en-US" w:eastAsia="ru-RU" w:bidi="ar-SA"/>
              </w:rPr>
            </w:pPr>
            <w:r w:rsidRPr="005B0927">
              <w:rPr>
                <w:sz w:val="24"/>
                <w:szCs w:val="24"/>
                <w:lang w:val="en-US" w:eastAsia="ru-RU" w:bidi="ar-SA"/>
              </w:rPr>
              <w:t>Psychiatry during the era of addiction medicine: modern diagnostic and therapeutic realities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1F5A1CC" w14:textId="1BA023ED" w:rsidR="005B0927" w:rsidRPr="00EE226F" w:rsidRDefault="005B0927" w:rsidP="005B0927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 w:eastAsia="ru-RU" w:bidi="ar-SA"/>
              </w:rPr>
              <w:t>“</w:t>
            </w:r>
            <w:r w:rsidRPr="005B0927">
              <w:rPr>
                <w:sz w:val="24"/>
                <w:szCs w:val="24"/>
                <w:lang w:val="en-US" w:eastAsia="ru-RU" w:bidi="ar-SA"/>
              </w:rPr>
              <w:t>Psychopathology and Addiction Me</w:t>
            </w:r>
            <w:r w:rsidR="00E15469">
              <w:rPr>
                <w:sz w:val="24"/>
                <w:szCs w:val="24"/>
                <w:lang w:val="en-US" w:eastAsia="ru-RU" w:bidi="ar-SA"/>
              </w:rPr>
              <w:t>d</w:t>
            </w:r>
            <w:r w:rsidRPr="005B0927">
              <w:rPr>
                <w:sz w:val="24"/>
                <w:szCs w:val="24"/>
                <w:lang w:val="en-US" w:eastAsia="ru-RU" w:bidi="ar-SA"/>
              </w:rPr>
              <w:t>icine</w:t>
            </w:r>
            <w:r>
              <w:rPr>
                <w:sz w:val="24"/>
                <w:szCs w:val="24"/>
                <w:lang w:val="en-US" w:eastAsia="ru-RU" w:bidi="ar-SA"/>
              </w:rPr>
              <w:t>”</w:t>
            </w:r>
            <w:r w:rsidRPr="005B0927">
              <w:rPr>
                <w:sz w:val="24"/>
                <w:szCs w:val="24"/>
                <w:lang w:val="en-US" w:eastAsia="ru-RU" w:bidi="ar-SA"/>
              </w:rPr>
              <w:t xml:space="preserve"> 1.1 March 2016.</w:t>
            </w:r>
            <w:r w:rsidR="00D72229">
              <w:rPr>
                <w:sz w:val="24"/>
                <w:szCs w:val="24"/>
                <w:lang w:val="en-US" w:eastAsia="ru-RU" w:bidi="ar-SA"/>
              </w:rPr>
              <w:t xml:space="preserve"> P. 2-10.</w:t>
            </w:r>
            <w:r w:rsidRPr="005B0927">
              <w:rPr>
                <w:sz w:val="24"/>
                <w:szCs w:val="24"/>
                <w:lang w:val="en-US" w:eastAsia="ru-RU" w:bidi="ar-SA"/>
              </w:rPr>
              <w:t xml:space="preserve"> http://pam-eng.ruspsy.net/article.php?post=486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74CC402" w14:textId="5348B942" w:rsidR="005B0927" w:rsidRPr="005B0927" w:rsidRDefault="005B0927" w:rsidP="005B092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70863B5" w14:textId="77777777" w:rsidR="005B0927" w:rsidRPr="005B0927" w:rsidRDefault="005B0927" w:rsidP="005B0927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2A462B" w14:paraId="4128E75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1215B89" w14:textId="77777777" w:rsidR="002A462B" w:rsidRDefault="002A462B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7C13D0E" w14:textId="59403505" w:rsidR="002A462B" w:rsidRPr="00EE226F" w:rsidRDefault="002A462B" w:rsidP="00A71B69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color w:val="1D1D1B"/>
                <w:sz w:val="24"/>
                <w:szCs w:val="24"/>
                <w:lang w:eastAsia="ru-RU" w:bidi="ar-SA"/>
              </w:rPr>
            </w:pPr>
            <w:proofErr w:type="spellStart"/>
            <w:r w:rsidRPr="00EE226F">
              <w:rPr>
                <w:color w:val="1D1D1B"/>
                <w:sz w:val="24"/>
                <w:szCs w:val="24"/>
                <w:lang w:eastAsia="ru-RU" w:bidi="ar-SA"/>
              </w:rPr>
              <w:t>Сомническая</w:t>
            </w:r>
            <w:proofErr w:type="spellEnd"/>
            <w:r w:rsidRPr="00EE226F">
              <w:rPr>
                <w:color w:val="1D1D1B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EE226F">
              <w:rPr>
                <w:color w:val="1D1D1B"/>
                <w:sz w:val="24"/>
                <w:szCs w:val="24"/>
                <w:lang w:eastAsia="ru-RU" w:bidi="ar-SA"/>
              </w:rPr>
              <w:t>ангедония</w:t>
            </w:r>
            <w:proofErr w:type="spellEnd"/>
            <w:r w:rsidRPr="00EE226F">
              <w:rPr>
                <w:color w:val="1D1D1B"/>
                <w:sz w:val="24"/>
                <w:szCs w:val="24"/>
                <w:lang w:eastAsia="ru-RU" w:bidi="ar-SA"/>
              </w:rPr>
              <w:t>: неудовлетворенность сном как психосоматическая проблема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B503B52" w14:textId="5FF36259" w:rsidR="002A462B" w:rsidRDefault="002A462B" w:rsidP="005D1B42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Архивъ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внутренней медицины», 2016, спец. Выпуск. с. 108.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0009A1F" w14:textId="1710DAA8" w:rsidR="002A462B" w:rsidRDefault="002A462B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2256F3B" w14:textId="77777777" w:rsidR="002A462B" w:rsidRDefault="002A462B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862890" w14:paraId="6F61ACD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463F178" w14:textId="77777777" w:rsidR="00862890" w:rsidRDefault="00862890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9335147" w14:textId="4078C60E" w:rsidR="00862890" w:rsidRPr="00EE226F" w:rsidRDefault="00862890" w:rsidP="00862890">
            <w:pPr>
              <w:autoSpaceDN w:val="0"/>
              <w:adjustRightInd w:val="0"/>
              <w:jc w:val="both"/>
              <w:rPr>
                <w:color w:val="1D1D1B"/>
                <w:sz w:val="24"/>
                <w:szCs w:val="24"/>
                <w:lang w:eastAsia="ru-RU" w:bidi="ar-SA"/>
              </w:rPr>
            </w:pPr>
            <w:r>
              <w:rPr>
                <w:bCs/>
                <w:color w:val="000000"/>
                <w:sz w:val="24"/>
                <w:szCs w:val="24"/>
                <w:lang w:val="en-US" w:eastAsia="ru-RU" w:bidi="ar-SA"/>
              </w:rPr>
              <w:t>C</w:t>
            </w:r>
            <w:proofErr w:type="spellStart"/>
            <w:r w:rsidRPr="00EE226F">
              <w:rPr>
                <w:bCs/>
                <w:color w:val="000000"/>
                <w:sz w:val="24"/>
                <w:szCs w:val="24"/>
                <w:lang w:eastAsia="ru-RU" w:bidi="ar-SA"/>
              </w:rPr>
              <w:t>овременная</w:t>
            </w:r>
            <w:proofErr w:type="spellEnd"/>
            <w:r w:rsidRPr="00EE226F">
              <w:rPr>
                <w:bCs/>
                <w:color w:val="000000"/>
                <w:sz w:val="24"/>
                <w:szCs w:val="24"/>
                <w:lang w:eastAsia="ru-RU" w:bidi="ar-SA"/>
              </w:rPr>
              <w:t xml:space="preserve"> социальная наркология: доказательная медицина о необходимости смены парадигмы терапии 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0C1CB9D" w14:textId="29F63C7F" w:rsidR="00862890" w:rsidRDefault="00862890" w:rsidP="005D1B42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Материалах Шестого Национального Конгресса по социальной психиатрии и наркологии. Уфа, 2016, с. 218-219.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5AD1011" w14:textId="667B9DCA" w:rsidR="00862890" w:rsidRDefault="00862890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B4E2156" w14:textId="77777777" w:rsidR="00862890" w:rsidRDefault="00862890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2557A6" w14:paraId="0010A8C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6E3A63A" w14:textId="77777777" w:rsidR="002557A6" w:rsidRDefault="002557A6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66CC189" w14:textId="40589678" w:rsidR="002557A6" w:rsidRPr="00EE226F" w:rsidRDefault="002557A6" w:rsidP="00A71B69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color w:val="1D1D1B"/>
                <w:sz w:val="24"/>
                <w:szCs w:val="24"/>
                <w:lang w:eastAsia="ru-RU" w:bidi="ar-SA"/>
              </w:rPr>
            </w:pPr>
            <w:r w:rsidRPr="00EE226F">
              <w:rPr>
                <w:color w:val="1D1D1B"/>
                <w:sz w:val="24"/>
                <w:szCs w:val="24"/>
                <w:lang w:eastAsia="ru-RU" w:bidi="ar-SA"/>
              </w:rPr>
              <w:t xml:space="preserve">Классификация психических расстройств </w:t>
            </w:r>
            <w:r>
              <w:rPr>
                <w:color w:val="1D1D1B"/>
                <w:sz w:val="24"/>
                <w:szCs w:val="24"/>
                <w:lang w:val="en-US" w:eastAsia="ru-RU" w:bidi="ar-SA"/>
              </w:rPr>
              <w:t>vs</w:t>
            </w:r>
            <w:r w:rsidRPr="00EE226F">
              <w:rPr>
                <w:color w:val="1D1D1B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color w:val="1D1D1B"/>
                <w:sz w:val="24"/>
                <w:szCs w:val="24"/>
                <w:lang w:eastAsia="ru-RU" w:bidi="ar-SA"/>
              </w:rPr>
              <w:t xml:space="preserve">систематика поведенческих девиаций: </w:t>
            </w:r>
            <w:proofErr w:type="spellStart"/>
            <w:r>
              <w:rPr>
                <w:color w:val="1D1D1B"/>
                <w:sz w:val="24"/>
                <w:szCs w:val="24"/>
                <w:lang w:eastAsia="ru-RU" w:bidi="ar-SA"/>
              </w:rPr>
              <w:t>медикализация</w:t>
            </w:r>
            <w:proofErr w:type="spellEnd"/>
            <w:r>
              <w:rPr>
                <w:color w:val="1D1D1B"/>
                <w:sz w:val="24"/>
                <w:szCs w:val="24"/>
                <w:lang w:eastAsia="ru-RU" w:bidi="ar-SA"/>
              </w:rPr>
              <w:t xml:space="preserve"> как тренд.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5495CAB" w14:textId="7CBD38FB" w:rsidR="002557A6" w:rsidRDefault="002557A6" w:rsidP="005D1B42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«Обозрение психиатрии и медицинской психологии», </w:t>
            </w:r>
            <w:r>
              <w:rPr>
                <w:color w:val="000000"/>
                <w:sz w:val="24"/>
                <w:szCs w:val="24"/>
              </w:rPr>
              <w:lastRenderedPageBreak/>
              <w:t>2016, №1, с. 10-16.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A74D2EE" w14:textId="023FDDCA" w:rsidR="002557A6" w:rsidRDefault="002557A6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ECCC0E4" w14:textId="77777777" w:rsidR="002557A6" w:rsidRDefault="002557A6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862728" w14:paraId="358F325B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F73914B" w14:textId="77777777" w:rsidR="00862728" w:rsidRDefault="00862728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F99B8B1" w14:textId="518B8BFF" w:rsidR="00862728" w:rsidRPr="00862890" w:rsidRDefault="00862728" w:rsidP="00A71B69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color w:val="1D1D1B"/>
                <w:sz w:val="24"/>
                <w:szCs w:val="24"/>
                <w:lang w:val="en-US" w:eastAsia="ru-RU" w:bidi="ar-SA"/>
              </w:rPr>
            </w:pPr>
            <w:proofErr w:type="spellStart"/>
            <w:r>
              <w:rPr>
                <w:color w:val="1D1D1B"/>
                <w:sz w:val="24"/>
                <w:szCs w:val="24"/>
                <w:lang w:val="en-US" w:eastAsia="ru-RU" w:bidi="ar-SA"/>
              </w:rPr>
              <w:t>Наркология</w:t>
            </w:r>
            <w:proofErr w:type="spellEnd"/>
            <w:r>
              <w:rPr>
                <w:color w:val="1D1D1B"/>
                <w:sz w:val="24"/>
                <w:szCs w:val="24"/>
                <w:lang w:val="en-US" w:eastAsia="ru-RU" w:bidi="ar-SA"/>
              </w:rPr>
              <w:t xml:space="preserve"> в </w:t>
            </w:r>
            <w:proofErr w:type="spellStart"/>
            <w:r>
              <w:rPr>
                <w:color w:val="1D1D1B"/>
                <w:sz w:val="24"/>
                <w:szCs w:val="24"/>
                <w:lang w:val="en-US" w:eastAsia="ru-RU" w:bidi="ar-SA"/>
              </w:rPr>
              <w:t>зеркале</w:t>
            </w:r>
            <w:proofErr w:type="spellEnd"/>
            <w:r>
              <w:rPr>
                <w:color w:val="1D1D1B"/>
                <w:sz w:val="24"/>
                <w:szCs w:val="24"/>
                <w:lang w:val="en-US" w:eastAsia="ru-RU" w:bidi="ar-SA"/>
              </w:rPr>
              <w:t xml:space="preserve"> </w:t>
            </w:r>
            <w:proofErr w:type="spellStart"/>
            <w:r>
              <w:rPr>
                <w:color w:val="1D1D1B"/>
                <w:sz w:val="24"/>
                <w:szCs w:val="24"/>
                <w:lang w:val="en-US" w:eastAsia="ru-RU" w:bidi="ar-SA"/>
              </w:rPr>
              <w:t>психиатрии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474F6552" w14:textId="4073795B" w:rsidR="00862728" w:rsidRDefault="00862728" w:rsidP="005D1B42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«Вопросы наркология», 2016, №5-6, с. 123-138.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BEEE0EA" w14:textId="290374D2" w:rsidR="00862728" w:rsidRDefault="00862728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63760F4" w14:textId="77777777" w:rsidR="00862728" w:rsidRDefault="00862728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451083" w14:paraId="5E84D2B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3E4AF67" w14:textId="77777777" w:rsidR="00451083" w:rsidRDefault="00451083" w:rsidP="00EA2094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729D42B" w14:textId="77777777" w:rsidR="00451083" w:rsidRPr="00EE226F" w:rsidRDefault="00451083" w:rsidP="00EA2094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color w:val="1D1D1B"/>
                <w:sz w:val="24"/>
                <w:szCs w:val="24"/>
                <w:lang w:eastAsia="ru-RU" w:bidi="ar-SA"/>
              </w:rPr>
            </w:pPr>
            <w:r w:rsidRPr="00EE226F">
              <w:rPr>
                <w:color w:val="1D1D1B"/>
                <w:sz w:val="24"/>
                <w:szCs w:val="24"/>
                <w:lang w:eastAsia="ru-RU" w:bidi="ar-SA"/>
              </w:rPr>
              <w:t>Казус художника-</w:t>
            </w:r>
            <w:proofErr w:type="spellStart"/>
            <w:r w:rsidRPr="00EE226F">
              <w:rPr>
                <w:color w:val="1D1D1B"/>
                <w:sz w:val="24"/>
                <w:szCs w:val="24"/>
                <w:lang w:eastAsia="ru-RU" w:bidi="ar-SA"/>
              </w:rPr>
              <w:t>акциониста</w:t>
            </w:r>
            <w:proofErr w:type="spellEnd"/>
            <w:r w:rsidRPr="00EE226F">
              <w:rPr>
                <w:color w:val="1D1D1B"/>
                <w:sz w:val="24"/>
                <w:szCs w:val="24"/>
                <w:lang w:eastAsia="ru-RU" w:bidi="ar-SA"/>
              </w:rPr>
              <w:t xml:space="preserve"> Петра </w:t>
            </w:r>
            <w:proofErr w:type="spellStart"/>
            <w:r w:rsidRPr="00EE226F">
              <w:rPr>
                <w:color w:val="1D1D1B"/>
                <w:sz w:val="24"/>
                <w:szCs w:val="24"/>
                <w:lang w:eastAsia="ru-RU" w:bidi="ar-SA"/>
              </w:rPr>
              <w:t>Павленского</w:t>
            </w:r>
            <w:proofErr w:type="spellEnd"/>
            <w:r w:rsidRPr="00EE226F">
              <w:rPr>
                <w:color w:val="1D1D1B"/>
                <w:sz w:val="24"/>
                <w:szCs w:val="24"/>
                <w:lang w:eastAsia="ru-RU" w:bidi="ar-SA"/>
              </w:rPr>
              <w:t>: психопатология или современное искусство?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ABD2F9D" w14:textId="77777777" w:rsidR="00451083" w:rsidRPr="0029681A" w:rsidRDefault="00451083" w:rsidP="00EA2094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«Неврологический вестник», 2016, №1, с. 4-16.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6D88A80" w14:textId="77777777" w:rsidR="00451083" w:rsidRDefault="00451083" w:rsidP="00EA20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C4642FD" w14:textId="77777777" w:rsidR="00451083" w:rsidRDefault="00451083" w:rsidP="00EA2094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451083" w14:paraId="7A52C1E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DD8FB13" w14:textId="77777777" w:rsidR="00451083" w:rsidRDefault="00451083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824BE00" w14:textId="489584CC" w:rsidR="00451083" w:rsidRPr="00EE226F" w:rsidRDefault="00451083" w:rsidP="00A71B69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color w:val="1D1D1B"/>
                <w:sz w:val="24"/>
                <w:szCs w:val="24"/>
                <w:lang w:eastAsia="ru-RU" w:bidi="ar-SA"/>
              </w:rPr>
            </w:pPr>
            <w:r w:rsidRPr="00EE226F">
              <w:rPr>
                <w:color w:val="1D1D1B"/>
                <w:sz w:val="24"/>
                <w:szCs w:val="24"/>
                <w:lang w:eastAsia="ru-RU" w:bidi="ar-SA"/>
              </w:rPr>
              <w:t>Гендерные особенности климактерических психических расстройств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499E563" w14:textId="281098E5" w:rsidR="00451083" w:rsidRDefault="00451083" w:rsidP="005D1B42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«Неврологический вестник», 2016, №3, с. 70-76.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F01C334" w14:textId="44D56AB7" w:rsidR="00451083" w:rsidRDefault="00451083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1AAA398" w14:textId="77777777" w:rsidR="00451083" w:rsidRDefault="00451083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4C1FA6" w14:paraId="0DC79BC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6736909" w14:textId="77777777" w:rsidR="004C1FA6" w:rsidRDefault="004C1FA6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55B29B4" w14:textId="77777777" w:rsidR="004C1FA6" w:rsidRPr="004C1FA6" w:rsidRDefault="004C1FA6" w:rsidP="004C1FA6">
            <w:pPr>
              <w:autoSpaceDN w:val="0"/>
              <w:adjustRightInd w:val="0"/>
              <w:rPr>
                <w:color w:val="231F20"/>
                <w:sz w:val="24"/>
                <w:szCs w:val="24"/>
                <w:lang w:val="en-US" w:eastAsia="ru-RU" w:bidi="ar-SA"/>
              </w:rPr>
            </w:pPr>
            <w:proofErr w:type="spellStart"/>
            <w:r w:rsidRPr="004C1FA6">
              <w:rPr>
                <w:color w:val="231F20"/>
                <w:sz w:val="24"/>
                <w:szCs w:val="24"/>
                <w:lang w:val="en-US" w:eastAsia="ru-RU" w:bidi="ar-SA"/>
              </w:rPr>
              <w:t>Постинсультные</w:t>
            </w:r>
            <w:proofErr w:type="spellEnd"/>
            <w:r w:rsidRPr="004C1FA6">
              <w:rPr>
                <w:color w:val="231F20"/>
                <w:sz w:val="24"/>
                <w:szCs w:val="24"/>
                <w:lang w:val="en-US" w:eastAsia="ru-RU" w:bidi="ar-SA"/>
              </w:rPr>
              <w:t xml:space="preserve"> </w:t>
            </w:r>
            <w:proofErr w:type="spellStart"/>
            <w:r w:rsidRPr="004C1FA6">
              <w:rPr>
                <w:color w:val="231F20"/>
                <w:sz w:val="24"/>
                <w:szCs w:val="24"/>
                <w:lang w:val="en-US" w:eastAsia="ru-RU" w:bidi="ar-SA"/>
              </w:rPr>
              <w:t>нейропсихиатрические</w:t>
            </w:r>
            <w:proofErr w:type="spellEnd"/>
            <w:r w:rsidRPr="004C1FA6">
              <w:rPr>
                <w:color w:val="231F20"/>
                <w:sz w:val="24"/>
                <w:szCs w:val="24"/>
                <w:lang w:val="en-US" w:eastAsia="ru-RU" w:bidi="ar-SA"/>
              </w:rPr>
              <w:t xml:space="preserve"> </w:t>
            </w:r>
            <w:proofErr w:type="spellStart"/>
            <w:r w:rsidRPr="004C1FA6">
              <w:rPr>
                <w:color w:val="231F20"/>
                <w:sz w:val="24"/>
                <w:szCs w:val="24"/>
                <w:lang w:val="en-US" w:eastAsia="ru-RU" w:bidi="ar-SA"/>
              </w:rPr>
              <w:t>расстройства</w:t>
            </w:r>
            <w:proofErr w:type="spellEnd"/>
          </w:p>
          <w:p w14:paraId="14912EC5" w14:textId="455BE38A" w:rsidR="004C1FA6" w:rsidRPr="004C1FA6" w:rsidRDefault="004C1FA6" w:rsidP="004C1FA6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color w:val="1D1D1B"/>
                <w:sz w:val="24"/>
                <w:szCs w:val="24"/>
                <w:lang w:val="en-US" w:eastAsia="ru-RU" w:bidi="ar-SA"/>
              </w:rPr>
            </w:pPr>
            <w:proofErr w:type="spellStart"/>
            <w:r w:rsidRPr="004C1FA6">
              <w:rPr>
                <w:color w:val="231F20"/>
                <w:sz w:val="24"/>
                <w:szCs w:val="24"/>
                <w:lang w:val="en-US" w:eastAsia="ru-RU" w:bidi="ar-SA"/>
              </w:rPr>
              <w:t>аффективного</w:t>
            </w:r>
            <w:proofErr w:type="spellEnd"/>
            <w:r w:rsidRPr="004C1FA6">
              <w:rPr>
                <w:color w:val="231F20"/>
                <w:sz w:val="24"/>
                <w:szCs w:val="24"/>
                <w:lang w:val="en-US" w:eastAsia="ru-RU" w:bidi="ar-SA"/>
              </w:rPr>
              <w:t xml:space="preserve"> </w:t>
            </w:r>
            <w:proofErr w:type="spellStart"/>
            <w:r w:rsidRPr="004C1FA6">
              <w:rPr>
                <w:color w:val="231F20"/>
                <w:sz w:val="24"/>
                <w:szCs w:val="24"/>
                <w:lang w:val="en-US" w:eastAsia="ru-RU" w:bidi="ar-SA"/>
              </w:rPr>
              <w:t>круга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20BBFB34" w14:textId="6E7CED98" w:rsidR="004C1FA6" w:rsidRDefault="004C1FA6" w:rsidP="005D1B42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«Психическое здоровье», 2016, №9, с. 65-73.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6A0ADAF" w14:textId="49B3E212" w:rsidR="004C1FA6" w:rsidRDefault="004C1FA6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4F49E24" w14:textId="77777777" w:rsidR="004C1FA6" w:rsidRDefault="004C1FA6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eastAsia="Arial"/>
                <w:sz w:val="24"/>
                <w:szCs w:val="24"/>
              </w:rPr>
              <w:t>Кутлубаев</w:t>
            </w:r>
            <w:proofErr w:type="spellEnd"/>
            <w:r>
              <w:rPr>
                <w:rFonts w:eastAsia="Arial"/>
                <w:sz w:val="24"/>
                <w:szCs w:val="24"/>
              </w:rPr>
              <w:t xml:space="preserve">, </w:t>
            </w:r>
          </w:p>
          <w:p w14:paraId="3D33F841" w14:textId="0DDE4C10" w:rsidR="004C1FA6" w:rsidRDefault="004C1FA6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Л.Р. </w:t>
            </w:r>
            <w:proofErr w:type="spellStart"/>
            <w:r>
              <w:rPr>
                <w:rFonts w:eastAsia="Arial"/>
                <w:sz w:val="24"/>
                <w:szCs w:val="24"/>
              </w:rPr>
              <w:t>Ахмадеева</w:t>
            </w:r>
            <w:proofErr w:type="spellEnd"/>
          </w:p>
        </w:tc>
      </w:tr>
      <w:tr w:rsidR="009F6DEA" w14:paraId="51D152B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D7DE341" w14:textId="77777777" w:rsidR="009F6DEA" w:rsidRDefault="009F6DEA" w:rsidP="00EA2094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18418B7" w14:textId="77777777" w:rsidR="009F6DEA" w:rsidRPr="00EE226F" w:rsidRDefault="009F6DEA" w:rsidP="00EA2094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color w:val="1D1D1B"/>
                <w:sz w:val="24"/>
                <w:szCs w:val="24"/>
                <w:lang w:eastAsia="ru-RU" w:bidi="ar-SA"/>
              </w:rPr>
            </w:pPr>
            <w:r w:rsidRPr="00EE226F">
              <w:rPr>
                <w:color w:val="1D1D1B"/>
                <w:sz w:val="24"/>
                <w:szCs w:val="24"/>
                <w:lang w:eastAsia="ru-RU" w:bidi="ar-SA"/>
              </w:rPr>
              <w:t>Социальная наркология и социальная психиатрия под прессом общественного мнения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3B51818" w14:textId="77777777" w:rsidR="009F6DEA" w:rsidRDefault="009F6DEA" w:rsidP="00EA2094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«Неврологический вестник», 2016, №3, с. 92-97.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56A350D" w14:textId="77777777" w:rsidR="009F6DEA" w:rsidRDefault="009F6DEA" w:rsidP="00EA20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681EF97" w14:textId="77777777" w:rsidR="009F6DEA" w:rsidRDefault="009F6DEA" w:rsidP="00EA2094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9F6DEA" w14:paraId="01C7D44D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FBBD110" w14:textId="77777777" w:rsidR="009F6DEA" w:rsidRDefault="009F6DEA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3500C5D" w14:textId="5569E755" w:rsidR="009F6DEA" w:rsidRPr="00EE226F" w:rsidRDefault="009F6DEA" w:rsidP="00A71B69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color w:val="1D1D1B"/>
                <w:sz w:val="24"/>
                <w:szCs w:val="24"/>
                <w:lang w:eastAsia="ru-RU" w:bidi="ar-SA"/>
              </w:rPr>
            </w:pPr>
            <w:r w:rsidRPr="00EE226F">
              <w:rPr>
                <w:color w:val="1D1D1B"/>
                <w:sz w:val="24"/>
                <w:szCs w:val="24"/>
                <w:lang w:eastAsia="ru-RU" w:bidi="ar-SA"/>
              </w:rPr>
              <w:t xml:space="preserve">Классификация психических и поведенческих расстройств и проблема </w:t>
            </w:r>
            <w:proofErr w:type="spellStart"/>
            <w:r w:rsidRPr="00EE226F">
              <w:rPr>
                <w:color w:val="1D1D1B"/>
                <w:sz w:val="24"/>
                <w:szCs w:val="24"/>
                <w:lang w:eastAsia="ru-RU" w:bidi="ar-SA"/>
              </w:rPr>
              <w:t>дестигматизации</w:t>
            </w:r>
            <w:proofErr w:type="spellEnd"/>
            <w:r w:rsidRPr="00EE226F">
              <w:rPr>
                <w:color w:val="1D1D1B"/>
                <w:sz w:val="24"/>
                <w:szCs w:val="24"/>
                <w:lang w:eastAsia="ru-RU" w:bidi="ar-SA"/>
              </w:rPr>
              <w:t xml:space="preserve"> психически больных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0F6EC15" w14:textId="49EB68D3" w:rsidR="009F6DEA" w:rsidRDefault="009F6DEA" w:rsidP="005D1B42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Сборнике научных статей по материалам Конгресса «Психическое здоровье человека </w:t>
            </w:r>
            <w:r>
              <w:rPr>
                <w:color w:val="000000"/>
                <w:sz w:val="24"/>
                <w:szCs w:val="24"/>
                <w:lang w:val="en-US"/>
              </w:rPr>
              <w:t>XXI</w:t>
            </w:r>
            <w:r w:rsidRPr="00EE226F">
              <w:rPr>
                <w:color w:val="000000"/>
                <w:sz w:val="24"/>
                <w:szCs w:val="24"/>
              </w:rPr>
              <w:t xml:space="preserve"> в</w:t>
            </w:r>
            <w:r>
              <w:rPr>
                <w:color w:val="000000"/>
                <w:sz w:val="24"/>
                <w:szCs w:val="24"/>
              </w:rPr>
              <w:t>ека». М., 2016. с. 268-271.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BCBA020" w14:textId="6721412A" w:rsidR="009F6DEA" w:rsidRDefault="009F6DEA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DCAA27A" w14:textId="77777777" w:rsidR="009F6DEA" w:rsidRDefault="009F6DEA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9F6DEA" w14:paraId="2FEDEB5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A28475E" w14:textId="77777777" w:rsidR="009F6DEA" w:rsidRDefault="009F6DEA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646C03D" w14:textId="01CDD249" w:rsidR="009F6DEA" w:rsidRDefault="009F6DEA" w:rsidP="00A71B69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color w:val="1D1D1B"/>
                <w:sz w:val="24"/>
                <w:szCs w:val="24"/>
                <w:lang w:val="en-US" w:eastAsia="ru-RU" w:bidi="ar-SA"/>
              </w:rPr>
            </w:pPr>
            <w:proofErr w:type="spellStart"/>
            <w:r>
              <w:rPr>
                <w:color w:val="1D1D1B"/>
                <w:sz w:val="24"/>
                <w:szCs w:val="24"/>
                <w:lang w:val="en-US" w:eastAsia="ru-RU" w:bidi="ar-SA"/>
              </w:rPr>
              <w:t>Психология</w:t>
            </w:r>
            <w:proofErr w:type="spellEnd"/>
            <w:r>
              <w:rPr>
                <w:color w:val="1D1D1B"/>
                <w:sz w:val="24"/>
                <w:szCs w:val="24"/>
                <w:lang w:val="en-US" w:eastAsia="ru-RU" w:bidi="ar-SA"/>
              </w:rPr>
              <w:t xml:space="preserve"> </w:t>
            </w:r>
            <w:proofErr w:type="spellStart"/>
            <w:r>
              <w:rPr>
                <w:color w:val="1D1D1B"/>
                <w:sz w:val="24"/>
                <w:szCs w:val="24"/>
                <w:lang w:val="en-US" w:eastAsia="ru-RU" w:bidi="ar-SA"/>
              </w:rPr>
              <w:t>девиантного</w:t>
            </w:r>
            <w:proofErr w:type="spellEnd"/>
            <w:r>
              <w:rPr>
                <w:color w:val="1D1D1B"/>
                <w:sz w:val="24"/>
                <w:szCs w:val="24"/>
                <w:lang w:val="en-US" w:eastAsia="ru-RU" w:bidi="ar-SA"/>
              </w:rPr>
              <w:t xml:space="preserve"> </w:t>
            </w:r>
            <w:proofErr w:type="spellStart"/>
            <w:r>
              <w:rPr>
                <w:color w:val="1D1D1B"/>
                <w:sz w:val="24"/>
                <w:szCs w:val="24"/>
                <w:lang w:val="en-US" w:eastAsia="ru-RU" w:bidi="ar-SA"/>
              </w:rPr>
              <w:t>поведения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03499B89" w14:textId="5008EED2" w:rsidR="009F6DEA" w:rsidRDefault="009F6DEA" w:rsidP="005D1B42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М.: Городец, 2016, 386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9E0932A" w14:textId="77777777" w:rsidR="009F6DEA" w:rsidRDefault="009F6DEA" w:rsidP="005D1B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777A752B" w14:textId="77777777" w:rsidR="009F6DEA" w:rsidRDefault="009F6DEA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9F6DEA" w14:paraId="06680C3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44C88FB" w14:textId="77777777" w:rsidR="009F6DEA" w:rsidRDefault="009F6DEA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72FBCDB" w14:textId="1B151499" w:rsidR="009F6DEA" w:rsidRDefault="009F6DEA" w:rsidP="00A71B69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color w:val="1D1D1B"/>
                <w:sz w:val="24"/>
                <w:szCs w:val="24"/>
                <w:lang w:val="en-US" w:eastAsia="ru-RU" w:bidi="ar-SA"/>
              </w:rPr>
            </w:pPr>
            <w:proofErr w:type="spellStart"/>
            <w:r>
              <w:rPr>
                <w:color w:val="1D1D1B"/>
                <w:sz w:val="24"/>
                <w:szCs w:val="24"/>
                <w:lang w:val="en-US" w:eastAsia="ru-RU" w:bidi="ar-SA"/>
              </w:rPr>
              <w:t>Этика</w:t>
            </w:r>
            <w:proofErr w:type="spellEnd"/>
            <w:r>
              <w:rPr>
                <w:color w:val="1D1D1B"/>
                <w:sz w:val="24"/>
                <w:szCs w:val="24"/>
                <w:lang w:val="en-US" w:eastAsia="ru-RU" w:bidi="ar-SA"/>
              </w:rPr>
              <w:t xml:space="preserve"> </w:t>
            </w:r>
            <w:proofErr w:type="spellStart"/>
            <w:r>
              <w:rPr>
                <w:color w:val="1D1D1B"/>
                <w:sz w:val="24"/>
                <w:szCs w:val="24"/>
                <w:lang w:val="en-US" w:eastAsia="ru-RU" w:bidi="ar-SA"/>
              </w:rPr>
              <w:t>современной</w:t>
            </w:r>
            <w:proofErr w:type="spellEnd"/>
            <w:r>
              <w:rPr>
                <w:color w:val="1D1D1B"/>
                <w:sz w:val="24"/>
                <w:szCs w:val="24"/>
                <w:lang w:val="en-US" w:eastAsia="ru-RU" w:bidi="ar-SA"/>
              </w:rPr>
              <w:t xml:space="preserve"> </w:t>
            </w:r>
            <w:proofErr w:type="spellStart"/>
            <w:r>
              <w:rPr>
                <w:color w:val="1D1D1B"/>
                <w:sz w:val="24"/>
                <w:szCs w:val="24"/>
                <w:lang w:val="en-US" w:eastAsia="ru-RU" w:bidi="ar-SA"/>
              </w:rPr>
              <w:t>наркологии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6D6CF5D2" w14:textId="03703D02" w:rsidR="009F6DEA" w:rsidRDefault="009F6DEA" w:rsidP="005D1B42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М.: Городец, 2016, 216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81F7872" w14:textId="77777777" w:rsidR="009F6DEA" w:rsidRDefault="009F6DEA" w:rsidP="005D1B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3A5C6A55" w14:textId="77777777" w:rsidR="009F6DEA" w:rsidRDefault="009F6DEA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9F6DEA" w14:paraId="0D21986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0A9121D" w14:textId="77777777" w:rsidR="009F6DEA" w:rsidRDefault="009F6DEA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128B99A" w14:textId="03E12F47" w:rsidR="009F6DEA" w:rsidRDefault="009F6DEA" w:rsidP="00A71B69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color w:val="1D1D1B"/>
                <w:sz w:val="24"/>
                <w:szCs w:val="24"/>
                <w:lang w:val="en-US" w:eastAsia="ru-RU" w:bidi="ar-SA"/>
              </w:rPr>
            </w:pPr>
            <w:proofErr w:type="spellStart"/>
            <w:r>
              <w:rPr>
                <w:color w:val="1D1D1B"/>
                <w:sz w:val="24"/>
                <w:szCs w:val="24"/>
                <w:lang w:val="en-US" w:eastAsia="ru-RU" w:bidi="ar-SA"/>
              </w:rPr>
              <w:t>Неврозология</w:t>
            </w:r>
            <w:proofErr w:type="spellEnd"/>
            <w:r>
              <w:rPr>
                <w:color w:val="1D1D1B"/>
                <w:sz w:val="24"/>
                <w:szCs w:val="24"/>
                <w:lang w:val="en-US" w:eastAsia="ru-RU" w:bidi="ar-SA"/>
              </w:rPr>
              <w:t xml:space="preserve"> и </w:t>
            </w:r>
            <w:proofErr w:type="spellStart"/>
            <w:r>
              <w:rPr>
                <w:color w:val="1D1D1B"/>
                <w:sz w:val="24"/>
                <w:szCs w:val="24"/>
                <w:lang w:val="en-US" w:eastAsia="ru-RU" w:bidi="ar-SA"/>
              </w:rPr>
              <w:t>психосоматическая</w:t>
            </w:r>
            <w:proofErr w:type="spellEnd"/>
            <w:r>
              <w:rPr>
                <w:color w:val="1D1D1B"/>
                <w:sz w:val="24"/>
                <w:szCs w:val="24"/>
                <w:lang w:val="en-US" w:eastAsia="ru-RU" w:bidi="ar-SA"/>
              </w:rPr>
              <w:t xml:space="preserve"> </w:t>
            </w:r>
            <w:proofErr w:type="spellStart"/>
            <w:r>
              <w:rPr>
                <w:color w:val="1D1D1B"/>
                <w:sz w:val="24"/>
                <w:szCs w:val="24"/>
                <w:lang w:val="en-US" w:eastAsia="ru-RU" w:bidi="ar-SA"/>
              </w:rPr>
              <w:t>медицина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22652556" w14:textId="431CCBD9" w:rsidR="009F6DEA" w:rsidRDefault="009F6DEA" w:rsidP="005D1B42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М.: Городец, 2016, 596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D56064C" w14:textId="77777777" w:rsidR="009F6DEA" w:rsidRDefault="009F6DEA" w:rsidP="005D1B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083C51FA" w14:textId="3EAEC991" w:rsidR="009F6DEA" w:rsidRDefault="009F6DEA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С.Л. Соловьева</w:t>
            </w:r>
          </w:p>
        </w:tc>
      </w:tr>
      <w:tr w:rsidR="009F6DEA" w14:paraId="5014311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034133B" w14:textId="77777777" w:rsidR="009F6DEA" w:rsidRDefault="009F6DEA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8D271A5" w14:textId="42C50A31" w:rsidR="009F6DEA" w:rsidRPr="00EE226F" w:rsidRDefault="009F6DEA" w:rsidP="00A71B69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color w:val="1D1D1B"/>
                <w:sz w:val="24"/>
                <w:szCs w:val="24"/>
                <w:lang w:eastAsia="ru-RU" w:bidi="ar-SA"/>
              </w:rPr>
            </w:pPr>
            <w:r w:rsidRPr="00EE226F">
              <w:rPr>
                <w:color w:val="1D1D1B"/>
                <w:sz w:val="24"/>
                <w:szCs w:val="24"/>
                <w:lang w:eastAsia="ru-RU" w:bidi="ar-SA"/>
              </w:rPr>
              <w:t>Терминологические основы феноменологической диагностики в психиатрии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C5EB9C5" w14:textId="6257002E" w:rsidR="009F6DEA" w:rsidRDefault="009F6DEA" w:rsidP="005D1B42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М.: Городец, 2016, 128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9099D8D" w14:textId="77777777" w:rsidR="009F6DEA" w:rsidRDefault="009F6DEA" w:rsidP="005D1B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50EDDBC0" w14:textId="77777777" w:rsidR="009F6DEA" w:rsidRDefault="009F6DEA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D72FF8" w14:paraId="27B5378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75F18D0" w14:textId="77777777" w:rsidR="00D72FF8" w:rsidRDefault="00D72FF8" w:rsidP="00EA2094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647DA1A" w14:textId="77777777" w:rsidR="00D72FF8" w:rsidRPr="00EE226F" w:rsidRDefault="00D72FF8" w:rsidP="00EA2094">
            <w:pPr>
              <w:numPr>
                <w:ilvl w:val="0"/>
                <w:numId w:val="3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color w:val="1D1D1B"/>
                <w:sz w:val="24"/>
                <w:szCs w:val="24"/>
                <w:lang w:eastAsia="ru-RU" w:bidi="ar-SA"/>
              </w:rPr>
            </w:pPr>
            <w:r w:rsidRPr="00D72FF8">
              <w:rPr>
                <w:color w:val="1D1D1B"/>
                <w:sz w:val="24"/>
                <w:szCs w:val="24"/>
                <w:lang w:eastAsia="ru-RU" w:bidi="ar-SA"/>
              </w:rPr>
              <w:t xml:space="preserve">От Ганнушкина до </w:t>
            </w:r>
            <w:proofErr w:type="spellStart"/>
            <w:r w:rsidRPr="00D72FF8">
              <w:rPr>
                <w:color w:val="1D1D1B"/>
                <w:sz w:val="24"/>
                <w:szCs w:val="24"/>
                <w:lang w:eastAsia="ru-RU" w:bidi="ar-SA"/>
              </w:rPr>
              <w:t>Павленского</w:t>
            </w:r>
            <w:proofErr w:type="spellEnd"/>
            <w:r w:rsidRPr="00D72FF8">
              <w:rPr>
                <w:color w:val="1D1D1B"/>
                <w:sz w:val="24"/>
                <w:szCs w:val="24"/>
                <w:lang w:eastAsia="ru-RU" w:bidi="ar-SA"/>
              </w:rPr>
              <w:t>: классификация расстройств и реальная жизнь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D86D8B5" w14:textId="77777777" w:rsidR="00D72FF8" w:rsidRDefault="00D72FF8" w:rsidP="00EA2094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«Неврологический вестник», 2016, №4, с. 58-60.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934799D" w14:textId="691846B3" w:rsidR="00D72FF8" w:rsidRDefault="00D72FF8" w:rsidP="00EA20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D2A380E" w14:textId="77777777" w:rsidR="00D72FF8" w:rsidRDefault="00D72FF8" w:rsidP="00EA2094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D72FF8" w14:paraId="0387449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9381B81" w14:textId="77777777" w:rsidR="00D72FF8" w:rsidRDefault="00D72FF8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884032D" w14:textId="64C7AB55" w:rsidR="00D72FF8" w:rsidRPr="00D72FF8" w:rsidRDefault="00D72FF8" w:rsidP="00D72FF8">
            <w:pPr>
              <w:autoSpaceDN w:val="0"/>
              <w:adjustRightInd w:val="0"/>
              <w:rPr>
                <w:color w:val="1D1D1B"/>
                <w:sz w:val="24"/>
                <w:szCs w:val="24"/>
                <w:lang w:eastAsia="ru-RU" w:bidi="ar-SA"/>
              </w:rPr>
            </w:pPr>
            <w:proofErr w:type="spellStart"/>
            <w:r w:rsidRPr="00EE226F">
              <w:rPr>
                <w:sz w:val="24"/>
                <w:szCs w:val="24"/>
                <w:lang w:eastAsia="ru-RU" w:bidi="ar-SA"/>
              </w:rPr>
              <w:t>Диссомнические</w:t>
            </w:r>
            <w:proofErr w:type="spellEnd"/>
            <w:r w:rsidRPr="00EE226F">
              <w:rPr>
                <w:sz w:val="24"/>
                <w:szCs w:val="24"/>
                <w:lang w:eastAsia="ru-RU" w:bidi="ar-SA"/>
              </w:rPr>
              <w:t xml:space="preserve"> (</w:t>
            </w:r>
            <w:proofErr w:type="spellStart"/>
            <w:r w:rsidRPr="00EE226F">
              <w:rPr>
                <w:sz w:val="24"/>
                <w:szCs w:val="24"/>
                <w:lang w:eastAsia="ru-RU" w:bidi="ar-SA"/>
              </w:rPr>
              <w:t>инсомнические</w:t>
            </w:r>
            <w:proofErr w:type="spellEnd"/>
            <w:r w:rsidRPr="00EE226F">
              <w:rPr>
                <w:sz w:val="24"/>
                <w:szCs w:val="24"/>
                <w:lang w:eastAsia="ru-RU" w:bidi="ar-SA"/>
              </w:rPr>
              <w:t>) расстройства: психоневрологическая дилемма в диагностике и терапии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B7A8A9F" w14:textId="217BCB87" w:rsidR="00D72FF8" w:rsidRDefault="00D72FF8" w:rsidP="005D1B42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Журнал неврологии и психиатрии им. С.С. Корсакова, 2016, №11 (2), С. 21-26.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724D539" w14:textId="635D3B3C" w:rsidR="00D72FF8" w:rsidRDefault="00D72FF8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B14AEEC" w14:textId="77777777" w:rsidR="00D72FF8" w:rsidRDefault="00D72FF8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9B728E" w14:paraId="40AAB17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68D6C6C" w14:textId="77777777" w:rsidR="009B728E" w:rsidRDefault="009B728E" w:rsidP="00EA2094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A854214" w14:textId="77777777" w:rsidR="009B728E" w:rsidRPr="00D72FF8" w:rsidRDefault="009B728E" w:rsidP="00EA2094">
            <w:pPr>
              <w:autoSpaceDN w:val="0"/>
              <w:adjustRightInd w:val="0"/>
              <w:rPr>
                <w:color w:val="1D1D1B"/>
                <w:sz w:val="24"/>
                <w:szCs w:val="24"/>
                <w:lang w:eastAsia="ru-RU" w:bidi="ar-SA"/>
              </w:rPr>
            </w:pPr>
            <w:r w:rsidRPr="00EE226F">
              <w:rPr>
                <w:sz w:val="24"/>
                <w:szCs w:val="24"/>
                <w:lang w:eastAsia="ru-RU" w:bidi="ar-SA"/>
              </w:rPr>
              <w:t>Методологические ошибки и противоречия в Федеральных клинических рекомендациях по наркологии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544C0C0" w14:textId="77777777" w:rsidR="009B728E" w:rsidRDefault="009B728E" w:rsidP="00EA2094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Журнал неврологии и психиатрии им. С.С. Корсакова, 2016, №11 (2), С. 69-73.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9A3442B" w14:textId="77777777" w:rsidR="009B728E" w:rsidRDefault="009B728E" w:rsidP="00EA20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77AE4DC" w14:textId="77777777" w:rsidR="009B728E" w:rsidRDefault="009B728E" w:rsidP="00EA2094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9B728E" w14:paraId="7531B6E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FEA81D2" w14:textId="77777777" w:rsidR="009B728E" w:rsidRDefault="009B728E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2834E9A" w14:textId="4E911F27" w:rsidR="009B728E" w:rsidRPr="00EE226F" w:rsidRDefault="00F73E3D" w:rsidP="00D72FF8">
            <w:pPr>
              <w:autoSpaceDN w:val="0"/>
              <w:adjustRightInd w:val="0"/>
              <w:rPr>
                <w:sz w:val="24"/>
                <w:szCs w:val="24"/>
                <w:lang w:eastAsia="ru-RU" w:bidi="ar-SA"/>
              </w:rPr>
            </w:pPr>
            <w:r w:rsidRPr="00EE226F">
              <w:rPr>
                <w:sz w:val="24"/>
                <w:szCs w:val="24"/>
                <w:lang w:eastAsia="ru-RU" w:bidi="ar-SA"/>
              </w:rPr>
              <w:t>Восприятие и переживание боли сквозь призму психической болезни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26B206B" w14:textId="3CB1F10A" w:rsidR="009B728E" w:rsidRDefault="00C635B9" w:rsidP="005D1B42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Алгология</w:t>
            </w:r>
            <w:proofErr w:type="spellEnd"/>
            <w:r>
              <w:rPr>
                <w:color w:val="000000"/>
                <w:sz w:val="24"/>
                <w:szCs w:val="24"/>
              </w:rPr>
              <w:t>. Учебное пособие</w:t>
            </w:r>
            <w:r w:rsidR="009B728E">
              <w:rPr>
                <w:color w:val="000000"/>
                <w:sz w:val="24"/>
                <w:szCs w:val="24"/>
              </w:rPr>
              <w:t>. Казань, 2016, с.</w:t>
            </w:r>
            <w:r w:rsidR="00F73E3D">
              <w:rPr>
                <w:color w:val="000000"/>
                <w:sz w:val="24"/>
                <w:szCs w:val="24"/>
              </w:rPr>
              <w:t xml:space="preserve"> 27-44.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2C784BB" w14:textId="4AC4A803" w:rsidR="009B728E" w:rsidRDefault="00F73E3D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B3BEE4C" w14:textId="77777777" w:rsidR="009B728E" w:rsidRDefault="009B728E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C635B9" w14:paraId="2AF66C9E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A2BD00A" w14:textId="77777777" w:rsidR="00C635B9" w:rsidRDefault="00C635B9" w:rsidP="00EA2094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DD8E640" w14:textId="77777777" w:rsidR="00C635B9" w:rsidRPr="00EE226F" w:rsidRDefault="00C635B9" w:rsidP="00EA2094">
            <w:pPr>
              <w:autoSpaceDN w:val="0"/>
              <w:adjustRightInd w:val="0"/>
              <w:rPr>
                <w:sz w:val="24"/>
                <w:szCs w:val="24"/>
                <w:lang w:eastAsia="ru-RU" w:bidi="ar-SA"/>
              </w:rPr>
            </w:pPr>
            <w:proofErr w:type="spellStart"/>
            <w:r w:rsidRPr="00EE226F">
              <w:rPr>
                <w:sz w:val="24"/>
                <w:szCs w:val="24"/>
                <w:lang w:eastAsia="ru-RU" w:bidi="ar-SA"/>
              </w:rPr>
              <w:t>Алгические</w:t>
            </w:r>
            <w:proofErr w:type="spellEnd"/>
            <w:r w:rsidRPr="00EE226F">
              <w:rPr>
                <w:sz w:val="24"/>
                <w:szCs w:val="24"/>
                <w:lang w:eastAsia="ru-RU" w:bidi="ar-SA"/>
              </w:rPr>
              <w:t xml:space="preserve"> ощущения: от антиципации и </w:t>
            </w:r>
            <w:proofErr w:type="spellStart"/>
            <w:r w:rsidRPr="00EE226F">
              <w:rPr>
                <w:sz w:val="24"/>
                <w:szCs w:val="24"/>
                <w:lang w:eastAsia="ru-RU" w:bidi="ar-SA"/>
              </w:rPr>
              <w:t>экспектации</w:t>
            </w:r>
            <w:proofErr w:type="spellEnd"/>
            <w:r w:rsidRPr="00EE226F">
              <w:rPr>
                <w:sz w:val="24"/>
                <w:szCs w:val="24"/>
                <w:lang w:eastAsia="ru-RU" w:bidi="ar-SA"/>
              </w:rPr>
              <w:t xml:space="preserve"> к переживанию интенсивности боли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505FE30" w14:textId="77777777" w:rsidR="00C635B9" w:rsidRDefault="00C635B9" w:rsidP="00EA2094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Алгология</w:t>
            </w:r>
            <w:proofErr w:type="spellEnd"/>
            <w:r>
              <w:rPr>
                <w:color w:val="000000"/>
                <w:sz w:val="24"/>
                <w:szCs w:val="24"/>
              </w:rPr>
              <w:t>. Учебное пособие. Казань, 2016, с. 83-97.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1F56895" w14:textId="77777777" w:rsidR="00C635B9" w:rsidRDefault="00C635B9" w:rsidP="00EA20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EB9DA3F" w14:textId="77777777" w:rsidR="00C635B9" w:rsidRDefault="00C635B9" w:rsidP="00EA2094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А.С. Граница</w:t>
            </w:r>
          </w:p>
        </w:tc>
      </w:tr>
      <w:tr w:rsidR="00C635B9" w14:paraId="3E028B8F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1C36A1A" w14:textId="77777777" w:rsidR="00C635B9" w:rsidRDefault="00C635B9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0CA2436" w14:textId="52FAC2BA" w:rsidR="00C635B9" w:rsidRPr="00EE226F" w:rsidRDefault="00C635B9" w:rsidP="00D72FF8">
            <w:pPr>
              <w:autoSpaceDN w:val="0"/>
              <w:adjustRightInd w:val="0"/>
              <w:rPr>
                <w:sz w:val="24"/>
                <w:szCs w:val="24"/>
                <w:lang w:eastAsia="ru-RU" w:bidi="ar-SA"/>
              </w:rPr>
            </w:pPr>
            <w:proofErr w:type="spellStart"/>
            <w:r w:rsidRPr="00EE226F">
              <w:rPr>
                <w:sz w:val="24"/>
                <w:szCs w:val="24"/>
                <w:lang w:eastAsia="ru-RU" w:bidi="ar-SA"/>
              </w:rPr>
              <w:t>Резидуальное</w:t>
            </w:r>
            <w:proofErr w:type="spellEnd"/>
            <w:r w:rsidRPr="00EE226F">
              <w:rPr>
                <w:sz w:val="24"/>
                <w:szCs w:val="24"/>
                <w:lang w:eastAsia="ru-RU" w:bidi="ar-SA"/>
              </w:rPr>
              <w:t xml:space="preserve"> психотическое расстройство вследствие употребления </w:t>
            </w:r>
            <w:proofErr w:type="spellStart"/>
            <w:r w:rsidRPr="00EE226F">
              <w:rPr>
                <w:sz w:val="24"/>
                <w:szCs w:val="24"/>
                <w:lang w:eastAsia="ru-RU" w:bidi="ar-SA"/>
              </w:rPr>
              <w:t>психостимуляторов</w:t>
            </w:r>
            <w:proofErr w:type="spellEnd"/>
            <w:r w:rsidRPr="00EE226F">
              <w:rPr>
                <w:sz w:val="24"/>
                <w:szCs w:val="24"/>
                <w:lang w:eastAsia="ru-RU" w:bidi="ar-SA"/>
              </w:rPr>
              <w:t xml:space="preserve"> или шизофрения (клинический разбор)?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5DC1160" w14:textId="02C5C3C6" w:rsidR="00C635B9" w:rsidRDefault="00C635B9" w:rsidP="005D1B42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«Неврологический вестник», 2017, №2, с. 78-90.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6934D9F" w14:textId="4492D496" w:rsidR="00C635B9" w:rsidRDefault="00C635B9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5D342A8" w14:textId="5A85E29D" w:rsidR="00C635B9" w:rsidRDefault="00C635B9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В.А. Солдаткин, </w:t>
            </w:r>
          </w:p>
          <w:p w14:paraId="5C1573A6" w14:textId="5D5397DF" w:rsidR="00C635B9" w:rsidRDefault="00C635B9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Ю.П. Сиволап и др.</w:t>
            </w:r>
          </w:p>
        </w:tc>
      </w:tr>
      <w:tr w:rsidR="00C635B9" w14:paraId="6FCFFD0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970F533" w14:textId="77777777" w:rsidR="00C635B9" w:rsidRDefault="00C635B9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D7B9433" w14:textId="22FE9565" w:rsidR="00C635B9" w:rsidRPr="00EE226F" w:rsidRDefault="00C635B9" w:rsidP="00D72FF8">
            <w:pPr>
              <w:autoSpaceDN w:val="0"/>
              <w:adjustRightInd w:val="0"/>
              <w:rPr>
                <w:sz w:val="24"/>
                <w:szCs w:val="24"/>
                <w:lang w:eastAsia="ru-RU" w:bidi="ar-SA"/>
              </w:rPr>
            </w:pPr>
            <w:r w:rsidRPr="00EE226F">
              <w:rPr>
                <w:sz w:val="24"/>
                <w:szCs w:val="24"/>
                <w:lang w:eastAsia="ru-RU" w:bidi="ar-SA"/>
              </w:rPr>
              <w:t xml:space="preserve">“Система дел” и проблема “удерживания нуля” математика Артема: шизофрения или синдром </w:t>
            </w:r>
            <w:proofErr w:type="spellStart"/>
            <w:r w:rsidRPr="00EE226F">
              <w:rPr>
                <w:sz w:val="24"/>
                <w:szCs w:val="24"/>
                <w:lang w:eastAsia="ru-RU" w:bidi="ar-SA"/>
              </w:rPr>
              <w:t>Аспергера</w:t>
            </w:r>
            <w:proofErr w:type="spellEnd"/>
            <w:r w:rsidRPr="00EE226F">
              <w:rPr>
                <w:sz w:val="24"/>
                <w:szCs w:val="24"/>
                <w:lang w:eastAsia="ru-RU" w:bidi="ar-SA"/>
              </w:rPr>
              <w:t>?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8F126DE" w14:textId="682A0E7E" w:rsidR="00C635B9" w:rsidRDefault="00C635B9" w:rsidP="005D1B42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«Неврологический вестник», 2017, №2, с. 95-104.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66CF149" w14:textId="4FF26465" w:rsidR="00C635B9" w:rsidRDefault="00C635B9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C7140CF" w14:textId="77777777" w:rsidR="00C635B9" w:rsidRDefault="00C635B9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8E35AD" w14:paraId="5D191C8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15EE6CD" w14:textId="77777777" w:rsidR="008E35AD" w:rsidRDefault="008E35AD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0C92C26" w14:textId="32CBD8CE" w:rsidR="008E35AD" w:rsidRPr="00041558" w:rsidRDefault="008E35AD" w:rsidP="00C635B9">
            <w:pPr>
              <w:autoSpaceDN w:val="0"/>
              <w:adjustRightInd w:val="0"/>
              <w:rPr>
                <w:sz w:val="24"/>
                <w:szCs w:val="24"/>
                <w:lang w:eastAsia="ru-RU" w:bidi="ar-SA"/>
              </w:rPr>
            </w:pPr>
            <w:r w:rsidRPr="00041558">
              <w:rPr>
                <w:sz w:val="24"/>
                <w:szCs w:val="24"/>
                <w:lang w:eastAsia="ru-RU" w:bidi="ar-SA"/>
              </w:rPr>
              <w:t>Возможности и барьеры на пути эффективной терапии пациентов с двойным диагнозом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0AF9A61" w14:textId="67B62445" w:rsidR="008E35AD" w:rsidRPr="00041558" w:rsidRDefault="008E35AD" w:rsidP="005D1B42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 w:rsidRPr="00041558">
              <w:rPr>
                <w:color w:val="000000"/>
                <w:sz w:val="24"/>
                <w:szCs w:val="24"/>
              </w:rPr>
              <w:t>«Вопросы наркологии», 2017, №6, С. 79-86.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BC23649" w14:textId="519A4C06" w:rsidR="008E35AD" w:rsidRDefault="008E35AD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4A94717" w14:textId="77777777" w:rsidR="008E35AD" w:rsidRDefault="008E35AD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041558" w14:paraId="257CF296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927BD97" w14:textId="77777777" w:rsidR="00041558" w:rsidRDefault="00041558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4A14B68" w14:textId="465B0238" w:rsidR="00041558" w:rsidRPr="00041558" w:rsidRDefault="00041558" w:rsidP="00041558">
            <w:pPr>
              <w:autoSpaceDN w:val="0"/>
              <w:adjustRightInd w:val="0"/>
              <w:rPr>
                <w:sz w:val="24"/>
                <w:szCs w:val="24"/>
                <w:lang w:eastAsia="ru-RU" w:bidi="ar-SA"/>
              </w:rPr>
            </w:pPr>
            <w:r w:rsidRPr="00EE226F">
              <w:rPr>
                <w:sz w:val="24"/>
                <w:szCs w:val="24"/>
                <w:lang w:eastAsia="ru-RU" w:bidi="ar-SA"/>
              </w:rPr>
              <w:t xml:space="preserve">Личностные расстройства (психопатии): сохранять ли в психиатрических </w:t>
            </w:r>
            <w:r>
              <w:rPr>
                <w:sz w:val="24"/>
                <w:szCs w:val="24"/>
                <w:lang w:eastAsia="ru-RU" w:bidi="ar-SA"/>
              </w:rPr>
              <w:t>к</w:t>
            </w:r>
            <w:r w:rsidRPr="00EE226F">
              <w:rPr>
                <w:sz w:val="24"/>
                <w:szCs w:val="24"/>
                <w:lang w:eastAsia="ru-RU" w:bidi="ar-SA"/>
              </w:rPr>
              <w:t xml:space="preserve">лассификациях и лечить ли антипсихотиками? </w:t>
            </w:r>
            <w:r w:rsidRPr="00041558">
              <w:rPr>
                <w:sz w:val="24"/>
                <w:szCs w:val="24"/>
                <w:lang w:val="en-US" w:eastAsia="ru-RU" w:bidi="ar-SA"/>
              </w:rPr>
              <w:t>(</w:t>
            </w:r>
            <w:proofErr w:type="spellStart"/>
            <w:r w:rsidRPr="00041558">
              <w:rPr>
                <w:sz w:val="24"/>
                <w:szCs w:val="24"/>
                <w:lang w:val="en-US" w:eastAsia="ru-RU" w:bidi="ar-SA"/>
              </w:rPr>
              <w:t>Ответ</w:t>
            </w:r>
            <w:proofErr w:type="spellEnd"/>
            <w:r w:rsidRPr="00041558">
              <w:rPr>
                <w:sz w:val="24"/>
                <w:szCs w:val="24"/>
                <w:lang w:val="en-US" w:eastAsia="ru-RU" w:bidi="ar-SA"/>
              </w:rPr>
              <w:t xml:space="preserve"> </w:t>
            </w:r>
            <w:proofErr w:type="spellStart"/>
            <w:r w:rsidRPr="00041558">
              <w:rPr>
                <w:sz w:val="24"/>
                <w:szCs w:val="24"/>
                <w:lang w:val="en-US" w:eastAsia="ru-RU" w:bidi="ar-SA"/>
              </w:rPr>
              <w:t>на</w:t>
            </w:r>
            <w:proofErr w:type="spellEnd"/>
            <w:r w:rsidRPr="00041558">
              <w:rPr>
                <w:sz w:val="24"/>
                <w:szCs w:val="24"/>
                <w:lang w:val="en-US" w:eastAsia="ru-RU" w:bidi="ar-SA"/>
              </w:rPr>
              <w:t xml:space="preserve"> </w:t>
            </w:r>
            <w:proofErr w:type="spellStart"/>
            <w:r w:rsidRPr="00041558">
              <w:rPr>
                <w:sz w:val="24"/>
                <w:szCs w:val="24"/>
                <w:lang w:val="en-US" w:eastAsia="ru-RU" w:bidi="ar-SA"/>
              </w:rPr>
              <w:t>статью</w:t>
            </w:r>
            <w:proofErr w:type="spellEnd"/>
            <w:r w:rsidRPr="00041558">
              <w:rPr>
                <w:sz w:val="24"/>
                <w:szCs w:val="24"/>
                <w:lang w:val="en-US" w:eastAsia="ru-RU" w:bidi="ar-SA"/>
              </w:rPr>
              <w:t xml:space="preserve"> </w:t>
            </w:r>
            <w:proofErr w:type="spellStart"/>
            <w:r w:rsidRPr="00041558">
              <w:rPr>
                <w:sz w:val="24"/>
                <w:szCs w:val="24"/>
                <w:lang w:val="en-US" w:eastAsia="ru-RU" w:bidi="ar-SA"/>
              </w:rPr>
              <w:t>Д.С.Данилова</w:t>
            </w:r>
            <w:proofErr w:type="spellEnd"/>
            <w:r w:rsidRPr="00041558">
              <w:rPr>
                <w:sz w:val="24"/>
                <w:szCs w:val="24"/>
                <w:lang w:val="en-US" w:eastAsia="ru-RU" w:bidi="ar-SA"/>
              </w:rPr>
              <w:t xml:space="preserve">). 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AD6B0CB" w14:textId="66601BD7" w:rsidR="00041558" w:rsidRPr="00041558" w:rsidRDefault="00827DD0" w:rsidP="006812CB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ru-RU" w:bidi="ar-SA"/>
              </w:rPr>
              <w:t>“</w:t>
            </w:r>
            <w:proofErr w:type="spellStart"/>
            <w:r w:rsidR="00041558" w:rsidRPr="00041558">
              <w:rPr>
                <w:sz w:val="24"/>
                <w:szCs w:val="24"/>
                <w:lang w:val="en-US" w:eastAsia="ru-RU" w:bidi="ar-SA"/>
              </w:rPr>
              <w:t>Психиатрия</w:t>
            </w:r>
            <w:proofErr w:type="spellEnd"/>
            <w:r w:rsidR="00041558" w:rsidRPr="00041558">
              <w:rPr>
                <w:sz w:val="24"/>
                <w:szCs w:val="24"/>
                <w:lang w:val="en-US" w:eastAsia="ru-RU" w:bidi="ar-SA"/>
              </w:rPr>
              <w:t xml:space="preserve"> и </w:t>
            </w:r>
            <w:proofErr w:type="spellStart"/>
            <w:r w:rsidR="00041558" w:rsidRPr="00041558">
              <w:rPr>
                <w:sz w:val="24"/>
                <w:szCs w:val="24"/>
                <w:lang w:val="en-US" w:eastAsia="ru-RU" w:bidi="ar-SA"/>
              </w:rPr>
              <w:t>психофармакотерапия</w:t>
            </w:r>
            <w:proofErr w:type="spellEnd"/>
            <w:r>
              <w:rPr>
                <w:sz w:val="24"/>
                <w:szCs w:val="24"/>
                <w:lang w:val="en-US" w:eastAsia="ru-RU" w:bidi="ar-SA"/>
              </w:rPr>
              <w:t>”,</w:t>
            </w:r>
            <w:r w:rsidR="006812CB">
              <w:rPr>
                <w:sz w:val="24"/>
                <w:szCs w:val="24"/>
                <w:lang w:val="en-US" w:eastAsia="ru-RU" w:bidi="ar-SA"/>
              </w:rPr>
              <w:t xml:space="preserve"> 2017,</w:t>
            </w:r>
            <w:r w:rsidR="00041558" w:rsidRPr="00041558">
              <w:rPr>
                <w:sz w:val="24"/>
                <w:szCs w:val="24"/>
                <w:lang w:val="en-US" w:eastAsia="ru-RU" w:bidi="ar-SA"/>
              </w:rPr>
              <w:t xml:space="preserve"> </w:t>
            </w:r>
            <w:r w:rsidR="006812CB">
              <w:rPr>
                <w:sz w:val="24"/>
                <w:szCs w:val="24"/>
                <w:lang w:eastAsia="ru-RU" w:bidi="ar-SA"/>
              </w:rPr>
              <w:t>№3</w:t>
            </w:r>
            <w:r w:rsidR="006812CB">
              <w:rPr>
                <w:sz w:val="24"/>
                <w:szCs w:val="24"/>
                <w:lang w:val="en-US" w:eastAsia="ru-RU" w:bidi="ar-SA"/>
              </w:rPr>
              <w:t>,</w:t>
            </w:r>
            <w:r w:rsidR="00041558" w:rsidRPr="00041558">
              <w:rPr>
                <w:sz w:val="24"/>
                <w:szCs w:val="24"/>
                <w:lang w:val="en-US" w:eastAsia="ru-RU" w:bidi="ar-SA"/>
              </w:rPr>
              <w:t xml:space="preserve"> 57–60.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94937B0" w14:textId="77777777" w:rsidR="00041558" w:rsidRDefault="00041558" w:rsidP="005D1B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58EA098B" w14:textId="77777777" w:rsidR="00041558" w:rsidRDefault="00041558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D13EFC" w:rsidRPr="0033362A" w14:paraId="6FCA6C2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95FE781" w14:textId="77777777" w:rsidR="00D13EFC" w:rsidRPr="00D13EFC" w:rsidRDefault="00D13EFC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F40FF67" w14:textId="758196CE" w:rsidR="00D13EFC" w:rsidRPr="00EE226F" w:rsidRDefault="00D13EFC" w:rsidP="00D13EFC">
            <w:pPr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val="en-US" w:eastAsia="ru-RU" w:bidi="ar-SA"/>
              </w:rPr>
            </w:pPr>
            <w:r>
              <w:rPr>
                <w:color w:val="000000" w:themeColor="text1"/>
                <w:sz w:val="24"/>
                <w:szCs w:val="24"/>
                <w:lang w:val="en-US" w:eastAsia="ru-RU" w:bidi="ar-SA"/>
              </w:rPr>
              <w:t>D</w:t>
            </w:r>
            <w:r w:rsidRPr="00D13EFC">
              <w:rPr>
                <w:color w:val="000000" w:themeColor="text1"/>
                <w:sz w:val="24"/>
                <w:szCs w:val="24"/>
                <w:lang w:val="en-US" w:eastAsia="ru-RU" w:bidi="ar-SA"/>
              </w:rPr>
              <w:t>rug-treatment</w:t>
            </w:r>
            <w:r>
              <w:rPr>
                <w:color w:val="000000" w:themeColor="text1"/>
                <w:sz w:val="24"/>
                <w:szCs w:val="24"/>
                <w:lang w:val="en-US" w:eastAsia="ru-RU" w:bidi="ar-SA"/>
              </w:rPr>
              <w:t xml:space="preserve"> </w:t>
            </w:r>
            <w:r w:rsidRPr="00D13EFC">
              <w:rPr>
                <w:color w:val="000000" w:themeColor="text1"/>
                <w:sz w:val="24"/>
                <w:szCs w:val="24"/>
                <w:lang w:val="en-US" w:eastAsia="ru-RU" w:bidi="ar-SA"/>
              </w:rPr>
              <w:t>systems in prisons</w:t>
            </w:r>
            <w:r>
              <w:rPr>
                <w:color w:val="000000" w:themeColor="text1"/>
                <w:sz w:val="24"/>
                <w:szCs w:val="24"/>
                <w:lang w:val="en-US" w:eastAsia="ru-RU" w:bidi="ar-SA"/>
              </w:rPr>
              <w:t xml:space="preserve"> in E</w:t>
            </w:r>
            <w:r w:rsidRPr="00D13EFC">
              <w:rPr>
                <w:color w:val="000000" w:themeColor="text1"/>
                <w:sz w:val="24"/>
                <w:szCs w:val="24"/>
                <w:lang w:val="en-US" w:eastAsia="ru-RU" w:bidi="ar-SA"/>
              </w:rPr>
              <w:t>astern</w:t>
            </w:r>
            <w:r>
              <w:rPr>
                <w:color w:val="000000" w:themeColor="text1"/>
                <w:sz w:val="24"/>
                <w:szCs w:val="24"/>
                <w:lang w:val="en-US" w:eastAsia="ru-RU" w:bidi="ar-SA"/>
              </w:rPr>
              <w:t xml:space="preserve"> and South-E</w:t>
            </w:r>
            <w:r w:rsidRPr="00D13EFC">
              <w:rPr>
                <w:color w:val="000000" w:themeColor="text1"/>
                <w:sz w:val="24"/>
                <w:szCs w:val="24"/>
                <w:lang w:val="en-US" w:eastAsia="ru-RU" w:bidi="ar-SA"/>
              </w:rPr>
              <w:t>ast</w:t>
            </w:r>
            <w:r>
              <w:rPr>
                <w:color w:val="000000" w:themeColor="text1"/>
                <w:sz w:val="24"/>
                <w:szCs w:val="24"/>
                <w:lang w:val="en-US" w:eastAsia="ru-RU" w:bidi="ar-SA"/>
              </w:rPr>
              <w:t xml:space="preserve"> E</w:t>
            </w:r>
            <w:r w:rsidRPr="00D13EFC">
              <w:rPr>
                <w:color w:val="000000" w:themeColor="text1"/>
                <w:sz w:val="24"/>
                <w:szCs w:val="24"/>
                <w:lang w:val="en-US" w:eastAsia="ru-RU" w:bidi="ar-SA"/>
              </w:rPr>
              <w:t>urope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B92ED74" w14:textId="7B7CF188" w:rsidR="00D13EFC" w:rsidRPr="00D13EFC" w:rsidRDefault="00D13EFC" w:rsidP="005D1B42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 w:eastAsia="ru-RU" w:bidi="ar-SA"/>
              </w:rPr>
              <w:t>Council of E</w:t>
            </w:r>
            <w:r w:rsidRPr="00D13EFC">
              <w:rPr>
                <w:color w:val="000000" w:themeColor="text1"/>
                <w:sz w:val="24"/>
                <w:szCs w:val="24"/>
                <w:lang w:val="en-US" w:eastAsia="ru-RU" w:bidi="ar-SA"/>
              </w:rPr>
              <w:t xml:space="preserve">urope, </w:t>
            </w:r>
            <w:r>
              <w:rPr>
                <w:color w:val="000000" w:themeColor="text1"/>
                <w:sz w:val="24"/>
                <w:szCs w:val="24"/>
                <w:lang w:val="en-US" w:eastAsia="ru-RU" w:bidi="ar-SA"/>
              </w:rPr>
              <w:t>Strasburg, J</w:t>
            </w:r>
            <w:r w:rsidRPr="00D13EFC">
              <w:rPr>
                <w:color w:val="000000" w:themeColor="text1"/>
                <w:sz w:val="24"/>
                <w:szCs w:val="24"/>
                <w:lang w:val="en-US" w:eastAsia="ru-RU" w:bidi="ar-SA"/>
              </w:rPr>
              <w:t>une 2017, 88 p.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EAC6F95" w14:textId="5B696460" w:rsidR="00D13EFC" w:rsidRPr="00D13EFC" w:rsidRDefault="00D13EFC" w:rsidP="005D1B42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13EFC">
              <w:rPr>
                <w:color w:val="000000" w:themeColor="text1"/>
                <w:sz w:val="24"/>
                <w:szCs w:val="24"/>
              </w:rPr>
              <w:t>88 p.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D9F1DFA" w14:textId="5EB77083" w:rsidR="00D13EFC" w:rsidRPr="00D13EFC" w:rsidRDefault="00D13EFC" w:rsidP="00D13EFC">
            <w:pPr>
              <w:autoSpaceDN w:val="0"/>
              <w:adjustRightInd w:val="0"/>
              <w:rPr>
                <w:color w:val="000000" w:themeColor="text1"/>
                <w:sz w:val="24"/>
                <w:szCs w:val="24"/>
                <w:lang w:val="en-US" w:eastAsia="ru-RU" w:bidi="ar-SA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 w:eastAsia="ru-RU" w:bidi="ar-SA"/>
              </w:rPr>
              <w:t>Heino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 w:eastAsia="ru-RU" w:bidi="ar-SA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 w:eastAsia="ru-RU" w:bidi="ar-SA"/>
              </w:rPr>
              <w:t>S</w:t>
            </w:r>
            <w:r w:rsidRPr="00D13EFC">
              <w:rPr>
                <w:color w:val="000000" w:themeColor="text1"/>
                <w:sz w:val="24"/>
                <w:szCs w:val="24"/>
                <w:lang w:val="en-US" w:eastAsia="ru-RU" w:bidi="ar-SA"/>
              </w:rPr>
              <w:t>töver</w:t>
            </w:r>
            <w:proofErr w:type="spellEnd"/>
          </w:p>
          <w:p w14:paraId="5C4DE845" w14:textId="64FEED5B" w:rsidR="00D13EFC" w:rsidRPr="00D13EFC" w:rsidRDefault="00D13EFC" w:rsidP="00D13EFC">
            <w:pPr>
              <w:autoSpaceDN w:val="0"/>
              <w:adjustRightInd w:val="0"/>
              <w:rPr>
                <w:color w:val="000000" w:themeColor="text1"/>
                <w:sz w:val="24"/>
                <w:szCs w:val="24"/>
                <w:lang w:val="en-US" w:eastAsia="ru-RU" w:bidi="ar-SA"/>
              </w:rPr>
            </w:pPr>
            <w:r>
              <w:rPr>
                <w:color w:val="000000" w:themeColor="text1"/>
                <w:sz w:val="24"/>
                <w:szCs w:val="24"/>
                <w:lang w:val="en-US" w:eastAsia="ru-RU" w:bidi="ar-SA"/>
              </w:rPr>
              <w:t xml:space="preserve">Robert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 w:eastAsia="ru-RU" w:bidi="ar-SA"/>
              </w:rPr>
              <w:t>T</w:t>
            </w:r>
            <w:r w:rsidRPr="00D13EFC">
              <w:rPr>
                <w:color w:val="000000" w:themeColor="text1"/>
                <w:sz w:val="24"/>
                <w:szCs w:val="24"/>
                <w:lang w:val="en-US" w:eastAsia="ru-RU" w:bidi="ar-SA"/>
              </w:rPr>
              <w:t>eltzrow</w:t>
            </w:r>
            <w:proofErr w:type="spellEnd"/>
          </w:p>
          <w:p w14:paraId="7A659FFC" w14:textId="5850DED3" w:rsidR="00D13EFC" w:rsidRPr="00D13EFC" w:rsidRDefault="00D13EFC" w:rsidP="00D13EFC">
            <w:pPr>
              <w:autoSpaceDN w:val="0"/>
              <w:adjustRightInd w:val="0"/>
              <w:rPr>
                <w:color w:val="000000" w:themeColor="text1"/>
                <w:sz w:val="24"/>
                <w:szCs w:val="24"/>
                <w:lang w:val="en-US" w:eastAsia="ru-RU" w:bidi="ar-SA"/>
              </w:rPr>
            </w:pPr>
            <w:r>
              <w:rPr>
                <w:color w:val="000000" w:themeColor="text1"/>
                <w:sz w:val="24"/>
                <w:szCs w:val="24"/>
                <w:lang w:val="en-US" w:eastAsia="ru-RU" w:bidi="ar-SA"/>
              </w:rPr>
              <w:t xml:space="preserve">Arian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 w:eastAsia="ru-RU" w:bidi="ar-SA"/>
              </w:rPr>
              <w:t>B</w:t>
            </w:r>
            <w:r w:rsidRPr="00D13EFC">
              <w:rPr>
                <w:color w:val="000000" w:themeColor="text1"/>
                <w:sz w:val="24"/>
                <w:szCs w:val="24"/>
                <w:lang w:val="en-US" w:eastAsia="ru-RU" w:bidi="ar-SA"/>
              </w:rPr>
              <w:t>oci</w:t>
            </w:r>
            <w:proofErr w:type="spellEnd"/>
          </w:p>
          <w:p w14:paraId="27B76F39" w14:textId="4078C419" w:rsidR="00D13EFC" w:rsidRPr="00D13EFC" w:rsidRDefault="00D13EFC" w:rsidP="00D13EFC">
            <w:pPr>
              <w:autoSpaceDN w:val="0"/>
              <w:adjustRightInd w:val="0"/>
              <w:rPr>
                <w:color w:val="000000" w:themeColor="text1"/>
                <w:sz w:val="24"/>
                <w:szCs w:val="24"/>
                <w:lang w:val="en-US" w:eastAsia="ru-RU" w:bidi="ar-SA"/>
              </w:rPr>
            </w:pPr>
            <w:r>
              <w:rPr>
                <w:color w:val="000000" w:themeColor="text1"/>
                <w:sz w:val="24"/>
                <w:szCs w:val="24"/>
                <w:lang w:val="en-US" w:eastAsia="ru-RU" w:bidi="ar-SA"/>
              </w:rPr>
              <w:t xml:space="preserve">Denis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 w:eastAsia="ru-RU" w:bidi="ar-SA"/>
              </w:rPr>
              <w:t>D</w:t>
            </w:r>
            <w:r w:rsidRPr="00D13EFC">
              <w:rPr>
                <w:color w:val="000000" w:themeColor="text1"/>
                <w:sz w:val="24"/>
                <w:szCs w:val="24"/>
                <w:lang w:val="en-US" w:eastAsia="ru-RU" w:bidi="ar-SA"/>
              </w:rPr>
              <w:t>edajic</w:t>
            </w:r>
            <w:proofErr w:type="spellEnd"/>
          </w:p>
          <w:p w14:paraId="4332AE1B" w14:textId="029D49AC" w:rsidR="00D13EFC" w:rsidRPr="00D13EFC" w:rsidRDefault="00D13EFC" w:rsidP="00D13EFC">
            <w:pPr>
              <w:autoSpaceDN w:val="0"/>
              <w:adjustRightInd w:val="0"/>
              <w:rPr>
                <w:color w:val="000000" w:themeColor="text1"/>
                <w:sz w:val="24"/>
                <w:szCs w:val="24"/>
                <w:lang w:val="en-US" w:eastAsia="ru-RU" w:bidi="ar-SA"/>
              </w:rPr>
            </w:pPr>
            <w:r>
              <w:rPr>
                <w:color w:val="000000" w:themeColor="text1"/>
                <w:sz w:val="24"/>
                <w:szCs w:val="24"/>
                <w:lang w:val="en-US" w:eastAsia="ru-RU" w:bidi="ar-SA"/>
              </w:rPr>
              <w:t xml:space="preserve">David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 w:eastAsia="ru-RU" w:bidi="ar-SA"/>
              </w:rPr>
              <w:t>O</w:t>
            </w:r>
            <w:r w:rsidRPr="00D13EFC">
              <w:rPr>
                <w:color w:val="000000" w:themeColor="text1"/>
                <w:sz w:val="24"/>
                <w:szCs w:val="24"/>
                <w:lang w:val="en-US" w:eastAsia="ru-RU" w:bidi="ar-SA"/>
              </w:rPr>
              <w:t>tiashvili</w:t>
            </w:r>
            <w:proofErr w:type="spellEnd"/>
          </w:p>
          <w:p w14:paraId="0A4E17D4" w14:textId="6CEEB55B" w:rsidR="00D13EFC" w:rsidRPr="00D13EFC" w:rsidRDefault="00D13EFC" w:rsidP="00D13EFC">
            <w:pPr>
              <w:autoSpaceDN w:val="0"/>
              <w:adjustRightInd w:val="0"/>
              <w:rPr>
                <w:color w:val="000000" w:themeColor="text1"/>
                <w:sz w:val="24"/>
                <w:szCs w:val="24"/>
                <w:lang w:val="en-US" w:eastAsia="ru-RU" w:bidi="ar-SA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 w:eastAsia="ru-RU" w:bidi="ar-SA"/>
              </w:rPr>
              <w:t>Rushit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 w:eastAsia="ru-RU" w:bidi="ar-SA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 w:eastAsia="ru-RU" w:bidi="ar-SA"/>
              </w:rPr>
              <w:t>I</w:t>
            </w:r>
            <w:r w:rsidRPr="00D13EFC">
              <w:rPr>
                <w:color w:val="000000" w:themeColor="text1"/>
                <w:sz w:val="24"/>
                <w:szCs w:val="24"/>
                <w:lang w:val="en-US" w:eastAsia="ru-RU" w:bidi="ar-SA"/>
              </w:rPr>
              <w:t>smajli</w:t>
            </w:r>
            <w:proofErr w:type="spellEnd"/>
          </w:p>
          <w:p w14:paraId="70F4E792" w14:textId="2A7F385E" w:rsidR="00D13EFC" w:rsidRPr="00D13EFC" w:rsidRDefault="00D13EFC" w:rsidP="00D13EFC">
            <w:pPr>
              <w:autoSpaceDN w:val="0"/>
              <w:adjustRightInd w:val="0"/>
              <w:rPr>
                <w:color w:val="000000" w:themeColor="text1"/>
                <w:sz w:val="24"/>
                <w:szCs w:val="24"/>
                <w:lang w:val="en-US" w:eastAsia="ru-RU" w:bidi="ar-SA"/>
              </w:rPr>
            </w:pPr>
            <w:r>
              <w:rPr>
                <w:color w:val="000000" w:themeColor="text1"/>
                <w:sz w:val="24"/>
                <w:szCs w:val="24"/>
                <w:lang w:val="en-US" w:eastAsia="ru-RU" w:bidi="ar-SA"/>
              </w:rPr>
              <w:t xml:space="preserve">Igor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 w:eastAsia="ru-RU" w:bidi="ar-SA"/>
              </w:rPr>
              <w:t>C</w:t>
            </w:r>
            <w:r w:rsidRPr="00D13EFC">
              <w:rPr>
                <w:color w:val="000000" w:themeColor="text1"/>
                <w:sz w:val="24"/>
                <w:szCs w:val="24"/>
                <w:lang w:val="en-US" w:eastAsia="ru-RU" w:bidi="ar-SA"/>
              </w:rPr>
              <w:t>ondrat</w:t>
            </w:r>
            <w:proofErr w:type="spellEnd"/>
          </w:p>
          <w:p w14:paraId="7E64B7C8" w14:textId="35A1703A" w:rsidR="00D13EFC" w:rsidRPr="00D13EFC" w:rsidRDefault="00D13EFC" w:rsidP="00D13EFC">
            <w:pPr>
              <w:autoSpaceDN w:val="0"/>
              <w:adjustRightInd w:val="0"/>
              <w:rPr>
                <w:color w:val="000000" w:themeColor="text1"/>
                <w:sz w:val="24"/>
                <w:szCs w:val="24"/>
                <w:lang w:val="en-US" w:eastAsia="ru-RU" w:bidi="ar-SA"/>
              </w:rPr>
            </w:pPr>
            <w:r>
              <w:rPr>
                <w:color w:val="000000" w:themeColor="text1"/>
                <w:sz w:val="24"/>
                <w:szCs w:val="24"/>
                <w:lang w:val="en-US" w:eastAsia="ru-RU" w:bidi="ar-SA"/>
              </w:rPr>
              <w:t xml:space="preserve">Jelena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 w:eastAsia="ru-RU" w:bidi="ar-SA"/>
              </w:rPr>
              <w:t>C</w:t>
            </w:r>
            <w:r w:rsidRPr="00D13EFC">
              <w:rPr>
                <w:color w:val="000000" w:themeColor="text1"/>
                <w:sz w:val="24"/>
                <w:szCs w:val="24"/>
                <w:lang w:val="en-US" w:eastAsia="ru-RU" w:bidi="ar-SA"/>
              </w:rPr>
              <w:t>olakovic</w:t>
            </w:r>
            <w:proofErr w:type="spellEnd"/>
          </w:p>
          <w:p w14:paraId="78EB7BA6" w14:textId="38D6B8B2" w:rsidR="00D13EFC" w:rsidRPr="00D13EFC" w:rsidRDefault="00D13EFC" w:rsidP="00D13EFC">
            <w:pPr>
              <w:autoSpaceDN w:val="0"/>
              <w:adjustRightInd w:val="0"/>
              <w:rPr>
                <w:color w:val="000000" w:themeColor="text1"/>
                <w:sz w:val="24"/>
                <w:szCs w:val="24"/>
                <w:lang w:val="en-US" w:eastAsia="ru-RU" w:bidi="ar-SA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 w:eastAsia="ru-RU" w:bidi="ar-SA"/>
              </w:rPr>
              <w:t>T</w:t>
            </w:r>
            <w:r w:rsidRPr="00D13EFC">
              <w:rPr>
                <w:color w:val="000000" w:themeColor="text1"/>
                <w:sz w:val="24"/>
                <w:szCs w:val="24"/>
                <w:lang w:val="en-US" w:eastAsia="ru-RU" w:bidi="ar-SA"/>
              </w:rPr>
              <w:t>ijan</w:t>
            </w:r>
            <w:r>
              <w:rPr>
                <w:color w:val="000000" w:themeColor="text1"/>
                <w:sz w:val="24"/>
                <w:szCs w:val="24"/>
                <w:lang w:val="en-US" w:eastAsia="ru-RU" w:bidi="ar-SA"/>
              </w:rPr>
              <w:t>a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 w:eastAsia="ru-RU" w:bidi="ar-SA"/>
              </w:rPr>
              <w:t xml:space="preserve"> Z</w:t>
            </w:r>
            <w:r w:rsidRPr="00D13EFC">
              <w:rPr>
                <w:color w:val="000000" w:themeColor="text1"/>
                <w:sz w:val="24"/>
                <w:szCs w:val="24"/>
                <w:lang w:val="en-US" w:eastAsia="ru-RU" w:bidi="ar-SA"/>
              </w:rPr>
              <w:t>egura</w:t>
            </w:r>
          </w:p>
          <w:p w14:paraId="7CF38337" w14:textId="7DFF7534" w:rsidR="00D13EFC" w:rsidRPr="00D13EFC" w:rsidRDefault="00D13EFC" w:rsidP="00D13EFC">
            <w:pPr>
              <w:autoSpaceDN w:val="0"/>
              <w:adjustRightInd w:val="0"/>
              <w:rPr>
                <w:color w:val="000000" w:themeColor="text1"/>
                <w:sz w:val="24"/>
                <w:szCs w:val="24"/>
                <w:lang w:val="en-US" w:eastAsia="ru-RU" w:bidi="ar-SA"/>
              </w:rPr>
            </w:pPr>
            <w:r>
              <w:rPr>
                <w:color w:val="000000" w:themeColor="text1"/>
                <w:sz w:val="24"/>
                <w:szCs w:val="24"/>
                <w:lang w:val="en-US" w:eastAsia="ru-RU" w:bidi="ar-SA"/>
              </w:rPr>
              <w:t xml:space="preserve">Dragan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 w:eastAsia="ru-RU" w:bidi="ar-SA"/>
              </w:rPr>
              <w:t>M</w:t>
            </w:r>
            <w:r w:rsidRPr="00D13EFC">
              <w:rPr>
                <w:color w:val="000000" w:themeColor="text1"/>
                <w:sz w:val="24"/>
                <w:szCs w:val="24"/>
                <w:lang w:val="en-US" w:eastAsia="ru-RU" w:bidi="ar-SA"/>
              </w:rPr>
              <w:t>ilkov</w:t>
            </w:r>
            <w:proofErr w:type="spellEnd"/>
          </w:p>
          <w:p w14:paraId="24FDD52F" w14:textId="4D1B3C75" w:rsidR="00D13EFC" w:rsidRPr="00D13EFC" w:rsidRDefault="00D13EFC" w:rsidP="00D13EFC">
            <w:pPr>
              <w:autoSpaceDN w:val="0"/>
              <w:adjustRightInd w:val="0"/>
              <w:rPr>
                <w:color w:val="000000" w:themeColor="text1"/>
                <w:sz w:val="24"/>
                <w:szCs w:val="24"/>
                <w:lang w:val="en-US" w:eastAsia="ru-RU" w:bidi="ar-SA"/>
              </w:rPr>
            </w:pPr>
            <w:r>
              <w:rPr>
                <w:color w:val="000000" w:themeColor="text1"/>
                <w:sz w:val="24"/>
                <w:szCs w:val="24"/>
                <w:lang w:val="en-US" w:eastAsia="ru-RU" w:bidi="ar-SA"/>
              </w:rPr>
              <w:t xml:space="preserve">Zorana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 w:eastAsia="ru-RU" w:bidi="ar-SA"/>
              </w:rPr>
              <w:t>V</w:t>
            </w:r>
            <w:r w:rsidRPr="00D13EFC">
              <w:rPr>
                <w:color w:val="000000" w:themeColor="text1"/>
                <w:sz w:val="24"/>
                <w:szCs w:val="24"/>
                <w:lang w:val="en-US" w:eastAsia="ru-RU" w:bidi="ar-SA"/>
              </w:rPr>
              <w:t>ucicevic</w:t>
            </w:r>
            <w:proofErr w:type="spellEnd"/>
          </w:p>
          <w:p w14:paraId="38E83DD2" w14:textId="2E0A5A74" w:rsidR="00D13EFC" w:rsidRPr="00D13EFC" w:rsidRDefault="00D13EFC" w:rsidP="00D13EFC">
            <w:pPr>
              <w:autoSpaceDN w:val="0"/>
              <w:adjustRightInd w:val="0"/>
              <w:rPr>
                <w:color w:val="000000" w:themeColor="text1"/>
                <w:sz w:val="24"/>
                <w:szCs w:val="24"/>
                <w:lang w:val="en-US" w:eastAsia="ru-RU" w:bidi="ar-SA"/>
              </w:rPr>
            </w:pPr>
            <w:r>
              <w:rPr>
                <w:color w:val="000000" w:themeColor="text1"/>
                <w:sz w:val="24"/>
                <w:szCs w:val="24"/>
                <w:lang w:val="en-US" w:eastAsia="ru-RU" w:bidi="ar-SA"/>
              </w:rPr>
              <w:t>Anya S</w:t>
            </w:r>
            <w:r w:rsidRPr="00D13EFC">
              <w:rPr>
                <w:color w:val="000000" w:themeColor="text1"/>
                <w:sz w:val="24"/>
                <w:szCs w:val="24"/>
                <w:lang w:val="en-US" w:eastAsia="ru-RU" w:bidi="ar-SA"/>
              </w:rPr>
              <w:t>arang</w:t>
            </w:r>
          </w:p>
          <w:p w14:paraId="35B28769" w14:textId="235980C9" w:rsidR="00D13EFC" w:rsidRPr="00D13EFC" w:rsidRDefault="00D13EFC" w:rsidP="00D13EFC">
            <w:pPr>
              <w:autoSpaceDN w:val="0"/>
              <w:adjustRightInd w:val="0"/>
              <w:rPr>
                <w:color w:val="000000" w:themeColor="text1"/>
                <w:sz w:val="24"/>
                <w:szCs w:val="24"/>
                <w:lang w:val="en-US" w:eastAsia="ru-RU" w:bidi="ar-SA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 w:eastAsia="ru-RU" w:bidi="ar-SA"/>
              </w:rPr>
              <w:t>Liljana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 w:eastAsia="ru-RU" w:bidi="ar-SA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 w:eastAsia="ru-RU" w:bidi="ar-SA"/>
              </w:rPr>
              <w:t>I</w:t>
            </w:r>
            <w:r w:rsidRPr="00D13EFC">
              <w:rPr>
                <w:color w:val="000000" w:themeColor="text1"/>
                <w:sz w:val="24"/>
                <w:szCs w:val="24"/>
                <w:lang w:val="en-US" w:eastAsia="ru-RU" w:bidi="ar-SA"/>
              </w:rPr>
              <w:t>gnjatova</w:t>
            </w:r>
            <w:proofErr w:type="spellEnd"/>
          </w:p>
          <w:p w14:paraId="1D019346" w14:textId="773E1C4D" w:rsidR="00D13EFC" w:rsidRPr="00D13EFC" w:rsidRDefault="00D13EFC" w:rsidP="00D13EFC">
            <w:pPr>
              <w:autoSpaceDN w:val="0"/>
              <w:adjustRightInd w:val="0"/>
              <w:rPr>
                <w:color w:val="000000" w:themeColor="text1"/>
                <w:sz w:val="24"/>
                <w:szCs w:val="24"/>
                <w:lang w:val="en-US" w:eastAsia="ru-RU" w:bidi="ar-SA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 w:eastAsia="ru-RU" w:bidi="ar-SA"/>
              </w:rPr>
              <w:t>Tetiana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 w:eastAsia="ru-RU" w:bidi="ar-SA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 w:eastAsia="ru-RU" w:bidi="ar-SA"/>
              </w:rPr>
              <w:t>K</w:t>
            </w:r>
            <w:r w:rsidRPr="00D13EFC">
              <w:rPr>
                <w:color w:val="000000" w:themeColor="text1"/>
                <w:sz w:val="24"/>
                <w:szCs w:val="24"/>
                <w:lang w:val="en-US" w:eastAsia="ru-RU" w:bidi="ar-SA"/>
              </w:rPr>
              <w:t>iriazova</w:t>
            </w:r>
            <w:proofErr w:type="spellEnd"/>
          </w:p>
          <w:p w14:paraId="284164F2" w14:textId="3661C123" w:rsidR="00D13EFC" w:rsidRPr="00D13EFC" w:rsidRDefault="00D13EFC" w:rsidP="00D13EFC">
            <w:pPr>
              <w:autoSpaceDE/>
              <w:snapToGrid w:val="0"/>
              <w:ind w:left="-30" w:right="-1772"/>
              <w:rPr>
                <w:rFonts w:eastAsia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 w:eastAsia="ru-RU" w:bidi="ar-SA"/>
              </w:rPr>
              <w:t>Sergii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 w:eastAsia="ru-RU" w:bidi="ar-SA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 w:eastAsia="ru-RU" w:bidi="ar-SA"/>
              </w:rPr>
              <w:t>D</w:t>
            </w:r>
            <w:r w:rsidRPr="00D13EFC">
              <w:rPr>
                <w:color w:val="000000" w:themeColor="text1"/>
                <w:sz w:val="24"/>
                <w:szCs w:val="24"/>
                <w:lang w:val="en-US" w:eastAsia="ru-RU" w:bidi="ar-SA"/>
              </w:rPr>
              <w:t>voriak</w:t>
            </w:r>
            <w:proofErr w:type="spellEnd"/>
          </w:p>
        </w:tc>
      </w:tr>
      <w:tr w:rsidR="00145485" w14:paraId="643ABC1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D7365FD" w14:textId="77777777" w:rsidR="00145485" w:rsidRPr="00EE226F" w:rsidRDefault="00145485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F1C8456" w14:textId="3D0A27C4" w:rsidR="00145485" w:rsidRPr="00041558" w:rsidRDefault="00145485" w:rsidP="00C635B9">
            <w:pPr>
              <w:autoSpaceDN w:val="0"/>
              <w:adjustRightInd w:val="0"/>
              <w:rPr>
                <w:sz w:val="24"/>
                <w:szCs w:val="24"/>
                <w:lang w:eastAsia="ru-RU" w:bidi="ar-SA"/>
              </w:rPr>
            </w:pPr>
            <w:r w:rsidRPr="00041558">
              <w:rPr>
                <w:sz w:val="24"/>
                <w:szCs w:val="24"/>
                <w:lang w:eastAsia="ru-RU" w:bidi="ar-SA"/>
              </w:rPr>
              <w:t>Проблема агрессивного поведения после инсульта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40DA085" w14:textId="1000643D" w:rsidR="00145485" w:rsidRPr="00041558" w:rsidRDefault="00145485" w:rsidP="005D1B42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 w:rsidRPr="00041558">
              <w:rPr>
                <w:color w:val="000000"/>
                <w:sz w:val="24"/>
                <w:szCs w:val="24"/>
              </w:rPr>
              <w:t>«Неврологический журнал», 2017, №3, С. 142-147.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9D400E2" w14:textId="7A123C57" w:rsidR="00145485" w:rsidRDefault="00145485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8A1E10C" w14:textId="77777777" w:rsidR="00145485" w:rsidRDefault="00145485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eastAsia="Arial"/>
                <w:sz w:val="24"/>
                <w:szCs w:val="24"/>
              </w:rPr>
              <w:t>Кутлубаев</w:t>
            </w:r>
            <w:proofErr w:type="spellEnd"/>
            <w:r>
              <w:rPr>
                <w:rFonts w:eastAsia="Arial"/>
                <w:sz w:val="24"/>
                <w:szCs w:val="24"/>
              </w:rPr>
              <w:t>,</w:t>
            </w:r>
          </w:p>
          <w:p w14:paraId="6532AD99" w14:textId="65752ADF" w:rsidR="00145485" w:rsidRDefault="00145485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Л.Р. </w:t>
            </w:r>
            <w:proofErr w:type="spellStart"/>
            <w:r>
              <w:rPr>
                <w:rFonts w:eastAsia="Arial"/>
                <w:sz w:val="24"/>
                <w:szCs w:val="24"/>
              </w:rPr>
              <w:t>Ахмадеева</w:t>
            </w:r>
            <w:proofErr w:type="spellEnd"/>
          </w:p>
        </w:tc>
      </w:tr>
      <w:tr w:rsidR="00CC6147" w14:paraId="1F1BFF7F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3CB69F4" w14:textId="77777777" w:rsidR="00CC6147" w:rsidRDefault="00CC6147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DACA642" w14:textId="4A2DC3D6" w:rsidR="00CC6147" w:rsidRPr="00CC6147" w:rsidRDefault="00CC6147" w:rsidP="00C635B9">
            <w:pPr>
              <w:autoSpaceDN w:val="0"/>
              <w:adjustRightInd w:val="0"/>
              <w:rPr>
                <w:sz w:val="24"/>
                <w:szCs w:val="24"/>
                <w:lang w:eastAsia="ru-RU" w:bidi="ar-SA"/>
              </w:rPr>
            </w:pPr>
            <w:r w:rsidRPr="00EE226F">
              <w:rPr>
                <w:sz w:val="24"/>
                <w:szCs w:val="24"/>
                <w:lang w:eastAsia="ru-RU" w:bidi="ar-SA"/>
              </w:rPr>
              <w:t>Бо</w:t>
            </w:r>
            <w:r>
              <w:rPr>
                <w:sz w:val="24"/>
                <w:szCs w:val="24"/>
                <w:lang w:eastAsia="ru-RU" w:bidi="ar-SA"/>
              </w:rPr>
              <w:t>льничный по педофилии и инвалидность по наркомании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3730C1E" w14:textId="7AF03E26" w:rsidR="00CC6147" w:rsidRDefault="00CC6147" w:rsidP="005D1B42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«Неврологический вестник», 2017, №3, С. 5-10.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FA4A215" w14:textId="6D8D22CD" w:rsidR="00CC6147" w:rsidRDefault="00CC6147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9EAC888" w14:textId="77777777" w:rsidR="00CC6147" w:rsidRDefault="00CC6147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413DBC" w14:paraId="478D185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74235F0" w14:textId="77777777" w:rsidR="00413DBC" w:rsidRDefault="00413DBC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21C38EA" w14:textId="3269281A" w:rsidR="00413DBC" w:rsidRPr="00EE226F" w:rsidRDefault="00413DBC" w:rsidP="00C635B9">
            <w:pPr>
              <w:autoSpaceDN w:val="0"/>
              <w:adjustRightInd w:val="0"/>
              <w:rPr>
                <w:sz w:val="24"/>
                <w:szCs w:val="24"/>
                <w:lang w:eastAsia="ru-RU" w:bidi="ar-SA"/>
              </w:rPr>
            </w:pPr>
            <w:proofErr w:type="spellStart"/>
            <w:r w:rsidRPr="00EE226F">
              <w:rPr>
                <w:sz w:val="24"/>
                <w:szCs w:val="24"/>
                <w:lang w:eastAsia="ru-RU" w:bidi="ar-SA"/>
              </w:rPr>
              <w:t>Антиципационная</w:t>
            </w:r>
            <w:proofErr w:type="spellEnd"/>
            <w:r w:rsidRPr="00EE226F">
              <w:rPr>
                <w:sz w:val="24"/>
                <w:szCs w:val="24"/>
                <w:lang w:eastAsia="ru-RU" w:bidi="ar-SA"/>
              </w:rPr>
              <w:t xml:space="preserve"> составляющая личностной репрезентации образа мира женщин с бесплодием неясного генеза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FC0453E" w14:textId="6E3245E1" w:rsidR="00413DBC" w:rsidRDefault="00413DBC" w:rsidP="005D1B42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«Неврологический вестник», 2017, №2, с. 25-30.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E2D4C5E" w14:textId="48C5259C" w:rsidR="00413DBC" w:rsidRDefault="00413DBC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AD77AC1" w14:textId="0D1BAB34" w:rsidR="00413DBC" w:rsidRDefault="00413DBC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В.А. Степашкина</w:t>
            </w:r>
          </w:p>
        </w:tc>
      </w:tr>
      <w:tr w:rsidR="00413DBC" w14:paraId="7A0818FD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74E0FB9" w14:textId="77777777" w:rsidR="00413DBC" w:rsidRDefault="00413DBC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8BDE6E1" w14:textId="4AC2BF1A" w:rsidR="00413DBC" w:rsidRPr="00413DBC" w:rsidRDefault="00413DBC" w:rsidP="00C635B9">
            <w:pPr>
              <w:autoSpaceDN w:val="0"/>
              <w:adjustRightInd w:val="0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>Качество исследовательских публикаций в психиатрии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84F01D5" w14:textId="6B5143A5" w:rsidR="00413DBC" w:rsidRDefault="00413DBC" w:rsidP="005D1B42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Журнал неврологии и психиатрии им. С.С. Корсакова, </w:t>
            </w:r>
            <w:r>
              <w:rPr>
                <w:color w:val="000000"/>
                <w:sz w:val="24"/>
                <w:szCs w:val="24"/>
              </w:rPr>
              <w:lastRenderedPageBreak/>
              <w:t>2017, №11,</w:t>
            </w:r>
            <w:r w:rsidR="00420229">
              <w:rPr>
                <w:color w:val="000000"/>
                <w:sz w:val="24"/>
                <w:szCs w:val="24"/>
              </w:rPr>
              <w:t xml:space="preserve"> с. 108-113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A0615C8" w14:textId="2C37145E" w:rsidR="00413DBC" w:rsidRDefault="00413DBC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68B0BEA" w14:textId="77777777" w:rsidR="00413DBC" w:rsidRDefault="00413DBC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А.В. Голенков, </w:t>
            </w:r>
          </w:p>
          <w:p w14:paraId="279D08C1" w14:textId="77777777" w:rsidR="00420229" w:rsidRDefault="00413DBC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Е.А. Кузнецова-</w:t>
            </w:r>
          </w:p>
          <w:p w14:paraId="742D6AAA" w14:textId="2A9EE00B" w:rsidR="00413DBC" w:rsidRDefault="00413DBC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lastRenderedPageBreak/>
              <w:t>Морева</w:t>
            </w:r>
            <w:proofErr w:type="spellEnd"/>
            <w:r>
              <w:rPr>
                <w:rFonts w:eastAsia="Arial"/>
                <w:sz w:val="24"/>
                <w:szCs w:val="24"/>
              </w:rPr>
              <w:t xml:space="preserve">, </w:t>
            </w:r>
          </w:p>
          <w:p w14:paraId="60166670" w14:textId="2D1451B7" w:rsidR="00413DBC" w:rsidRDefault="00413DBC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А.В. Немцов, </w:t>
            </w:r>
          </w:p>
          <w:p w14:paraId="7F8FAAED" w14:textId="4F3A4D19" w:rsidR="00413DBC" w:rsidRDefault="00413DBC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А.Н. Симонов, </w:t>
            </w:r>
          </w:p>
          <w:p w14:paraId="11216621" w14:textId="459D30F2" w:rsidR="00413DBC" w:rsidRDefault="00413DBC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К.В. </w:t>
            </w:r>
            <w:proofErr w:type="spellStart"/>
            <w:r>
              <w:rPr>
                <w:rFonts w:eastAsia="Arial"/>
                <w:sz w:val="24"/>
                <w:szCs w:val="24"/>
              </w:rPr>
              <w:t>Шелыгин</w:t>
            </w:r>
            <w:proofErr w:type="spellEnd"/>
          </w:p>
          <w:p w14:paraId="467E657C" w14:textId="3A6B8EA7" w:rsidR="00413DBC" w:rsidRDefault="00413DBC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Ю.Е. </w:t>
            </w:r>
            <w:proofErr w:type="spellStart"/>
            <w:r>
              <w:rPr>
                <w:rFonts w:eastAsia="Arial"/>
                <w:sz w:val="24"/>
                <w:szCs w:val="24"/>
              </w:rPr>
              <w:t>Разводовский</w:t>
            </w:r>
            <w:proofErr w:type="spellEnd"/>
            <w:r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2B208F" w14:paraId="66DF73B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4053AB3" w14:textId="77777777" w:rsidR="002B208F" w:rsidRDefault="002B208F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7A9BA25" w14:textId="4F4C89C8" w:rsidR="002B208F" w:rsidRPr="002B208F" w:rsidRDefault="002B208F" w:rsidP="00C635B9">
            <w:pPr>
              <w:autoSpaceDN w:val="0"/>
              <w:adjustRightInd w:val="0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>Спектры психических расстройств и проблема терапевтического релятивизма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5570478" w14:textId="2A0DA8EC" w:rsidR="002B208F" w:rsidRDefault="002B208F" w:rsidP="00413DBC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«Неврологический вестник», 2017, №4, с. </w:t>
            </w:r>
            <w:r w:rsidR="00856406">
              <w:rPr>
                <w:color w:val="000000"/>
                <w:sz w:val="24"/>
                <w:szCs w:val="24"/>
              </w:rPr>
              <w:t>11-19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6534012" w14:textId="69162B44" w:rsidR="002B208F" w:rsidRDefault="00856406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2CDA929" w14:textId="77777777" w:rsidR="002B208F" w:rsidRDefault="002B208F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DF5176" w14:paraId="49B3F6BF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0A5F9BB" w14:textId="77777777" w:rsidR="00DF5176" w:rsidRDefault="00DF5176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A6A6D6C" w14:textId="46E3527A" w:rsidR="00DF5176" w:rsidRPr="00DF5176" w:rsidRDefault="00DF5176" w:rsidP="00DF5176">
            <w:pPr>
              <w:jc w:val="both"/>
              <w:rPr>
                <w:sz w:val="24"/>
                <w:szCs w:val="24"/>
              </w:rPr>
            </w:pPr>
            <w:r w:rsidRPr="00DF5176">
              <w:rPr>
                <w:sz w:val="24"/>
                <w:szCs w:val="24"/>
              </w:rPr>
              <w:t>Рецензия</w:t>
            </w:r>
            <w:r>
              <w:rPr>
                <w:sz w:val="24"/>
                <w:szCs w:val="24"/>
              </w:rPr>
              <w:t xml:space="preserve"> на практическое руководство «Терапевтические вмешательства в </w:t>
            </w:r>
            <w:proofErr w:type="spellStart"/>
            <w:r>
              <w:rPr>
                <w:sz w:val="24"/>
                <w:szCs w:val="24"/>
              </w:rPr>
              <w:t>аддиктоло</w:t>
            </w:r>
            <w:r w:rsidR="00E67AF6">
              <w:rPr>
                <w:sz w:val="24"/>
                <w:szCs w:val="24"/>
              </w:rPr>
              <w:t>гии</w:t>
            </w:r>
            <w:proofErr w:type="spellEnd"/>
            <w:r w:rsidR="00E67AF6">
              <w:rPr>
                <w:sz w:val="24"/>
                <w:szCs w:val="24"/>
              </w:rPr>
              <w:t xml:space="preserve">» (автор М.Л. </w:t>
            </w:r>
            <w:proofErr w:type="spellStart"/>
            <w:r w:rsidR="00E67AF6">
              <w:rPr>
                <w:sz w:val="24"/>
                <w:szCs w:val="24"/>
              </w:rPr>
              <w:t>Зобин</w:t>
            </w:r>
            <w:proofErr w:type="spellEnd"/>
            <w:r w:rsidR="00E67AF6">
              <w:rPr>
                <w:sz w:val="24"/>
                <w:szCs w:val="24"/>
              </w:rPr>
              <w:t xml:space="preserve">). М. </w:t>
            </w:r>
            <w:proofErr w:type="spellStart"/>
            <w:r w:rsidR="00E67AF6">
              <w:rPr>
                <w:sz w:val="24"/>
                <w:szCs w:val="24"/>
              </w:rPr>
              <w:t>КноР</w:t>
            </w:r>
            <w:r>
              <w:rPr>
                <w:sz w:val="24"/>
                <w:szCs w:val="24"/>
              </w:rPr>
              <w:t>ус</w:t>
            </w:r>
            <w:proofErr w:type="spellEnd"/>
            <w:r>
              <w:rPr>
                <w:sz w:val="24"/>
                <w:szCs w:val="24"/>
              </w:rPr>
              <w:t xml:space="preserve">, 2018. 768 с. 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FF4B70E" w14:textId="52FAB14B" w:rsidR="00DF5176" w:rsidRDefault="00DF5176" w:rsidP="00DF5176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«Неврологический вестник», 2017, №4, с. 130.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A1F605D" w14:textId="7670752A" w:rsidR="00DF5176" w:rsidRDefault="00DF5176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0C0A62E" w14:textId="77777777" w:rsidR="00DF5176" w:rsidRDefault="00DF5176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DF0FF4" w14:paraId="7005BB2F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C602469" w14:textId="77777777" w:rsidR="00DF0FF4" w:rsidRDefault="00DF0FF4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F61B37F" w14:textId="42F54F9D" w:rsidR="00DF0FF4" w:rsidRDefault="00DF0FF4" w:rsidP="00C635B9">
            <w:pPr>
              <w:autoSpaceDN w:val="0"/>
              <w:adjustRightInd w:val="0"/>
              <w:rPr>
                <w:sz w:val="24"/>
                <w:szCs w:val="24"/>
                <w:lang w:val="en-US" w:eastAsia="ru-RU" w:bidi="ar-SA"/>
              </w:rPr>
            </w:pPr>
            <w:r>
              <w:rPr>
                <w:sz w:val="24"/>
                <w:szCs w:val="24"/>
                <w:lang w:val="en-US" w:eastAsia="ru-RU" w:bidi="ar-SA"/>
              </w:rPr>
              <w:t>The sick leave on pedophilia and the disability on drug addiction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23009CC" w14:textId="57FC08C9" w:rsidR="00DF0FF4" w:rsidRPr="00EE226F" w:rsidRDefault="00DF0FF4" w:rsidP="00413DBC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EE226F">
              <w:rPr>
                <w:color w:val="000000"/>
                <w:sz w:val="24"/>
                <w:szCs w:val="24"/>
                <w:lang w:val="en-US"/>
              </w:rPr>
              <w:t>Psychopathology &amp; Addiction Medicine, 2017, v. 2.1., Pp. 42-47.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7F497EC" w14:textId="7AE9DD2F" w:rsidR="00DF0FF4" w:rsidRDefault="00DF0FF4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D751724" w14:textId="77777777" w:rsidR="00DF0FF4" w:rsidRDefault="00DF0FF4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DF0FF4" w14:paraId="67CC5CED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EBDFA05" w14:textId="77777777" w:rsidR="00DF0FF4" w:rsidRDefault="00DF0FF4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92D679B" w14:textId="7722410A" w:rsidR="00DF0FF4" w:rsidRPr="00DF0FF4" w:rsidRDefault="00DF0FF4" w:rsidP="00C635B9">
            <w:pPr>
              <w:autoSpaceDN w:val="0"/>
              <w:adjustRightInd w:val="0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 xml:space="preserve">Кризис доверия, трудный пациент и проблема самолечения в современной психиатрии 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DECA4B1" w14:textId="24A8C478" w:rsidR="00DF0FF4" w:rsidRDefault="00DF0FF4" w:rsidP="00413DBC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сборнике материалов межрегиональной н-пр. Конференции «Трудный пациент в психиатрической практике», СПб, 2017, с. 46-48.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A76C5AF" w14:textId="77777777" w:rsidR="00DF0FF4" w:rsidRDefault="00DF0FF4" w:rsidP="005D1B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498AAAEF" w14:textId="77777777" w:rsidR="00DF0FF4" w:rsidRDefault="00DF0FF4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823D34" w14:paraId="4D295BD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BF83379" w14:textId="77777777" w:rsidR="00823D34" w:rsidRDefault="00823D34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BDB7FDF" w14:textId="136AF1B1" w:rsidR="00823D34" w:rsidRPr="00EE226F" w:rsidRDefault="00823D34" w:rsidP="00C635B9">
            <w:pPr>
              <w:autoSpaceDN w:val="0"/>
              <w:adjustRightInd w:val="0"/>
              <w:rPr>
                <w:sz w:val="24"/>
                <w:szCs w:val="24"/>
                <w:lang w:eastAsia="ru-RU" w:bidi="ar-SA"/>
              </w:rPr>
            </w:pPr>
            <w:r w:rsidRPr="00EE226F">
              <w:rPr>
                <w:sz w:val="24"/>
                <w:szCs w:val="24"/>
                <w:lang w:eastAsia="ru-RU" w:bidi="ar-SA"/>
              </w:rPr>
              <w:t>Психоневрологические маски депрессии и их адекватная терапия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EC582D4" w14:textId="225A234A" w:rsidR="00823D34" w:rsidRDefault="00823D34" w:rsidP="00413DBC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«Дело жизни», 2017, №4, С. 33-34.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A38B94F" w14:textId="4038CDE1" w:rsidR="00823D34" w:rsidRDefault="00823D34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D29F1AC" w14:textId="77777777" w:rsidR="00823D34" w:rsidRDefault="00823D34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823D34" w14:paraId="6EB89576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B210544" w14:textId="77777777" w:rsidR="00823D34" w:rsidRDefault="00823D34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CD3FB76" w14:textId="093E0ABC" w:rsidR="00823D34" w:rsidRPr="00EE226F" w:rsidRDefault="00823D34" w:rsidP="00823D34">
            <w:pPr>
              <w:autoSpaceDN w:val="0"/>
              <w:adjustRightInd w:val="0"/>
              <w:rPr>
                <w:sz w:val="24"/>
                <w:szCs w:val="24"/>
                <w:lang w:eastAsia="ru-RU" w:bidi="ar-SA"/>
              </w:rPr>
            </w:pPr>
            <w:r w:rsidRPr="00EE226F">
              <w:rPr>
                <w:sz w:val="24"/>
                <w:szCs w:val="24"/>
                <w:lang w:eastAsia="ru-RU" w:bidi="ar-SA"/>
              </w:rPr>
              <w:t xml:space="preserve">Профили </w:t>
            </w:r>
            <w:proofErr w:type="spellStart"/>
            <w:r w:rsidRPr="00EE226F">
              <w:rPr>
                <w:sz w:val="24"/>
                <w:szCs w:val="24"/>
                <w:lang w:eastAsia="ru-RU" w:bidi="ar-SA"/>
              </w:rPr>
              <w:t>аддикций</w:t>
            </w:r>
            <w:proofErr w:type="spellEnd"/>
            <w:r w:rsidRPr="00EE226F">
              <w:rPr>
                <w:sz w:val="24"/>
                <w:szCs w:val="24"/>
                <w:lang w:eastAsia="ru-RU" w:bidi="ar-SA"/>
              </w:rPr>
              <w:t xml:space="preserve"> как инструмент для сравнительной оценки </w:t>
            </w:r>
            <w:proofErr w:type="spellStart"/>
            <w:r w:rsidRPr="00EE226F">
              <w:rPr>
                <w:sz w:val="24"/>
                <w:szCs w:val="24"/>
                <w:lang w:eastAsia="ru-RU" w:bidi="ar-SA"/>
              </w:rPr>
              <w:t>аддиктивных</w:t>
            </w:r>
            <w:proofErr w:type="spellEnd"/>
            <w:r w:rsidRPr="00EE226F">
              <w:rPr>
                <w:sz w:val="24"/>
                <w:szCs w:val="24"/>
                <w:lang w:eastAsia="ru-RU" w:bidi="ar-SA"/>
              </w:rPr>
              <w:t xml:space="preserve"> расстройств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B62BE27" w14:textId="491C3A48" w:rsidR="00823D34" w:rsidRDefault="00AE160C" w:rsidP="00413DBC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823D34">
              <w:rPr>
                <w:color w:val="000000"/>
                <w:sz w:val="24"/>
                <w:szCs w:val="24"/>
              </w:rPr>
              <w:t>Журнал неврологии и психиатрии</w:t>
            </w:r>
            <w:r>
              <w:rPr>
                <w:color w:val="000000"/>
                <w:sz w:val="24"/>
                <w:szCs w:val="24"/>
              </w:rPr>
              <w:t>»</w:t>
            </w:r>
            <w:r w:rsidR="00823D34">
              <w:rPr>
                <w:color w:val="000000"/>
                <w:sz w:val="24"/>
                <w:szCs w:val="24"/>
              </w:rPr>
              <w:t xml:space="preserve"> им. С.С. Корсакова, 2018, №1 (2), С. 3-9.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625A161" w14:textId="2C2E800D" w:rsidR="00823D34" w:rsidRDefault="00823D34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CACDD74" w14:textId="0EF33D94" w:rsidR="00823D34" w:rsidRDefault="00823D34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К.Ю. </w:t>
            </w:r>
            <w:proofErr w:type="spellStart"/>
            <w:r>
              <w:rPr>
                <w:rFonts w:eastAsia="Arial"/>
                <w:sz w:val="24"/>
                <w:szCs w:val="24"/>
              </w:rPr>
              <w:t>Зальмунин</w:t>
            </w:r>
            <w:proofErr w:type="spellEnd"/>
          </w:p>
        </w:tc>
      </w:tr>
      <w:tr w:rsidR="00DC2788" w:rsidRPr="00DC2788" w14:paraId="615562A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7343CBE" w14:textId="77777777" w:rsidR="00DC2788" w:rsidRPr="00DC2788" w:rsidRDefault="00DC2788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A0B0562" w14:textId="50899775" w:rsidR="00DC2788" w:rsidRPr="00EE226F" w:rsidRDefault="00DC2788" w:rsidP="00DC2788">
            <w:pPr>
              <w:autoSpaceDN w:val="0"/>
              <w:adjustRightInd w:val="0"/>
              <w:rPr>
                <w:sz w:val="24"/>
                <w:szCs w:val="24"/>
                <w:lang w:eastAsia="ru-RU" w:bidi="ar-SA"/>
              </w:rPr>
            </w:pPr>
            <w:r w:rsidRPr="00EE226F">
              <w:rPr>
                <w:bCs/>
                <w:sz w:val="24"/>
                <w:szCs w:val="24"/>
                <w:lang w:eastAsia="ru-RU" w:bidi="ar-SA"/>
              </w:rPr>
              <w:t xml:space="preserve">К вопросу о роли биологических и психологических факторов в развитии постинсультной депрессии 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3DA81EE" w14:textId="77ECE703" w:rsidR="00DC2788" w:rsidRPr="00DC2788" w:rsidRDefault="00AE160C" w:rsidP="00CE651A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 w:eastAsia="ru-RU" w:bidi="ar-SA"/>
              </w:rPr>
              <w:t>“</w:t>
            </w:r>
            <w:proofErr w:type="spellStart"/>
            <w:r w:rsidR="00DC2788" w:rsidRPr="00DC2788">
              <w:rPr>
                <w:bCs/>
                <w:sz w:val="24"/>
                <w:szCs w:val="24"/>
                <w:lang w:val="en-US" w:eastAsia="ru-RU" w:bidi="ar-SA"/>
              </w:rPr>
              <w:t>Российский</w:t>
            </w:r>
            <w:proofErr w:type="spellEnd"/>
            <w:r w:rsidR="00DC2788" w:rsidRPr="00DC2788">
              <w:rPr>
                <w:bCs/>
                <w:sz w:val="24"/>
                <w:szCs w:val="24"/>
                <w:lang w:val="en-US" w:eastAsia="ru-RU" w:bidi="ar-SA"/>
              </w:rPr>
              <w:t xml:space="preserve"> </w:t>
            </w:r>
            <w:proofErr w:type="spellStart"/>
            <w:r w:rsidR="00DC2788" w:rsidRPr="00DC2788">
              <w:rPr>
                <w:bCs/>
                <w:sz w:val="24"/>
                <w:szCs w:val="24"/>
                <w:lang w:val="en-US" w:eastAsia="ru-RU" w:bidi="ar-SA"/>
              </w:rPr>
              <w:t>психиатрический</w:t>
            </w:r>
            <w:proofErr w:type="spellEnd"/>
            <w:r w:rsidR="00DC2788" w:rsidRPr="00DC2788">
              <w:rPr>
                <w:bCs/>
                <w:sz w:val="24"/>
                <w:szCs w:val="24"/>
                <w:lang w:val="en-US" w:eastAsia="ru-RU" w:bidi="ar-SA"/>
              </w:rPr>
              <w:t xml:space="preserve"> </w:t>
            </w:r>
            <w:proofErr w:type="spellStart"/>
            <w:r w:rsidR="00DC2788" w:rsidRPr="00DC2788">
              <w:rPr>
                <w:bCs/>
                <w:sz w:val="24"/>
                <w:szCs w:val="24"/>
                <w:lang w:val="en-US" w:eastAsia="ru-RU" w:bidi="ar-SA"/>
              </w:rPr>
              <w:t>журнал</w:t>
            </w:r>
            <w:proofErr w:type="spellEnd"/>
            <w:r w:rsidR="001957D3">
              <w:rPr>
                <w:bCs/>
                <w:sz w:val="24"/>
                <w:szCs w:val="24"/>
                <w:lang w:val="en-US" w:eastAsia="ru-RU" w:bidi="ar-SA"/>
              </w:rPr>
              <w:t>”</w:t>
            </w:r>
            <w:r w:rsidR="00DC2788" w:rsidRPr="00DC2788">
              <w:rPr>
                <w:bCs/>
                <w:sz w:val="24"/>
                <w:szCs w:val="24"/>
                <w:lang w:val="en-US" w:eastAsia="ru-RU" w:bidi="ar-SA"/>
              </w:rPr>
              <w:t>. 2018. №1. С. 71-77.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0B74E92" w14:textId="363C4065" w:rsidR="00DC2788" w:rsidRPr="00DC2788" w:rsidRDefault="00DC2788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180B6FB" w14:textId="77777777" w:rsidR="00DC2788" w:rsidRPr="00DC2788" w:rsidRDefault="00DC2788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 w:rsidRPr="00DC2788">
              <w:rPr>
                <w:rFonts w:eastAsia="Arial"/>
                <w:sz w:val="24"/>
                <w:szCs w:val="24"/>
              </w:rPr>
              <w:t xml:space="preserve">М.А. </w:t>
            </w:r>
            <w:proofErr w:type="spellStart"/>
            <w:r w:rsidRPr="00DC2788">
              <w:rPr>
                <w:rFonts w:eastAsia="Arial"/>
                <w:sz w:val="24"/>
                <w:szCs w:val="24"/>
              </w:rPr>
              <w:t>Кутлубаев</w:t>
            </w:r>
            <w:proofErr w:type="spellEnd"/>
            <w:r w:rsidRPr="00DC2788">
              <w:rPr>
                <w:rFonts w:eastAsia="Arial"/>
                <w:sz w:val="24"/>
                <w:szCs w:val="24"/>
              </w:rPr>
              <w:t xml:space="preserve">, </w:t>
            </w:r>
          </w:p>
          <w:p w14:paraId="034DF8FB" w14:textId="61F86E95" w:rsidR="00DC2788" w:rsidRPr="00DC2788" w:rsidRDefault="00DC2788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 w:rsidRPr="00DC2788">
              <w:rPr>
                <w:rFonts w:eastAsia="Arial"/>
                <w:sz w:val="24"/>
                <w:szCs w:val="24"/>
              </w:rPr>
              <w:t xml:space="preserve">Л.Р. </w:t>
            </w:r>
            <w:proofErr w:type="spellStart"/>
            <w:r w:rsidRPr="00DC2788">
              <w:rPr>
                <w:rFonts w:eastAsia="Arial"/>
                <w:sz w:val="24"/>
                <w:szCs w:val="24"/>
              </w:rPr>
              <w:t>Ахмадеева</w:t>
            </w:r>
            <w:proofErr w:type="spellEnd"/>
          </w:p>
        </w:tc>
      </w:tr>
      <w:tr w:rsidR="00AE160C" w14:paraId="1E17D366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AB8B02D" w14:textId="77777777" w:rsidR="00AE160C" w:rsidRDefault="00AE160C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A4B5622" w14:textId="42A4EDC2" w:rsidR="00AE160C" w:rsidRDefault="00AE160C" w:rsidP="00C635B9">
            <w:pPr>
              <w:autoSpaceDN w:val="0"/>
              <w:adjustRightInd w:val="0"/>
              <w:rPr>
                <w:sz w:val="24"/>
                <w:szCs w:val="24"/>
                <w:lang w:val="en-US" w:eastAsia="ru-RU" w:bidi="ar-SA"/>
              </w:rPr>
            </w:pPr>
            <w:proofErr w:type="spellStart"/>
            <w:r>
              <w:rPr>
                <w:sz w:val="24"/>
                <w:szCs w:val="24"/>
                <w:lang w:val="en-US" w:eastAsia="ru-RU" w:bidi="ar-SA"/>
              </w:rPr>
              <w:t>Антиципационные</w:t>
            </w:r>
            <w:proofErr w:type="spellEnd"/>
            <w:r>
              <w:rPr>
                <w:sz w:val="24"/>
                <w:szCs w:val="24"/>
                <w:lang w:val="en-US" w:eastAsia="ru-RU" w:bidi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 w:bidi="ar-SA"/>
              </w:rPr>
              <w:t>механизмы</w:t>
            </w:r>
            <w:proofErr w:type="spellEnd"/>
            <w:r>
              <w:rPr>
                <w:sz w:val="24"/>
                <w:szCs w:val="24"/>
                <w:lang w:val="en-US" w:eastAsia="ru-RU" w:bidi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 w:bidi="ar-SA"/>
              </w:rPr>
              <w:t>неврозогенеза</w:t>
            </w:r>
            <w:proofErr w:type="spellEnd"/>
            <w:r>
              <w:rPr>
                <w:sz w:val="24"/>
                <w:szCs w:val="24"/>
                <w:lang w:val="en-US" w:eastAsia="ru-RU" w:bidi="ar-SA"/>
              </w:rPr>
              <w:t xml:space="preserve"> 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734417F" w14:textId="146A99F7" w:rsidR="00AE160C" w:rsidRDefault="00AE160C" w:rsidP="00CE651A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«Городец», 2018, 448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AC19B99" w14:textId="58A15E7D" w:rsidR="00AE160C" w:rsidRDefault="00AE160C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07B1D17" w14:textId="77777777" w:rsidR="00AE160C" w:rsidRDefault="00AE160C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AE160C" w14:paraId="1C97D81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687BD4B" w14:textId="77777777" w:rsidR="00AE160C" w:rsidRDefault="00AE160C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075978D" w14:textId="6FDF6CCF" w:rsidR="00AE160C" w:rsidRDefault="00AE160C" w:rsidP="00C635B9">
            <w:pPr>
              <w:autoSpaceDN w:val="0"/>
              <w:adjustRightInd w:val="0"/>
              <w:rPr>
                <w:sz w:val="24"/>
                <w:szCs w:val="24"/>
                <w:lang w:val="en-US" w:eastAsia="ru-RU" w:bidi="ar-SA"/>
              </w:rPr>
            </w:pPr>
            <w:r w:rsidRPr="00EE226F">
              <w:rPr>
                <w:sz w:val="24"/>
                <w:szCs w:val="24"/>
                <w:lang w:eastAsia="ru-RU" w:bidi="ar-SA"/>
              </w:rPr>
              <w:t xml:space="preserve">125 лет журналу “Неврологический вестник” им. </w:t>
            </w:r>
            <w:r>
              <w:rPr>
                <w:sz w:val="24"/>
                <w:szCs w:val="24"/>
                <w:lang w:val="en-US" w:eastAsia="ru-RU" w:bidi="ar-SA"/>
              </w:rPr>
              <w:t xml:space="preserve">В.М. </w:t>
            </w:r>
            <w:proofErr w:type="spellStart"/>
            <w:r>
              <w:rPr>
                <w:sz w:val="24"/>
                <w:szCs w:val="24"/>
                <w:lang w:val="en-US" w:eastAsia="ru-RU" w:bidi="ar-SA"/>
              </w:rPr>
              <w:t>Бехтерева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5A43C3A1" w14:textId="035F2BB4" w:rsidR="00AE160C" w:rsidRDefault="00AE160C" w:rsidP="00CE651A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«Неврологический вестник», 2018, №1, с. 99-101.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4B4D54C" w14:textId="751C4592" w:rsidR="00AE160C" w:rsidRDefault="00AE160C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867AE55" w14:textId="58A5E02F" w:rsidR="00AE160C" w:rsidRDefault="00AE160C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М.Ф. Исмагилов</w:t>
            </w:r>
          </w:p>
        </w:tc>
      </w:tr>
      <w:tr w:rsidR="00E31A53" w:rsidRPr="00E31A53" w14:paraId="261A50B6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516A51C" w14:textId="77777777" w:rsidR="00E31A53" w:rsidRPr="00E31A53" w:rsidRDefault="00E31A53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0C908B4" w14:textId="3023623D" w:rsidR="00E31A53" w:rsidRPr="00E31A53" w:rsidRDefault="00E31A53" w:rsidP="00E31A53">
            <w:pPr>
              <w:autoSpaceDN w:val="0"/>
              <w:adjustRightInd w:val="0"/>
              <w:rPr>
                <w:sz w:val="24"/>
                <w:szCs w:val="24"/>
                <w:lang w:val="en-US" w:eastAsia="ru-RU" w:bidi="ar-SA"/>
              </w:rPr>
            </w:pPr>
            <w:r w:rsidRPr="00E31A53">
              <w:rPr>
                <w:sz w:val="24"/>
                <w:szCs w:val="24"/>
                <w:lang w:val="en-US" w:eastAsia="ru-RU" w:bidi="ar-SA"/>
              </w:rPr>
              <w:t>The extraordinary case of Russian</w:t>
            </w:r>
            <w:r>
              <w:rPr>
                <w:sz w:val="24"/>
                <w:szCs w:val="24"/>
                <w:lang w:val="en-US" w:eastAsia="ru-RU" w:bidi="ar-SA"/>
              </w:rPr>
              <w:t xml:space="preserve"> </w:t>
            </w:r>
            <w:r w:rsidRPr="00E31A53">
              <w:rPr>
                <w:sz w:val="24"/>
                <w:szCs w:val="24"/>
                <w:lang w:val="en-US" w:eastAsia="ru-RU" w:bidi="ar-SA"/>
              </w:rPr>
              <w:t xml:space="preserve">performance artist </w:t>
            </w:r>
            <w:proofErr w:type="spellStart"/>
            <w:r w:rsidRPr="00E31A53">
              <w:rPr>
                <w:sz w:val="24"/>
                <w:szCs w:val="24"/>
                <w:lang w:val="en-US" w:eastAsia="ru-RU" w:bidi="ar-SA"/>
              </w:rPr>
              <w:t>Pyotr</w:t>
            </w:r>
            <w:proofErr w:type="spellEnd"/>
            <w:r w:rsidRPr="00E31A53">
              <w:rPr>
                <w:sz w:val="24"/>
                <w:szCs w:val="24"/>
                <w:lang w:val="en-US" w:eastAsia="ru-RU" w:bidi="ar-SA"/>
              </w:rPr>
              <w:t xml:space="preserve"> Pavlensky:</w:t>
            </w:r>
            <w:r>
              <w:rPr>
                <w:sz w:val="24"/>
                <w:szCs w:val="24"/>
                <w:lang w:val="en-US" w:eastAsia="ru-RU" w:bidi="ar-SA"/>
              </w:rPr>
              <w:t xml:space="preserve"> </w:t>
            </w:r>
            <w:r w:rsidRPr="00E31A53">
              <w:rPr>
                <w:sz w:val="24"/>
                <w:szCs w:val="24"/>
                <w:lang w:val="en-US" w:eastAsia="ru-RU" w:bidi="ar-SA"/>
              </w:rPr>
              <w:t>Psychopathology or contemporary art?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66C94A8" w14:textId="06E5CF76" w:rsidR="00E31A53" w:rsidRPr="00C0105C" w:rsidRDefault="00E31A53" w:rsidP="00E31A53">
            <w:pPr>
              <w:autoSpaceDN w:val="0"/>
              <w:adjustRightInd w:val="0"/>
              <w:rPr>
                <w:sz w:val="24"/>
                <w:szCs w:val="24"/>
                <w:lang w:val="en-US" w:eastAsia="ru-RU" w:bidi="ar-SA"/>
              </w:rPr>
            </w:pPr>
            <w:r w:rsidRPr="00C0105C">
              <w:rPr>
                <w:sz w:val="24"/>
                <w:szCs w:val="24"/>
                <w:lang w:val="en-US"/>
              </w:rPr>
              <w:t>“ Transcultural Psychi</w:t>
            </w:r>
            <w:r w:rsidR="00EB4AC0" w:rsidRPr="00C0105C">
              <w:rPr>
                <w:sz w:val="24"/>
                <w:szCs w:val="24"/>
                <w:lang w:val="en-US"/>
              </w:rPr>
              <w:t>a</w:t>
            </w:r>
            <w:r w:rsidRPr="00C0105C">
              <w:rPr>
                <w:sz w:val="24"/>
                <w:szCs w:val="24"/>
                <w:lang w:val="en-US"/>
              </w:rPr>
              <w:t xml:space="preserve">try ”, </w:t>
            </w:r>
            <w:r w:rsidR="00C0105C" w:rsidRPr="00C0105C">
              <w:rPr>
                <w:sz w:val="24"/>
                <w:szCs w:val="24"/>
                <w:lang w:val="en-US"/>
              </w:rPr>
              <w:t xml:space="preserve">2019, </w:t>
            </w:r>
            <w:r w:rsidR="00C0105C" w:rsidRPr="00C0105C">
              <w:rPr>
                <w:sz w:val="24"/>
                <w:szCs w:val="24"/>
                <w:lang w:val="en-US" w:eastAsia="ru-RU" w:bidi="ar-SA"/>
              </w:rPr>
              <w:t>56(3):</w:t>
            </w:r>
            <w:r w:rsidR="00C0105C">
              <w:rPr>
                <w:sz w:val="24"/>
                <w:szCs w:val="24"/>
                <w:lang w:val="en-US" w:eastAsia="ru-RU" w:bidi="ar-SA"/>
              </w:rPr>
              <w:t xml:space="preserve"> </w:t>
            </w:r>
            <w:r w:rsidR="00C0105C" w:rsidRPr="00C0105C">
              <w:rPr>
                <w:sz w:val="24"/>
                <w:szCs w:val="24"/>
                <w:lang w:val="en-US" w:eastAsia="ru-RU" w:bidi="ar-SA"/>
              </w:rPr>
              <w:t xml:space="preserve">569-585. </w:t>
            </w:r>
            <w:r w:rsidRPr="00C0105C">
              <w:rPr>
                <w:sz w:val="24"/>
                <w:szCs w:val="24"/>
                <w:lang w:val="en-US" w:eastAsia="ru-RU" w:bidi="ar-SA"/>
              </w:rPr>
              <w:t>Article first published online: March 15, 2018</w:t>
            </w:r>
          </w:p>
          <w:p w14:paraId="0B5F9997" w14:textId="0E8F997F" w:rsidR="00E31A53" w:rsidRPr="00E31A53" w:rsidRDefault="00267104" w:rsidP="00E31A53">
            <w:pPr>
              <w:tabs>
                <w:tab w:val="left" w:pos="30"/>
              </w:tabs>
              <w:snapToGrid w:val="0"/>
              <w:ind w:hanging="15"/>
              <w:jc w:val="both"/>
              <w:rPr>
                <w:sz w:val="24"/>
                <w:szCs w:val="24"/>
                <w:lang w:val="en-US"/>
              </w:rPr>
            </w:pPr>
            <w:hyperlink r:id="rId9" w:history="1">
              <w:r w:rsidR="00E31A53" w:rsidRPr="00E31A53">
                <w:rPr>
                  <w:sz w:val="24"/>
                  <w:szCs w:val="24"/>
                  <w:u w:val="single" w:color="285287"/>
                  <w:lang w:val="en-US" w:eastAsia="ru-RU" w:bidi="ar-SA"/>
                </w:rPr>
                <w:t>https://doi.org/10.1177/1363461518762274</w:t>
              </w:r>
            </w:hyperlink>
          </w:p>
        </w:tc>
        <w:tc>
          <w:tcPr>
            <w:tcW w:w="1984" w:type="dxa"/>
            <w:gridSpan w:val="3"/>
            <w:shd w:val="clear" w:color="auto" w:fill="auto"/>
          </w:tcPr>
          <w:p w14:paraId="6D93F22C" w14:textId="360053E9" w:rsidR="00E31A53" w:rsidRPr="00E31A53" w:rsidRDefault="00E31A53" w:rsidP="005D1B42">
            <w:pPr>
              <w:snapToGrid w:val="0"/>
              <w:jc w:val="center"/>
              <w:rPr>
                <w:sz w:val="24"/>
                <w:szCs w:val="24"/>
              </w:rPr>
            </w:pPr>
            <w:r w:rsidRPr="00E31A53">
              <w:rPr>
                <w:sz w:val="24"/>
                <w:szCs w:val="24"/>
              </w:rPr>
              <w:lastRenderedPageBreak/>
              <w:t>17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FBE644A" w14:textId="77777777" w:rsidR="00E31A53" w:rsidRPr="00E31A53" w:rsidRDefault="00E31A53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724F9E" w:rsidRPr="00724F9E" w14:paraId="475F3A5B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C78A1C0" w14:textId="77777777" w:rsidR="00724F9E" w:rsidRPr="00724F9E" w:rsidRDefault="00724F9E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AE21E16" w14:textId="17238AEE" w:rsidR="00724F9E" w:rsidRPr="00724F9E" w:rsidRDefault="00724F9E" w:rsidP="00724F9E">
            <w:pPr>
              <w:autoSpaceDN w:val="0"/>
              <w:adjustRightInd w:val="0"/>
              <w:rPr>
                <w:sz w:val="24"/>
                <w:szCs w:val="24"/>
                <w:lang w:val="en-US" w:eastAsia="ru-RU" w:bidi="ar-SA"/>
              </w:rPr>
            </w:pPr>
            <w:r w:rsidRPr="00724F9E">
              <w:rPr>
                <w:color w:val="000000"/>
                <w:sz w:val="24"/>
                <w:szCs w:val="24"/>
              </w:rPr>
              <w:t xml:space="preserve">«Псевдоневротическая» шизофрения или </w:t>
            </w:r>
            <w:proofErr w:type="spellStart"/>
            <w:r w:rsidRPr="00724F9E">
              <w:rPr>
                <w:color w:val="000000"/>
                <w:sz w:val="24"/>
                <w:szCs w:val="24"/>
              </w:rPr>
              <w:t>соматоформное</w:t>
            </w:r>
            <w:proofErr w:type="spellEnd"/>
            <w:r w:rsidRPr="00724F9E">
              <w:rPr>
                <w:color w:val="000000"/>
                <w:sz w:val="24"/>
                <w:szCs w:val="24"/>
              </w:rPr>
              <w:t xml:space="preserve"> расстройство? (дискуссия в рамках клинической конференции)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FA91BF0" w14:textId="7C3B561E" w:rsidR="00724F9E" w:rsidRPr="00724F9E" w:rsidRDefault="00724F9E" w:rsidP="00724F9E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«Неврологический вестник», 2018, №2, с. 89-96.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5A1C03E" w14:textId="77777777" w:rsidR="00724F9E" w:rsidRPr="00724F9E" w:rsidRDefault="00724F9E" w:rsidP="005D1B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395BA668" w14:textId="77777777" w:rsidR="00724F9E" w:rsidRDefault="00724F9E" w:rsidP="005D1B42">
            <w:pPr>
              <w:autoSpaceDE/>
              <w:snapToGrid w:val="0"/>
              <w:ind w:left="-30" w:right="-1772"/>
              <w:rPr>
                <w:iCs/>
                <w:color w:val="000000"/>
                <w:sz w:val="24"/>
                <w:szCs w:val="24"/>
              </w:rPr>
            </w:pPr>
            <w:proofErr w:type="spellStart"/>
            <w:r w:rsidRPr="00724F9E">
              <w:rPr>
                <w:iCs/>
                <w:color w:val="000000"/>
                <w:sz w:val="24"/>
                <w:szCs w:val="24"/>
              </w:rPr>
              <w:t>Крючкова</w:t>
            </w:r>
            <w:proofErr w:type="spellEnd"/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724F9E">
              <w:rPr>
                <w:iCs/>
                <w:color w:val="000000"/>
                <w:sz w:val="24"/>
                <w:szCs w:val="24"/>
              </w:rPr>
              <w:t>М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724F9E">
              <w:rPr>
                <w:iCs/>
                <w:color w:val="000000"/>
                <w:sz w:val="24"/>
                <w:szCs w:val="24"/>
              </w:rPr>
              <w:t>Н</w:t>
            </w:r>
            <w:r>
              <w:rPr>
                <w:iCs/>
                <w:color w:val="000000"/>
                <w:sz w:val="24"/>
                <w:szCs w:val="24"/>
              </w:rPr>
              <w:t xml:space="preserve">., </w:t>
            </w:r>
          </w:p>
          <w:p w14:paraId="3C52F8B6" w14:textId="77777777" w:rsidR="00724F9E" w:rsidRDefault="00724F9E" w:rsidP="00724F9E">
            <w:pPr>
              <w:autoSpaceDE/>
              <w:snapToGrid w:val="0"/>
              <w:ind w:left="-30" w:right="-1772"/>
              <w:rPr>
                <w:iCs/>
                <w:color w:val="000000"/>
                <w:sz w:val="24"/>
                <w:szCs w:val="24"/>
              </w:rPr>
            </w:pPr>
            <w:r w:rsidRPr="00724F9E">
              <w:rPr>
                <w:iCs/>
                <w:color w:val="000000"/>
                <w:sz w:val="24"/>
                <w:szCs w:val="24"/>
              </w:rPr>
              <w:t>Солдаткин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724F9E">
              <w:rPr>
                <w:iCs/>
                <w:color w:val="000000"/>
                <w:sz w:val="24"/>
                <w:szCs w:val="24"/>
              </w:rPr>
              <w:t>В. А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724F9E">
              <w:rPr>
                <w:iCs/>
                <w:color w:val="000000"/>
                <w:sz w:val="24"/>
                <w:szCs w:val="24"/>
              </w:rPr>
              <w:t>,</w:t>
            </w:r>
          </w:p>
          <w:p w14:paraId="19A1C42C" w14:textId="77777777" w:rsidR="00724F9E" w:rsidRDefault="00724F9E" w:rsidP="00724F9E">
            <w:pPr>
              <w:autoSpaceDE/>
              <w:snapToGrid w:val="0"/>
              <w:ind w:left="-30" w:right="-1772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Сиволап Ю.П.,</w:t>
            </w:r>
          </w:p>
          <w:p w14:paraId="5959069A" w14:textId="0C6348E4" w:rsidR="00724F9E" w:rsidRPr="00724F9E" w:rsidRDefault="00724F9E" w:rsidP="00724F9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proofErr w:type="spellStart"/>
            <w:r>
              <w:rPr>
                <w:iCs/>
                <w:color w:val="000000"/>
                <w:sz w:val="24"/>
                <w:szCs w:val="24"/>
              </w:rPr>
              <w:t>Ибишев</w:t>
            </w:r>
            <w:proofErr w:type="spellEnd"/>
            <w:r>
              <w:rPr>
                <w:iCs/>
                <w:color w:val="000000"/>
                <w:sz w:val="24"/>
                <w:szCs w:val="24"/>
              </w:rPr>
              <w:t xml:space="preserve"> Х.</w:t>
            </w:r>
            <w:r w:rsidRPr="00724F9E">
              <w:rPr>
                <w:iCs/>
                <w:color w:val="000000"/>
                <w:sz w:val="24"/>
                <w:szCs w:val="24"/>
              </w:rPr>
              <w:t>С.</w:t>
            </w:r>
          </w:p>
        </w:tc>
      </w:tr>
      <w:tr w:rsidR="00DC670C" w14:paraId="3D2285EF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009CA37" w14:textId="77777777" w:rsidR="00DC670C" w:rsidRDefault="00DC670C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EADA61A" w14:textId="35E2166F" w:rsidR="00DC670C" w:rsidRPr="00EE226F" w:rsidRDefault="00DC670C" w:rsidP="00DC670C">
            <w:pPr>
              <w:autoSpaceDN w:val="0"/>
              <w:adjustRightInd w:val="0"/>
              <w:jc w:val="both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>Т</w:t>
            </w:r>
            <w:r w:rsidRPr="00EE226F">
              <w:rPr>
                <w:sz w:val="24"/>
                <w:szCs w:val="24"/>
                <w:lang w:eastAsia="ru-RU" w:bidi="ar-SA"/>
              </w:rPr>
              <w:t>ерапия когнитивных нарушений у пациентов, страдающих хронической сердечной недостаточностью,</w:t>
            </w:r>
          </w:p>
          <w:p w14:paraId="429F8D3A" w14:textId="7D82A164" w:rsidR="00DC670C" w:rsidRPr="00EE226F" w:rsidRDefault="00DC670C" w:rsidP="00DC670C">
            <w:pPr>
              <w:autoSpaceDN w:val="0"/>
              <w:adjustRightInd w:val="0"/>
              <w:rPr>
                <w:sz w:val="24"/>
                <w:szCs w:val="24"/>
                <w:lang w:eastAsia="ru-RU" w:bidi="ar-SA"/>
              </w:rPr>
            </w:pPr>
            <w:r w:rsidRPr="00EE226F">
              <w:rPr>
                <w:sz w:val="24"/>
                <w:szCs w:val="24"/>
                <w:lang w:eastAsia="ru-RU" w:bidi="ar-SA"/>
              </w:rPr>
              <w:t xml:space="preserve">антителами к белку </w:t>
            </w:r>
            <w:r>
              <w:rPr>
                <w:sz w:val="24"/>
                <w:szCs w:val="24"/>
                <w:lang w:val="en-US" w:eastAsia="ru-RU" w:bidi="ar-SA"/>
              </w:rPr>
              <w:t>s</w:t>
            </w:r>
            <w:r w:rsidRPr="00EE226F">
              <w:rPr>
                <w:sz w:val="24"/>
                <w:szCs w:val="24"/>
                <w:lang w:eastAsia="ru-RU" w:bidi="ar-SA"/>
              </w:rPr>
              <w:t xml:space="preserve"> -100 и </w:t>
            </w:r>
            <w:r>
              <w:rPr>
                <w:sz w:val="24"/>
                <w:szCs w:val="24"/>
                <w:lang w:val="en-US" w:eastAsia="ru-RU" w:bidi="ar-SA"/>
              </w:rPr>
              <w:t>no</w:t>
            </w:r>
            <w:r w:rsidRPr="00EE226F">
              <w:rPr>
                <w:sz w:val="24"/>
                <w:szCs w:val="24"/>
                <w:lang w:eastAsia="ru-RU" w:bidi="ar-SA"/>
              </w:rPr>
              <w:t>-</w:t>
            </w:r>
            <w:proofErr w:type="spellStart"/>
            <w:r w:rsidRPr="00EE226F">
              <w:rPr>
                <w:sz w:val="24"/>
                <w:szCs w:val="24"/>
                <w:lang w:eastAsia="ru-RU" w:bidi="ar-SA"/>
              </w:rPr>
              <w:t>синтазе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7DF9BD9D" w14:textId="5313A3EF" w:rsidR="00DC670C" w:rsidRDefault="00DC670C" w:rsidP="00CE651A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«Медицинский вестник Северного Кавказа», 2018, №2, с. 355-358.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0EC1E2D" w14:textId="3384F9CB" w:rsidR="00DC670C" w:rsidRDefault="00DC670C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D4EA527" w14:textId="4D1432A5" w:rsidR="00DC670C" w:rsidRPr="00DC670C" w:rsidRDefault="00DC670C" w:rsidP="00DC670C">
            <w:pPr>
              <w:widowControl/>
              <w:autoSpaceDE/>
              <w:spacing w:before="100" w:beforeAutospacing="1" w:after="100" w:afterAutospacing="1"/>
              <w:rPr>
                <w:rFonts w:eastAsia="Arial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 w:bidi="ar-SA"/>
              </w:rPr>
              <w:t>Г.</w:t>
            </w:r>
            <w:r w:rsidRPr="00DC670C">
              <w:rPr>
                <w:bCs/>
                <w:sz w:val="24"/>
                <w:szCs w:val="24"/>
                <w:lang w:eastAsia="ru-RU" w:bidi="ar-SA"/>
              </w:rPr>
              <w:t xml:space="preserve">С. </w:t>
            </w:r>
            <w:proofErr w:type="spellStart"/>
            <w:r w:rsidRPr="00DC670C">
              <w:rPr>
                <w:bCs/>
                <w:sz w:val="24"/>
                <w:szCs w:val="24"/>
                <w:lang w:eastAsia="ru-RU" w:bidi="ar-SA"/>
              </w:rPr>
              <w:t>Галяутди</w:t>
            </w:r>
            <w:r>
              <w:rPr>
                <w:bCs/>
                <w:sz w:val="24"/>
                <w:szCs w:val="24"/>
                <w:lang w:eastAsia="ru-RU" w:bidi="ar-SA"/>
              </w:rPr>
              <w:t>нов</w:t>
            </w:r>
            <w:proofErr w:type="spellEnd"/>
            <w:r>
              <w:rPr>
                <w:bCs/>
                <w:sz w:val="24"/>
                <w:szCs w:val="24"/>
                <w:lang w:eastAsia="ru-RU" w:bidi="ar-SA"/>
              </w:rPr>
              <w:t>, М.</w:t>
            </w:r>
            <w:r w:rsidRPr="00DC670C">
              <w:rPr>
                <w:bCs/>
                <w:sz w:val="24"/>
                <w:szCs w:val="24"/>
                <w:lang w:eastAsia="ru-RU" w:bidi="ar-SA"/>
              </w:rPr>
              <w:t xml:space="preserve">А. </w:t>
            </w:r>
            <w:proofErr w:type="spellStart"/>
            <w:r w:rsidRPr="00DC670C">
              <w:rPr>
                <w:bCs/>
                <w:sz w:val="24"/>
                <w:szCs w:val="24"/>
                <w:lang w:eastAsia="ru-RU" w:bidi="ar-SA"/>
              </w:rPr>
              <w:t>Лонкин</w:t>
            </w:r>
            <w:proofErr w:type="spellEnd"/>
            <w:r w:rsidRPr="00DC670C">
              <w:rPr>
                <w:bCs/>
                <w:sz w:val="24"/>
                <w:szCs w:val="24"/>
                <w:lang w:eastAsia="ru-RU" w:bidi="ar-SA"/>
              </w:rPr>
              <w:t xml:space="preserve"> </w:t>
            </w:r>
          </w:p>
        </w:tc>
      </w:tr>
      <w:tr w:rsidR="004B10C0" w14:paraId="1B4AB43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3CBECC2" w14:textId="77777777" w:rsidR="004B10C0" w:rsidRDefault="004B10C0" w:rsidP="003F7516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1469ECE" w14:textId="77777777" w:rsidR="004B10C0" w:rsidRPr="00EE226F" w:rsidRDefault="004B10C0" w:rsidP="003F7516">
            <w:pPr>
              <w:autoSpaceDN w:val="0"/>
              <w:adjustRightInd w:val="0"/>
              <w:rPr>
                <w:sz w:val="24"/>
                <w:szCs w:val="24"/>
                <w:lang w:eastAsia="ru-RU" w:bidi="ar-SA"/>
              </w:rPr>
            </w:pPr>
            <w:r w:rsidRPr="00EE226F">
              <w:rPr>
                <w:sz w:val="24"/>
                <w:szCs w:val="24"/>
                <w:lang w:eastAsia="ru-RU" w:bidi="ar-SA"/>
              </w:rPr>
              <w:t>О многодетной материи Юлии Савиновских, лишённой приёмных детей из-за желания сменить пол (трагические юридические последствия несовершенства психиатрических классификаций)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D46ED87" w14:textId="77777777" w:rsidR="004B10C0" w:rsidRDefault="004B10C0" w:rsidP="003F7516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«Неврологический вестник», 2018, №1, с. 5-14.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512F95B" w14:textId="77777777" w:rsidR="004B10C0" w:rsidRDefault="004B10C0" w:rsidP="003F751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3F50EEE" w14:textId="77777777" w:rsidR="004B10C0" w:rsidRPr="00724F9E" w:rsidRDefault="004B10C0" w:rsidP="003F7516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4B10C0" w14:paraId="6F5C094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5E75A75" w14:textId="77777777" w:rsidR="004B10C0" w:rsidRDefault="004B10C0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78611A5" w14:textId="5AECE08E" w:rsidR="004B10C0" w:rsidRPr="00EE226F" w:rsidRDefault="004B10C0" w:rsidP="00C635B9">
            <w:pPr>
              <w:autoSpaceDN w:val="0"/>
              <w:adjustRightInd w:val="0"/>
              <w:rPr>
                <w:sz w:val="24"/>
                <w:szCs w:val="24"/>
                <w:lang w:eastAsia="ru-RU" w:bidi="ar-SA"/>
              </w:rPr>
            </w:pPr>
            <w:r w:rsidRPr="00EE226F">
              <w:rPr>
                <w:color w:val="262626"/>
                <w:sz w:val="24"/>
                <w:szCs w:val="24"/>
                <w:lang w:eastAsia="ru-RU" w:bidi="ar-SA"/>
              </w:rPr>
              <w:t>Клинические и нейробиологические аспекты агрессивного поведения при эпилепсии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D5FCA4C" w14:textId="7DFEE34F" w:rsidR="004B10C0" w:rsidRPr="004B10C0" w:rsidRDefault="004B10C0" w:rsidP="004B10C0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 w:rsidRPr="00EE226F">
              <w:rPr>
                <w:color w:val="262626"/>
                <w:sz w:val="24"/>
                <w:szCs w:val="24"/>
                <w:lang w:eastAsia="ru-RU" w:bidi="ar-SA"/>
              </w:rPr>
              <w:t xml:space="preserve">Журнал неврологии и психиатрии им. </w:t>
            </w:r>
            <w:r>
              <w:rPr>
                <w:color w:val="262626"/>
                <w:sz w:val="24"/>
                <w:szCs w:val="24"/>
                <w:lang w:val="en-US" w:eastAsia="ru-RU" w:bidi="ar-SA"/>
              </w:rPr>
              <w:t xml:space="preserve">С.С. </w:t>
            </w:r>
            <w:proofErr w:type="spellStart"/>
            <w:r>
              <w:rPr>
                <w:color w:val="262626"/>
                <w:sz w:val="24"/>
                <w:szCs w:val="24"/>
                <w:lang w:val="en-US" w:eastAsia="ru-RU" w:bidi="ar-SA"/>
              </w:rPr>
              <w:t>Корсакова</w:t>
            </w:r>
            <w:proofErr w:type="spellEnd"/>
            <w:r>
              <w:rPr>
                <w:color w:val="262626"/>
                <w:sz w:val="24"/>
                <w:szCs w:val="24"/>
                <w:lang w:val="en-US" w:eastAsia="ru-RU" w:bidi="ar-SA"/>
              </w:rPr>
              <w:t>. 2018. №7. С.</w:t>
            </w:r>
            <w:r w:rsidRPr="004B10C0">
              <w:rPr>
                <w:color w:val="262626"/>
                <w:sz w:val="24"/>
                <w:szCs w:val="24"/>
                <w:lang w:val="en-US" w:eastAsia="ru-RU" w:bidi="ar-SA"/>
              </w:rPr>
              <w:t xml:space="preserve"> 94-100</w:t>
            </w:r>
            <w:r>
              <w:rPr>
                <w:color w:val="262626"/>
                <w:sz w:val="24"/>
                <w:szCs w:val="24"/>
                <w:lang w:val="en-US" w:eastAsia="ru-RU" w:bidi="ar-SA"/>
              </w:rPr>
              <w:t>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EE099E7" w14:textId="46FF9794" w:rsidR="004B10C0" w:rsidRDefault="004B10C0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97D1A06" w14:textId="5666DB69" w:rsidR="004B10C0" w:rsidRPr="00724F9E" w:rsidRDefault="004B10C0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eastAsia="Arial"/>
                <w:sz w:val="24"/>
                <w:szCs w:val="24"/>
              </w:rPr>
              <w:t>Кутлубаев</w:t>
            </w:r>
            <w:proofErr w:type="spellEnd"/>
          </w:p>
        </w:tc>
      </w:tr>
      <w:tr w:rsidR="00250176" w14:paraId="27B328E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873040F" w14:textId="77777777" w:rsidR="00250176" w:rsidRDefault="00250176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F6FAE7B" w14:textId="1F33E102" w:rsidR="00250176" w:rsidRPr="00250176" w:rsidRDefault="00250176" w:rsidP="00C635B9">
            <w:pPr>
              <w:autoSpaceDN w:val="0"/>
              <w:adjustRightInd w:val="0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>Чего не знает психиатр и чему нас учить?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A85886A" w14:textId="316B7ACA" w:rsidR="00250176" w:rsidRDefault="00250176" w:rsidP="00CE651A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Сборнике научных статей «Психическое здоровье и образование». М., 2018. С. 87-89.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FCF1B5B" w14:textId="03526563" w:rsidR="00250176" w:rsidRDefault="00250176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7594B86" w14:textId="77777777" w:rsidR="00250176" w:rsidRDefault="00250176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435859" w14:paraId="5C833ABB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72D4D92" w14:textId="77777777" w:rsidR="00435859" w:rsidRDefault="00435859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005B767" w14:textId="4E4B1D40" w:rsidR="00435859" w:rsidRPr="00EE226F" w:rsidRDefault="00435859" w:rsidP="00C635B9">
            <w:pPr>
              <w:autoSpaceDN w:val="0"/>
              <w:adjustRightInd w:val="0"/>
              <w:rPr>
                <w:sz w:val="24"/>
                <w:szCs w:val="24"/>
                <w:lang w:eastAsia="ru-RU" w:bidi="ar-SA"/>
              </w:rPr>
            </w:pPr>
            <w:r w:rsidRPr="00EE226F">
              <w:rPr>
                <w:sz w:val="24"/>
                <w:szCs w:val="24"/>
                <w:lang w:eastAsia="ru-RU" w:bidi="ar-SA"/>
              </w:rPr>
              <w:t xml:space="preserve">Почему </w:t>
            </w:r>
            <w:proofErr w:type="spellStart"/>
            <w:r w:rsidRPr="00EE226F">
              <w:rPr>
                <w:sz w:val="24"/>
                <w:szCs w:val="24"/>
                <w:lang w:eastAsia="ru-RU" w:bidi="ar-SA"/>
              </w:rPr>
              <w:t>транссексуализм</w:t>
            </w:r>
            <w:proofErr w:type="spellEnd"/>
            <w:r w:rsidRPr="00EE226F">
              <w:rPr>
                <w:sz w:val="24"/>
                <w:szCs w:val="24"/>
                <w:lang w:eastAsia="ru-RU" w:bidi="ar-SA"/>
              </w:rPr>
              <w:t xml:space="preserve"> не является психическим расстройством, или как сделать психиатрическую классификацию научной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659AA54" w14:textId="21AB2C0C" w:rsidR="00435859" w:rsidRDefault="00435859" w:rsidP="00CE651A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«Неврол</w:t>
            </w:r>
            <w:r w:rsidR="00EC5BC4">
              <w:rPr>
                <w:color w:val="000000"/>
                <w:sz w:val="24"/>
                <w:szCs w:val="24"/>
              </w:rPr>
              <w:t>огический вестник», 2018, №3, С.</w:t>
            </w:r>
            <w:r>
              <w:rPr>
                <w:color w:val="000000"/>
                <w:sz w:val="24"/>
                <w:szCs w:val="24"/>
              </w:rPr>
              <w:t xml:space="preserve"> 5-10.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8E85666" w14:textId="7B434A63" w:rsidR="00435859" w:rsidRDefault="00435859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4474087" w14:textId="77777777" w:rsidR="00435859" w:rsidRDefault="00435859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EC5BC4" w14:paraId="35DDA90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CA109E2" w14:textId="77777777" w:rsidR="00EC5BC4" w:rsidRDefault="00EC5BC4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904EA95" w14:textId="13AB140B" w:rsidR="00EC5BC4" w:rsidRDefault="00EC5BC4" w:rsidP="00844E59">
            <w:pPr>
              <w:autoSpaceDN w:val="0"/>
              <w:adjustRightInd w:val="0"/>
              <w:rPr>
                <w:sz w:val="24"/>
                <w:szCs w:val="24"/>
                <w:lang w:eastAsia="ru-RU" w:bidi="ar-SA"/>
              </w:rPr>
            </w:pPr>
            <w:proofErr w:type="spellStart"/>
            <w:r>
              <w:rPr>
                <w:sz w:val="24"/>
                <w:szCs w:val="24"/>
                <w:lang w:eastAsia="ru-RU" w:bidi="ar-SA"/>
              </w:rPr>
              <w:t>Фейк</w:t>
            </w:r>
            <w:proofErr w:type="spellEnd"/>
            <w:r>
              <w:rPr>
                <w:sz w:val="24"/>
                <w:szCs w:val="24"/>
                <w:lang w:eastAsia="ru-RU" w:bidi="ar-SA"/>
              </w:rPr>
              <w:t>-диагнозы в психиатрических классификациях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CA83AE7" w14:textId="0DA0B4F9" w:rsidR="00EC5BC4" w:rsidRDefault="00EC5BC4" w:rsidP="00844E59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«Неврологический вестник», 2018, №4, С. 15-18.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CE8BBE2" w14:textId="694B63A9" w:rsidR="00EC5BC4" w:rsidRDefault="00EC5BC4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77CB2A1" w14:textId="77777777" w:rsidR="00EC5BC4" w:rsidRDefault="00EC5BC4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2640BA" w14:paraId="40EA496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5ED6C7D" w14:textId="77777777" w:rsidR="002640BA" w:rsidRDefault="002640BA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067CEB4" w14:textId="0D9D5466" w:rsidR="002640BA" w:rsidRPr="002640BA" w:rsidRDefault="00844E59" w:rsidP="00844E59">
            <w:pPr>
              <w:autoSpaceDN w:val="0"/>
              <w:adjustRightInd w:val="0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 xml:space="preserve">О </w:t>
            </w:r>
            <w:r w:rsidR="002640BA">
              <w:rPr>
                <w:sz w:val="24"/>
                <w:szCs w:val="24"/>
                <w:lang w:eastAsia="ru-RU" w:bidi="ar-SA"/>
              </w:rPr>
              <w:t>терапевтическо</w:t>
            </w:r>
            <w:r>
              <w:rPr>
                <w:sz w:val="24"/>
                <w:szCs w:val="24"/>
                <w:lang w:eastAsia="ru-RU" w:bidi="ar-SA"/>
              </w:rPr>
              <w:t>м релятивизме</w:t>
            </w:r>
            <w:r w:rsidR="002640BA">
              <w:rPr>
                <w:sz w:val="24"/>
                <w:szCs w:val="24"/>
                <w:lang w:eastAsia="ru-RU" w:bidi="ar-SA"/>
              </w:rPr>
              <w:t xml:space="preserve"> в </w:t>
            </w:r>
            <w:proofErr w:type="spellStart"/>
            <w:r w:rsidR="002640BA">
              <w:rPr>
                <w:sz w:val="24"/>
                <w:szCs w:val="24"/>
                <w:lang w:eastAsia="ru-RU" w:bidi="ar-SA"/>
              </w:rPr>
              <w:t>аддиктологии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49719A52" w14:textId="26DE3049" w:rsidR="002640BA" w:rsidRDefault="002640BA" w:rsidP="00844E59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844E59">
              <w:rPr>
                <w:color w:val="000000"/>
                <w:sz w:val="24"/>
                <w:szCs w:val="24"/>
              </w:rPr>
              <w:t>Экология человека», 2018, №12</w:t>
            </w:r>
            <w:r>
              <w:rPr>
                <w:color w:val="000000"/>
                <w:sz w:val="24"/>
                <w:szCs w:val="24"/>
              </w:rPr>
              <w:t>, с. 39-45.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63A07D8" w14:textId="2ACFB86C" w:rsidR="002640BA" w:rsidRDefault="002640BA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DE2C2CD" w14:textId="09B886DE" w:rsidR="002640BA" w:rsidRDefault="002640BA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Миролюбов А.В.,</w:t>
            </w:r>
          </w:p>
          <w:p w14:paraId="1B4BAAF5" w14:textId="071A9B90" w:rsidR="002640BA" w:rsidRDefault="002640BA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Попов В.И.</w:t>
            </w:r>
          </w:p>
        </w:tc>
      </w:tr>
      <w:tr w:rsidR="00E31AB7" w14:paraId="5D9E31AD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CE6D22A" w14:textId="77777777" w:rsidR="00E31AB7" w:rsidRDefault="00E31AB7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E198A99" w14:textId="18E49856" w:rsidR="00E31AB7" w:rsidRDefault="00E31AB7" w:rsidP="00C635B9">
            <w:pPr>
              <w:autoSpaceDN w:val="0"/>
              <w:adjustRightInd w:val="0"/>
              <w:rPr>
                <w:sz w:val="24"/>
                <w:szCs w:val="24"/>
                <w:lang w:val="en-US" w:eastAsia="ru-RU" w:bidi="ar-SA"/>
              </w:rPr>
            </w:pPr>
            <w:proofErr w:type="spellStart"/>
            <w:r>
              <w:rPr>
                <w:sz w:val="24"/>
                <w:szCs w:val="24"/>
                <w:lang w:val="en-US" w:eastAsia="ru-RU" w:bidi="ar-SA"/>
              </w:rPr>
              <w:t>Казанская</w:t>
            </w:r>
            <w:proofErr w:type="spellEnd"/>
            <w:r>
              <w:rPr>
                <w:sz w:val="24"/>
                <w:szCs w:val="24"/>
                <w:lang w:val="en-US" w:eastAsia="ru-RU" w:bidi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 w:bidi="ar-SA"/>
              </w:rPr>
              <w:t>психиатрия</w:t>
            </w:r>
            <w:proofErr w:type="spellEnd"/>
            <w:r>
              <w:rPr>
                <w:sz w:val="24"/>
                <w:szCs w:val="24"/>
                <w:lang w:val="en-US" w:eastAsia="ru-RU" w:bidi="ar-SA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 w:eastAsia="ru-RU" w:bidi="ar-SA"/>
              </w:rPr>
              <w:t>Научная</w:t>
            </w:r>
            <w:proofErr w:type="spellEnd"/>
            <w:r>
              <w:rPr>
                <w:sz w:val="24"/>
                <w:szCs w:val="24"/>
                <w:lang w:val="en-US" w:eastAsia="ru-RU" w:bidi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 w:bidi="ar-SA"/>
              </w:rPr>
              <w:t>деятельность</w:t>
            </w:r>
            <w:proofErr w:type="spellEnd"/>
            <w:r>
              <w:rPr>
                <w:sz w:val="24"/>
                <w:szCs w:val="24"/>
                <w:lang w:val="en-US" w:eastAsia="ru-RU" w:bidi="ar-SA"/>
              </w:rPr>
              <w:t>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4E6D470" w14:textId="2AA81C7C" w:rsidR="00E31AB7" w:rsidRDefault="00E31AB7" w:rsidP="00CE651A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Казань: «Практика», 2018. 300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670CA1E" w14:textId="0E597C52" w:rsidR="00E31AB7" w:rsidRDefault="00E31AB7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A02FCE7" w14:textId="77777777" w:rsidR="00E31AB7" w:rsidRDefault="00E31AB7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Д.М. Менделевич</w:t>
            </w:r>
          </w:p>
          <w:p w14:paraId="2A67C74F" w14:textId="77777777" w:rsidR="00E31AB7" w:rsidRDefault="00E31AB7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И.А. Митрофанов,</w:t>
            </w:r>
          </w:p>
          <w:p w14:paraId="7A5E6B53" w14:textId="77777777" w:rsidR="00E31AB7" w:rsidRDefault="00E31AB7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К.К. </w:t>
            </w:r>
            <w:proofErr w:type="spellStart"/>
            <w:r>
              <w:rPr>
                <w:rFonts w:eastAsia="Arial"/>
                <w:sz w:val="24"/>
                <w:szCs w:val="24"/>
              </w:rPr>
              <w:t>Яхин</w:t>
            </w:r>
            <w:proofErr w:type="spellEnd"/>
            <w:r>
              <w:rPr>
                <w:rFonts w:eastAsia="Arial"/>
                <w:sz w:val="24"/>
                <w:szCs w:val="24"/>
              </w:rPr>
              <w:t>,</w:t>
            </w:r>
          </w:p>
          <w:p w14:paraId="599A5679" w14:textId="77777777" w:rsidR="00E31AB7" w:rsidRDefault="00E31AB7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Ф.Ф. </w:t>
            </w:r>
            <w:proofErr w:type="spellStart"/>
            <w:r>
              <w:rPr>
                <w:rFonts w:eastAsia="Arial"/>
                <w:sz w:val="24"/>
                <w:szCs w:val="24"/>
              </w:rPr>
              <w:t>Гатин</w:t>
            </w:r>
            <w:proofErr w:type="spellEnd"/>
            <w:r>
              <w:rPr>
                <w:rFonts w:eastAsia="Arial"/>
                <w:sz w:val="24"/>
                <w:szCs w:val="24"/>
              </w:rPr>
              <w:t>,</w:t>
            </w:r>
          </w:p>
          <w:p w14:paraId="4006BD6F" w14:textId="08CF4571" w:rsidR="00E31AB7" w:rsidRDefault="00E31AB7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А.М. Карпов</w:t>
            </w:r>
          </w:p>
        </w:tc>
      </w:tr>
      <w:tr w:rsidR="00276908" w14:paraId="6D22A70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FD8CD21" w14:textId="10F4578C" w:rsidR="00276908" w:rsidRDefault="00276908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B423889" w14:textId="656F2104" w:rsidR="00276908" w:rsidRDefault="00276908" w:rsidP="00C635B9">
            <w:pPr>
              <w:autoSpaceDN w:val="0"/>
              <w:adjustRightInd w:val="0"/>
              <w:rPr>
                <w:sz w:val="24"/>
                <w:szCs w:val="24"/>
                <w:lang w:val="en-US" w:eastAsia="ru-RU" w:bidi="ar-SA"/>
              </w:rPr>
            </w:pPr>
            <w:proofErr w:type="spellStart"/>
            <w:r>
              <w:rPr>
                <w:sz w:val="24"/>
                <w:szCs w:val="24"/>
                <w:lang w:val="en-US" w:eastAsia="ru-RU" w:bidi="ar-SA"/>
              </w:rPr>
              <w:t>Психиатрические</w:t>
            </w:r>
            <w:proofErr w:type="spellEnd"/>
            <w:r>
              <w:rPr>
                <w:sz w:val="24"/>
                <w:szCs w:val="24"/>
                <w:lang w:val="en-US" w:eastAsia="ru-RU" w:bidi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 w:bidi="ar-SA"/>
              </w:rPr>
              <w:t>эссе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367FDFE6" w14:textId="4F82ECC5" w:rsidR="00276908" w:rsidRDefault="00276908" w:rsidP="00CE651A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Казань: «Медицина», 2019, </w:t>
            </w:r>
            <w:r>
              <w:rPr>
                <w:color w:val="000000"/>
                <w:sz w:val="24"/>
                <w:szCs w:val="24"/>
              </w:rPr>
              <w:lastRenderedPageBreak/>
              <w:t>360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2BD4568" w14:textId="6CC2334E" w:rsidR="00276908" w:rsidRDefault="00276908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21C923B" w14:textId="77777777" w:rsidR="00276908" w:rsidRDefault="00276908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AD6C4A" w14:paraId="58F3C2E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2BFD843" w14:textId="77777777" w:rsidR="00AD6C4A" w:rsidRDefault="00AD6C4A" w:rsidP="00A92DDB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4D83E83" w14:textId="77777777" w:rsidR="00AD6C4A" w:rsidRDefault="00AD6C4A" w:rsidP="00A92DDB">
            <w:pPr>
              <w:autoSpaceDN w:val="0"/>
              <w:adjustRightInd w:val="0"/>
              <w:rPr>
                <w:sz w:val="24"/>
                <w:szCs w:val="24"/>
                <w:lang w:val="en-US" w:eastAsia="ru-RU" w:bidi="ar-SA"/>
              </w:rPr>
            </w:pPr>
            <w:proofErr w:type="spellStart"/>
            <w:r>
              <w:rPr>
                <w:sz w:val="24"/>
                <w:szCs w:val="24"/>
                <w:lang w:val="en-US" w:eastAsia="ru-RU" w:bidi="ar-SA"/>
              </w:rPr>
              <w:t>Социальная</w:t>
            </w:r>
            <w:proofErr w:type="spellEnd"/>
            <w:r>
              <w:rPr>
                <w:sz w:val="24"/>
                <w:szCs w:val="24"/>
                <w:lang w:val="en-US" w:eastAsia="ru-RU" w:bidi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 w:bidi="ar-SA"/>
              </w:rPr>
              <w:t>психопатология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46E2D599" w14:textId="77777777" w:rsidR="00AD6C4A" w:rsidRDefault="00AD6C4A" w:rsidP="00A92DDB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М.: ВИДАР, 2018, 456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7292D4C" w14:textId="0675F2EB" w:rsidR="00AD6C4A" w:rsidRDefault="00AD6C4A" w:rsidP="00A9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1BB6080" w14:textId="77777777" w:rsidR="00AD6C4A" w:rsidRDefault="00AD6C4A" w:rsidP="00A92DDB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Под редакцией </w:t>
            </w:r>
          </w:p>
          <w:p w14:paraId="1C71E891" w14:textId="77777777" w:rsidR="00AD6C4A" w:rsidRPr="00724F9E" w:rsidRDefault="00AD6C4A" w:rsidP="00A92DDB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eastAsia="Arial"/>
                <w:sz w:val="24"/>
                <w:szCs w:val="24"/>
              </w:rPr>
              <w:t>Самохвалова</w:t>
            </w:r>
            <w:proofErr w:type="spellEnd"/>
          </w:p>
        </w:tc>
      </w:tr>
      <w:tr w:rsidR="00E640D4" w14:paraId="6301501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1EB3447" w14:textId="77777777" w:rsidR="00E640D4" w:rsidRDefault="00E640D4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7412A56" w14:textId="22C3855C" w:rsidR="00E640D4" w:rsidRPr="00EE226F" w:rsidRDefault="00E640D4" w:rsidP="00C635B9">
            <w:pPr>
              <w:autoSpaceDN w:val="0"/>
              <w:adjustRightInd w:val="0"/>
              <w:rPr>
                <w:sz w:val="24"/>
                <w:szCs w:val="24"/>
                <w:lang w:eastAsia="ru-RU" w:bidi="ar-SA"/>
              </w:rPr>
            </w:pPr>
            <w:r w:rsidRPr="00EE226F">
              <w:rPr>
                <w:sz w:val="24"/>
                <w:szCs w:val="24"/>
                <w:lang w:eastAsia="ru-RU" w:bidi="ar-SA"/>
              </w:rPr>
              <w:t xml:space="preserve">Проблема </w:t>
            </w:r>
            <w:proofErr w:type="spellStart"/>
            <w:r w:rsidRPr="00EE226F">
              <w:rPr>
                <w:sz w:val="24"/>
                <w:szCs w:val="24"/>
                <w:lang w:eastAsia="ru-RU" w:bidi="ar-SA"/>
              </w:rPr>
              <w:t>аддиктофобии</w:t>
            </w:r>
            <w:proofErr w:type="spellEnd"/>
            <w:r w:rsidRPr="00EE226F">
              <w:rPr>
                <w:sz w:val="24"/>
                <w:szCs w:val="24"/>
                <w:lang w:eastAsia="ru-RU" w:bidi="ar-SA"/>
              </w:rPr>
              <w:t xml:space="preserve"> в современной психиатрии (</w:t>
            </w:r>
            <w:proofErr w:type="spellStart"/>
            <w:r w:rsidRPr="00EE226F">
              <w:rPr>
                <w:sz w:val="24"/>
                <w:szCs w:val="24"/>
                <w:lang w:eastAsia="ru-RU" w:bidi="ar-SA"/>
              </w:rPr>
              <w:t>бензодиазепины</w:t>
            </w:r>
            <w:proofErr w:type="spellEnd"/>
            <w:r w:rsidRPr="00EE226F">
              <w:rPr>
                <w:sz w:val="24"/>
                <w:szCs w:val="24"/>
                <w:lang w:eastAsia="ru-RU" w:bidi="ar-SA"/>
              </w:rPr>
              <w:t xml:space="preserve"> и другие психофармакологические средства)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A01F4F8" w14:textId="11B219B0" w:rsidR="00E640D4" w:rsidRDefault="00E640D4" w:rsidP="00CE651A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Журнал неврологии и психиатрии им. С.С. Корсакова, 2019, №1 (2), С. 75-81.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81FA2C4" w14:textId="78901F92" w:rsidR="00E640D4" w:rsidRDefault="00E640D4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0B3F66C" w14:textId="77777777" w:rsidR="00E640D4" w:rsidRDefault="00E640D4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AD6C4A" w14:paraId="6366BF3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820FB61" w14:textId="77777777" w:rsidR="00AD6C4A" w:rsidRDefault="00AD6C4A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4586439" w14:textId="14B72051" w:rsidR="00AD6C4A" w:rsidRPr="00EE226F" w:rsidRDefault="00AD6C4A" w:rsidP="00C635B9">
            <w:pPr>
              <w:autoSpaceDN w:val="0"/>
              <w:adjustRightInd w:val="0"/>
              <w:rPr>
                <w:sz w:val="24"/>
                <w:szCs w:val="24"/>
                <w:lang w:eastAsia="ru-RU" w:bidi="ar-SA"/>
              </w:rPr>
            </w:pPr>
            <w:r w:rsidRPr="00EE226F">
              <w:rPr>
                <w:sz w:val="24"/>
                <w:szCs w:val="24"/>
                <w:lang w:eastAsia="ru-RU" w:bidi="ar-SA"/>
              </w:rPr>
              <w:t xml:space="preserve">“Презумпция психического здоровья”: от уникального судебного прецедента к рутинной практике 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E09AA17" w14:textId="686DFF46" w:rsidR="00AD6C4A" w:rsidRDefault="00AD6C4A" w:rsidP="00CE651A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«Неврологический вестник», 2019, №1, с. 5-9.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3CEDD7E" w14:textId="174D2AF7" w:rsidR="00AD6C4A" w:rsidRDefault="00AD6C4A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213F9E6" w14:textId="77777777" w:rsidR="00AD6C4A" w:rsidRDefault="00AD6C4A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B3232E" w14:paraId="21D3887F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348CA34" w14:textId="77777777" w:rsidR="00B3232E" w:rsidRDefault="00B3232E" w:rsidP="00B3232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A8209CD" w14:textId="77777777" w:rsidR="00B3232E" w:rsidRPr="00EE226F" w:rsidRDefault="00B3232E" w:rsidP="00B3232E">
            <w:pPr>
              <w:autoSpaceDN w:val="0"/>
              <w:adjustRightInd w:val="0"/>
              <w:rPr>
                <w:sz w:val="24"/>
                <w:szCs w:val="24"/>
                <w:lang w:eastAsia="ru-RU" w:bidi="ar-SA"/>
              </w:rPr>
            </w:pPr>
            <w:r w:rsidRPr="00EE226F">
              <w:rPr>
                <w:sz w:val="24"/>
                <w:szCs w:val="24"/>
                <w:lang w:eastAsia="ru-RU" w:bidi="ar-SA"/>
              </w:rPr>
              <w:t>Что даёт пациенту психиатрический диагноз и обоснован ли тренд на увеличение числа болезней?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9BEE04E" w14:textId="77777777" w:rsidR="00B3232E" w:rsidRDefault="00B3232E" w:rsidP="00B3232E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«Неврологический вестник», 2019, №1, с. 52-54.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AAFDA37" w14:textId="77777777" w:rsidR="00B3232E" w:rsidRDefault="00B3232E" w:rsidP="00B3232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7534D92" w14:textId="77777777" w:rsidR="00B3232E" w:rsidRDefault="00B3232E" w:rsidP="00B3232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B3232E" w:rsidRPr="00B3232E" w14:paraId="3A38252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061C61A" w14:textId="77777777" w:rsidR="00B3232E" w:rsidRPr="00B3232E" w:rsidRDefault="00B3232E" w:rsidP="00B3232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44E69D6" w14:textId="77777777" w:rsidR="00B3232E" w:rsidRPr="00B3232E" w:rsidRDefault="00B3232E" w:rsidP="00B3232E">
            <w:pPr>
              <w:autoSpaceDN w:val="0"/>
              <w:adjustRightInd w:val="0"/>
              <w:rPr>
                <w:sz w:val="24"/>
                <w:szCs w:val="24"/>
                <w:lang w:val="en-US" w:eastAsia="ru-RU" w:bidi="ar-SA"/>
              </w:rPr>
            </w:pPr>
            <w:r w:rsidRPr="00B3232E">
              <w:rPr>
                <w:sz w:val="24"/>
                <w:szCs w:val="24"/>
                <w:lang w:val="en-US" w:eastAsia="ru-RU" w:bidi="ar-SA"/>
              </w:rPr>
              <w:t>Toward diagnostic and therapeutic relativism in psychiatry and addiction medicine</w:t>
            </w:r>
          </w:p>
          <w:p w14:paraId="41F97D55" w14:textId="4723A804" w:rsidR="00B3232E" w:rsidRPr="00B3232E" w:rsidRDefault="00B3232E" w:rsidP="00B3232E">
            <w:pPr>
              <w:autoSpaceDN w:val="0"/>
              <w:adjustRightInd w:val="0"/>
              <w:rPr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1B49EDF7" w14:textId="30FE479D" w:rsidR="00B3232E" w:rsidRPr="00EE226F" w:rsidRDefault="00B3232E" w:rsidP="00B04631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3232E">
              <w:rPr>
                <w:iCs/>
                <w:sz w:val="24"/>
                <w:szCs w:val="24"/>
                <w:lang w:val="en-US" w:eastAsia="ru-RU" w:bidi="ar-SA"/>
              </w:rPr>
              <w:t>Heroin Addiction a</w:t>
            </w:r>
            <w:r w:rsidRPr="00B04631">
              <w:rPr>
                <w:iCs/>
                <w:sz w:val="24"/>
                <w:szCs w:val="24"/>
                <w:lang w:val="en-US" w:eastAsia="ru-RU" w:bidi="ar-SA"/>
              </w:rPr>
              <w:t>nd Related Clinical Problems, Published, 2019</w:t>
            </w:r>
            <w:r w:rsidR="00B04631" w:rsidRPr="00B04631">
              <w:rPr>
                <w:iCs/>
                <w:sz w:val="24"/>
                <w:szCs w:val="24"/>
                <w:lang w:val="en-US" w:eastAsia="ru-RU" w:bidi="ar-SA"/>
              </w:rPr>
              <w:t xml:space="preserve">, </w:t>
            </w:r>
            <w:r w:rsidR="00B04631" w:rsidRPr="00B04631">
              <w:rPr>
                <w:sz w:val="24"/>
                <w:szCs w:val="24"/>
                <w:lang w:val="en-US"/>
              </w:rPr>
              <w:t>21 (5): 9-14.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E3AD48C" w14:textId="72089574" w:rsidR="00B3232E" w:rsidRPr="00B3232E" w:rsidRDefault="00B3232E" w:rsidP="00B3232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1F90B6D" w14:textId="77777777" w:rsidR="00B3232E" w:rsidRPr="00B3232E" w:rsidRDefault="00B3232E" w:rsidP="00B3232E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C17436" w14:paraId="21B8E18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423C012" w14:textId="77777777" w:rsidR="00C17436" w:rsidRDefault="00C17436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A8C4975" w14:textId="274AA351" w:rsidR="00C17436" w:rsidRDefault="00C17436" w:rsidP="00C635B9">
            <w:pPr>
              <w:autoSpaceDN w:val="0"/>
              <w:adjustRightInd w:val="0"/>
              <w:rPr>
                <w:sz w:val="24"/>
                <w:szCs w:val="24"/>
                <w:lang w:val="en-US" w:eastAsia="ru-RU" w:bidi="ar-SA"/>
              </w:rPr>
            </w:pPr>
            <w:proofErr w:type="spellStart"/>
            <w:r>
              <w:rPr>
                <w:sz w:val="24"/>
                <w:szCs w:val="24"/>
                <w:lang w:val="en-US" w:eastAsia="ru-RU" w:bidi="ar-SA"/>
              </w:rPr>
              <w:t>Психиатрическая</w:t>
            </w:r>
            <w:proofErr w:type="spellEnd"/>
            <w:r>
              <w:rPr>
                <w:sz w:val="24"/>
                <w:szCs w:val="24"/>
                <w:lang w:val="en-US" w:eastAsia="ru-RU" w:bidi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 w:bidi="ar-SA"/>
              </w:rPr>
              <w:t>пропедевтика</w:t>
            </w:r>
            <w:proofErr w:type="spellEnd"/>
            <w:r>
              <w:rPr>
                <w:sz w:val="24"/>
                <w:szCs w:val="24"/>
                <w:lang w:val="en-US" w:eastAsia="ru-RU" w:bidi="ar-SA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 w:eastAsia="ru-RU" w:bidi="ar-SA"/>
              </w:rPr>
              <w:t>Практическое</w:t>
            </w:r>
            <w:proofErr w:type="spellEnd"/>
            <w:r>
              <w:rPr>
                <w:sz w:val="24"/>
                <w:szCs w:val="24"/>
                <w:lang w:val="en-US" w:eastAsia="ru-RU" w:bidi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 w:bidi="ar-SA"/>
              </w:rPr>
              <w:t>руководство</w:t>
            </w:r>
            <w:proofErr w:type="spellEnd"/>
            <w:r>
              <w:rPr>
                <w:sz w:val="24"/>
                <w:szCs w:val="24"/>
                <w:lang w:val="en-US" w:eastAsia="ru-RU" w:bidi="ar-SA"/>
              </w:rPr>
              <w:t>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2EADBF4" w14:textId="7568117F" w:rsidR="00C17436" w:rsidRDefault="00C17436" w:rsidP="00CE651A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М.: Городец, 2019. 496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705004C" w14:textId="34742262" w:rsidR="00C17436" w:rsidRDefault="00C17436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5E94996" w14:textId="77777777" w:rsidR="00C17436" w:rsidRDefault="00C17436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C17436" w14:paraId="5C9BFB0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DDCBD4D" w14:textId="77777777" w:rsidR="00C17436" w:rsidRDefault="00C17436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856F6F0" w14:textId="1C70C9F5" w:rsidR="00C17436" w:rsidRPr="00EE226F" w:rsidRDefault="00C17436" w:rsidP="00C1743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 w:bidi="ar-SA"/>
              </w:rPr>
            </w:pPr>
            <w:r w:rsidRPr="00EE226F">
              <w:rPr>
                <w:sz w:val="24"/>
                <w:szCs w:val="24"/>
                <w:lang w:eastAsia="ru-RU" w:bidi="ar-SA"/>
              </w:rPr>
              <w:t>Доказательная психотерапия: между возможным и необходимым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B4C1601" w14:textId="35930C8A" w:rsidR="00C17436" w:rsidRDefault="00C17436" w:rsidP="00CE651A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«Неврологический вестник», 2019, №2, с. 4-12.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0F4DC6A" w14:textId="6554E7B7" w:rsidR="00C17436" w:rsidRDefault="00C17436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CB87CE3" w14:textId="77777777" w:rsidR="00C17436" w:rsidRDefault="00C17436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C105C0" w14:paraId="4C210FE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DEBAD03" w14:textId="77777777" w:rsidR="00C105C0" w:rsidRDefault="00C105C0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559361D" w14:textId="2E59EF69" w:rsidR="00C105C0" w:rsidRPr="00EE226F" w:rsidRDefault="00C105C0" w:rsidP="00C105C0">
            <w:pPr>
              <w:autoSpaceDN w:val="0"/>
              <w:adjustRightInd w:val="0"/>
              <w:jc w:val="both"/>
              <w:rPr>
                <w:sz w:val="24"/>
                <w:szCs w:val="24"/>
                <w:lang w:eastAsia="ru-RU" w:bidi="ar-SA"/>
              </w:rPr>
            </w:pPr>
            <w:r w:rsidRPr="00EE226F">
              <w:rPr>
                <w:sz w:val="24"/>
                <w:szCs w:val="24"/>
                <w:lang w:eastAsia="ru-RU" w:bidi="ar-SA"/>
              </w:rPr>
              <w:t xml:space="preserve">Психологический феномен </w:t>
            </w:r>
            <w:r w:rsidRPr="00C105C0">
              <w:rPr>
                <w:sz w:val="24"/>
                <w:szCs w:val="24"/>
                <w:lang w:val="en-US" w:eastAsia="ru-RU" w:bidi="ar-SA"/>
              </w:rPr>
              <w:t>vs</w:t>
            </w:r>
            <w:r w:rsidRPr="00EE226F">
              <w:rPr>
                <w:sz w:val="24"/>
                <w:szCs w:val="24"/>
                <w:lang w:eastAsia="ru-RU" w:bidi="ar-SA"/>
              </w:rPr>
              <w:t>. психопатологический симптом: дифференциация ради эффективной коррекции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A7DD146" w14:textId="45FFC1CE" w:rsidR="00C105C0" w:rsidRPr="00D2215A" w:rsidRDefault="00C105C0" w:rsidP="00C105C0">
            <w:pPr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2215A">
              <w:rPr>
                <w:sz w:val="24"/>
                <w:szCs w:val="24"/>
                <w:lang w:val="en-US" w:eastAsia="ru-RU" w:bidi="ar-SA"/>
              </w:rPr>
              <w:t>Psychological problems: characteristics, principles of classification and diagnosis. International conference. Proceedings. Yerevan, 2019, Pp. 41-45.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7D242FF" w14:textId="7FBADCCA" w:rsidR="00C105C0" w:rsidRDefault="00C105C0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860FEF0" w14:textId="77777777" w:rsidR="00C105C0" w:rsidRDefault="00C105C0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D2215A" w14:paraId="4F96BF1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9F94E54" w14:textId="77777777" w:rsidR="00D2215A" w:rsidRDefault="00D2215A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C3EB6C5" w14:textId="69A2FA48" w:rsidR="00D2215A" w:rsidRPr="00EE226F" w:rsidRDefault="00D2215A" w:rsidP="00D2215A">
            <w:pPr>
              <w:autoSpaceDN w:val="0"/>
              <w:adjustRightInd w:val="0"/>
              <w:rPr>
                <w:sz w:val="24"/>
                <w:szCs w:val="24"/>
                <w:lang w:eastAsia="ru-RU" w:bidi="ar-SA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О</w:t>
            </w:r>
            <w:r w:rsidRPr="00D2215A">
              <w:rPr>
                <w:rFonts w:cs="Arial"/>
                <w:color w:val="000000" w:themeColor="text1"/>
                <w:sz w:val="24"/>
                <w:szCs w:val="24"/>
              </w:rPr>
              <w:t xml:space="preserve"> недопустимости использования психиатрии в культурологических дискуссиях</w:t>
            </w:r>
            <w:r>
              <w:rPr>
                <w:rFonts w:cs="Arial"/>
                <w:color w:val="000000" w:themeColor="text1"/>
              </w:rPr>
              <w:t xml:space="preserve">» 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CF67DA1" w14:textId="56457CD8" w:rsidR="00D2215A" w:rsidRPr="00D2215A" w:rsidRDefault="00D2215A" w:rsidP="00CE651A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 w:rsidRPr="00D2215A">
              <w:rPr>
                <w:rFonts w:cs="Arial"/>
                <w:color w:val="000000" w:themeColor="text1"/>
                <w:sz w:val="24"/>
                <w:szCs w:val="24"/>
              </w:rPr>
              <w:t>«Наследие веков», 2019, №3. С. 130-136.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73E7011" w14:textId="42D34715" w:rsidR="00D2215A" w:rsidRDefault="00D2215A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15E0947" w14:textId="3E5AB796" w:rsidR="00D2215A" w:rsidRDefault="00D2215A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И. Зислин</w:t>
            </w:r>
          </w:p>
        </w:tc>
      </w:tr>
      <w:tr w:rsidR="00B04631" w14:paraId="70F9E66B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F103107" w14:textId="77777777" w:rsidR="00B04631" w:rsidRDefault="00B04631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B35B0AF" w14:textId="231351AC" w:rsidR="00B04631" w:rsidRPr="00EE226F" w:rsidRDefault="00B04631" w:rsidP="00C635B9">
            <w:pPr>
              <w:autoSpaceDN w:val="0"/>
              <w:adjustRightInd w:val="0"/>
              <w:rPr>
                <w:sz w:val="24"/>
                <w:szCs w:val="24"/>
                <w:lang w:eastAsia="ru-RU" w:bidi="ar-SA"/>
              </w:rPr>
            </w:pPr>
            <w:r w:rsidRPr="00EE226F">
              <w:rPr>
                <w:sz w:val="24"/>
                <w:szCs w:val="24"/>
                <w:lang w:eastAsia="ru-RU" w:bidi="ar-SA"/>
              </w:rPr>
              <w:t>Психотерапия “здравым смыслом, или любит ли нас наше подсознание?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5C80CEF" w14:textId="05534B2F" w:rsidR="00B04631" w:rsidRDefault="00B04631" w:rsidP="00CE651A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Саморегуляция</w:t>
            </w:r>
            <w:proofErr w:type="spellEnd"/>
            <w:r>
              <w:rPr>
                <w:color w:val="000000"/>
                <w:sz w:val="24"/>
                <w:szCs w:val="24"/>
              </w:rPr>
              <w:t>», 2019, №2, С. 6-16.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6A4DAC2" w14:textId="677804E4" w:rsidR="00B04631" w:rsidRDefault="00B04631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D690536" w14:textId="02608F3A" w:rsidR="00B04631" w:rsidRDefault="00B04631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Д.Р. Трутнева</w:t>
            </w:r>
          </w:p>
        </w:tc>
      </w:tr>
      <w:tr w:rsidR="00814597" w14:paraId="56E06B1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5265626" w14:textId="77777777" w:rsidR="00814597" w:rsidRDefault="00814597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AC3E225" w14:textId="7853DFFB" w:rsidR="00814597" w:rsidRPr="00EE226F" w:rsidRDefault="00814597" w:rsidP="00C635B9">
            <w:pPr>
              <w:autoSpaceDN w:val="0"/>
              <w:adjustRightInd w:val="0"/>
              <w:rPr>
                <w:sz w:val="24"/>
                <w:szCs w:val="24"/>
                <w:lang w:eastAsia="ru-RU" w:bidi="ar-SA"/>
              </w:rPr>
            </w:pPr>
            <w:r w:rsidRPr="00EE226F">
              <w:rPr>
                <w:sz w:val="24"/>
                <w:szCs w:val="24"/>
                <w:lang w:eastAsia="ru-RU" w:bidi="ar-SA"/>
              </w:rPr>
              <w:t>Роль про</w:t>
            </w:r>
            <w:r w:rsidR="00FF5C0E">
              <w:rPr>
                <w:sz w:val="24"/>
                <w:szCs w:val="24"/>
                <w:lang w:eastAsia="ru-RU" w:bidi="ar-SA"/>
              </w:rPr>
              <w:t>г</w:t>
            </w:r>
            <w:r w:rsidRPr="00EE226F">
              <w:rPr>
                <w:sz w:val="24"/>
                <w:szCs w:val="24"/>
                <w:lang w:eastAsia="ru-RU" w:bidi="ar-SA"/>
              </w:rPr>
              <w:t xml:space="preserve">ностической компетентности и интуитивности в механизмах </w:t>
            </w:r>
            <w:proofErr w:type="spellStart"/>
            <w:r w:rsidRPr="00EE226F">
              <w:rPr>
                <w:sz w:val="24"/>
                <w:szCs w:val="24"/>
                <w:lang w:eastAsia="ru-RU" w:bidi="ar-SA"/>
              </w:rPr>
              <w:t>неврозогенеза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07C78654" w14:textId="3150C46A" w:rsidR="00814597" w:rsidRDefault="00814597" w:rsidP="00CE651A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«Экология человека», 2019, №12, С. 40-45.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C78F2AD" w14:textId="028BE15E" w:rsidR="00814597" w:rsidRDefault="00814597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7028621" w14:textId="4B5171DE" w:rsidR="00814597" w:rsidRDefault="00814597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А.С. Граница</w:t>
            </w:r>
          </w:p>
        </w:tc>
      </w:tr>
      <w:tr w:rsidR="00877AB1" w14:paraId="3D7A2D9E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2D76535" w14:textId="77777777" w:rsidR="00877AB1" w:rsidRDefault="00877AB1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C52767A" w14:textId="69B9249B" w:rsidR="00877AB1" w:rsidRPr="00C105C0" w:rsidRDefault="00877AB1" w:rsidP="00C635B9">
            <w:pPr>
              <w:autoSpaceDN w:val="0"/>
              <w:adjustRightInd w:val="0"/>
              <w:rPr>
                <w:sz w:val="24"/>
                <w:szCs w:val="24"/>
                <w:lang w:val="en-US" w:eastAsia="ru-RU" w:bidi="ar-SA"/>
              </w:rPr>
            </w:pPr>
            <w:proofErr w:type="spellStart"/>
            <w:r>
              <w:rPr>
                <w:sz w:val="24"/>
                <w:szCs w:val="24"/>
                <w:lang w:val="en-US" w:eastAsia="ru-RU" w:bidi="ar-SA"/>
              </w:rPr>
              <w:t>Психотерапия</w:t>
            </w:r>
            <w:proofErr w:type="spellEnd"/>
            <w:r>
              <w:rPr>
                <w:sz w:val="24"/>
                <w:szCs w:val="24"/>
                <w:lang w:val="en-US" w:eastAsia="ru-RU" w:bidi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 w:bidi="ar-SA"/>
              </w:rPr>
              <w:t>без</w:t>
            </w:r>
            <w:proofErr w:type="spellEnd"/>
            <w:r>
              <w:rPr>
                <w:sz w:val="24"/>
                <w:szCs w:val="24"/>
                <w:lang w:val="en-US" w:eastAsia="ru-RU" w:bidi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 w:bidi="ar-SA"/>
              </w:rPr>
              <w:t>психотерапевта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5297E017" w14:textId="48F48D79" w:rsidR="00877AB1" w:rsidRDefault="00877AB1" w:rsidP="00CE651A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«Неврологический вестник», 2019, №3, С. 20-27.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77CADEB" w14:textId="68E42E6D" w:rsidR="00877AB1" w:rsidRDefault="00877AB1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528E8DC" w14:textId="14D5F2C7" w:rsidR="00877AB1" w:rsidRDefault="00877AB1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Д.Р. Трутнева</w:t>
            </w:r>
          </w:p>
        </w:tc>
      </w:tr>
      <w:tr w:rsidR="00B26749" w14:paraId="7CABF94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37C43FC" w14:textId="77777777" w:rsidR="00B26749" w:rsidRDefault="00B26749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148EACC" w14:textId="6C8774A1" w:rsidR="00B26749" w:rsidRPr="00EF13D3" w:rsidRDefault="00B26749" w:rsidP="00C635B9">
            <w:pPr>
              <w:autoSpaceDN w:val="0"/>
              <w:adjustRightInd w:val="0"/>
              <w:rPr>
                <w:sz w:val="24"/>
                <w:szCs w:val="24"/>
                <w:lang w:eastAsia="ru-RU" w:bidi="ar-SA"/>
              </w:rPr>
            </w:pPr>
            <w:r w:rsidRPr="00EF13D3">
              <w:rPr>
                <w:sz w:val="24"/>
                <w:szCs w:val="24"/>
                <w:lang w:eastAsia="ru-RU" w:bidi="ar-SA"/>
              </w:rPr>
              <w:t xml:space="preserve">Проблема </w:t>
            </w:r>
            <w:proofErr w:type="spellStart"/>
            <w:r w:rsidRPr="00EF13D3">
              <w:rPr>
                <w:sz w:val="24"/>
                <w:szCs w:val="24"/>
                <w:lang w:eastAsia="ru-RU" w:bidi="ar-SA"/>
              </w:rPr>
              <w:t>аддиктофобии</w:t>
            </w:r>
            <w:proofErr w:type="spellEnd"/>
            <w:r w:rsidRPr="00EF13D3">
              <w:rPr>
                <w:sz w:val="24"/>
                <w:szCs w:val="24"/>
                <w:lang w:eastAsia="ru-RU" w:bidi="ar-SA"/>
              </w:rPr>
              <w:t xml:space="preserve"> в современной психиатрии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5645C31" w14:textId="32C1918B" w:rsidR="00B26749" w:rsidRDefault="00B26749" w:rsidP="00CE651A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«Вопросы наркологии», 2019, №8, С. 35-36.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631939A" w14:textId="46F94322" w:rsidR="00B26749" w:rsidRDefault="00B26749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6F83F95" w14:textId="77777777" w:rsidR="00B26749" w:rsidRDefault="00B26749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EC5BC4" w14:paraId="20E2129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6B89CC9" w14:textId="77777777" w:rsidR="00EC5BC4" w:rsidRDefault="00EC5BC4" w:rsidP="005F0C0A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363773A" w14:textId="77777777" w:rsidR="00EC5BC4" w:rsidRPr="00EF13D3" w:rsidRDefault="00EC5BC4" w:rsidP="005F0C0A">
            <w:pPr>
              <w:autoSpaceDN w:val="0"/>
              <w:adjustRightInd w:val="0"/>
              <w:rPr>
                <w:sz w:val="24"/>
                <w:szCs w:val="24"/>
                <w:lang w:eastAsia="ru-RU" w:bidi="ar-SA"/>
              </w:rPr>
            </w:pPr>
            <w:r w:rsidRPr="00EF13D3">
              <w:rPr>
                <w:sz w:val="24"/>
                <w:szCs w:val="24"/>
                <w:lang w:eastAsia="ru-RU" w:bidi="ar-SA"/>
              </w:rPr>
              <w:t xml:space="preserve">Этика </w:t>
            </w:r>
            <w:proofErr w:type="spellStart"/>
            <w:r w:rsidRPr="00EF13D3">
              <w:rPr>
                <w:sz w:val="24"/>
                <w:szCs w:val="24"/>
                <w:lang w:eastAsia="ru-RU" w:bidi="ar-SA"/>
              </w:rPr>
              <w:t>психофармакотерапии</w:t>
            </w:r>
            <w:proofErr w:type="spellEnd"/>
            <w:r w:rsidRPr="00EF13D3">
              <w:rPr>
                <w:sz w:val="24"/>
                <w:szCs w:val="24"/>
                <w:lang w:eastAsia="ru-RU" w:bidi="ar-SA"/>
              </w:rPr>
              <w:t xml:space="preserve"> в эпоху доказательной медицины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9E1CC5A" w14:textId="77777777" w:rsidR="00EC5BC4" w:rsidRDefault="00EC5BC4" w:rsidP="005F0C0A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«Практическая медицина», 2019, №3, С. 19-22.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6698232" w14:textId="77777777" w:rsidR="00EC5BC4" w:rsidRDefault="00EC5BC4" w:rsidP="005F0C0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8B48869" w14:textId="77777777" w:rsidR="00EC5BC4" w:rsidRDefault="00EC5BC4" w:rsidP="005F0C0A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EC5BC4" w14:paraId="7F618FEE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A6A2C2D" w14:textId="77777777" w:rsidR="00EC5BC4" w:rsidRDefault="00EC5BC4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62D7144" w14:textId="283B0693" w:rsidR="00EC5BC4" w:rsidRPr="00C105C0" w:rsidRDefault="00EC5BC4" w:rsidP="00C635B9">
            <w:pPr>
              <w:autoSpaceDN w:val="0"/>
              <w:adjustRightInd w:val="0"/>
              <w:rPr>
                <w:sz w:val="24"/>
                <w:szCs w:val="24"/>
                <w:lang w:val="en-US" w:eastAsia="ru-RU" w:bidi="ar-SA"/>
              </w:rPr>
            </w:pPr>
            <w:proofErr w:type="spellStart"/>
            <w:r>
              <w:rPr>
                <w:sz w:val="24"/>
                <w:szCs w:val="24"/>
                <w:lang w:val="en-US" w:eastAsia="ru-RU" w:bidi="ar-SA"/>
              </w:rPr>
              <w:t>После</w:t>
            </w:r>
            <w:proofErr w:type="spellEnd"/>
            <w:r>
              <w:rPr>
                <w:sz w:val="24"/>
                <w:szCs w:val="24"/>
                <w:lang w:val="en-US" w:eastAsia="ru-RU" w:bidi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 w:bidi="ar-SA"/>
              </w:rPr>
              <w:t>психотерапии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485F4360" w14:textId="16CC0795" w:rsidR="00EC5BC4" w:rsidRPr="006E2B01" w:rsidRDefault="00EC5BC4" w:rsidP="00CE651A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 w:themeColor="text1"/>
                <w:sz w:val="24"/>
                <w:szCs w:val="24"/>
              </w:rPr>
            </w:pPr>
            <w:r w:rsidRPr="006E2B01">
              <w:rPr>
                <w:color w:val="000000" w:themeColor="text1"/>
                <w:sz w:val="24"/>
                <w:szCs w:val="24"/>
              </w:rPr>
              <w:t>«Неврологический вестник», 2019, №4, С. 10-16.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9A89584" w14:textId="7B780054" w:rsidR="00EC5BC4" w:rsidRDefault="00EC5BC4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37CA20D" w14:textId="2CA5E74D" w:rsidR="00EC5BC4" w:rsidRDefault="00EC5BC4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Д.Р. Трутнева</w:t>
            </w:r>
          </w:p>
        </w:tc>
      </w:tr>
      <w:tr w:rsidR="006E2B01" w14:paraId="61BFA0C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C42A54B" w14:textId="77777777" w:rsidR="006E2B01" w:rsidRDefault="006E2B01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3CBEDB7" w14:textId="4B9DDC47" w:rsidR="006E2B01" w:rsidRPr="00EF13D3" w:rsidRDefault="006E2B01" w:rsidP="00C635B9">
            <w:pPr>
              <w:autoSpaceDN w:val="0"/>
              <w:adjustRightInd w:val="0"/>
              <w:rPr>
                <w:sz w:val="24"/>
                <w:szCs w:val="24"/>
                <w:lang w:eastAsia="ru-RU" w:bidi="ar-SA"/>
              </w:rPr>
            </w:pPr>
            <w:r w:rsidRPr="00EF13D3">
              <w:rPr>
                <w:sz w:val="24"/>
                <w:szCs w:val="24"/>
                <w:lang w:eastAsia="ru-RU" w:bidi="ar-SA"/>
              </w:rPr>
              <w:t>Психосоциальная адаптация пациентов с ишемической болезнью сердца к хронической сердечной недостаточности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16B3331" w14:textId="7B06CD41" w:rsidR="006E2B01" w:rsidRPr="006E2B01" w:rsidRDefault="006E2B01" w:rsidP="006E2B01">
            <w:pPr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val="en-US" w:eastAsia="ru-RU" w:bidi="ar-SA"/>
              </w:rPr>
            </w:pPr>
            <w:r w:rsidRPr="006E2B0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F13D3">
              <w:rPr>
                <w:color w:val="000000" w:themeColor="text1"/>
                <w:sz w:val="24"/>
                <w:szCs w:val="24"/>
                <w:lang w:eastAsia="ru-RU" w:bidi="ar-SA"/>
              </w:rPr>
              <w:t xml:space="preserve">Кардиология. 2020; 60 (1). </w:t>
            </w:r>
            <w:r w:rsidRPr="006E2B01">
              <w:rPr>
                <w:color w:val="000000" w:themeColor="text1"/>
                <w:sz w:val="24"/>
                <w:szCs w:val="24"/>
              </w:rPr>
              <w:t xml:space="preserve">С. 150. 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8978AA2" w14:textId="1F572FC3" w:rsidR="006E2B01" w:rsidRDefault="006E2B01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356EED1" w14:textId="77777777" w:rsidR="006E2B01" w:rsidRDefault="006E2B01" w:rsidP="006E2B01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Г.С. </w:t>
            </w:r>
            <w:proofErr w:type="spellStart"/>
            <w:r>
              <w:rPr>
                <w:rFonts w:eastAsia="Arial"/>
                <w:sz w:val="24"/>
                <w:szCs w:val="24"/>
              </w:rPr>
              <w:t>Галяутдинов</w:t>
            </w:r>
            <w:proofErr w:type="spellEnd"/>
            <w:r>
              <w:rPr>
                <w:rFonts w:eastAsia="Arial"/>
                <w:sz w:val="24"/>
                <w:szCs w:val="24"/>
              </w:rPr>
              <w:t xml:space="preserve">, </w:t>
            </w:r>
          </w:p>
          <w:p w14:paraId="091476AF" w14:textId="77777777" w:rsidR="006E2B01" w:rsidRDefault="006E2B01" w:rsidP="006E2B01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А.Г. </w:t>
            </w:r>
            <w:proofErr w:type="spellStart"/>
            <w:r>
              <w:rPr>
                <w:rFonts w:eastAsia="Arial"/>
                <w:sz w:val="24"/>
                <w:szCs w:val="24"/>
              </w:rPr>
              <w:t>Жидяевский</w:t>
            </w:r>
            <w:proofErr w:type="spellEnd"/>
            <w:r>
              <w:rPr>
                <w:rFonts w:eastAsia="Arial"/>
                <w:sz w:val="24"/>
                <w:szCs w:val="24"/>
              </w:rPr>
              <w:t xml:space="preserve">, </w:t>
            </w:r>
          </w:p>
          <w:p w14:paraId="48AE4CA8" w14:textId="7119D83C" w:rsidR="006E2B01" w:rsidRDefault="006E2B01" w:rsidP="006E2B01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К.Р. Ибрагимова</w:t>
            </w:r>
          </w:p>
        </w:tc>
      </w:tr>
      <w:tr w:rsidR="00A57A16" w14:paraId="2D3C984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86AC33E" w14:textId="77777777" w:rsidR="00A57A16" w:rsidRDefault="00A57A16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2D0E0D8" w14:textId="5E0B043C" w:rsidR="00A57A16" w:rsidRPr="00EF13D3" w:rsidRDefault="00A57A16" w:rsidP="00C635B9">
            <w:pPr>
              <w:autoSpaceDN w:val="0"/>
              <w:adjustRightInd w:val="0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>Психосоциальная адаптация пациентов с хронической сердечной недостаточностью в зависимости от приобретенного социального статуса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700EC0C" w14:textId="77777777" w:rsidR="00A57A16" w:rsidRPr="00A57A16" w:rsidRDefault="00A57A16" w:rsidP="00A57A16">
            <w:pPr>
              <w:widowControl/>
              <w:autoSpaceDE/>
              <w:rPr>
                <w:color w:val="000000" w:themeColor="text1"/>
                <w:sz w:val="24"/>
                <w:szCs w:val="24"/>
                <w:lang w:eastAsia="ru-RU" w:bidi="ar-SA"/>
              </w:rPr>
            </w:pPr>
            <w:r w:rsidRPr="00A57A16">
              <w:rPr>
                <w:color w:val="000000" w:themeColor="text1"/>
                <w:sz w:val="24"/>
                <w:szCs w:val="24"/>
                <w:shd w:val="clear" w:color="auto" w:fill="F5F5F5"/>
              </w:rPr>
              <w:t>В сборнике: Кардиология 2020 - новые вызовы и новые решения. Материалы Конгресса. 2020. С. 752.</w:t>
            </w:r>
          </w:p>
          <w:p w14:paraId="224E5E3E" w14:textId="77777777" w:rsidR="00A57A16" w:rsidRPr="006E2B01" w:rsidRDefault="00A57A16" w:rsidP="006E2B01">
            <w:pPr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3382249A" w14:textId="59690A4C" w:rsidR="00A57A16" w:rsidRDefault="00A57A16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4961480" w14:textId="77777777" w:rsidR="00A57A16" w:rsidRDefault="00A57A16" w:rsidP="00A57A16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Г.С. </w:t>
            </w:r>
            <w:proofErr w:type="spellStart"/>
            <w:r>
              <w:rPr>
                <w:rFonts w:eastAsia="Arial"/>
                <w:sz w:val="24"/>
                <w:szCs w:val="24"/>
              </w:rPr>
              <w:t>Галяутдинов</w:t>
            </w:r>
            <w:proofErr w:type="spellEnd"/>
            <w:r>
              <w:rPr>
                <w:rFonts w:eastAsia="Arial"/>
                <w:sz w:val="24"/>
                <w:szCs w:val="24"/>
              </w:rPr>
              <w:t xml:space="preserve">, </w:t>
            </w:r>
          </w:p>
          <w:p w14:paraId="5C9D253A" w14:textId="77777777" w:rsidR="00A57A16" w:rsidRDefault="00A57A16" w:rsidP="00A57A16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А.Г. </w:t>
            </w:r>
            <w:proofErr w:type="spellStart"/>
            <w:r>
              <w:rPr>
                <w:rFonts w:eastAsia="Arial"/>
                <w:sz w:val="24"/>
                <w:szCs w:val="24"/>
              </w:rPr>
              <w:t>Жидяевский</w:t>
            </w:r>
            <w:proofErr w:type="spellEnd"/>
            <w:r>
              <w:rPr>
                <w:rFonts w:eastAsia="Arial"/>
                <w:sz w:val="24"/>
                <w:szCs w:val="24"/>
              </w:rPr>
              <w:t xml:space="preserve">, </w:t>
            </w:r>
          </w:p>
          <w:p w14:paraId="22C2FBA4" w14:textId="13A9FACA" w:rsidR="00A57A16" w:rsidRDefault="00A57A16" w:rsidP="00A57A16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К.Р. Ибрагимова</w:t>
            </w:r>
          </w:p>
        </w:tc>
      </w:tr>
      <w:tr w:rsidR="00E96861" w14:paraId="301F849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841906B" w14:textId="77777777" w:rsidR="00E96861" w:rsidRDefault="00E96861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64E199B" w14:textId="3681E759" w:rsidR="00E96861" w:rsidRPr="00EF13D3" w:rsidRDefault="00E96861" w:rsidP="00C635B9">
            <w:pPr>
              <w:autoSpaceDN w:val="0"/>
              <w:adjustRightInd w:val="0"/>
              <w:rPr>
                <w:sz w:val="24"/>
                <w:szCs w:val="24"/>
                <w:lang w:eastAsia="ru-RU" w:bidi="ar-SA"/>
              </w:rPr>
            </w:pPr>
            <w:r w:rsidRPr="00EF13D3">
              <w:rPr>
                <w:sz w:val="24"/>
                <w:szCs w:val="24"/>
                <w:lang w:eastAsia="ru-RU" w:bidi="ar-SA"/>
              </w:rPr>
              <w:t xml:space="preserve">Проблема </w:t>
            </w:r>
            <w:proofErr w:type="spellStart"/>
            <w:r w:rsidRPr="00EF13D3">
              <w:rPr>
                <w:sz w:val="24"/>
                <w:szCs w:val="24"/>
                <w:lang w:eastAsia="ru-RU" w:bidi="ar-SA"/>
              </w:rPr>
              <w:t>коморбидности</w:t>
            </w:r>
            <w:proofErr w:type="spellEnd"/>
            <w:r w:rsidRPr="00EF13D3">
              <w:rPr>
                <w:sz w:val="24"/>
                <w:szCs w:val="24"/>
                <w:lang w:eastAsia="ru-RU" w:bidi="ar-SA"/>
              </w:rPr>
              <w:t xml:space="preserve"> эпилепсии и психогенных пароксизмов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D394D1D" w14:textId="4F18D869" w:rsidR="00E96861" w:rsidRPr="006E2B01" w:rsidRDefault="00E96861" w:rsidP="00CE651A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Журнал неврологии и психиатрии им. С.С. Корс</w:t>
            </w:r>
            <w:r w:rsidR="007A7D61">
              <w:rPr>
                <w:color w:val="000000" w:themeColor="text1"/>
                <w:sz w:val="24"/>
                <w:szCs w:val="24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>кова, 2020, том 120, №5, С. 138-145.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A502A7B" w14:textId="077D62EE" w:rsidR="00E96861" w:rsidRDefault="00E96861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15EBE88" w14:textId="0D5756C5" w:rsidR="00E96861" w:rsidRDefault="00E96861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eastAsia="Arial"/>
                <w:sz w:val="24"/>
                <w:szCs w:val="24"/>
              </w:rPr>
              <w:t>Кутлубаев</w:t>
            </w:r>
            <w:proofErr w:type="spellEnd"/>
            <w:r>
              <w:rPr>
                <w:rFonts w:eastAsia="Arial"/>
                <w:sz w:val="24"/>
                <w:szCs w:val="24"/>
              </w:rPr>
              <w:t>,</w:t>
            </w:r>
          </w:p>
          <w:p w14:paraId="6AA86AE7" w14:textId="77777777" w:rsidR="00E96861" w:rsidRDefault="00E96861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Г.М. </w:t>
            </w:r>
            <w:proofErr w:type="spellStart"/>
            <w:r>
              <w:rPr>
                <w:rFonts w:eastAsia="Arial"/>
                <w:sz w:val="24"/>
                <w:szCs w:val="24"/>
              </w:rPr>
              <w:t>Дюкова</w:t>
            </w:r>
            <w:proofErr w:type="spellEnd"/>
            <w:r>
              <w:rPr>
                <w:rFonts w:eastAsia="Arial"/>
                <w:sz w:val="24"/>
                <w:szCs w:val="24"/>
              </w:rPr>
              <w:t>,</w:t>
            </w:r>
          </w:p>
          <w:p w14:paraId="407A5519" w14:textId="33A32139" w:rsidR="00E96861" w:rsidRDefault="00E96861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Е.Д. Белоусова</w:t>
            </w:r>
          </w:p>
        </w:tc>
      </w:tr>
      <w:tr w:rsidR="00381277" w14:paraId="74B9E5F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0A34E4D" w14:textId="77777777" w:rsidR="00381277" w:rsidRDefault="00381277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3FF83DE" w14:textId="70D28C65" w:rsidR="00381277" w:rsidRPr="00381277" w:rsidRDefault="00381277" w:rsidP="00C635B9">
            <w:pPr>
              <w:autoSpaceDN w:val="0"/>
              <w:adjustRightInd w:val="0"/>
              <w:rPr>
                <w:sz w:val="24"/>
                <w:szCs w:val="24"/>
                <w:lang w:eastAsia="ru-RU" w:bidi="ar-SA"/>
              </w:rPr>
            </w:pPr>
            <w:proofErr w:type="spellStart"/>
            <w:r w:rsidRPr="00EF13D3">
              <w:rPr>
                <w:sz w:val="24"/>
                <w:szCs w:val="24"/>
                <w:lang w:eastAsia="ru-RU" w:bidi="ar-SA"/>
              </w:rPr>
              <w:t>Психофармакотерпия</w:t>
            </w:r>
            <w:proofErr w:type="spellEnd"/>
            <w:r w:rsidRPr="00EF13D3">
              <w:rPr>
                <w:sz w:val="24"/>
                <w:szCs w:val="24"/>
                <w:lang w:eastAsia="ru-RU" w:bidi="ar-SA"/>
              </w:rPr>
              <w:t xml:space="preserve"> здоровых и проблема </w:t>
            </w:r>
            <w:r>
              <w:rPr>
                <w:sz w:val="24"/>
                <w:szCs w:val="24"/>
                <w:lang w:val="en-US" w:eastAsia="ru-RU" w:bidi="ar-SA"/>
              </w:rPr>
              <w:t>off</w:t>
            </w:r>
            <w:r w:rsidRPr="00EF13D3">
              <w:rPr>
                <w:sz w:val="24"/>
                <w:szCs w:val="24"/>
                <w:lang w:eastAsia="ru-RU" w:bidi="ar-SA"/>
              </w:rPr>
              <w:t>-</w:t>
            </w:r>
            <w:r>
              <w:rPr>
                <w:sz w:val="24"/>
                <w:szCs w:val="24"/>
                <w:lang w:val="en-US" w:eastAsia="ru-RU" w:bidi="ar-SA"/>
              </w:rPr>
              <w:t>label</w:t>
            </w:r>
            <w:r w:rsidRPr="00EF13D3">
              <w:rPr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sz w:val="24"/>
                <w:szCs w:val="24"/>
                <w:lang w:eastAsia="ru-RU" w:bidi="ar-SA"/>
              </w:rPr>
              <w:t>в современной психиатрии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C728F5A" w14:textId="4D0F2BC5" w:rsidR="00381277" w:rsidRPr="006E2B01" w:rsidRDefault="00381277" w:rsidP="00381277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«Неврологический вестник», 2020, №1</w:t>
            </w:r>
            <w:r w:rsidRPr="006E2B01">
              <w:rPr>
                <w:color w:val="000000" w:themeColor="text1"/>
                <w:sz w:val="24"/>
                <w:szCs w:val="24"/>
              </w:rPr>
              <w:t xml:space="preserve">, С. </w:t>
            </w:r>
            <w:r>
              <w:rPr>
                <w:color w:val="000000" w:themeColor="text1"/>
                <w:sz w:val="24"/>
                <w:szCs w:val="24"/>
              </w:rPr>
              <w:t>5-8.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1F23B69" w14:textId="5A0F0F57" w:rsidR="00381277" w:rsidRDefault="00381277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4DE06DC" w14:textId="0ECC503B" w:rsidR="00381277" w:rsidRDefault="00381277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К.В. </w:t>
            </w:r>
            <w:proofErr w:type="spellStart"/>
            <w:r>
              <w:rPr>
                <w:rFonts w:eastAsia="Arial"/>
                <w:sz w:val="24"/>
                <w:szCs w:val="24"/>
              </w:rPr>
              <w:t>Пыркова</w:t>
            </w:r>
            <w:proofErr w:type="spellEnd"/>
          </w:p>
        </w:tc>
      </w:tr>
      <w:tr w:rsidR="001F051B" w:rsidRPr="001F051B" w14:paraId="25471B9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D509A41" w14:textId="77777777" w:rsidR="001F051B" w:rsidRDefault="001F051B" w:rsidP="0000205B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83A7740" w14:textId="77777777" w:rsidR="001F051B" w:rsidRPr="00EF13D3" w:rsidRDefault="001F051B" w:rsidP="0000205B">
            <w:pPr>
              <w:autoSpaceDN w:val="0"/>
              <w:adjustRightInd w:val="0"/>
              <w:rPr>
                <w:sz w:val="24"/>
                <w:szCs w:val="24"/>
                <w:lang w:eastAsia="ru-RU" w:bidi="ar-SA"/>
              </w:rPr>
            </w:pPr>
            <w:r w:rsidRPr="00EF13D3">
              <w:rPr>
                <w:sz w:val="24"/>
                <w:szCs w:val="24"/>
                <w:lang w:eastAsia="ru-RU" w:bidi="ar-SA"/>
              </w:rPr>
              <w:t>Особенности психических расстройств и их коррекции у пациентов с кардиальной патологией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5FD783D" w14:textId="77777777" w:rsidR="001F051B" w:rsidRPr="001F051B" w:rsidRDefault="001F051B" w:rsidP="0000205B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 w:themeColor="text1"/>
                <w:sz w:val="24"/>
                <w:szCs w:val="24"/>
              </w:rPr>
            </w:pPr>
            <w:r w:rsidRPr="001F051B">
              <w:rPr>
                <w:color w:val="000000" w:themeColor="text1"/>
                <w:sz w:val="24"/>
                <w:szCs w:val="24"/>
              </w:rPr>
              <w:t>«Казанский медицинский журнал», 2020, №2, С. 212-225.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7FA9986" w14:textId="77777777" w:rsidR="001F051B" w:rsidRPr="001F051B" w:rsidRDefault="001F051B" w:rsidP="0000205B">
            <w:pPr>
              <w:snapToGrid w:val="0"/>
              <w:jc w:val="center"/>
              <w:rPr>
                <w:sz w:val="24"/>
                <w:szCs w:val="24"/>
              </w:rPr>
            </w:pPr>
            <w:r w:rsidRPr="001F051B"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3E06998" w14:textId="77777777" w:rsidR="001F051B" w:rsidRPr="001F051B" w:rsidRDefault="001F051B" w:rsidP="0000205B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 w:rsidRPr="001F051B">
              <w:rPr>
                <w:rFonts w:eastAsia="Arial"/>
                <w:sz w:val="24"/>
                <w:szCs w:val="24"/>
              </w:rPr>
              <w:t xml:space="preserve">Г.С. </w:t>
            </w:r>
            <w:proofErr w:type="spellStart"/>
            <w:r w:rsidRPr="001F051B">
              <w:rPr>
                <w:rFonts w:eastAsia="Arial"/>
                <w:sz w:val="24"/>
                <w:szCs w:val="24"/>
              </w:rPr>
              <w:t>Галяутдинов</w:t>
            </w:r>
            <w:proofErr w:type="spellEnd"/>
            <w:r w:rsidRPr="001F051B">
              <w:rPr>
                <w:rFonts w:eastAsia="Arial"/>
                <w:sz w:val="24"/>
                <w:szCs w:val="24"/>
              </w:rPr>
              <w:t xml:space="preserve">, </w:t>
            </w:r>
          </w:p>
          <w:p w14:paraId="633FC3BC" w14:textId="77777777" w:rsidR="001F051B" w:rsidRPr="001F051B" w:rsidRDefault="001F051B" w:rsidP="0000205B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 w:rsidRPr="001F051B">
              <w:rPr>
                <w:rFonts w:eastAsia="Arial"/>
                <w:sz w:val="24"/>
                <w:szCs w:val="24"/>
              </w:rPr>
              <w:t xml:space="preserve">А.Г. </w:t>
            </w:r>
            <w:proofErr w:type="spellStart"/>
            <w:r w:rsidRPr="001F051B">
              <w:rPr>
                <w:rFonts w:eastAsia="Arial"/>
                <w:sz w:val="24"/>
                <w:szCs w:val="24"/>
              </w:rPr>
              <w:t>Жидяевский</w:t>
            </w:r>
            <w:proofErr w:type="spellEnd"/>
            <w:r w:rsidRPr="001F051B">
              <w:rPr>
                <w:rFonts w:eastAsia="Arial"/>
                <w:sz w:val="24"/>
                <w:szCs w:val="24"/>
              </w:rPr>
              <w:t xml:space="preserve">, </w:t>
            </w:r>
          </w:p>
          <w:p w14:paraId="2044E322" w14:textId="77777777" w:rsidR="001F051B" w:rsidRPr="001F051B" w:rsidRDefault="001F051B" w:rsidP="0000205B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 w:rsidRPr="001F051B">
              <w:rPr>
                <w:rFonts w:eastAsia="Arial"/>
                <w:sz w:val="24"/>
                <w:szCs w:val="24"/>
              </w:rPr>
              <w:t>К.Р. Ибрагимова,</w:t>
            </w:r>
          </w:p>
          <w:p w14:paraId="0DCA4F0B" w14:textId="77777777" w:rsidR="001F051B" w:rsidRPr="001F051B" w:rsidRDefault="001F051B" w:rsidP="0000205B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 w:rsidRPr="001F051B">
              <w:rPr>
                <w:rFonts w:eastAsia="Arial"/>
                <w:sz w:val="24"/>
                <w:szCs w:val="24"/>
              </w:rPr>
              <w:t>Э.Б. Закирова</w:t>
            </w:r>
          </w:p>
        </w:tc>
      </w:tr>
      <w:tr w:rsidR="00546F15" w:rsidRPr="001F051B" w14:paraId="507025C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3467368" w14:textId="77777777" w:rsidR="00546F15" w:rsidRDefault="00546F15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0C63A85" w14:textId="769484F7" w:rsidR="00546F15" w:rsidRPr="00546F15" w:rsidRDefault="00546F15" w:rsidP="001F051B">
            <w:pPr>
              <w:autoSpaceDN w:val="0"/>
              <w:adjustRightInd w:val="0"/>
              <w:rPr>
                <w:sz w:val="24"/>
                <w:szCs w:val="24"/>
                <w:lang w:eastAsia="ru-RU" w:bidi="ar-SA"/>
              </w:rPr>
            </w:pPr>
            <w:r w:rsidRPr="00EF13D3">
              <w:rPr>
                <w:sz w:val="24"/>
                <w:szCs w:val="24"/>
                <w:lang w:eastAsia="ru-RU" w:bidi="ar-SA"/>
              </w:rPr>
              <w:t xml:space="preserve">Случай острой </w:t>
            </w:r>
            <w:proofErr w:type="spellStart"/>
            <w:r w:rsidRPr="00EF13D3">
              <w:rPr>
                <w:sz w:val="24"/>
                <w:szCs w:val="24"/>
                <w:lang w:eastAsia="ru-RU" w:bidi="ar-SA"/>
              </w:rPr>
              <w:t>гипомании</w:t>
            </w:r>
            <w:proofErr w:type="spellEnd"/>
            <w:r w:rsidRPr="00EF13D3">
              <w:rPr>
                <w:sz w:val="24"/>
                <w:szCs w:val="24"/>
                <w:lang w:eastAsia="ru-RU" w:bidi="ar-SA"/>
              </w:rPr>
              <w:t xml:space="preserve"> при </w:t>
            </w:r>
            <w:r>
              <w:rPr>
                <w:sz w:val="24"/>
                <w:szCs w:val="24"/>
                <w:lang w:val="en-US" w:eastAsia="ru-RU" w:bidi="ar-SA"/>
              </w:rPr>
              <w:t>COVID</w:t>
            </w:r>
            <w:r w:rsidRPr="00EF13D3">
              <w:rPr>
                <w:sz w:val="24"/>
                <w:szCs w:val="24"/>
                <w:lang w:eastAsia="ru-RU" w:bidi="ar-SA"/>
              </w:rPr>
              <w:t xml:space="preserve">-19: повинен ли </w:t>
            </w:r>
            <w:proofErr w:type="spellStart"/>
            <w:r w:rsidRPr="00EF13D3">
              <w:rPr>
                <w:sz w:val="24"/>
                <w:szCs w:val="24"/>
                <w:lang w:eastAsia="ru-RU" w:bidi="ar-SA"/>
              </w:rPr>
              <w:t>коронавирус</w:t>
            </w:r>
            <w:proofErr w:type="spellEnd"/>
            <w:r w:rsidRPr="00EF13D3">
              <w:rPr>
                <w:sz w:val="24"/>
                <w:szCs w:val="24"/>
                <w:lang w:eastAsia="ru-RU" w:bidi="ar-SA"/>
              </w:rPr>
              <w:t>?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FBFC836" w14:textId="7A312DDA" w:rsidR="00546F15" w:rsidRPr="001F051B" w:rsidRDefault="00EF13D3" w:rsidP="00CE651A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546F15">
              <w:rPr>
                <w:color w:val="000000" w:themeColor="text1"/>
                <w:sz w:val="24"/>
                <w:szCs w:val="24"/>
              </w:rPr>
              <w:t xml:space="preserve">Психиатрия и </w:t>
            </w:r>
            <w:proofErr w:type="spellStart"/>
            <w:r w:rsidR="00546F15">
              <w:rPr>
                <w:color w:val="000000" w:themeColor="text1"/>
                <w:sz w:val="24"/>
                <w:szCs w:val="24"/>
              </w:rPr>
              <w:t>психофармакотерапия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  <w:r w:rsidR="00546F15">
              <w:rPr>
                <w:color w:val="000000" w:themeColor="text1"/>
                <w:sz w:val="24"/>
                <w:szCs w:val="24"/>
              </w:rPr>
              <w:t>, 2020, №5, С. 51-54.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B70912D" w14:textId="7FB2C1B4" w:rsidR="00546F15" w:rsidRPr="001F051B" w:rsidRDefault="00546F15" w:rsidP="009463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87E4D80" w14:textId="64854D74" w:rsidR="00546F15" w:rsidRPr="001F051B" w:rsidRDefault="00546F15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Н.Б. </w:t>
            </w:r>
            <w:proofErr w:type="spellStart"/>
            <w:r>
              <w:rPr>
                <w:rFonts w:eastAsia="Arial"/>
                <w:sz w:val="24"/>
                <w:szCs w:val="24"/>
              </w:rPr>
              <w:t>Муллина</w:t>
            </w:r>
            <w:proofErr w:type="spellEnd"/>
          </w:p>
        </w:tc>
      </w:tr>
      <w:tr w:rsidR="001F051B" w:rsidRPr="001F051B" w14:paraId="78A502DD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0354228" w14:textId="77777777" w:rsidR="001F051B" w:rsidRDefault="001F051B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637F9DC" w14:textId="4C3B2D82" w:rsidR="001F051B" w:rsidRPr="00EF13D3" w:rsidRDefault="001F051B" w:rsidP="001F051B">
            <w:pPr>
              <w:autoSpaceDN w:val="0"/>
              <w:adjustRightInd w:val="0"/>
              <w:rPr>
                <w:sz w:val="24"/>
                <w:szCs w:val="24"/>
                <w:lang w:eastAsia="ru-RU" w:bidi="ar-SA"/>
              </w:rPr>
            </w:pPr>
            <w:proofErr w:type="spellStart"/>
            <w:r w:rsidRPr="00EF13D3">
              <w:rPr>
                <w:sz w:val="24"/>
                <w:szCs w:val="24"/>
                <w:lang w:eastAsia="ru-RU" w:bidi="ar-SA"/>
              </w:rPr>
              <w:t>Небинарная</w:t>
            </w:r>
            <w:proofErr w:type="spellEnd"/>
            <w:r w:rsidRPr="00EF13D3">
              <w:rPr>
                <w:sz w:val="24"/>
                <w:szCs w:val="24"/>
                <w:lang w:eastAsia="ru-RU" w:bidi="ar-SA"/>
              </w:rPr>
              <w:t xml:space="preserve"> гендерная идентичность и </w:t>
            </w:r>
            <w:proofErr w:type="spellStart"/>
            <w:r w:rsidRPr="00EF13D3">
              <w:rPr>
                <w:sz w:val="24"/>
                <w:szCs w:val="24"/>
                <w:lang w:eastAsia="ru-RU" w:bidi="ar-SA"/>
              </w:rPr>
              <w:t>трансгендерность</w:t>
            </w:r>
            <w:proofErr w:type="spellEnd"/>
            <w:r w:rsidRPr="00EF13D3">
              <w:rPr>
                <w:sz w:val="24"/>
                <w:szCs w:val="24"/>
                <w:lang w:eastAsia="ru-RU" w:bidi="ar-SA"/>
              </w:rPr>
              <w:t xml:space="preserve"> вне психиатрического дискурса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C79342D" w14:textId="6C8FDF51" w:rsidR="001F051B" w:rsidRPr="001F051B" w:rsidRDefault="001F051B" w:rsidP="00CE651A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 w:themeColor="text1"/>
                <w:sz w:val="24"/>
                <w:szCs w:val="24"/>
              </w:rPr>
            </w:pPr>
            <w:r w:rsidRPr="001F051B">
              <w:rPr>
                <w:color w:val="000000" w:themeColor="text1"/>
                <w:sz w:val="24"/>
                <w:szCs w:val="24"/>
              </w:rPr>
              <w:t>«Неврологический вестник», 2020, №2, С. 5-11.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0D39897" w14:textId="6677201B" w:rsidR="001F051B" w:rsidRPr="001F051B" w:rsidRDefault="001F051B" w:rsidP="005D1B42">
            <w:pPr>
              <w:snapToGrid w:val="0"/>
              <w:jc w:val="center"/>
              <w:rPr>
                <w:sz w:val="24"/>
                <w:szCs w:val="24"/>
              </w:rPr>
            </w:pPr>
            <w:r w:rsidRPr="001F051B"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0917E3E" w14:textId="77777777" w:rsidR="001F051B" w:rsidRPr="001F051B" w:rsidRDefault="001F051B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1F051B" w:rsidRPr="001F051B" w14:paraId="60DBB5ED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F222F44" w14:textId="77777777" w:rsidR="001F051B" w:rsidRDefault="001F051B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D7BFCCD" w14:textId="30752A1A" w:rsidR="001F051B" w:rsidRPr="00EF13D3" w:rsidRDefault="001F051B" w:rsidP="001F051B">
            <w:pPr>
              <w:autoSpaceDN w:val="0"/>
              <w:adjustRightInd w:val="0"/>
              <w:rPr>
                <w:sz w:val="24"/>
                <w:szCs w:val="24"/>
                <w:lang w:eastAsia="ru-RU" w:bidi="ar-SA"/>
              </w:rPr>
            </w:pPr>
            <w:r w:rsidRPr="00EF13D3">
              <w:rPr>
                <w:sz w:val="24"/>
                <w:szCs w:val="24"/>
                <w:lang w:eastAsia="ru-RU" w:bidi="ar-SA"/>
              </w:rPr>
              <w:t>Информированность российских врачей о расстройствах аутистического спектра (результаты социологического исследования)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89E07B0" w14:textId="26B59554" w:rsidR="001F051B" w:rsidRPr="001F051B" w:rsidRDefault="001F051B" w:rsidP="00CE651A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 w:themeColor="text1"/>
                <w:sz w:val="24"/>
                <w:szCs w:val="24"/>
              </w:rPr>
            </w:pPr>
            <w:r w:rsidRPr="001F051B">
              <w:rPr>
                <w:color w:val="000000" w:themeColor="text1"/>
                <w:sz w:val="24"/>
                <w:szCs w:val="24"/>
              </w:rPr>
              <w:t>«Неврологический вестник», 2020, №2, С. 46-51.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1999BCB" w14:textId="2E10325A" w:rsidR="001F051B" w:rsidRPr="001F051B" w:rsidRDefault="001F051B" w:rsidP="005D1B42">
            <w:pPr>
              <w:snapToGrid w:val="0"/>
              <w:jc w:val="center"/>
              <w:rPr>
                <w:sz w:val="24"/>
                <w:szCs w:val="24"/>
              </w:rPr>
            </w:pPr>
            <w:r w:rsidRPr="001F051B"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252718E" w14:textId="60BA7462" w:rsidR="001F051B" w:rsidRPr="00EF13D3" w:rsidRDefault="001F051B" w:rsidP="005D1B42">
            <w:pPr>
              <w:autoSpaceDE/>
              <w:snapToGrid w:val="0"/>
              <w:ind w:left="-30" w:right="-1772"/>
              <w:rPr>
                <w:sz w:val="24"/>
                <w:szCs w:val="24"/>
                <w:lang w:eastAsia="ru-RU" w:bidi="ar-SA"/>
              </w:rPr>
            </w:pPr>
            <w:r w:rsidRPr="00EF13D3">
              <w:rPr>
                <w:sz w:val="24"/>
                <w:szCs w:val="24"/>
                <w:lang w:eastAsia="ru-RU" w:bidi="ar-SA"/>
              </w:rPr>
              <w:t xml:space="preserve">Л.М. </w:t>
            </w:r>
            <w:proofErr w:type="spellStart"/>
            <w:r w:rsidRPr="00EF13D3">
              <w:rPr>
                <w:sz w:val="24"/>
                <w:szCs w:val="24"/>
                <w:lang w:eastAsia="ru-RU" w:bidi="ar-SA"/>
              </w:rPr>
              <w:t>Мухарямова</w:t>
            </w:r>
            <w:proofErr w:type="spellEnd"/>
            <w:r w:rsidRPr="00EF13D3">
              <w:rPr>
                <w:sz w:val="24"/>
                <w:szCs w:val="24"/>
                <w:lang w:eastAsia="ru-RU" w:bidi="ar-SA"/>
              </w:rPr>
              <w:t xml:space="preserve">, </w:t>
            </w:r>
          </w:p>
          <w:p w14:paraId="6CFA7EB4" w14:textId="4BB906B8" w:rsidR="001F051B" w:rsidRPr="001F051B" w:rsidRDefault="001F051B" w:rsidP="001F051B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 w:rsidRPr="00EF13D3">
              <w:rPr>
                <w:sz w:val="24"/>
                <w:szCs w:val="24"/>
                <w:lang w:eastAsia="ru-RU" w:bidi="ar-SA"/>
              </w:rPr>
              <w:t>Ж.В.</w:t>
            </w:r>
            <w:r w:rsidR="00EF13D3">
              <w:rPr>
                <w:sz w:val="24"/>
                <w:szCs w:val="24"/>
                <w:lang w:eastAsia="ru-RU" w:bidi="ar-SA"/>
              </w:rPr>
              <w:t xml:space="preserve"> </w:t>
            </w:r>
            <w:r w:rsidRPr="00EF13D3">
              <w:rPr>
                <w:sz w:val="24"/>
                <w:szCs w:val="24"/>
                <w:lang w:eastAsia="ru-RU" w:bidi="ar-SA"/>
              </w:rPr>
              <w:t xml:space="preserve">Савельева </w:t>
            </w:r>
          </w:p>
        </w:tc>
      </w:tr>
      <w:tr w:rsidR="007A7D61" w:rsidRPr="001F051B" w14:paraId="20D4B91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D8BA279" w14:textId="77777777" w:rsidR="007A7D61" w:rsidRDefault="007A7D61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85788CE" w14:textId="430DB06B" w:rsidR="007A7D61" w:rsidRPr="00EF13D3" w:rsidRDefault="007A7D61" w:rsidP="007A7D61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EF13D3">
              <w:rPr>
                <w:sz w:val="24"/>
                <w:szCs w:val="24"/>
              </w:rPr>
              <w:t>Полиграфология</w:t>
            </w:r>
            <w:proofErr w:type="spellEnd"/>
            <w:r w:rsidRPr="00EF13D3">
              <w:rPr>
                <w:sz w:val="24"/>
                <w:szCs w:val="24"/>
              </w:rPr>
              <w:t xml:space="preserve">, </w:t>
            </w:r>
            <w:proofErr w:type="spellStart"/>
            <w:r w:rsidRPr="00EF13D3">
              <w:rPr>
                <w:sz w:val="24"/>
                <w:szCs w:val="24"/>
              </w:rPr>
              <w:t>профайлинг</w:t>
            </w:r>
            <w:proofErr w:type="spellEnd"/>
            <w:r w:rsidRPr="00EF13D3">
              <w:rPr>
                <w:sz w:val="24"/>
                <w:szCs w:val="24"/>
              </w:rPr>
              <w:t xml:space="preserve">, </w:t>
            </w:r>
            <w:proofErr w:type="spellStart"/>
            <w:r w:rsidRPr="00EF13D3">
              <w:rPr>
                <w:sz w:val="24"/>
                <w:szCs w:val="24"/>
              </w:rPr>
              <w:t>айтрекинг</w:t>
            </w:r>
            <w:proofErr w:type="spellEnd"/>
            <w:r w:rsidRPr="00EF13D3">
              <w:rPr>
                <w:sz w:val="24"/>
                <w:szCs w:val="24"/>
              </w:rPr>
              <w:t xml:space="preserve"> и другие </w:t>
            </w:r>
            <w:proofErr w:type="spellStart"/>
            <w:r w:rsidRPr="00EF13D3">
              <w:rPr>
                <w:sz w:val="24"/>
                <w:szCs w:val="24"/>
              </w:rPr>
              <w:t>паранаучные</w:t>
            </w:r>
            <w:proofErr w:type="spellEnd"/>
            <w:r w:rsidRPr="00EF13D3">
              <w:rPr>
                <w:sz w:val="24"/>
                <w:szCs w:val="24"/>
              </w:rPr>
              <w:t xml:space="preserve"> методы психиатрической диагностики. </w:t>
            </w:r>
          </w:p>
          <w:p w14:paraId="20E4E3BC" w14:textId="77777777" w:rsidR="007A7D61" w:rsidRPr="00EF13D3" w:rsidRDefault="007A7D61" w:rsidP="001F051B">
            <w:pPr>
              <w:autoSpaceDN w:val="0"/>
              <w:adjustRightInd w:val="0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08016CCE" w14:textId="130208E8" w:rsidR="007A7D61" w:rsidRPr="007A7D61" w:rsidRDefault="00EF13D3" w:rsidP="00CE651A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="007A7D61" w:rsidRPr="007A7D61">
              <w:rPr>
                <w:sz w:val="24"/>
                <w:szCs w:val="24"/>
                <w:lang w:val="en-US"/>
              </w:rPr>
              <w:t>Неврологический</w:t>
            </w:r>
            <w:proofErr w:type="spellEnd"/>
            <w:r w:rsidR="007A7D61" w:rsidRPr="007A7D6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7A7D61" w:rsidRPr="007A7D61">
              <w:rPr>
                <w:sz w:val="24"/>
                <w:szCs w:val="24"/>
                <w:lang w:val="en-US"/>
              </w:rPr>
              <w:t>вестник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7A7D61" w:rsidRPr="007A7D61">
              <w:rPr>
                <w:sz w:val="24"/>
                <w:szCs w:val="24"/>
                <w:lang w:val="en-US"/>
              </w:rPr>
              <w:t>. 2020, №3, с. 5-8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9B7D595" w14:textId="7F35E451" w:rsidR="007A7D61" w:rsidRPr="001F051B" w:rsidRDefault="007A7D61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C897830" w14:textId="77777777" w:rsidR="007A7D61" w:rsidRPr="001F051B" w:rsidRDefault="007A7D61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1F051B" w:rsidRPr="001F051B" w14:paraId="2755220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95BEF9E" w14:textId="77777777" w:rsidR="001F051B" w:rsidRDefault="001F051B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704828D" w14:textId="6B17BA5D" w:rsidR="001F051B" w:rsidRPr="00EE226F" w:rsidRDefault="001F051B" w:rsidP="001F051B">
            <w:pPr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ru-RU" w:bidi="ar-SA"/>
              </w:rPr>
            </w:pPr>
            <w:r w:rsidRPr="00EE226F">
              <w:rPr>
                <w:color w:val="000000" w:themeColor="text1"/>
                <w:sz w:val="24"/>
                <w:szCs w:val="24"/>
                <w:lang w:eastAsia="ru-RU" w:bidi="ar-SA"/>
              </w:rPr>
              <w:t>Состязательность сторон в судебном процессе, связанном с оценкой психического здоровья участников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3112241" w14:textId="412252E7" w:rsidR="001F051B" w:rsidRPr="00EE226F" w:rsidRDefault="001F051B" w:rsidP="00CE651A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 w:themeColor="text1"/>
                <w:sz w:val="24"/>
                <w:szCs w:val="24"/>
              </w:rPr>
            </w:pPr>
            <w:r w:rsidRPr="00EE226F">
              <w:rPr>
                <w:color w:val="000000" w:themeColor="text1"/>
                <w:sz w:val="24"/>
                <w:szCs w:val="24"/>
              </w:rPr>
              <w:t>«Неврологический вестник», 2020, №2, С. 79-82.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35BF8F2" w14:textId="5CD337CA" w:rsidR="001F051B" w:rsidRPr="001F051B" w:rsidRDefault="001F051B" w:rsidP="005D1B42">
            <w:pPr>
              <w:snapToGrid w:val="0"/>
              <w:jc w:val="center"/>
              <w:rPr>
                <w:sz w:val="24"/>
                <w:szCs w:val="24"/>
              </w:rPr>
            </w:pPr>
            <w:r w:rsidRPr="001F051B"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A6A33E2" w14:textId="77777777" w:rsidR="001F051B" w:rsidRPr="001F051B" w:rsidRDefault="001F051B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763951" w:rsidRPr="001F051B" w14:paraId="4C8DA91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303AEE7" w14:textId="77777777" w:rsidR="00763951" w:rsidRDefault="00763951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F59902A" w14:textId="0ADD9E2A" w:rsidR="00763951" w:rsidRPr="00EE226F" w:rsidRDefault="00763951" w:rsidP="001F051B">
            <w:pPr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ru-RU" w:bidi="ar-SA"/>
              </w:rPr>
            </w:pPr>
            <w:r w:rsidRPr="00EE226F">
              <w:rPr>
                <w:rFonts w:ascii="TimesNewRomanPSMT" w:eastAsia="TimesNewRomanPSMT" w:hAnsi="TimesNewRomanPSMT" w:hint="cs"/>
                <w:color w:val="000000" w:themeColor="text1"/>
                <w:sz w:val="24"/>
                <w:szCs w:val="24"/>
                <w:cs/>
              </w:rPr>
              <w:t>Нейромания и нейрофобия: как в психиатрии “физики” побеждают “лириков”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9FC503B" w14:textId="23901D8C" w:rsidR="00763951" w:rsidRPr="00EE226F" w:rsidRDefault="00763951" w:rsidP="00CE651A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 w:themeColor="text1"/>
                <w:sz w:val="24"/>
                <w:szCs w:val="24"/>
              </w:rPr>
            </w:pPr>
            <w:r w:rsidRPr="00EE226F">
              <w:rPr>
                <w:color w:val="000000" w:themeColor="text1"/>
                <w:sz w:val="24"/>
                <w:szCs w:val="24"/>
              </w:rPr>
              <w:t>«Неврологический вестник», 2020, №4, С. 8-11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F9ED161" w14:textId="24500067" w:rsidR="00763951" w:rsidRPr="001F051B" w:rsidRDefault="00763951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AD37072" w14:textId="77777777" w:rsidR="00763951" w:rsidRPr="001F051B" w:rsidRDefault="00763951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F53AB7" w:rsidRPr="001F051B" w14:paraId="14C612D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296D795" w14:textId="77777777" w:rsidR="00F53AB7" w:rsidRDefault="00F53AB7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FD9443E" w14:textId="68D36867" w:rsidR="00F53AB7" w:rsidRPr="00EE226F" w:rsidRDefault="00F53AB7" w:rsidP="001F051B">
            <w:pPr>
              <w:autoSpaceDN w:val="0"/>
              <w:adjustRightInd w:val="0"/>
              <w:rPr>
                <w:rFonts w:ascii="TimesNewRomanPSMT" w:eastAsia="TimesNewRomanPSMT" w:hAnsi="TimesNewRomanPSMT"/>
                <w:color w:val="000000" w:themeColor="text1"/>
                <w:sz w:val="24"/>
                <w:szCs w:val="24"/>
                <w:cs/>
              </w:rPr>
            </w:pPr>
            <w:r w:rsidRPr="00763951">
              <w:rPr>
                <w:color w:val="000000" w:themeColor="text1"/>
                <w:sz w:val="24"/>
                <w:szCs w:val="24"/>
                <w:lang w:eastAsia="ru-RU" w:bidi="ar-SA"/>
              </w:rPr>
              <w:t xml:space="preserve">Сравнительные особенности </w:t>
            </w:r>
            <w:proofErr w:type="spellStart"/>
            <w:r w:rsidRPr="00763951">
              <w:rPr>
                <w:color w:val="000000" w:themeColor="text1"/>
                <w:sz w:val="24"/>
                <w:szCs w:val="24"/>
                <w:lang w:eastAsia="ru-RU" w:bidi="ar-SA"/>
              </w:rPr>
              <w:t>копинг</w:t>
            </w:r>
            <w:proofErr w:type="spellEnd"/>
            <w:r w:rsidRPr="00763951">
              <w:rPr>
                <w:color w:val="000000" w:themeColor="text1"/>
                <w:sz w:val="24"/>
                <w:szCs w:val="24"/>
                <w:lang w:eastAsia="ru-RU" w:bidi="ar-SA"/>
              </w:rPr>
              <w:t xml:space="preserve">-механизмов у пациентов с невротическими и </w:t>
            </w:r>
            <w:proofErr w:type="spellStart"/>
            <w:r w:rsidRPr="00763951">
              <w:rPr>
                <w:color w:val="000000" w:themeColor="text1"/>
                <w:sz w:val="24"/>
                <w:szCs w:val="24"/>
                <w:lang w:eastAsia="ru-RU" w:bidi="ar-SA"/>
              </w:rPr>
              <w:t>соматоформными</w:t>
            </w:r>
            <w:proofErr w:type="spellEnd"/>
            <w:r w:rsidRPr="00763951">
              <w:rPr>
                <w:color w:val="000000" w:themeColor="text1"/>
                <w:sz w:val="24"/>
                <w:szCs w:val="24"/>
                <w:lang w:eastAsia="ru-RU" w:bidi="ar-SA"/>
              </w:rPr>
              <w:t xml:space="preserve"> расстройствами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D1C0BEA" w14:textId="04123F24" w:rsidR="00F53AB7" w:rsidRPr="00EE226F" w:rsidRDefault="00F53AB7" w:rsidP="00CE651A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 w:themeColor="text1"/>
                <w:sz w:val="24"/>
                <w:szCs w:val="24"/>
              </w:rPr>
            </w:pPr>
            <w:r w:rsidRPr="00EE226F">
              <w:rPr>
                <w:color w:val="000000" w:themeColor="text1"/>
                <w:sz w:val="24"/>
                <w:szCs w:val="24"/>
              </w:rPr>
              <w:t>«Неврологический вестник», 2020, №4, С. 2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EE226F">
              <w:rPr>
                <w:color w:val="000000" w:themeColor="text1"/>
                <w:sz w:val="24"/>
                <w:szCs w:val="24"/>
              </w:rPr>
              <w:t>-3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EE226F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801E08E" w14:textId="3F648FCE" w:rsidR="00F53AB7" w:rsidRDefault="00F53AB7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B108B8B" w14:textId="63DD4E87" w:rsidR="00F53AB7" w:rsidRPr="001F051B" w:rsidRDefault="00F53AB7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>
              <w:rPr>
                <w:rFonts w:eastAsia="Arial" w:hint="cs"/>
                <w:sz w:val="24"/>
                <w:szCs w:val="24"/>
                <w:cs/>
              </w:rPr>
              <w:t>Тимуца Д.Р.</w:t>
            </w:r>
          </w:p>
        </w:tc>
      </w:tr>
      <w:tr w:rsidR="00F53AB7" w:rsidRPr="001F051B" w14:paraId="482FCA5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78C72BF" w14:textId="77777777" w:rsidR="00F53AB7" w:rsidRDefault="00F53AB7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21AF116" w14:textId="504F39C3" w:rsidR="00F53AB7" w:rsidRPr="00EE226F" w:rsidRDefault="00F53AB7" w:rsidP="001F051B">
            <w:pPr>
              <w:autoSpaceDN w:val="0"/>
              <w:adjustRightInd w:val="0"/>
              <w:rPr>
                <w:rFonts w:ascii="TimesNewRomanPSMT" w:eastAsia="TimesNewRomanPSMT" w:hAnsi="TimesNewRomanPSMT"/>
                <w:color w:val="000000" w:themeColor="text1"/>
                <w:sz w:val="24"/>
                <w:szCs w:val="24"/>
                <w:cs/>
              </w:rPr>
            </w:pPr>
            <w:r w:rsidRPr="00763951">
              <w:rPr>
                <w:color w:val="000000" w:themeColor="text1"/>
                <w:sz w:val="24"/>
                <w:szCs w:val="24"/>
              </w:rPr>
              <w:t>Царь Иван Облачный в психиатрических палатах.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E9FC1D1" w14:textId="042792A8" w:rsidR="00F53AB7" w:rsidRPr="00EE226F" w:rsidRDefault="00F53AB7" w:rsidP="00CE651A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 w:themeColor="text1"/>
                <w:sz w:val="24"/>
                <w:szCs w:val="24"/>
              </w:rPr>
            </w:pPr>
            <w:r w:rsidRPr="00EE226F">
              <w:rPr>
                <w:color w:val="000000" w:themeColor="text1"/>
                <w:sz w:val="24"/>
                <w:szCs w:val="24"/>
              </w:rPr>
              <w:t>«Неврологический вестник», 202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EE226F">
              <w:rPr>
                <w:color w:val="000000" w:themeColor="text1"/>
                <w:sz w:val="24"/>
                <w:szCs w:val="24"/>
              </w:rPr>
              <w:t>, №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EE226F">
              <w:rPr>
                <w:color w:val="000000" w:themeColor="text1"/>
                <w:sz w:val="24"/>
                <w:szCs w:val="24"/>
              </w:rPr>
              <w:t>, С.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5-12</w:t>
            </w:r>
            <w:r w:rsidRPr="00EE226F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1DB4D30" w14:textId="2F02BC95" w:rsidR="00F53AB7" w:rsidRDefault="00F53AB7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52CF13F" w14:textId="77777777" w:rsidR="00F53AB7" w:rsidRPr="001F051B" w:rsidRDefault="00F53AB7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F53AB7" w:rsidRPr="001F051B" w14:paraId="2A14795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A7E7E3E" w14:textId="77777777" w:rsidR="00F53AB7" w:rsidRDefault="00F53AB7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1BDEB1D" w14:textId="3D5D0FAE" w:rsidR="00F53AB7" w:rsidRPr="00EE226F" w:rsidRDefault="00F53AB7" w:rsidP="001F051B">
            <w:pPr>
              <w:autoSpaceDN w:val="0"/>
              <w:adjustRightInd w:val="0"/>
              <w:rPr>
                <w:rFonts w:ascii="TimesNewRomanPSMT" w:eastAsia="TimesNewRomanPSMT" w:hAnsi="TimesNewRomanPSMT"/>
                <w:color w:val="000000" w:themeColor="text1"/>
                <w:sz w:val="24"/>
                <w:szCs w:val="24"/>
                <w:cs/>
              </w:rPr>
            </w:pPr>
            <w:r w:rsidRPr="00763951">
              <w:rPr>
                <w:color w:val="000000" w:themeColor="text1"/>
                <w:sz w:val="24"/>
                <w:szCs w:val="24"/>
              </w:rPr>
              <w:t xml:space="preserve">Страсти по аутизму </w:t>
            </w:r>
            <w:r w:rsidRPr="00763951">
              <w:rPr>
                <w:bCs/>
                <w:color w:val="000000" w:themeColor="text1"/>
                <w:sz w:val="24"/>
                <w:szCs w:val="24"/>
              </w:rPr>
              <w:t>(о спорных и бесспорных сторонах монографии В.Э. Пашковского «10 лекций по аутизму»)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DF1822A" w14:textId="5B271B51" w:rsidR="00F53AB7" w:rsidRPr="00EE226F" w:rsidRDefault="00F53AB7" w:rsidP="00CE651A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 w:themeColor="text1"/>
                <w:sz w:val="24"/>
                <w:szCs w:val="24"/>
              </w:rPr>
            </w:pPr>
            <w:r w:rsidRPr="00EE226F">
              <w:rPr>
                <w:color w:val="000000" w:themeColor="text1"/>
                <w:sz w:val="24"/>
                <w:szCs w:val="24"/>
              </w:rPr>
              <w:t>«Неврологический вестник», 202</w:t>
            </w:r>
            <w:r w:rsidR="00716F1C">
              <w:rPr>
                <w:color w:val="000000" w:themeColor="text1"/>
                <w:sz w:val="24"/>
                <w:szCs w:val="24"/>
              </w:rPr>
              <w:t>1</w:t>
            </w:r>
            <w:r w:rsidRPr="00EE226F">
              <w:rPr>
                <w:color w:val="000000" w:themeColor="text1"/>
                <w:sz w:val="24"/>
                <w:szCs w:val="24"/>
              </w:rPr>
              <w:t>, №</w:t>
            </w:r>
            <w:r w:rsidR="00716F1C">
              <w:rPr>
                <w:color w:val="000000" w:themeColor="text1"/>
                <w:sz w:val="24"/>
                <w:szCs w:val="24"/>
              </w:rPr>
              <w:t>1</w:t>
            </w:r>
            <w:r w:rsidRPr="00EE226F">
              <w:rPr>
                <w:color w:val="000000" w:themeColor="text1"/>
                <w:sz w:val="24"/>
                <w:szCs w:val="24"/>
              </w:rPr>
              <w:t xml:space="preserve">, С.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91</w:t>
            </w:r>
            <w:r w:rsidRPr="00EE226F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9</w:t>
            </w:r>
            <w:r w:rsidRPr="00EE226F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51B5BCD" w14:textId="056CF262" w:rsidR="00F53AB7" w:rsidRDefault="00F53AB7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59D9972" w14:textId="77777777" w:rsidR="00F53AB7" w:rsidRPr="001F051B" w:rsidRDefault="00F53AB7" w:rsidP="005D1B42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870509" w:rsidRPr="001F051B" w14:paraId="0DFDC60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A479AE0" w14:textId="77777777" w:rsidR="00870509" w:rsidRDefault="00870509" w:rsidP="00416A61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80D532D" w14:textId="77777777" w:rsidR="00870509" w:rsidRPr="00E068D1" w:rsidRDefault="00870509" w:rsidP="00416A61">
            <w:pPr>
              <w:widowControl/>
              <w:autoSpaceDE/>
              <w:rPr>
                <w:sz w:val="24"/>
                <w:szCs w:val="24"/>
                <w:lang w:eastAsia="ru-RU" w:bidi="ar-SA"/>
              </w:rPr>
            </w:pPr>
            <w:r w:rsidRPr="00E068D1">
              <w:rPr>
                <w:sz w:val="24"/>
                <w:szCs w:val="24"/>
              </w:rPr>
              <w:t xml:space="preserve">Психосоциальная адаптация к хронической сердечной недостаточности у пациентов с ишемической болезнью сердца. </w:t>
            </w:r>
          </w:p>
          <w:p w14:paraId="723CA9FB" w14:textId="77777777" w:rsidR="00870509" w:rsidRPr="00E068D1" w:rsidRDefault="00870509" w:rsidP="00416A61">
            <w:pPr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1C51EAB6" w14:textId="77777777" w:rsidR="00870509" w:rsidRPr="00E068D1" w:rsidRDefault="00870509" w:rsidP="00416A61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 w:themeColor="text1"/>
                <w:sz w:val="24"/>
                <w:szCs w:val="24"/>
              </w:rPr>
            </w:pPr>
            <w:r w:rsidRPr="00E068D1">
              <w:rPr>
                <w:sz w:val="24"/>
                <w:szCs w:val="24"/>
              </w:rPr>
              <w:t>Казанский мед. ж. 2021; 102 (2): 156–166. DOI: 10.17816/KMJ2021-156.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DA60A95" w14:textId="77777777" w:rsidR="00870509" w:rsidRPr="00E068D1" w:rsidRDefault="00870509" w:rsidP="00416A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35F0AE07" w14:textId="77777777" w:rsidR="00870509" w:rsidRPr="00E068D1" w:rsidRDefault="00870509" w:rsidP="00416A61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 w:rsidRPr="00E068D1">
              <w:rPr>
                <w:sz w:val="24"/>
                <w:szCs w:val="24"/>
              </w:rPr>
              <w:t>Жидяевский</w:t>
            </w:r>
            <w:proofErr w:type="spellEnd"/>
            <w:r w:rsidRPr="00E068D1">
              <w:rPr>
                <w:sz w:val="24"/>
                <w:szCs w:val="24"/>
              </w:rPr>
              <w:t xml:space="preserve"> А.Г., </w:t>
            </w:r>
          </w:p>
          <w:p w14:paraId="6D510959" w14:textId="77777777" w:rsidR="00870509" w:rsidRPr="00E068D1" w:rsidRDefault="00870509" w:rsidP="00416A61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 w:rsidRPr="00E068D1">
              <w:rPr>
                <w:sz w:val="24"/>
                <w:szCs w:val="24"/>
              </w:rPr>
              <w:t>Галяутинов</w:t>
            </w:r>
            <w:proofErr w:type="spellEnd"/>
            <w:r w:rsidRPr="00E068D1">
              <w:rPr>
                <w:sz w:val="24"/>
                <w:szCs w:val="24"/>
              </w:rPr>
              <w:t xml:space="preserve"> Г.С., </w:t>
            </w:r>
          </w:p>
          <w:p w14:paraId="58E08E1F" w14:textId="77777777" w:rsidR="00870509" w:rsidRPr="00E068D1" w:rsidRDefault="00870509" w:rsidP="00416A61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proofErr w:type="spellStart"/>
            <w:r w:rsidRPr="00E068D1">
              <w:rPr>
                <w:sz w:val="24"/>
                <w:szCs w:val="24"/>
              </w:rPr>
              <w:t>Гатауллина</w:t>
            </w:r>
            <w:proofErr w:type="spellEnd"/>
            <w:r w:rsidRPr="00E068D1">
              <w:rPr>
                <w:sz w:val="24"/>
                <w:szCs w:val="24"/>
              </w:rPr>
              <w:t xml:space="preserve"> А.Г., </w:t>
            </w:r>
          </w:p>
          <w:p w14:paraId="39B91F97" w14:textId="77777777" w:rsidR="00870509" w:rsidRPr="00E068D1" w:rsidRDefault="00870509" w:rsidP="00416A61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  <w:r w:rsidRPr="00E068D1">
              <w:rPr>
                <w:sz w:val="24"/>
                <w:szCs w:val="24"/>
              </w:rPr>
              <w:t>Кузьменко А.О</w:t>
            </w:r>
          </w:p>
        </w:tc>
      </w:tr>
      <w:tr w:rsidR="00973D21" w:rsidRPr="001F051B" w14:paraId="2E78043D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1D85889" w14:textId="77777777" w:rsidR="00973D21" w:rsidRDefault="00973D21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1D027B2" w14:textId="57C519D4" w:rsidR="00973D21" w:rsidRPr="00E068D1" w:rsidRDefault="00870509" w:rsidP="00973D21">
            <w:pPr>
              <w:widowControl/>
              <w:autoSpaceDE/>
              <w:rPr>
                <w:sz w:val="24"/>
                <w:szCs w:val="24"/>
                <w:lang w:eastAsia="ru-RU" w:bidi="ar-SA"/>
              </w:rPr>
            </w:pPr>
            <w:proofErr w:type="spellStart"/>
            <w:r w:rsidRPr="00E068D1">
              <w:rPr>
                <w:color w:val="000000" w:themeColor="text1"/>
                <w:sz w:val="24"/>
                <w:szCs w:val="24"/>
              </w:rPr>
              <w:t>Психофармакотерапия</w:t>
            </w:r>
            <w:proofErr w:type="spellEnd"/>
            <w:r w:rsidRPr="00E068D1">
              <w:rPr>
                <w:color w:val="000000" w:themeColor="text1"/>
                <w:sz w:val="24"/>
                <w:szCs w:val="24"/>
              </w:rPr>
              <w:t xml:space="preserve"> здоровых и проблема </w:t>
            </w:r>
            <w:proofErr w:type="spellStart"/>
            <w:r w:rsidRPr="00E068D1">
              <w:rPr>
                <w:color w:val="000000" w:themeColor="text1"/>
                <w:sz w:val="24"/>
                <w:szCs w:val="24"/>
              </w:rPr>
              <w:t>off-label</w:t>
            </w:r>
            <w:proofErr w:type="spellEnd"/>
            <w:r w:rsidRPr="00E068D1">
              <w:rPr>
                <w:color w:val="000000" w:themeColor="text1"/>
                <w:sz w:val="24"/>
                <w:szCs w:val="24"/>
              </w:rPr>
              <w:t xml:space="preserve"> применения психотропных лекарственных средств</w:t>
            </w:r>
            <w:r w:rsidR="00973D21" w:rsidRPr="00E068D1">
              <w:rPr>
                <w:sz w:val="24"/>
                <w:szCs w:val="24"/>
              </w:rPr>
              <w:t xml:space="preserve">. </w:t>
            </w:r>
          </w:p>
          <w:p w14:paraId="03C93379" w14:textId="77777777" w:rsidR="00973D21" w:rsidRPr="00E068D1" w:rsidRDefault="00973D21" w:rsidP="001F051B">
            <w:pPr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58C8692B" w14:textId="3A99999F" w:rsidR="00973D21" w:rsidRPr="00E068D1" w:rsidRDefault="00870509" w:rsidP="00CE651A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 w:themeColor="text1"/>
                <w:sz w:val="24"/>
                <w:szCs w:val="24"/>
              </w:rPr>
            </w:pPr>
            <w:r w:rsidRPr="00E068D1">
              <w:rPr>
                <w:color w:val="000000" w:themeColor="text1"/>
                <w:sz w:val="24"/>
                <w:szCs w:val="24"/>
              </w:rPr>
              <w:t>В материалах XVII Съезда психиатров России «</w:t>
            </w:r>
            <w:proofErr w:type="spellStart"/>
            <w:r w:rsidRPr="00E068D1">
              <w:rPr>
                <w:color w:val="000000" w:themeColor="text1"/>
                <w:sz w:val="24"/>
                <w:szCs w:val="24"/>
              </w:rPr>
              <w:t>Интердисциплинарныи</w:t>
            </w:r>
            <w:proofErr w:type="spellEnd"/>
            <w:r w:rsidRPr="00E068D1">
              <w:rPr>
                <w:color w:val="000000" w:themeColor="text1"/>
                <w:sz w:val="24"/>
                <w:szCs w:val="24"/>
              </w:rPr>
              <w:t xml:space="preserve">̆ подход к </w:t>
            </w:r>
            <w:proofErr w:type="spellStart"/>
            <w:r w:rsidRPr="00E068D1">
              <w:rPr>
                <w:color w:val="000000" w:themeColor="text1"/>
                <w:sz w:val="24"/>
                <w:szCs w:val="24"/>
              </w:rPr>
              <w:t>коморбидности</w:t>
            </w:r>
            <w:proofErr w:type="spellEnd"/>
            <w:r w:rsidRPr="00E068D1">
              <w:rPr>
                <w:color w:val="000000" w:themeColor="text1"/>
                <w:sz w:val="24"/>
                <w:szCs w:val="24"/>
              </w:rPr>
              <w:t xml:space="preserve"> психических </w:t>
            </w:r>
            <w:proofErr w:type="spellStart"/>
            <w:r w:rsidRPr="00E068D1">
              <w:rPr>
                <w:color w:val="000000" w:themeColor="text1"/>
                <w:sz w:val="24"/>
                <w:szCs w:val="24"/>
              </w:rPr>
              <w:t>расстройств</w:t>
            </w:r>
            <w:proofErr w:type="spellEnd"/>
            <w:r w:rsidRPr="00E068D1">
              <w:rPr>
                <w:color w:val="000000" w:themeColor="text1"/>
                <w:sz w:val="24"/>
                <w:szCs w:val="24"/>
              </w:rPr>
              <w:t xml:space="preserve"> на пути к интегративному лечению», 15–18 мая 2021 года, Санкт-Петербург [</w:t>
            </w:r>
            <w:proofErr w:type="spellStart"/>
            <w:r w:rsidRPr="00E068D1">
              <w:rPr>
                <w:color w:val="000000" w:themeColor="text1"/>
                <w:sz w:val="24"/>
                <w:szCs w:val="24"/>
              </w:rPr>
              <w:t>Электронныи</w:t>
            </w:r>
            <w:proofErr w:type="spellEnd"/>
            <w:r w:rsidRPr="00E068D1">
              <w:rPr>
                <w:color w:val="000000" w:themeColor="text1"/>
                <w:sz w:val="24"/>
                <w:szCs w:val="24"/>
              </w:rPr>
              <w:t xml:space="preserve">̆ ресурс www.psychiatr.ru/events/833]: тезисы / под </w:t>
            </w:r>
            <w:proofErr w:type="spellStart"/>
            <w:r w:rsidRPr="00E068D1">
              <w:rPr>
                <w:color w:val="000000" w:themeColor="text1"/>
                <w:sz w:val="24"/>
                <w:szCs w:val="24"/>
              </w:rPr>
              <w:t>общеи</w:t>
            </w:r>
            <w:proofErr w:type="spellEnd"/>
            <w:r w:rsidRPr="00E068D1">
              <w:rPr>
                <w:color w:val="000000" w:themeColor="text1"/>
                <w:sz w:val="24"/>
                <w:szCs w:val="24"/>
              </w:rPr>
              <w:t xml:space="preserve">̆ </w:t>
            </w:r>
            <w:proofErr w:type="spellStart"/>
            <w:r w:rsidRPr="00E068D1">
              <w:rPr>
                <w:color w:val="000000" w:themeColor="text1"/>
                <w:sz w:val="24"/>
                <w:szCs w:val="24"/>
              </w:rPr>
              <w:t>редакциеи</w:t>
            </w:r>
            <w:proofErr w:type="spellEnd"/>
            <w:r w:rsidRPr="00E068D1">
              <w:rPr>
                <w:color w:val="000000" w:themeColor="text1"/>
                <w:sz w:val="24"/>
                <w:szCs w:val="24"/>
              </w:rPr>
              <w:t>̆ Н.Г. Незнанова. СПб.: НМИЦ ПН им. В.М. Бехтерева, 2021.  с.318-319</w:t>
            </w:r>
            <w:r w:rsidR="00973D21" w:rsidRPr="00E068D1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B778A03" w14:textId="77777777" w:rsidR="00973D21" w:rsidRPr="00E068D1" w:rsidRDefault="00973D21" w:rsidP="005D1B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53F66470" w14:textId="7836A86A" w:rsidR="00973D21" w:rsidRPr="00870509" w:rsidRDefault="00973D21" w:rsidP="00870509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</w:p>
        </w:tc>
      </w:tr>
      <w:tr w:rsidR="00620276" w:rsidRPr="001F051B" w14:paraId="45F3482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8F375B6" w14:textId="77777777" w:rsidR="00620276" w:rsidRDefault="00620276" w:rsidP="00416A61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EF7BD0E" w14:textId="7B91A0C6" w:rsidR="00620276" w:rsidRPr="00E068D1" w:rsidRDefault="00620276" w:rsidP="00416A61">
            <w:pPr>
              <w:widowControl/>
              <w:autoSpaceDE/>
              <w:rPr>
                <w:sz w:val="24"/>
                <w:szCs w:val="24"/>
              </w:rPr>
            </w:pPr>
            <w:r w:rsidRPr="00E068D1">
              <w:rPr>
                <w:color w:val="000000" w:themeColor="text1"/>
                <w:sz w:val="24"/>
                <w:szCs w:val="24"/>
              </w:rPr>
              <w:t xml:space="preserve">Роль </w:t>
            </w:r>
            <w:proofErr w:type="spellStart"/>
            <w:r w:rsidRPr="00E068D1">
              <w:rPr>
                <w:color w:val="000000" w:themeColor="text1"/>
                <w:sz w:val="24"/>
                <w:szCs w:val="24"/>
              </w:rPr>
              <w:t>прогностическои</w:t>
            </w:r>
            <w:proofErr w:type="spellEnd"/>
            <w:r w:rsidRPr="00E068D1">
              <w:rPr>
                <w:color w:val="000000" w:themeColor="text1"/>
                <w:sz w:val="24"/>
                <w:szCs w:val="24"/>
              </w:rPr>
              <w:t xml:space="preserve">̆ компетентности и интуитивности в механизмах </w:t>
            </w:r>
            <w:proofErr w:type="spellStart"/>
            <w:r w:rsidRPr="00E068D1">
              <w:rPr>
                <w:color w:val="000000" w:themeColor="text1"/>
                <w:sz w:val="24"/>
                <w:szCs w:val="24"/>
              </w:rPr>
              <w:t>неврозогенеза</w:t>
            </w:r>
            <w:proofErr w:type="spellEnd"/>
            <w:r w:rsidRPr="00E068D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11C9853" w14:textId="33B7885D" w:rsidR="00620276" w:rsidRPr="00620276" w:rsidRDefault="00620276" w:rsidP="00416A61">
            <w:pPr>
              <w:pStyle w:val="ac"/>
              <w:rPr>
                <w:color w:val="000000" w:themeColor="text1"/>
                <w:sz w:val="24"/>
                <w:szCs w:val="24"/>
                <w:lang w:val="en-US"/>
              </w:rPr>
            </w:pPr>
            <w:r w:rsidRPr="00E068D1">
              <w:rPr>
                <w:color w:val="000000" w:themeColor="text1"/>
                <w:sz w:val="24"/>
                <w:szCs w:val="24"/>
              </w:rPr>
              <w:t>Там же, с. 750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710CAAF9" w14:textId="77777777" w:rsidR="00620276" w:rsidRPr="00E068D1" w:rsidRDefault="00620276" w:rsidP="00416A61">
            <w:pPr>
              <w:tabs>
                <w:tab w:val="left" w:pos="30"/>
              </w:tabs>
              <w:snapToGrid w:val="0"/>
              <w:ind w:hanging="15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0E08185B" w14:textId="77777777" w:rsidR="00620276" w:rsidRPr="00E068D1" w:rsidRDefault="00620276" w:rsidP="00416A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679B254F" w14:textId="2268F773" w:rsidR="00620276" w:rsidRPr="00620276" w:rsidRDefault="00620276" w:rsidP="00416A61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Граница А.С.</w:t>
            </w:r>
          </w:p>
        </w:tc>
      </w:tr>
      <w:tr w:rsidR="00E068D1" w:rsidRPr="001F051B" w14:paraId="14DABBC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D358880" w14:textId="77777777" w:rsidR="00E068D1" w:rsidRDefault="00E068D1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9C29F2A" w14:textId="2C5D9975" w:rsidR="00E068D1" w:rsidRPr="00E068D1" w:rsidRDefault="00E068D1" w:rsidP="00973D21">
            <w:pPr>
              <w:widowControl/>
              <w:autoSpaceDE/>
              <w:rPr>
                <w:sz w:val="24"/>
                <w:szCs w:val="24"/>
              </w:rPr>
            </w:pPr>
            <w:r w:rsidRPr="00E068D1">
              <w:rPr>
                <w:color w:val="000000" w:themeColor="text1"/>
                <w:sz w:val="24"/>
                <w:szCs w:val="24"/>
              </w:rPr>
              <w:t>Дискуссионные вопросы включения в психиатрические классификации новых диагнозов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69F5442" w14:textId="647AB498" w:rsidR="00E068D1" w:rsidRPr="00E068D1" w:rsidRDefault="00E068D1" w:rsidP="00E068D1">
            <w:pPr>
              <w:pStyle w:val="ac"/>
              <w:rPr>
                <w:color w:val="000000" w:themeColor="text1"/>
                <w:sz w:val="24"/>
                <w:szCs w:val="24"/>
              </w:rPr>
            </w:pPr>
            <w:r w:rsidRPr="00E068D1">
              <w:rPr>
                <w:color w:val="000000" w:themeColor="text1"/>
                <w:sz w:val="24"/>
                <w:szCs w:val="24"/>
              </w:rPr>
              <w:t>Там же, с. 1254-1255.</w:t>
            </w:r>
          </w:p>
          <w:p w14:paraId="0A60BE97" w14:textId="77777777" w:rsidR="00E068D1" w:rsidRPr="00E068D1" w:rsidRDefault="00E068D1" w:rsidP="00CE651A">
            <w:pPr>
              <w:tabs>
                <w:tab w:val="left" w:pos="30"/>
              </w:tabs>
              <w:snapToGrid w:val="0"/>
              <w:ind w:hanging="15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3C7C6067" w14:textId="77777777" w:rsidR="00E068D1" w:rsidRPr="00E068D1" w:rsidRDefault="00E068D1" w:rsidP="005D1B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0A8B1614" w14:textId="77777777" w:rsidR="00E068D1" w:rsidRPr="00E068D1" w:rsidRDefault="00E068D1" w:rsidP="005D1B42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</w:p>
        </w:tc>
      </w:tr>
      <w:tr w:rsidR="00E068D1" w:rsidRPr="001F051B" w14:paraId="4C69018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661C7B0" w14:textId="77777777" w:rsidR="00E068D1" w:rsidRDefault="00E068D1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03665FC" w14:textId="55C0BC4D" w:rsidR="00E068D1" w:rsidRPr="002416E3" w:rsidRDefault="00E068D1" w:rsidP="00973D21">
            <w:pPr>
              <w:widowControl/>
              <w:autoSpaceDE/>
              <w:rPr>
                <w:sz w:val="24"/>
                <w:szCs w:val="24"/>
              </w:rPr>
            </w:pPr>
            <w:r w:rsidRPr="002416E3">
              <w:rPr>
                <w:color w:val="000000" w:themeColor="text1"/>
                <w:sz w:val="24"/>
                <w:szCs w:val="24"/>
              </w:rPr>
              <w:t xml:space="preserve">О </w:t>
            </w:r>
            <w:proofErr w:type="spellStart"/>
            <w:r w:rsidRPr="002416E3">
              <w:rPr>
                <w:color w:val="000000" w:themeColor="text1"/>
                <w:sz w:val="24"/>
                <w:szCs w:val="24"/>
              </w:rPr>
              <w:t>трансгендернои</w:t>
            </w:r>
            <w:proofErr w:type="spellEnd"/>
            <w:r w:rsidRPr="002416E3">
              <w:rPr>
                <w:color w:val="000000" w:themeColor="text1"/>
                <w:sz w:val="24"/>
                <w:szCs w:val="24"/>
              </w:rPr>
              <w:t xml:space="preserve">̆ и </w:t>
            </w:r>
            <w:proofErr w:type="spellStart"/>
            <w:r w:rsidRPr="002416E3">
              <w:rPr>
                <w:color w:val="000000" w:themeColor="text1"/>
                <w:sz w:val="24"/>
                <w:szCs w:val="24"/>
              </w:rPr>
              <w:t>небинарнои</w:t>
            </w:r>
            <w:proofErr w:type="spellEnd"/>
            <w:r w:rsidRPr="002416E3">
              <w:rPr>
                <w:color w:val="000000" w:themeColor="text1"/>
                <w:sz w:val="24"/>
                <w:szCs w:val="24"/>
              </w:rPr>
              <w:t xml:space="preserve">̆ идентификации за рамками психопатологических понятий, 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1F32D1F" w14:textId="5ACD408E" w:rsidR="00E068D1" w:rsidRPr="002416E3" w:rsidRDefault="00E068D1" w:rsidP="00CE651A">
            <w:pPr>
              <w:tabs>
                <w:tab w:val="left" w:pos="30"/>
              </w:tabs>
              <w:snapToGrid w:val="0"/>
              <w:ind w:hanging="15"/>
              <w:jc w:val="both"/>
              <w:rPr>
                <w:sz w:val="24"/>
                <w:szCs w:val="24"/>
              </w:rPr>
            </w:pPr>
            <w:r w:rsidRPr="002416E3">
              <w:rPr>
                <w:color w:val="000000" w:themeColor="text1"/>
                <w:sz w:val="24"/>
                <w:szCs w:val="24"/>
              </w:rPr>
              <w:t>Там же, с. 2002.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916B70F" w14:textId="77777777" w:rsidR="00E068D1" w:rsidRPr="002416E3" w:rsidRDefault="00E068D1" w:rsidP="005D1B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37798827" w14:textId="77777777" w:rsidR="00E068D1" w:rsidRPr="002416E3" w:rsidRDefault="00E068D1" w:rsidP="005D1B42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</w:p>
        </w:tc>
      </w:tr>
      <w:tr w:rsidR="002416E3" w:rsidRPr="0055419E" w14:paraId="0772CBF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66382A6" w14:textId="77777777" w:rsidR="002416E3" w:rsidRDefault="002416E3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9B78C4D" w14:textId="082C316F" w:rsidR="002416E3" w:rsidRPr="0055419E" w:rsidRDefault="002416E3" w:rsidP="002416E3">
            <w:pPr>
              <w:widowControl/>
              <w:autoSpaceDE/>
              <w:rPr>
                <w:sz w:val="24"/>
                <w:szCs w:val="24"/>
                <w:lang w:eastAsia="ru-RU" w:bidi="ar-SA"/>
              </w:rPr>
            </w:pPr>
            <w:r w:rsidRPr="00EA7E45">
              <w:rPr>
                <w:color w:val="000000"/>
                <w:sz w:val="24"/>
                <w:szCs w:val="24"/>
                <w:shd w:val="clear" w:color="auto" w:fill="F3F5F8"/>
              </w:rPr>
              <w:t>Двойной диагноз: «депрессия» и «расстройство употребления алкоголя».</w:t>
            </w:r>
            <w:r w:rsidRPr="0055419E">
              <w:rPr>
                <w:sz w:val="24"/>
                <w:szCs w:val="24"/>
                <w:lang w:eastAsia="ru-RU" w:bidi="ar-SA"/>
              </w:rPr>
              <w:t xml:space="preserve"> </w:t>
            </w:r>
          </w:p>
          <w:p w14:paraId="5297DF3D" w14:textId="77777777" w:rsidR="002416E3" w:rsidRPr="0055419E" w:rsidRDefault="002416E3" w:rsidP="00973D21">
            <w:pPr>
              <w:widowControl/>
              <w:autoSpaceDE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275C0532" w14:textId="227131A3" w:rsidR="002416E3" w:rsidRPr="0055419E" w:rsidRDefault="002416E3" w:rsidP="00CE651A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 w:themeColor="text1"/>
                <w:sz w:val="24"/>
                <w:szCs w:val="24"/>
              </w:rPr>
            </w:pPr>
            <w:r w:rsidRPr="0055419E">
              <w:rPr>
                <w:color w:val="000000"/>
                <w:sz w:val="24"/>
                <w:szCs w:val="24"/>
                <w:shd w:val="clear" w:color="auto" w:fill="F3F5F8"/>
              </w:rPr>
              <w:t>Журнал неврологии и психиатрии им. С.С. Корсакова. 2021;121(7):135-140.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040276F" w14:textId="77777777" w:rsidR="002416E3" w:rsidRPr="0055419E" w:rsidRDefault="002416E3" w:rsidP="005D1B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29C31F2F" w14:textId="77777777" w:rsidR="002416E3" w:rsidRPr="0055419E" w:rsidRDefault="002416E3" w:rsidP="005D1B42">
            <w:pPr>
              <w:autoSpaceDE/>
              <w:snapToGrid w:val="0"/>
              <w:ind w:left="-30" w:right="-1772"/>
              <w:rPr>
                <w:color w:val="000000"/>
                <w:sz w:val="24"/>
                <w:szCs w:val="24"/>
                <w:shd w:val="clear" w:color="auto" w:fill="F3F5F8"/>
              </w:rPr>
            </w:pPr>
            <w:r w:rsidRPr="0055419E">
              <w:rPr>
                <w:color w:val="000000"/>
                <w:sz w:val="24"/>
                <w:szCs w:val="24"/>
                <w:shd w:val="clear" w:color="auto" w:fill="F3F5F8"/>
              </w:rPr>
              <w:t xml:space="preserve">Сиволап Ю.П., </w:t>
            </w:r>
          </w:p>
          <w:p w14:paraId="775BE227" w14:textId="77777777" w:rsidR="002416E3" w:rsidRPr="0055419E" w:rsidRDefault="002416E3" w:rsidP="005D1B42">
            <w:pPr>
              <w:autoSpaceDE/>
              <w:snapToGrid w:val="0"/>
              <w:ind w:left="-30" w:right="-1772"/>
              <w:rPr>
                <w:color w:val="000000"/>
                <w:sz w:val="24"/>
                <w:szCs w:val="24"/>
                <w:shd w:val="clear" w:color="auto" w:fill="F3F5F8"/>
              </w:rPr>
            </w:pPr>
            <w:proofErr w:type="spellStart"/>
            <w:r w:rsidRPr="0055419E">
              <w:rPr>
                <w:color w:val="000000"/>
                <w:sz w:val="24"/>
                <w:szCs w:val="24"/>
                <w:shd w:val="clear" w:color="auto" w:fill="F3F5F8"/>
              </w:rPr>
              <w:t>Крупицкий</w:t>
            </w:r>
            <w:proofErr w:type="spellEnd"/>
            <w:r w:rsidRPr="0055419E">
              <w:rPr>
                <w:color w:val="000000"/>
                <w:sz w:val="24"/>
                <w:szCs w:val="24"/>
                <w:shd w:val="clear" w:color="auto" w:fill="F3F5F8"/>
              </w:rPr>
              <w:t xml:space="preserve"> Е.М., </w:t>
            </w:r>
          </w:p>
          <w:p w14:paraId="6735E15D" w14:textId="77777777" w:rsidR="002416E3" w:rsidRPr="0055419E" w:rsidRDefault="002416E3" w:rsidP="005D1B42">
            <w:pPr>
              <w:autoSpaceDE/>
              <w:snapToGrid w:val="0"/>
              <w:ind w:left="-30" w:right="-1772"/>
              <w:rPr>
                <w:color w:val="000000"/>
                <w:sz w:val="24"/>
                <w:szCs w:val="24"/>
                <w:shd w:val="clear" w:color="auto" w:fill="F3F5F8"/>
              </w:rPr>
            </w:pPr>
            <w:r w:rsidRPr="0055419E">
              <w:rPr>
                <w:color w:val="000000"/>
                <w:sz w:val="24"/>
                <w:szCs w:val="24"/>
                <w:shd w:val="clear" w:color="auto" w:fill="F3F5F8"/>
              </w:rPr>
              <w:t xml:space="preserve">Рыбакова К.В., </w:t>
            </w:r>
          </w:p>
          <w:p w14:paraId="20A9F110" w14:textId="77777777" w:rsidR="002416E3" w:rsidRPr="0055419E" w:rsidRDefault="002416E3" w:rsidP="005D1B42">
            <w:pPr>
              <w:autoSpaceDE/>
              <w:snapToGrid w:val="0"/>
              <w:ind w:left="-30" w:right="-1772"/>
              <w:rPr>
                <w:color w:val="000000"/>
                <w:sz w:val="24"/>
                <w:szCs w:val="24"/>
                <w:shd w:val="clear" w:color="auto" w:fill="F3F5F8"/>
              </w:rPr>
            </w:pPr>
            <w:proofErr w:type="spellStart"/>
            <w:r w:rsidRPr="0055419E">
              <w:rPr>
                <w:color w:val="000000"/>
                <w:sz w:val="24"/>
                <w:szCs w:val="24"/>
                <w:shd w:val="clear" w:color="auto" w:fill="F3F5F8"/>
              </w:rPr>
              <w:t>Винникова</w:t>
            </w:r>
            <w:proofErr w:type="spellEnd"/>
            <w:r w:rsidRPr="0055419E">
              <w:rPr>
                <w:color w:val="000000"/>
                <w:sz w:val="24"/>
                <w:szCs w:val="24"/>
                <w:shd w:val="clear" w:color="auto" w:fill="F3F5F8"/>
              </w:rPr>
              <w:t xml:space="preserve"> М.А., </w:t>
            </w:r>
          </w:p>
          <w:p w14:paraId="19828C99" w14:textId="77777777" w:rsidR="002416E3" w:rsidRPr="0055419E" w:rsidRDefault="002416E3" w:rsidP="005D1B42">
            <w:pPr>
              <w:autoSpaceDE/>
              <w:snapToGrid w:val="0"/>
              <w:ind w:left="-30" w:right="-1772"/>
              <w:rPr>
                <w:color w:val="000000"/>
                <w:sz w:val="24"/>
                <w:szCs w:val="24"/>
                <w:shd w:val="clear" w:color="auto" w:fill="F3F5F8"/>
              </w:rPr>
            </w:pPr>
            <w:r w:rsidRPr="0055419E">
              <w:rPr>
                <w:color w:val="000000"/>
                <w:sz w:val="24"/>
                <w:szCs w:val="24"/>
                <w:shd w:val="clear" w:color="auto" w:fill="F3F5F8"/>
              </w:rPr>
              <w:t xml:space="preserve">Егоров А.Ю., </w:t>
            </w:r>
          </w:p>
          <w:p w14:paraId="08357FC1" w14:textId="3291AC0F" w:rsidR="002416E3" w:rsidRPr="0055419E" w:rsidRDefault="002416E3" w:rsidP="005D1B42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r w:rsidRPr="0055419E">
              <w:rPr>
                <w:color w:val="000000"/>
                <w:sz w:val="24"/>
                <w:szCs w:val="24"/>
                <w:shd w:val="clear" w:color="auto" w:fill="F3F5F8"/>
              </w:rPr>
              <w:t>Усов Г.М.</w:t>
            </w:r>
          </w:p>
        </w:tc>
      </w:tr>
      <w:tr w:rsidR="002416E3" w:rsidRPr="001F051B" w14:paraId="6C2E2BFB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4EAAA8F" w14:textId="77777777" w:rsidR="002416E3" w:rsidRPr="0055419E" w:rsidRDefault="002416E3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99DE766" w14:textId="2CF78BE2" w:rsidR="002416E3" w:rsidRPr="0055419E" w:rsidRDefault="002416E3" w:rsidP="002416E3">
            <w:pPr>
              <w:widowControl/>
              <w:autoSpaceDE/>
              <w:rPr>
                <w:color w:val="000000"/>
                <w:sz w:val="24"/>
                <w:szCs w:val="24"/>
                <w:shd w:val="clear" w:color="auto" w:fill="F3F5F8"/>
              </w:rPr>
            </w:pPr>
            <w:proofErr w:type="spellStart"/>
            <w:r w:rsidRPr="0055419E">
              <w:rPr>
                <w:color w:val="000000"/>
                <w:sz w:val="24"/>
                <w:szCs w:val="24"/>
                <w:shd w:val="clear" w:color="auto" w:fill="F3F5F8"/>
              </w:rPr>
              <w:t>Самоповреждающее</w:t>
            </w:r>
            <w:proofErr w:type="spellEnd"/>
            <w:r w:rsidRPr="0055419E">
              <w:rPr>
                <w:color w:val="000000"/>
                <w:sz w:val="24"/>
                <w:szCs w:val="24"/>
                <w:shd w:val="clear" w:color="auto" w:fill="F3F5F8"/>
              </w:rPr>
              <w:t xml:space="preserve"> (</w:t>
            </w:r>
            <w:proofErr w:type="spellStart"/>
            <w:r w:rsidRPr="0055419E">
              <w:rPr>
                <w:color w:val="000000"/>
                <w:sz w:val="24"/>
                <w:szCs w:val="24"/>
                <w:shd w:val="clear" w:color="auto" w:fill="F3F5F8"/>
              </w:rPr>
              <w:t>селфхарм</w:t>
            </w:r>
            <w:proofErr w:type="spellEnd"/>
            <w:r w:rsidRPr="0055419E">
              <w:rPr>
                <w:color w:val="000000"/>
                <w:sz w:val="24"/>
                <w:szCs w:val="24"/>
                <w:shd w:val="clear" w:color="auto" w:fill="F3F5F8"/>
              </w:rPr>
              <w:t>) поведение: иерархический и сетевой анализ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9C2F769" w14:textId="14477EE0" w:rsidR="002416E3" w:rsidRPr="0055419E" w:rsidRDefault="002416E3" w:rsidP="00CE651A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  <w:shd w:val="clear" w:color="auto" w:fill="F3F5F8"/>
              </w:rPr>
            </w:pPr>
            <w:r w:rsidRPr="0055419E">
              <w:rPr>
                <w:color w:val="000000" w:themeColor="text1"/>
                <w:sz w:val="24"/>
                <w:szCs w:val="24"/>
              </w:rPr>
              <w:t>«Неврологический вестник», 202</w:t>
            </w:r>
            <w:r w:rsidRPr="0055419E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55419E">
              <w:rPr>
                <w:color w:val="000000" w:themeColor="text1"/>
                <w:sz w:val="24"/>
                <w:szCs w:val="24"/>
              </w:rPr>
              <w:t>, №2, С.</w:t>
            </w:r>
            <w:r w:rsidRPr="0055419E">
              <w:rPr>
                <w:color w:val="000000" w:themeColor="text1"/>
                <w:sz w:val="24"/>
                <w:szCs w:val="24"/>
                <w:lang w:val="en-US"/>
              </w:rPr>
              <w:t xml:space="preserve"> 5-</w:t>
            </w:r>
            <w:r w:rsidRPr="0055419E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79A82A9" w14:textId="56763FEA" w:rsidR="002416E3" w:rsidRPr="002416E3" w:rsidRDefault="002416E3" w:rsidP="005D1B42">
            <w:pPr>
              <w:snapToGrid w:val="0"/>
              <w:jc w:val="center"/>
              <w:rPr>
                <w:sz w:val="24"/>
                <w:szCs w:val="24"/>
              </w:rPr>
            </w:pPr>
            <w:r w:rsidRPr="0055419E">
              <w:rPr>
                <w:sz w:val="24"/>
                <w:szCs w:val="24"/>
              </w:rPr>
              <w:t>8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D936FA1" w14:textId="77777777" w:rsidR="002416E3" w:rsidRPr="002416E3" w:rsidRDefault="002416E3" w:rsidP="005D1B42">
            <w:pPr>
              <w:autoSpaceDE/>
              <w:snapToGrid w:val="0"/>
              <w:ind w:left="-30" w:right="-1772"/>
              <w:rPr>
                <w:color w:val="000000"/>
                <w:sz w:val="24"/>
                <w:szCs w:val="24"/>
                <w:shd w:val="clear" w:color="auto" w:fill="F3F5F8"/>
              </w:rPr>
            </w:pPr>
          </w:p>
        </w:tc>
      </w:tr>
      <w:tr w:rsidR="0055419E" w:rsidRPr="001F051B" w14:paraId="7A44748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1AC8446" w14:textId="77777777" w:rsidR="0055419E" w:rsidRPr="0055419E" w:rsidRDefault="0055419E" w:rsidP="005D1B42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25B420D" w14:textId="1789A76B" w:rsidR="0055419E" w:rsidRPr="0055419E" w:rsidRDefault="0055419E" w:rsidP="002416E3">
            <w:pPr>
              <w:widowControl/>
              <w:autoSpaceDE/>
              <w:rPr>
                <w:color w:val="000000"/>
                <w:sz w:val="24"/>
                <w:szCs w:val="24"/>
                <w:shd w:val="clear" w:color="auto" w:fill="F3F5F8"/>
              </w:rPr>
            </w:pPr>
            <w:r>
              <w:rPr>
                <w:color w:val="000000"/>
                <w:sz w:val="24"/>
                <w:szCs w:val="24"/>
                <w:shd w:val="clear" w:color="auto" w:fill="F3F5F8"/>
              </w:rPr>
              <w:t xml:space="preserve">Понять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3F5F8"/>
              </w:rPr>
              <w:t>ангедонию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3F5F8"/>
              </w:rPr>
              <w:t>: от традиционного к феноменологическому анализу явления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201D7A6" w14:textId="0B885CAD" w:rsidR="0055419E" w:rsidRPr="0055419E" w:rsidRDefault="0055419E" w:rsidP="00CE651A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 w:themeColor="text1"/>
                <w:sz w:val="24"/>
                <w:szCs w:val="24"/>
              </w:rPr>
            </w:pPr>
            <w:r w:rsidRPr="0055419E">
              <w:rPr>
                <w:color w:val="000000" w:themeColor="text1"/>
                <w:sz w:val="24"/>
                <w:szCs w:val="24"/>
              </w:rPr>
              <w:t xml:space="preserve">«Неврологический вестник», 2021, №3, С. 44-50. </w:t>
            </w:r>
            <w:r w:rsidRPr="0055419E">
              <w:rPr>
                <w:rFonts w:eastAsia="TimesNewRomanPSMT"/>
                <w:sz w:val="24"/>
                <w:szCs w:val="24"/>
              </w:rPr>
              <w:t>https://doi.org/10.17816/nb78185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BBAB694" w14:textId="7BEA733F" w:rsidR="0055419E" w:rsidRPr="0055419E" w:rsidRDefault="0055419E" w:rsidP="005D1B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4FAF2E2" w14:textId="77777777" w:rsidR="0055419E" w:rsidRPr="002416E3" w:rsidRDefault="0055419E" w:rsidP="005D1B42">
            <w:pPr>
              <w:autoSpaceDE/>
              <w:snapToGrid w:val="0"/>
              <w:ind w:left="-30" w:right="-1772"/>
              <w:rPr>
                <w:color w:val="000000"/>
                <w:sz w:val="24"/>
                <w:szCs w:val="24"/>
                <w:shd w:val="clear" w:color="auto" w:fill="F3F5F8"/>
              </w:rPr>
            </w:pPr>
          </w:p>
        </w:tc>
      </w:tr>
      <w:tr w:rsidR="00DD30D5" w:rsidRPr="001F051B" w14:paraId="5E3DE2E1" w14:textId="77777777" w:rsidTr="00AA6B86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510E30E" w14:textId="77777777" w:rsidR="00DD30D5" w:rsidRPr="0055419E" w:rsidRDefault="00DD30D5" w:rsidP="00AA6B86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3E36462" w14:textId="3B4CD659" w:rsidR="00DD30D5" w:rsidRPr="00DD30D5" w:rsidRDefault="00DD30D5" w:rsidP="00AA6B86">
            <w:pPr>
              <w:widowControl/>
              <w:autoSpaceDE/>
              <w:rPr>
                <w:color w:val="000000"/>
                <w:sz w:val="24"/>
                <w:szCs w:val="24"/>
                <w:shd w:val="clear" w:color="auto" w:fill="F3F5F8"/>
              </w:rPr>
            </w:pPr>
            <w:r w:rsidRPr="00DD30D5">
              <w:rPr>
                <w:color w:val="000000"/>
                <w:sz w:val="24"/>
                <w:szCs w:val="24"/>
                <w:shd w:val="clear" w:color="auto" w:fill="F3F5F8"/>
              </w:rPr>
              <w:t>Нарушение социальных когнитивных функций у пациентов после церебрального инсульта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B64D5E4" w14:textId="77777777" w:rsidR="00DD30D5" w:rsidRDefault="00DD30D5" w:rsidP="00AA6B86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/>
                <w:sz w:val="24"/>
                <w:szCs w:val="24"/>
                <w:shd w:val="clear" w:color="auto" w:fill="F3F5F8"/>
              </w:rPr>
            </w:pPr>
            <w:r w:rsidRPr="0055419E">
              <w:rPr>
                <w:color w:val="000000"/>
                <w:sz w:val="24"/>
                <w:szCs w:val="24"/>
                <w:shd w:val="clear" w:color="auto" w:fill="F3F5F8"/>
              </w:rPr>
              <w:t>Журнал неврологии и психиатрии им. С.С. Корсакова. 2021;121(</w:t>
            </w:r>
            <w:r>
              <w:rPr>
                <w:color w:val="000000"/>
                <w:sz w:val="24"/>
                <w:szCs w:val="24"/>
                <w:shd w:val="clear" w:color="auto" w:fill="F3F5F8"/>
              </w:rPr>
              <w:t>12-2</w:t>
            </w:r>
            <w:r w:rsidRPr="0055419E">
              <w:rPr>
                <w:color w:val="000000"/>
                <w:sz w:val="24"/>
                <w:szCs w:val="24"/>
                <w:shd w:val="clear" w:color="auto" w:fill="F3F5F8"/>
              </w:rPr>
              <w:t>):</w:t>
            </w:r>
            <w:r>
              <w:rPr>
                <w:color w:val="000000"/>
                <w:sz w:val="24"/>
                <w:szCs w:val="24"/>
                <w:shd w:val="clear" w:color="auto" w:fill="F3F5F8"/>
              </w:rPr>
              <w:t xml:space="preserve">4-9. </w:t>
            </w:r>
          </w:p>
          <w:p w14:paraId="158EC458" w14:textId="33B17F13" w:rsidR="00DD30D5" w:rsidRPr="0055419E" w:rsidRDefault="00DD30D5" w:rsidP="00AA6B86">
            <w:pPr>
              <w:tabs>
                <w:tab w:val="left" w:pos="30"/>
              </w:tabs>
              <w:snapToGrid w:val="0"/>
              <w:ind w:hanging="1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210F150D" w14:textId="77777777" w:rsidR="00DD30D5" w:rsidRPr="0055419E" w:rsidRDefault="00DD30D5" w:rsidP="00AA6B8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3F37F61" w14:textId="08D0EEF6" w:rsidR="00DD30D5" w:rsidRDefault="00DD30D5" w:rsidP="00AA6B86">
            <w:pPr>
              <w:autoSpaceDE/>
              <w:snapToGrid w:val="0"/>
              <w:ind w:left="-30" w:right="-1772"/>
              <w:rPr>
                <w:color w:val="000000"/>
                <w:sz w:val="24"/>
                <w:szCs w:val="24"/>
                <w:shd w:val="clear" w:color="auto" w:fill="F3F5F8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3F5F8"/>
              </w:rPr>
              <w:t>Кутлубаев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3F5F8"/>
              </w:rPr>
              <w:t xml:space="preserve"> М.А.</w:t>
            </w:r>
          </w:p>
          <w:p w14:paraId="5AA74639" w14:textId="40E650A6" w:rsidR="00DD30D5" w:rsidRPr="002416E3" w:rsidRDefault="00DD30D5" w:rsidP="00AA6B86">
            <w:pPr>
              <w:autoSpaceDE/>
              <w:snapToGrid w:val="0"/>
              <w:ind w:left="-30" w:right="-1772"/>
              <w:rPr>
                <w:color w:val="000000"/>
                <w:sz w:val="24"/>
                <w:szCs w:val="24"/>
                <w:shd w:val="clear" w:color="auto" w:fill="F3F5F8"/>
              </w:rPr>
            </w:pPr>
            <w:r>
              <w:rPr>
                <w:color w:val="000000"/>
                <w:sz w:val="24"/>
                <w:szCs w:val="24"/>
                <w:shd w:val="clear" w:color="auto" w:fill="F3F5F8"/>
              </w:rPr>
              <w:t>Озерова А.И.</w:t>
            </w:r>
          </w:p>
        </w:tc>
      </w:tr>
      <w:tr w:rsidR="00167AAE" w:rsidRPr="00167AAE" w14:paraId="0273F983" w14:textId="77777777" w:rsidTr="00AA6B86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E33761F" w14:textId="77777777" w:rsidR="00167AAE" w:rsidRPr="00167AAE" w:rsidRDefault="00167AAE" w:rsidP="00AA6B86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7477FF2" w14:textId="4CA4C4BD" w:rsidR="00167AAE" w:rsidRPr="00167AAE" w:rsidRDefault="00167AAE" w:rsidP="00AA6B86">
            <w:pPr>
              <w:widowControl/>
              <w:autoSpaceDE/>
              <w:rPr>
                <w:sz w:val="24"/>
                <w:szCs w:val="24"/>
                <w:lang w:eastAsia="ru-RU" w:bidi="ar-SA"/>
              </w:rPr>
            </w:pPr>
            <w:r w:rsidRPr="00167AAE">
              <w:rPr>
                <w:sz w:val="24"/>
                <w:szCs w:val="24"/>
              </w:rPr>
              <w:t xml:space="preserve">Сексуальные расстройства у женщин с хроническим </w:t>
            </w:r>
            <w:proofErr w:type="spellStart"/>
            <w:r w:rsidRPr="00167AAE">
              <w:rPr>
                <w:sz w:val="24"/>
                <w:szCs w:val="24"/>
              </w:rPr>
              <w:t>сальпингоофоритом</w:t>
            </w:r>
            <w:proofErr w:type="spellEnd"/>
            <w:r w:rsidRPr="00167AAE">
              <w:rPr>
                <w:sz w:val="24"/>
                <w:szCs w:val="24"/>
              </w:rPr>
              <w:t xml:space="preserve"> как вариант </w:t>
            </w:r>
            <w:proofErr w:type="spellStart"/>
            <w:r w:rsidRPr="00167AAE">
              <w:rPr>
                <w:sz w:val="24"/>
                <w:szCs w:val="24"/>
              </w:rPr>
              <w:t>биопсихосоциальной</w:t>
            </w:r>
            <w:proofErr w:type="spellEnd"/>
            <w:r w:rsidRPr="00167AAE">
              <w:rPr>
                <w:sz w:val="24"/>
                <w:szCs w:val="24"/>
              </w:rPr>
              <w:t xml:space="preserve"> модели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D0423FB" w14:textId="71CA4EBB" w:rsidR="00167AAE" w:rsidRPr="00167AAE" w:rsidRDefault="00167AAE" w:rsidP="0033362A">
            <w:pPr>
              <w:widowControl/>
              <w:autoSpaceDE/>
              <w:rPr>
                <w:color w:val="000000"/>
                <w:sz w:val="24"/>
                <w:szCs w:val="24"/>
                <w:shd w:val="clear" w:color="auto" w:fill="F3F5F8"/>
              </w:rPr>
            </w:pPr>
            <w:r w:rsidRPr="00167AAE">
              <w:rPr>
                <w:color w:val="000000"/>
                <w:sz w:val="24"/>
                <w:szCs w:val="24"/>
                <w:shd w:val="clear" w:color="auto" w:fill="F3F5F8"/>
              </w:rPr>
              <w:t xml:space="preserve">Гинекология, 2021, №6, С. </w:t>
            </w:r>
            <w:r w:rsidRPr="00167AAE">
              <w:rPr>
                <w:color w:val="111111"/>
                <w:sz w:val="24"/>
                <w:szCs w:val="24"/>
                <w:shd w:val="clear" w:color="auto" w:fill="FFFFFF"/>
              </w:rPr>
              <w:t xml:space="preserve">571-577. </w:t>
            </w:r>
            <w:hyperlink r:id="rId10" w:history="1">
              <w:r w:rsidRPr="00167AAE">
                <w:rPr>
                  <w:rStyle w:val="ae"/>
                  <w:color w:val="00121E"/>
                  <w:sz w:val="24"/>
                  <w:szCs w:val="24"/>
                  <w:shd w:val="clear" w:color="auto" w:fill="FFFFFF"/>
                </w:rPr>
                <w:t>https://doi.org/10.26442/20795696.2021.6.201276</w:t>
              </w:r>
            </w:hyperlink>
          </w:p>
        </w:tc>
        <w:tc>
          <w:tcPr>
            <w:tcW w:w="1984" w:type="dxa"/>
            <w:gridSpan w:val="3"/>
            <w:shd w:val="clear" w:color="auto" w:fill="auto"/>
          </w:tcPr>
          <w:p w14:paraId="12E52F73" w14:textId="70223F1F" w:rsidR="00167AAE" w:rsidRPr="00167AAE" w:rsidRDefault="00167AAE" w:rsidP="00AA6B86">
            <w:pPr>
              <w:snapToGrid w:val="0"/>
              <w:jc w:val="center"/>
              <w:rPr>
                <w:sz w:val="24"/>
                <w:szCs w:val="24"/>
              </w:rPr>
            </w:pPr>
            <w:r w:rsidRPr="00167AAE"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D5A0B64" w14:textId="3F847A40" w:rsidR="00167AAE" w:rsidRPr="00167AAE" w:rsidRDefault="00167AAE" w:rsidP="00AA6B86">
            <w:pPr>
              <w:autoSpaceDE/>
              <w:snapToGrid w:val="0"/>
              <w:ind w:left="-30" w:right="-1772"/>
              <w:rPr>
                <w:color w:val="000000"/>
                <w:sz w:val="24"/>
                <w:szCs w:val="24"/>
                <w:shd w:val="clear" w:color="auto" w:fill="F3F5F8"/>
              </w:rPr>
            </w:pPr>
            <w:r w:rsidRPr="00167AAE">
              <w:rPr>
                <w:color w:val="000000"/>
                <w:sz w:val="24"/>
                <w:szCs w:val="24"/>
                <w:shd w:val="clear" w:color="auto" w:fill="F3F5F8"/>
              </w:rPr>
              <w:t>Коновалов В.Г.</w:t>
            </w:r>
          </w:p>
        </w:tc>
      </w:tr>
      <w:tr w:rsidR="0033362A" w:rsidRPr="00167AAE" w14:paraId="3B3A2507" w14:textId="77777777" w:rsidTr="00AA6B86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74B3B6C" w14:textId="77777777" w:rsidR="0033362A" w:rsidRPr="00167AAE" w:rsidRDefault="0033362A" w:rsidP="00AA6B86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C338A21" w14:textId="687164F0" w:rsidR="0033362A" w:rsidRPr="0033362A" w:rsidRDefault="0033362A" w:rsidP="00AA6B8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назначения В.М. Бехтерева в Императорский Казанский университет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6B6169B" w14:textId="1FF21971" w:rsidR="0033362A" w:rsidRPr="0033362A" w:rsidRDefault="0033362A" w:rsidP="0033362A">
            <w:pPr>
              <w:pStyle w:val="ac"/>
              <w:rPr>
                <w:color w:val="000000" w:themeColor="text1"/>
                <w:sz w:val="24"/>
                <w:szCs w:val="24"/>
                <w:lang w:eastAsia="ru-RU" w:bidi="ar-SA"/>
              </w:rPr>
            </w:pPr>
            <w:proofErr w:type="spellStart"/>
            <w:r w:rsidRPr="0033362A">
              <w:rPr>
                <w:color w:val="000000" w:themeColor="text1"/>
                <w:sz w:val="24"/>
                <w:szCs w:val="24"/>
              </w:rPr>
              <w:t>Казанскии</w:t>
            </w:r>
            <w:proofErr w:type="spellEnd"/>
            <w:r w:rsidRPr="0033362A">
              <w:rPr>
                <w:color w:val="000000" w:themeColor="text1"/>
                <w:sz w:val="24"/>
                <w:szCs w:val="24"/>
              </w:rPr>
              <w:t>̆ мед. ж</w:t>
            </w:r>
            <w:r>
              <w:rPr>
                <w:color w:val="000000" w:themeColor="text1"/>
                <w:sz w:val="24"/>
                <w:szCs w:val="24"/>
              </w:rPr>
              <w:t>урнал</w:t>
            </w:r>
            <w:r w:rsidRPr="0033362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3362A">
              <w:rPr>
                <w:rFonts w:eastAsia="TimesNewRomanPSMT"/>
                <w:color w:val="000000" w:themeColor="text1"/>
                <w:sz w:val="24"/>
                <w:szCs w:val="24"/>
              </w:rPr>
              <w:t xml:space="preserve">2022;103(2):324–333. DOI: 10.17816/KMJ2022-324. </w:t>
            </w:r>
          </w:p>
          <w:p w14:paraId="60470368" w14:textId="77777777" w:rsidR="0033362A" w:rsidRPr="0033362A" w:rsidRDefault="0033362A" w:rsidP="00167AAE">
            <w:pPr>
              <w:widowControl/>
              <w:autoSpaceDE/>
              <w:rPr>
                <w:color w:val="000000" w:themeColor="text1"/>
                <w:sz w:val="24"/>
                <w:szCs w:val="24"/>
                <w:shd w:val="clear" w:color="auto" w:fill="F3F5F8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1F5A8A85" w14:textId="44183856" w:rsidR="0033362A" w:rsidRPr="00167AAE" w:rsidRDefault="0033362A" w:rsidP="00AA6B8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2A6B3F5" w14:textId="77777777" w:rsidR="0033362A" w:rsidRDefault="0033362A" w:rsidP="00AA6B86">
            <w:pPr>
              <w:autoSpaceDE/>
              <w:snapToGrid w:val="0"/>
              <w:ind w:left="-30" w:right="-1772"/>
              <w:rPr>
                <w:color w:val="000000"/>
                <w:sz w:val="24"/>
                <w:szCs w:val="24"/>
                <w:shd w:val="clear" w:color="auto" w:fill="F3F5F8"/>
              </w:rPr>
            </w:pPr>
            <w:r>
              <w:rPr>
                <w:color w:val="000000"/>
                <w:sz w:val="24"/>
                <w:szCs w:val="24"/>
                <w:shd w:val="clear" w:color="auto" w:fill="F3F5F8"/>
              </w:rPr>
              <w:t>Созинов А.С.,</w:t>
            </w:r>
          </w:p>
          <w:p w14:paraId="6F80CCB5" w14:textId="489E08F4" w:rsidR="0033362A" w:rsidRPr="00167AAE" w:rsidRDefault="0033362A" w:rsidP="00AA6B86">
            <w:pPr>
              <w:autoSpaceDE/>
              <w:snapToGrid w:val="0"/>
              <w:ind w:left="-30" w:right="-1772"/>
              <w:rPr>
                <w:color w:val="000000"/>
                <w:sz w:val="24"/>
                <w:szCs w:val="24"/>
                <w:shd w:val="clear" w:color="auto" w:fill="F3F5F8"/>
              </w:rPr>
            </w:pPr>
            <w:r>
              <w:rPr>
                <w:color w:val="000000"/>
                <w:sz w:val="24"/>
                <w:szCs w:val="24"/>
                <w:shd w:val="clear" w:color="auto" w:fill="F3F5F8"/>
              </w:rPr>
              <w:t>Митрофанов И.А.</w:t>
            </w:r>
          </w:p>
        </w:tc>
      </w:tr>
      <w:tr w:rsidR="00DF0FF4" w14:paraId="54AB462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723867B" w14:textId="145809DA" w:rsidR="00DF0FF4" w:rsidRPr="0033531C" w:rsidRDefault="00DF0FF4" w:rsidP="008A64DC">
            <w:pPr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8EAEA3C" w14:textId="77777777" w:rsidR="00DF0FF4" w:rsidRPr="0033531C" w:rsidRDefault="00DF0FF4" w:rsidP="008A64D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728D990" w14:textId="77777777" w:rsidR="00DF0FF4" w:rsidRPr="002416E3" w:rsidRDefault="00DF0FF4" w:rsidP="008A64DC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14:paraId="652F3404" w14:textId="77777777" w:rsidR="00DF0FF4" w:rsidRPr="002416E3" w:rsidRDefault="00DF0FF4" w:rsidP="008A64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5EEB5AF6" w14:textId="77777777" w:rsidR="00DF0FF4" w:rsidRPr="002416E3" w:rsidRDefault="00DF0FF4" w:rsidP="008A64DC">
            <w:pPr>
              <w:snapToGri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60D8396" w14:textId="77777777" w:rsidR="00DF0FF4" w:rsidRPr="002416E3" w:rsidRDefault="00DF0FF4" w:rsidP="008A64DC">
            <w:pPr>
              <w:pStyle w:val="17"/>
              <w:jc w:val="left"/>
              <w:rPr>
                <w:color w:val="000000" w:themeColor="text1"/>
                <w:sz w:val="24"/>
                <w:szCs w:val="24"/>
              </w:rPr>
            </w:pPr>
            <w:r w:rsidRPr="002416E3">
              <w:rPr>
                <w:color w:val="000000" w:themeColor="text1"/>
                <w:sz w:val="24"/>
                <w:szCs w:val="24"/>
              </w:rPr>
              <w:t>Учебно-методические</w:t>
            </w:r>
          </w:p>
          <w:p w14:paraId="4F7DBA67" w14:textId="77777777" w:rsidR="00DF0FF4" w:rsidRPr="002416E3" w:rsidRDefault="00DF0FF4" w:rsidP="008A64DC">
            <w:pPr>
              <w:pStyle w:val="17"/>
              <w:jc w:val="left"/>
              <w:rPr>
                <w:color w:val="000000" w:themeColor="text1"/>
                <w:sz w:val="24"/>
                <w:szCs w:val="24"/>
              </w:rPr>
            </w:pPr>
            <w:r w:rsidRPr="002416E3">
              <w:rPr>
                <w:color w:val="000000" w:themeColor="text1"/>
                <w:sz w:val="24"/>
                <w:szCs w:val="24"/>
              </w:rPr>
              <w:t>работы</w:t>
            </w:r>
          </w:p>
          <w:p w14:paraId="2564E201" w14:textId="77777777" w:rsidR="00DF0FF4" w:rsidRPr="002416E3" w:rsidRDefault="00DF0FF4" w:rsidP="008A64DC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2A3EF903" w14:textId="77777777" w:rsidR="00DF0FF4" w:rsidRPr="002416E3" w:rsidRDefault="00DF0FF4" w:rsidP="008A64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4CE3A7DA" w14:textId="77777777" w:rsidR="00DF0FF4" w:rsidRPr="002416E3" w:rsidRDefault="00DF0FF4" w:rsidP="008A64DC">
            <w:pPr>
              <w:autoSpaceDE/>
              <w:snapToGrid w:val="0"/>
              <w:ind w:left="-30" w:right="-1772"/>
              <w:rPr>
                <w:rFonts w:eastAsia="Arial"/>
                <w:sz w:val="24"/>
                <w:szCs w:val="24"/>
              </w:rPr>
            </w:pPr>
          </w:p>
        </w:tc>
      </w:tr>
      <w:tr w:rsidR="00DF0FF4" w14:paraId="7D2876B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9AE94CA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98EEEB0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Клинические особенности и лечение нервно-психических проявлений предменструального и климактерического синдромов (метод. рек.)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B679F98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Казань, 1983, 25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16252E7" w14:textId="77777777" w:rsidR="00DF0FF4" w:rsidRDefault="00DF0FF4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25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41322BC" w14:textId="77777777" w:rsidR="00DF0FF4" w:rsidRDefault="00DF0FF4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F0FF4" w14:paraId="23A3754F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45E2976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B696084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Тернистый путь к трезвости (</w:t>
            </w:r>
            <w:proofErr w:type="spellStart"/>
            <w:r>
              <w:rPr>
                <w:sz w:val="24"/>
                <w:szCs w:val="24"/>
              </w:rPr>
              <w:t>метод.рек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4A8A131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Казань, 1985, 22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43C8462" w14:textId="77777777" w:rsidR="00DF0FF4" w:rsidRDefault="00DF0FF4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0AF6431" w14:textId="1443AADF" w:rsidR="00DF0FF4" w:rsidRDefault="00DF0FF4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Л.М.</w:t>
            </w:r>
            <w:r w:rsidR="00EF13D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Овруцкий</w:t>
            </w:r>
            <w:proofErr w:type="spellEnd"/>
          </w:p>
        </w:tc>
      </w:tr>
      <w:tr w:rsidR="00DF0FF4" w14:paraId="51E8B39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0D81271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C48627A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конструирования психиатрического диагноза (</w:t>
            </w:r>
            <w:proofErr w:type="spellStart"/>
            <w:r>
              <w:rPr>
                <w:sz w:val="24"/>
                <w:szCs w:val="24"/>
              </w:rPr>
              <w:t>метод.рек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FF6AB99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Казань, 1986, 57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521FF26" w14:textId="77777777" w:rsidR="00DF0FF4" w:rsidRDefault="00DF0FF4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57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446243B" w14:textId="77777777" w:rsidR="00DF0FF4" w:rsidRDefault="00DF0FF4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F0FF4" w14:paraId="1A1407A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73E7E9F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38C80A3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Раннее выявление больных алкоголизмом (метод. рекомендации)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02FD61E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Казань, 1986, 33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635FBC3" w14:textId="77777777" w:rsidR="00DF0FF4" w:rsidRDefault="00DF0FF4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33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00850E4" w14:textId="02FEE151" w:rsidR="00DF0FF4" w:rsidRDefault="00DF0FF4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К.К.</w:t>
            </w:r>
            <w:r w:rsidR="00EF13D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Яхин</w:t>
            </w:r>
            <w:proofErr w:type="spellEnd"/>
          </w:p>
        </w:tc>
      </w:tr>
      <w:tr w:rsidR="00DF0FF4" w14:paraId="3DDD360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D758C4D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1940D28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Невротический конфликт (причины и последствия) (метод. рекомендации)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7C9B7A8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Чебоксары, 1989, 43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097993F" w14:textId="77777777" w:rsidR="00DF0FF4" w:rsidRDefault="00DF0FF4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43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2DEF157" w14:textId="07168BAA" w:rsidR="00DF0FF4" w:rsidRDefault="00DF0FF4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Д.А.</w:t>
            </w:r>
            <w:r w:rsidR="00EF13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Авдеев</w:t>
            </w:r>
          </w:p>
        </w:tc>
      </w:tr>
      <w:tr w:rsidR="00DF0FF4" w14:paraId="2C8148EA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A6D7BF6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53974AC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медицинской психологии и психотерапии (метод. рекомендации)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83D97F8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Казань, 1990, 36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DFBC263" w14:textId="77777777" w:rsidR="00DF0FF4" w:rsidRDefault="00DF0FF4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с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E5D19C4" w14:textId="06F8A4D2" w:rsidR="00DF0FF4" w:rsidRDefault="00DF0FF4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Д.М.</w:t>
            </w:r>
            <w:r w:rsidR="00EF13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Менделевич, </w:t>
            </w:r>
          </w:p>
          <w:p w14:paraId="54B2712F" w14:textId="0BD7CF45" w:rsidR="00DF0FF4" w:rsidRDefault="00DF0FF4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К.К.</w:t>
            </w:r>
            <w:r w:rsidR="00EF13D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Яхин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5CACF103" w14:textId="71373D1E" w:rsidR="00DF0FF4" w:rsidRDefault="00DF0FF4" w:rsidP="008A64DC">
            <w:pPr>
              <w:autoSpaceDE/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</w:t>
            </w:r>
            <w:r w:rsidR="00EF13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Сахаров, </w:t>
            </w:r>
          </w:p>
          <w:p w14:paraId="71A6F13B" w14:textId="6F30A3E5" w:rsidR="00DF0FF4" w:rsidRDefault="00DF0FF4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Д.А.</w:t>
            </w:r>
            <w:r w:rsidR="00EF13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Авдеев</w:t>
            </w:r>
          </w:p>
        </w:tc>
      </w:tr>
      <w:tr w:rsidR="00DF0FF4" w14:paraId="3751D5E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6D702CF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193BC2E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Психиатрическая диагностика (учебно-методическое пособие)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BA709A8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Казань, 1991, 106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22A1673" w14:textId="77777777" w:rsidR="00DF0FF4" w:rsidRDefault="00DF0FF4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106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3ABF7E5" w14:textId="77777777" w:rsidR="00DF0FF4" w:rsidRDefault="00DF0FF4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F0FF4" w14:paraId="21739DD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9888E62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6CB22A9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Клиника и реабилитация онкологических больных с психическими расстройствами после гинекологических операций (метод. рекомендации)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9FD9E2A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Казань, 1994, 22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1A972E5" w14:textId="77777777" w:rsidR="00DF0FF4" w:rsidRDefault="00DF0FF4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CA99987" w14:textId="380C6A6C" w:rsidR="00DF0FF4" w:rsidRDefault="00DF0FF4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В.М.</w:t>
            </w:r>
            <w:r w:rsidR="00EF13D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Каценельсон</w:t>
            </w:r>
            <w:proofErr w:type="spellEnd"/>
          </w:p>
        </w:tc>
      </w:tr>
      <w:tr w:rsidR="00DF0FF4" w14:paraId="2A44C61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B7A4998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D6630EC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детской психологии (учебно-методические рекомендации)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46FAC5E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Казань, “Медицина”, 1995, 32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B347BCD" w14:textId="77777777" w:rsidR="00DF0FF4" w:rsidRDefault="00DF0FF4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32 c.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77E1F4C" w14:textId="4F5B902B" w:rsidR="00DF0FF4" w:rsidRDefault="00DF0FF4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Д.М.</w:t>
            </w:r>
            <w:r w:rsidR="00EF13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Менделевич, </w:t>
            </w:r>
          </w:p>
          <w:p w14:paraId="5C836672" w14:textId="06B6A0C9" w:rsidR="00DF0FF4" w:rsidRDefault="00DF0FF4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К.К. </w:t>
            </w:r>
            <w:r w:rsidR="00EF13D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Яхин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37FE1A53" w14:textId="77777777" w:rsidR="00DF0FF4" w:rsidRDefault="00DF0FF4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Е.А. Сахаров</w:t>
            </w:r>
          </w:p>
        </w:tc>
      </w:tr>
      <w:tr w:rsidR="00DF0FF4" w14:paraId="2667FFCB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B70DF7D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43A848C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 к практическим занятиям по общей психологии (для преподавателей)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3FBA2EF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Казань, КГМУ, 1997, 78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7A68DE2" w14:textId="77777777" w:rsidR="00DF0FF4" w:rsidRDefault="00DF0FF4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B9DCFAC" w14:textId="2742E65C" w:rsidR="00DF0FF4" w:rsidRDefault="00DF0FF4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</w:t>
            </w:r>
            <w:r w:rsidR="00EF13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Сахаров, </w:t>
            </w:r>
          </w:p>
          <w:p w14:paraId="2034D8A5" w14:textId="4C8C18C2" w:rsidR="00DF0FF4" w:rsidRDefault="00DF0FF4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Т.В.</w:t>
            </w:r>
            <w:r w:rsidR="00EF13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Рябова</w:t>
            </w:r>
          </w:p>
        </w:tc>
      </w:tr>
      <w:tr w:rsidR="00DF0FF4" w14:paraId="33F0F5C6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ECCDE04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46E4667" w14:textId="77777777" w:rsidR="00DF0FF4" w:rsidRDefault="00DF0FF4" w:rsidP="008A64DC">
            <w:pPr>
              <w:snapToGrid w:val="0"/>
            </w:pPr>
            <w:r>
              <w:rPr>
                <w:sz w:val="24"/>
                <w:szCs w:val="24"/>
              </w:rPr>
              <w:t xml:space="preserve">Методическое пособие для самостоятельной работы студентов по дисциплинам психолого-педагогического блока </w:t>
            </w:r>
          </w:p>
          <w:p w14:paraId="658F9623" w14:textId="77777777" w:rsidR="00DF0FF4" w:rsidRDefault="00DF0FF4" w:rsidP="008A64DC"/>
          <w:p w14:paraId="507FA9CF" w14:textId="77777777" w:rsidR="00DF0FF4" w:rsidRDefault="00DF0FF4" w:rsidP="008A64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4CA25605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Казань, КГМУ, 1998, 82 с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ACAE645" w14:textId="77777777" w:rsidR="00DF0FF4" w:rsidRDefault="00DF0FF4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4F0A07D" w14:textId="359EB34D" w:rsidR="00DF0FF4" w:rsidRDefault="00DF0FF4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</w:t>
            </w:r>
            <w:r w:rsidR="00EF13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Сахаров, </w:t>
            </w:r>
          </w:p>
          <w:p w14:paraId="3E499076" w14:textId="24516F3C" w:rsidR="00DF0FF4" w:rsidRDefault="00DF0FF4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Н.З.</w:t>
            </w:r>
            <w:r w:rsidR="00EF13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Иванова, </w:t>
            </w:r>
          </w:p>
          <w:p w14:paraId="2737C96C" w14:textId="6325179A" w:rsidR="00DF0FF4" w:rsidRDefault="00DF0FF4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Э.В.</w:t>
            </w:r>
            <w:r w:rsidR="00EF13D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Макаричева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223703CF" w14:textId="210761BD" w:rsidR="00DF0FF4" w:rsidRDefault="00DF0FF4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</w:t>
            </w:r>
            <w:r w:rsidR="00EF13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Рябова, </w:t>
            </w:r>
          </w:p>
          <w:p w14:paraId="3399F24B" w14:textId="333D4DA1" w:rsidR="00DF0FF4" w:rsidRDefault="00DF0FF4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Р.В.</w:t>
            </w:r>
            <w:r w:rsidR="00EF13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Куприянов</w:t>
            </w:r>
          </w:p>
        </w:tc>
      </w:tr>
      <w:tr w:rsidR="00DF0FF4" w14:paraId="0E6EAC1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E116E31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DBD2FA8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Клиническая психология (методические пособие для самостоятельной работы студентов)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DDA226A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Казань-Йошкар-Ола, КГМУ, 1998, 84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46702F1" w14:textId="77777777" w:rsidR="00DF0FF4" w:rsidRDefault="00DF0FF4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84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EE8A781" w14:textId="77777777" w:rsidR="00DF0FF4" w:rsidRDefault="00DF0FF4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F0FF4" w14:paraId="63AF6CC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6CC0ED2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D6177CA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Психология </w:t>
            </w:r>
            <w:proofErr w:type="spellStart"/>
            <w:r>
              <w:rPr>
                <w:sz w:val="24"/>
                <w:szCs w:val="24"/>
              </w:rPr>
              <w:t>девиантного</w:t>
            </w:r>
            <w:proofErr w:type="spellEnd"/>
            <w:r>
              <w:rPr>
                <w:sz w:val="24"/>
                <w:szCs w:val="24"/>
              </w:rPr>
              <w:t xml:space="preserve"> поведения (методическое пособие для самостоятельной работы студентов)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F3D50A2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Казань-Йошкар-Ола, КГМУ, 1998, 70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E4B1EEF" w14:textId="77777777" w:rsidR="00DF0FF4" w:rsidRDefault="00DF0FF4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70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2EE86A0" w14:textId="77777777" w:rsidR="00DF0FF4" w:rsidRDefault="00DF0FF4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F0FF4" w14:paraId="79DD67BD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BEC3700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006E3C1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Учебно-методическое пособие по организации учебно-</w:t>
            </w:r>
            <w:r>
              <w:rPr>
                <w:sz w:val="24"/>
                <w:szCs w:val="24"/>
              </w:rPr>
              <w:lastRenderedPageBreak/>
              <w:t>производственной практики по психологии и педагогике (для студентов дневной формы обучения).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35C140A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Казань, КГМУ, 1999, 42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E79B4ED" w14:textId="77777777" w:rsidR="00DF0FF4" w:rsidRDefault="00DF0FF4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E1EB427" w14:textId="37EFF8F9" w:rsidR="00DF0FF4" w:rsidRDefault="00DF0FF4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</w:t>
            </w:r>
            <w:r w:rsidR="00EE2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Сахаров, </w:t>
            </w:r>
          </w:p>
          <w:p w14:paraId="4AF1FDA8" w14:textId="0C2F436C" w:rsidR="00DF0FF4" w:rsidRDefault="00DF0FF4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Н.З.</w:t>
            </w:r>
            <w:r w:rsidR="00EE2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Иванова, </w:t>
            </w:r>
          </w:p>
          <w:p w14:paraId="409CE66E" w14:textId="0C3A4D58" w:rsidR="00DF0FF4" w:rsidRDefault="00DF0FF4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</w:t>
            </w:r>
            <w:r w:rsidR="00EE2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Пиотровская,  </w:t>
            </w:r>
          </w:p>
          <w:p w14:paraId="5E40DFFA" w14:textId="33B5EAE8" w:rsidR="00DF0FF4" w:rsidRDefault="00DF0FF4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Э.В.</w:t>
            </w:r>
            <w:r w:rsidR="00EE226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Макаричева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F0FF4" w14:paraId="70343BC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DE1A968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52CDC6A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Клиническая и медицинская психология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5109BFB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М., </w:t>
            </w:r>
            <w:proofErr w:type="spellStart"/>
            <w:r>
              <w:rPr>
                <w:sz w:val="24"/>
                <w:szCs w:val="24"/>
              </w:rPr>
              <w:t>МЕДпресс</w:t>
            </w:r>
            <w:proofErr w:type="spellEnd"/>
            <w:r>
              <w:rPr>
                <w:sz w:val="24"/>
                <w:szCs w:val="24"/>
              </w:rPr>
              <w:t>, 1998 592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93CE558" w14:textId="77777777" w:rsidR="00DF0FF4" w:rsidRDefault="00DF0FF4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592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0372FDE" w14:textId="77777777" w:rsidR="00DF0FF4" w:rsidRDefault="00DF0FF4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F0FF4" w14:paraId="3FCE19F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EE5285E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84A5C1D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Клиническая и медицинская психология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7BCA6B1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М., </w:t>
            </w:r>
            <w:proofErr w:type="spellStart"/>
            <w:r>
              <w:rPr>
                <w:sz w:val="24"/>
                <w:szCs w:val="24"/>
              </w:rPr>
              <w:t>МЕДпресс</w:t>
            </w:r>
            <w:proofErr w:type="spellEnd"/>
            <w:r>
              <w:rPr>
                <w:sz w:val="24"/>
                <w:szCs w:val="24"/>
              </w:rPr>
              <w:t>, 1999, 592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B53AC31" w14:textId="77777777" w:rsidR="00DF0FF4" w:rsidRDefault="00DF0FF4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592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401B01D" w14:textId="77777777" w:rsidR="00DF0FF4" w:rsidRDefault="00DF0FF4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F0FF4" w14:paraId="65AE525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0C79D08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4E0167E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Клиническая и медицинская психология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3CBD0C5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М., </w:t>
            </w:r>
            <w:proofErr w:type="spellStart"/>
            <w:r>
              <w:rPr>
                <w:sz w:val="24"/>
                <w:szCs w:val="24"/>
              </w:rPr>
              <w:t>МЕДпресс</w:t>
            </w:r>
            <w:proofErr w:type="spellEnd"/>
            <w:r>
              <w:rPr>
                <w:sz w:val="24"/>
                <w:szCs w:val="24"/>
              </w:rPr>
              <w:t>, 2001, 592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D14C5BF" w14:textId="77777777" w:rsidR="00DF0FF4" w:rsidRDefault="00DF0FF4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592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0F3025B" w14:textId="77777777" w:rsidR="00DF0FF4" w:rsidRDefault="00DF0FF4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F0FF4" w14:paraId="6EE64D7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B98F7E4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66AD971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Клиническая и медицинская психология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C24A862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М., </w:t>
            </w:r>
            <w:proofErr w:type="spellStart"/>
            <w:r>
              <w:rPr>
                <w:sz w:val="24"/>
                <w:szCs w:val="24"/>
              </w:rPr>
              <w:t>МЕДпресс</w:t>
            </w:r>
            <w:proofErr w:type="spellEnd"/>
            <w:r>
              <w:rPr>
                <w:sz w:val="24"/>
                <w:szCs w:val="24"/>
              </w:rPr>
              <w:t>, 2002, 592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55C7366" w14:textId="77777777" w:rsidR="00DF0FF4" w:rsidRDefault="00DF0FF4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592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6C3C196" w14:textId="77777777" w:rsidR="00DF0FF4" w:rsidRDefault="00DF0FF4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F0FF4" w14:paraId="70EC4AB6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435B980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C1A280F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Социально-психологические аспекты алкогольной и наркотической зависимостей (методическое пособие для специалистов социально-психологических центров).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27FA902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Казань, 1999, 42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6837863" w14:textId="77777777" w:rsidR="00DF0FF4" w:rsidRDefault="00DF0FF4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CAE2C74" w14:textId="65019A20" w:rsidR="00DF0FF4" w:rsidRDefault="00DF0FF4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Е.А.</w:t>
            </w:r>
            <w:r w:rsidR="00EE2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Пиотровская</w:t>
            </w:r>
          </w:p>
        </w:tc>
      </w:tr>
      <w:tr w:rsidR="00DF0FF4" w14:paraId="43E11BD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3FB099A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0AC188F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 по подготовке и оформлению выпускной (дипломной) работы для студентов факультета социальной работы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53707F5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Казань, КГМУ, 2001, 26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B390BF5" w14:textId="77777777" w:rsidR="00DF0FF4" w:rsidRDefault="00DF0FF4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68C9A8E" w14:textId="0982A149" w:rsidR="00DF0FF4" w:rsidRDefault="00DF0FF4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</w:t>
            </w:r>
            <w:r w:rsidR="00EE2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Максимова,</w:t>
            </w:r>
          </w:p>
          <w:p w14:paraId="3B1230A6" w14:textId="737210F5" w:rsidR="00DF0FF4" w:rsidRDefault="00DF0FF4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А.С.</w:t>
            </w:r>
            <w:r w:rsidR="00EE2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Созинов</w:t>
            </w:r>
          </w:p>
        </w:tc>
      </w:tr>
      <w:tr w:rsidR="00DF0FF4" w14:paraId="04ADDA7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DF597D1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1CDF3CF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Психологические особенности, психосоциальная и семейная адаптация детей с ограниченными возможностями (методические рекомендации для родителей)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50F1F99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Казань, 2001, 56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03BEA6E" w14:textId="77777777" w:rsidR="00DF0FF4" w:rsidRDefault="00DF0FF4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59D3A22" w14:textId="7A0183FB" w:rsidR="00DF0FF4" w:rsidRDefault="00DF0FF4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О.Л.</w:t>
            </w:r>
            <w:r w:rsidR="00EE2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Гончарова, </w:t>
            </w:r>
          </w:p>
          <w:p w14:paraId="4BCBD85C" w14:textId="2731337D" w:rsidR="00DF0FF4" w:rsidRDefault="00DF0FF4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З.М.</w:t>
            </w:r>
            <w:r w:rsidR="00EE2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Аминова, </w:t>
            </w:r>
          </w:p>
          <w:p w14:paraId="6638177E" w14:textId="25910D44" w:rsidR="00DF0FF4" w:rsidRDefault="00DF0FF4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Л.М.</w:t>
            </w:r>
            <w:r w:rsidR="00EE226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Колпакова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10EA3988" w14:textId="48B6AEC9" w:rsidR="00DF0FF4" w:rsidRDefault="00DF0FF4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Е.А.</w:t>
            </w:r>
            <w:r w:rsidR="00EE2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Сахаров</w:t>
            </w:r>
          </w:p>
        </w:tc>
      </w:tr>
      <w:tr w:rsidR="00DF0FF4" w14:paraId="1027418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CA1F832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CBB5329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Психологический статус больного (учебно-методические рекомендации для студентов по подготовке, методике проведения обследования и оформлению заключений о психологическом статусе пациента)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971F9D4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Казань, КГМУ, 2002, 121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489FAC0" w14:textId="77777777" w:rsidR="00DF0FF4" w:rsidRDefault="00DF0FF4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121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C65958D" w14:textId="77777777" w:rsidR="00DF0FF4" w:rsidRDefault="00DF0FF4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F0FF4" w14:paraId="6D01A78F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D09A2E5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5BB16A4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выпускной (дипломной) работе (для студентов очного и заочного отделений факультета менеджмента и высшего сестринского образования КГМУ)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560572F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Казань: КГМУ, 2002, 19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BFD9C77" w14:textId="77777777" w:rsidR="00DF0FF4" w:rsidRDefault="00DF0FF4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B683469" w14:textId="235C40FE" w:rsidR="00DF0FF4" w:rsidRDefault="00DF0FF4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Ш.М.</w:t>
            </w:r>
            <w:r w:rsidR="00EE226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Вахитов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07AF55F2" w14:textId="2536204C" w:rsidR="00DF0FF4" w:rsidRDefault="00DF0FF4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Н.З.</w:t>
            </w:r>
            <w:r w:rsidR="00EE2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Иванова, </w:t>
            </w:r>
          </w:p>
          <w:p w14:paraId="6C80E86C" w14:textId="2881DD27" w:rsidR="00DF0FF4" w:rsidRDefault="00DF0FF4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</w:t>
            </w:r>
            <w:r w:rsidR="00EE2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Сахаров, </w:t>
            </w:r>
          </w:p>
          <w:p w14:paraId="28616A53" w14:textId="190DD6F8" w:rsidR="00DF0FF4" w:rsidRDefault="00DF0FF4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</w:t>
            </w:r>
            <w:r w:rsidR="00EE2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Рябова, </w:t>
            </w:r>
          </w:p>
          <w:p w14:paraId="3C38CBFE" w14:textId="68DDF7BA" w:rsidR="00DF0FF4" w:rsidRDefault="00DF0FF4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Г.Ф.</w:t>
            </w:r>
            <w:r w:rsidR="00EE226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</w:t>
            </w:r>
            <w:r w:rsidR="00EE226F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х</w:t>
            </w:r>
            <w:r w:rsidR="00EE226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мадиева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69F6A0F1" w14:textId="26758B0A" w:rsidR="00DF0FF4" w:rsidRDefault="00DF0FF4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Э.В.</w:t>
            </w:r>
            <w:r w:rsidR="00EE226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Макаричева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</w:p>
          <w:p w14:paraId="35893D4E" w14:textId="77777777" w:rsidR="00DF0FF4" w:rsidRDefault="00DF0FF4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др.</w:t>
            </w:r>
          </w:p>
        </w:tc>
      </w:tr>
      <w:tr w:rsidR="00DF0FF4" w14:paraId="1796515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3860B10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863573A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 по подготовке к итоговому государственному экзамену по психологии (для студентов факультета социальной работы)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6163400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Казань, КГМУ, 2002, 22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CD59513" w14:textId="77777777" w:rsidR="00DF0FF4" w:rsidRDefault="00DF0FF4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8C4F921" w14:textId="0663CAC4" w:rsidR="00DF0FF4" w:rsidRDefault="00DF0FF4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Т.В.</w:t>
            </w:r>
            <w:r w:rsidR="00EE2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Рябова</w:t>
            </w:r>
          </w:p>
        </w:tc>
      </w:tr>
      <w:tr w:rsidR="00DF0FF4" w14:paraId="0D613D1F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CBA3A3B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F58F747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Возрастная психология (</w:t>
            </w:r>
            <w:proofErr w:type="spellStart"/>
            <w:r>
              <w:rPr>
                <w:sz w:val="24"/>
                <w:szCs w:val="24"/>
              </w:rPr>
              <w:t>мет.рекомендации</w:t>
            </w:r>
            <w:proofErr w:type="spellEnd"/>
            <w:r>
              <w:rPr>
                <w:sz w:val="24"/>
                <w:szCs w:val="24"/>
              </w:rPr>
              <w:t xml:space="preserve"> для самостоятельной работы студентов заочного отделения МВСО)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3130C6C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Казань, КГМУ, 2002, 50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CD07CD3" w14:textId="77777777" w:rsidR="00DF0FF4" w:rsidRDefault="00DF0FF4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5519295" w14:textId="3D66634C" w:rsidR="00DF0FF4" w:rsidRDefault="00DF0FF4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Л.М.</w:t>
            </w:r>
            <w:r w:rsidR="00EE226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Колпакова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75710F34" w14:textId="1BFC26E4" w:rsidR="00DF0FF4" w:rsidRDefault="00DF0FF4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Е.А.</w:t>
            </w:r>
            <w:r w:rsidR="00EE2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Сахаров</w:t>
            </w:r>
          </w:p>
        </w:tc>
      </w:tr>
      <w:tr w:rsidR="00DF0FF4" w14:paraId="7E1B9BD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6729238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46064E1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Психическое здоровье детей-инвалидов (методические рекомендации для специалистов, оказывающих медико-психосоциальную помощь детям с ограниченными возможностями)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10AF338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Казань, “Отечество”, 2002, 116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C2158E6" w14:textId="77777777" w:rsidR="00DF0FF4" w:rsidRDefault="00DF0FF4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65C5A2D" w14:textId="336CA8DC" w:rsidR="00DF0FF4" w:rsidRDefault="00DF0FF4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</w:t>
            </w:r>
            <w:r w:rsidR="00EE2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Сахаров,</w:t>
            </w:r>
          </w:p>
          <w:p w14:paraId="2FFC5C78" w14:textId="6A96C3F4" w:rsidR="00DF0FF4" w:rsidRDefault="00DF0FF4" w:rsidP="008A64DC">
            <w:pPr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Э.В.</w:t>
            </w:r>
            <w:r w:rsidR="00EE226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Макаричева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7F74458D" w14:textId="34E86526" w:rsidR="00DF0FF4" w:rsidRDefault="00DF0FF4" w:rsidP="008A64DC">
            <w:pPr>
              <w:ind w:left="-30" w:right="-1772"/>
              <w:rPr>
                <w:sz w:val="24"/>
              </w:rPr>
            </w:pPr>
            <w:r>
              <w:rPr>
                <w:sz w:val="24"/>
                <w:szCs w:val="24"/>
              </w:rPr>
              <w:t>С.Я.</w:t>
            </w:r>
            <w:r w:rsidR="00EE2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Волгина,</w:t>
            </w:r>
          </w:p>
          <w:p w14:paraId="2A9D29E3" w14:textId="527D1FCC" w:rsidR="00DF0FF4" w:rsidRDefault="00DF0FF4" w:rsidP="008A64DC">
            <w:pPr>
              <w:ind w:left="-30" w:right="-1772"/>
              <w:rPr>
                <w:sz w:val="24"/>
              </w:rPr>
            </w:pPr>
            <w:r>
              <w:rPr>
                <w:sz w:val="24"/>
              </w:rPr>
              <w:t>Д.А.</w:t>
            </w:r>
            <w:r w:rsidR="00EE226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Мухаметзянова</w:t>
            </w:r>
            <w:proofErr w:type="spellEnd"/>
          </w:p>
          <w:p w14:paraId="6A5CA016" w14:textId="2539A968" w:rsidR="00DF0FF4" w:rsidRDefault="00DF0FF4" w:rsidP="008A64DC">
            <w:pPr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</w:rPr>
              <w:t>А.В.</w:t>
            </w:r>
            <w:r w:rsidR="00EE226F">
              <w:rPr>
                <w:sz w:val="24"/>
              </w:rPr>
              <w:t xml:space="preserve"> </w:t>
            </w:r>
            <w:r>
              <w:rPr>
                <w:sz w:val="24"/>
              </w:rPr>
              <w:t>Иванов,</w:t>
            </w:r>
          </w:p>
          <w:p w14:paraId="7E7655CA" w14:textId="3024BB85" w:rsidR="00DF0FF4" w:rsidRDefault="00DF0FF4" w:rsidP="008A64DC">
            <w:pPr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Т.А.</w:t>
            </w:r>
            <w:r w:rsidR="00EE226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Гасиловская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1CC61282" w14:textId="0C3AB4C3" w:rsidR="00DF0FF4" w:rsidRDefault="00DF0FF4" w:rsidP="008A64DC">
            <w:pPr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З.М.</w:t>
            </w:r>
            <w:r w:rsidR="00EE2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Аминова,</w:t>
            </w:r>
          </w:p>
          <w:p w14:paraId="75C0BCE5" w14:textId="43354F57" w:rsidR="00DF0FF4" w:rsidRDefault="00DF0FF4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О.Л.</w:t>
            </w:r>
            <w:r w:rsidR="00EE2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Гончарова</w:t>
            </w:r>
          </w:p>
        </w:tc>
      </w:tr>
      <w:tr w:rsidR="00DF0FF4" w14:paraId="51D5DDE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435A03C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850C24A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Исследование и развитие </w:t>
            </w:r>
            <w:proofErr w:type="spellStart"/>
            <w:r>
              <w:rPr>
                <w:sz w:val="24"/>
                <w:szCs w:val="24"/>
              </w:rPr>
              <w:t>антиципационных</w:t>
            </w:r>
            <w:proofErr w:type="spellEnd"/>
            <w:r>
              <w:rPr>
                <w:sz w:val="24"/>
                <w:szCs w:val="24"/>
              </w:rPr>
              <w:t xml:space="preserve"> (прогностических) способностей детей с умственными и физическими ограничениями (методические рекомендации для психологов, педагогов, медиков и социальных работников, оказывающих медико-психолого-педагогическую помощь детям-инвалидам)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D3A55F7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Казань, “Отечество”, 2002, 56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200D0B3" w14:textId="77777777" w:rsidR="00DF0FF4" w:rsidRDefault="00DF0FF4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453597E" w14:textId="6F31A6C7" w:rsidR="00DF0FF4" w:rsidRDefault="00DF0FF4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</w:t>
            </w:r>
            <w:r w:rsidR="00EE2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Сахаров,</w:t>
            </w:r>
          </w:p>
          <w:p w14:paraId="2C9CF0FF" w14:textId="5ED808E4" w:rsidR="00DF0FF4" w:rsidRDefault="00DF0FF4" w:rsidP="008A64DC">
            <w:pPr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Э.В.</w:t>
            </w:r>
            <w:r w:rsidR="00EE226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Макаричева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1BD61F49" w14:textId="20DA028C" w:rsidR="00DF0FF4" w:rsidRDefault="00DF0FF4" w:rsidP="008A64DC">
            <w:pPr>
              <w:ind w:left="-30" w:right="-1772"/>
              <w:rPr>
                <w:sz w:val="24"/>
              </w:rPr>
            </w:pPr>
            <w:r>
              <w:rPr>
                <w:sz w:val="24"/>
                <w:szCs w:val="24"/>
              </w:rPr>
              <w:t>Д.А.</w:t>
            </w:r>
            <w:r w:rsidR="00EE226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Мухаметзянова</w:t>
            </w:r>
            <w:proofErr w:type="spellEnd"/>
          </w:p>
          <w:p w14:paraId="007AF34A" w14:textId="66A08807" w:rsidR="00DF0FF4" w:rsidRDefault="00DF0FF4" w:rsidP="008A64DC">
            <w:pPr>
              <w:ind w:left="-30" w:right="-1772"/>
              <w:rPr>
                <w:sz w:val="24"/>
              </w:rPr>
            </w:pPr>
            <w:r>
              <w:rPr>
                <w:sz w:val="24"/>
              </w:rPr>
              <w:t>А.В.</w:t>
            </w:r>
            <w:r w:rsidR="00EE226F">
              <w:rPr>
                <w:sz w:val="24"/>
              </w:rPr>
              <w:t xml:space="preserve"> </w:t>
            </w:r>
            <w:r>
              <w:rPr>
                <w:sz w:val="24"/>
              </w:rPr>
              <w:t>Иванов,</w:t>
            </w:r>
          </w:p>
          <w:p w14:paraId="07D4011A" w14:textId="378F6636" w:rsidR="00DF0FF4" w:rsidRDefault="00DF0FF4" w:rsidP="008A64DC">
            <w:pPr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</w:rPr>
              <w:t>Д.В.</w:t>
            </w:r>
            <w:r w:rsidR="00EE226F">
              <w:rPr>
                <w:sz w:val="24"/>
              </w:rPr>
              <w:t xml:space="preserve"> </w:t>
            </w:r>
            <w:r>
              <w:rPr>
                <w:sz w:val="24"/>
              </w:rPr>
              <w:t>Рукавишников,</w:t>
            </w:r>
          </w:p>
          <w:p w14:paraId="6B3B0428" w14:textId="1350EE27" w:rsidR="00DF0FF4" w:rsidRDefault="00DF0FF4" w:rsidP="008A64DC">
            <w:pPr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Ч.Р.</w:t>
            </w:r>
            <w:r w:rsidR="00EE226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Вахитова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521B6356" w14:textId="22CCFB0D" w:rsidR="00DF0FF4" w:rsidRDefault="00DF0FF4" w:rsidP="008A64DC">
            <w:pPr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З.М.</w:t>
            </w:r>
            <w:r w:rsidR="00EE2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Аминова,</w:t>
            </w:r>
          </w:p>
          <w:p w14:paraId="7FBEB294" w14:textId="2CC7F3FF" w:rsidR="00DF0FF4" w:rsidRDefault="00DF0FF4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О.Л.</w:t>
            </w:r>
            <w:r w:rsidR="00EE2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Гончарова</w:t>
            </w:r>
          </w:p>
        </w:tc>
      </w:tr>
      <w:tr w:rsidR="00DF0FF4" w14:paraId="50D4EF12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4AE2CB4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8F5A3B1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sz w:val="24"/>
                <w:szCs w:val="24"/>
              </w:rPr>
              <w:t>психосемантической</w:t>
            </w:r>
            <w:proofErr w:type="spellEnd"/>
            <w:r>
              <w:rPr>
                <w:sz w:val="24"/>
                <w:szCs w:val="24"/>
              </w:rPr>
              <w:t xml:space="preserve"> коррекции наркозависимости подростков (</w:t>
            </w:r>
            <w:proofErr w:type="spellStart"/>
            <w:r>
              <w:rPr>
                <w:sz w:val="24"/>
                <w:szCs w:val="24"/>
              </w:rPr>
              <w:t>метод.рекомендации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295C73F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Казань, 2002, 20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7097ECC" w14:textId="77777777" w:rsidR="00DF0FF4" w:rsidRDefault="00DF0FF4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25239D1" w14:textId="0DE8420D" w:rsidR="00DF0FF4" w:rsidRDefault="00DF0FF4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А.Т.</w:t>
            </w:r>
            <w:r w:rsidR="00EE2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Кулагин,</w:t>
            </w:r>
          </w:p>
          <w:p w14:paraId="3780F260" w14:textId="223A99FB" w:rsidR="00DF0FF4" w:rsidRDefault="00DF0FF4" w:rsidP="008A64DC">
            <w:pPr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</w:t>
            </w:r>
            <w:r w:rsidR="00EE2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Фролова,</w:t>
            </w:r>
          </w:p>
          <w:p w14:paraId="68DF127B" w14:textId="3D3200EF" w:rsidR="00DF0FF4" w:rsidRDefault="00DF0FF4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Б.Д.</w:t>
            </w:r>
            <w:r w:rsidR="00EE2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Менделевич</w:t>
            </w:r>
          </w:p>
        </w:tc>
      </w:tr>
      <w:tr w:rsidR="00DF0FF4" w14:paraId="28BE4D2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3E45F15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B205E6E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профилактики наркотизации и сохранения здоровья студенческой молодежи Республики Татарстан на 2002-2006 гг.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3D36578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Казань, Изд-во НЦБЖД, 2002, 32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FE89FAF" w14:textId="77777777" w:rsidR="00DF0FF4" w:rsidRDefault="00DF0FF4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A42D669" w14:textId="425AA6FE" w:rsidR="00DF0FF4" w:rsidRDefault="00DF0FF4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В.И.</w:t>
            </w:r>
            <w:r w:rsidR="00EE2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Андреев,</w:t>
            </w:r>
          </w:p>
          <w:p w14:paraId="5128722E" w14:textId="2AC533C5" w:rsidR="00DF0FF4" w:rsidRDefault="00DF0FF4" w:rsidP="008A64DC">
            <w:pPr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</w:t>
            </w:r>
            <w:r w:rsidR="00EE226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Двоеносов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17B1281A" w14:textId="6A5FC9B5" w:rsidR="00DF0FF4" w:rsidRDefault="00DF0FF4" w:rsidP="008A64DC">
            <w:pPr>
              <w:ind w:left="-30" w:right="-1772"/>
              <w:rPr>
                <w:sz w:val="24"/>
              </w:rPr>
            </w:pPr>
            <w:r>
              <w:rPr>
                <w:sz w:val="24"/>
                <w:szCs w:val="24"/>
              </w:rPr>
              <w:t>С.В.</w:t>
            </w:r>
            <w:r w:rsidR="00EE2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Кондратьев,</w:t>
            </w:r>
          </w:p>
          <w:p w14:paraId="025C3BAD" w14:textId="77CA06FB" w:rsidR="00DF0FF4" w:rsidRDefault="00DF0FF4" w:rsidP="008A64DC">
            <w:pPr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</w:rPr>
              <w:t>М.В.</w:t>
            </w:r>
            <w:r w:rsidR="00EE226F">
              <w:rPr>
                <w:sz w:val="24"/>
              </w:rPr>
              <w:t xml:space="preserve"> </w:t>
            </w:r>
            <w:r>
              <w:rPr>
                <w:sz w:val="24"/>
              </w:rPr>
              <w:t>Николаев,</w:t>
            </w:r>
          </w:p>
          <w:p w14:paraId="276A013D" w14:textId="1C7AD069" w:rsidR="00DF0FF4" w:rsidRDefault="00DF0FF4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Р.Г.</w:t>
            </w:r>
            <w:r w:rsidR="00EE2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Садыкова</w:t>
            </w:r>
          </w:p>
        </w:tc>
      </w:tr>
      <w:tr w:rsidR="00DF0FF4" w14:paraId="4B311D0D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7A22F9A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408F267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склонности подростков к зависимому поведению (методические рекомендации)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6480986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Казань, “</w:t>
            </w:r>
            <w:proofErr w:type="spellStart"/>
            <w:r>
              <w:rPr>
                <w:sz w:val="24"/>
                <w:szCs w:val="24"/>
              </w:rPr>
              <w:t>Таглимат</w:t>
            </w:r>
            <w:proofErr w:type="spellEnd"/>
            <w:r>
              <w:rPr>
                <w:sz w:val="24"/>
                <w:szCs w:val="24"/>
              </w:rPr>
              <w:t>” ИЭУП, 2002, 20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4A224B0" w14:textId="77777777" w:rsidR="00DF0FF4" w:rsidRDefault="00DF0FF4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B662098" w14:textId="2E99FE20" w:rsidR="00DF0FF4" w:rsidRDefault="00DF0FF4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Э.В.</w:t>
            </w:r>
            <w:r w:rsidR="00EE226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Макаричева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77FD4AF2" w14:textId="64B6CB05" w:rsidR="00DF0FF4" w:rsidRDefault="00DF0FF4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Б.Д.</w:t>
            </w:r>
            <w:r w:rsidR="00EE2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Менделевич</w:t>
            </w:r>
          </w:p>
        </w:tc>
      </w:tr>
      <w:tr w:rsidR="00DF0FF4" w14:paraId="15ECBB2E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6344E5F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FAF5367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реабилитация детей-инвалидов и их семей (методические рекомендации)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41F556F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Казань, 2002, 60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11D53F2" w14:textId="77777777" w:rsidR="00DF0FF4" w:rsidRDefault="00DF0FF4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D2A55D6" w14:textId="53975DE6" w:rsidR="00DF0FF4" w:rsidRDefault="00DF0FF4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З.М.</w:t>
            </w:r>
            <w:r w:rsidR="00EE2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Аминова,</w:t>
            </w:r>
          </w:p>
          <w:p w14:paraId="0C2BD44D" w14:textId="70FA2DA6" w:rsidR="00DF0FF4" w:rsidRDefault="00DF0FF4" w:rsidP="008A64DC">
            <w:pPr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О.Л.</w:t>
            </w:r>
            <w:r w:rsidR="00EE2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Гончарова,</w:t>
            </w:r>
          </w:p>
          <w:p w14:paraId="087C54A2" w14:textId="48B62520" w:rsidR="00DF0FF4" w:rsidRDefault="00DF0FF4" w:rsidP="008A64DC">
            <w:pPr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Н.К.</w:t>
            </w:r>
            <w:r w:rsidR="00EE2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Фролова,</w:t>
            </w:r>
          </w:p>
          <w:p w14:paraId="24C78958" w14:textId="0EBB2527" w:rsidR="00DF0FF4" w:rsidRDefault="00DF0FF4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Е.А.</w:t>
            </w:r>
            <w:r w:rsidR="00EE2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Сахаров</w:t>
            </w:r>
          </w:p>
        </w:tc>
      </w:tr>
      <w:tr w:rsidR="00DF0FF4" w14:paraId="76A40B8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5D58EC1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CD2610C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склонности подростков к зависимому поведению (методическое пособие)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DE1E886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Казань, “Новый век”, 2003, 19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EA20405" w14:textId="77777777" w:rsidR="00DF0FF4" w:rsidRDefault="00DF0FF4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880F528" w14:textId="3C8D0B8E" w:rsidR="00DF0FF4" w:rsidRDefault="00DF0FF4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Э.В.</w:t>
            </w:r>
            <w:r w:rsidR="00EE226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Макаричева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2649C1FF" w14:textId="0A011DE2" w:rsidR="00DF0FF4" w:rsidRDefault="00DF0FF4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Б.Д.</w:t>
            </w:r>
            <w:r w:rsidR="00EE2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Менделевич</w:t>
            </w:r>
          </w:p>
        </w:tc>
      </w:tr>
      <w:tr w:rsidR="00DF0FF4" w14:paraId="05C66BE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E5B4D95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FBBF344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Психологические особенности матерей, воспитывающих де</w:t>
            </w:r>
            <w:r>
              <w:rPr>
                <w:sz w:val="24"/>
                <w:szCs w:val="24"/>
              </w:rPr>
              <w:lastRenderedPageBreak/>
              <w:t>тей-инвалидов, и специфика их семейных взаимоотношений (учебное пособие)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8706300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Казань, КГМУ, 2003, 62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A92D50A" w14:textId="77777777" w:rsidR="00DF0FF4" w:rsidRDefault="00DF0FF4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E03928A" w14:textId="67E40BAA" w:rsidR="00DF0FF4" w:rsidRDefault="00DF0FF4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Л.М.</w:t>
            </w:r>
            <w:r w:rsidR="00EE226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Колпакова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3A196A8F" w14:textId="32A06B2D" w:rsidR="00DF0FF4" w:rsidRDefault="00DF0FF4" w:rsidP="008A64DC">
            <w:pPr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О.Л.</w:t>
            </w:r>
            <w:r w:rsidR="00EE2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Гончарова,</w:t>
            </w:r>
          </w:p>
          <w:p w14:paraId="7C19D327" w14:textId="4F3C5ED6" w:rsidR="00DF0FF4" w:rsidRDefault="00DF0FF4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З.М.</w:t>
            </w:r>
            <w:r w:rsidR="00EE2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Аминова</w:t>
            </w:r>
          </w:p>
        </w:tc>
      </w:tr>
      <w:tr w:rsidR="00DF0FF4" w14:paraId="31495E8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825D2E3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E1805C3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Психологические особенности и реабилитация семей, воспитывающих детей с ограниченными возможностями (</w:t>
            </w:r>
            <w:proofErr w:type="spellStart"/>
            <w:r>
              <w:rPr>
                <w:sz w:val="24"/>
                <w:szCs w:val="24"/>
              </w:rPr>
              <w:t>мет.рек.для</w:t>
            </w:r>
            <w:proofErr w:type="spellEnd"/>
            <w:r>
              <w:rPr>
                <w:sz w:val="24"/>
                <w:szCs w:val="24"/>
              </w:rPr>
              <w:t xml:space="preserve"> спец.)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AA1E5A1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Казань, 2003, 53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FF31884" w14:textId="77777777" w:rsidR="00DF0FF4" w:rsidRDefault="00DF0FF4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стр.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C0087A6" w14:textId="5A0F0824" w:rsidR="00DF0FF4" w:rsidRDefault="00DF0FF4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О.Л.</w:t>
            </w:r>
            <w:r w:rsidR="00EE2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Гончарова,</w:t>
            </w:r>
          </w:p>
          <w:p w14:paraId="2B60C359" w14:textId="0DB82319" w:rsidR="00DF0FF4" w:rsidRDefault="00DF0FF4" w:rsidP="008A64DC">
            <w:pPr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Л.М.</w:t>
            </w:r>
            <w:r w:rsidR="00EE226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Колпакова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3A32F138" w14:textId="6C273DA3" w:rsidR="00DF0FF4" w:rsidRDefault="00DF0FF4" w:rsidP="008A64DC">
            <w:pPr>
              <w:ind w:left="-30" w:right="-1772"/>
              <w:rPr>
                <w:sz w:val="24"/>
              </w:rPr>
            </w:pPr>
            <w:r>
              <w:rPr>
                <w:sz w:val="24"/>
                <w:szCs w:val="24"/>
              </w:rPr>
              <w:t>З.М.</w:t>
            </w:r>
            <w:r w:rsidR="00EE2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Аминова,</w:t>
            </w:r>
          </w:p>
          <w:p w14:paraId="4F5CBA8C" w14:textId="387481F6" w:rsidR="00DF0FF4" w:rsidRDefault="00DF0FF4" w:rsidP="008A64DC">
            <w:pPr>
              <w:ind w:left="-30" w:right="-1772"/>
              <w:rPr>
                <w:sz w:val="24"/>
              </w:rPr>
            </w:pPr>
            <w:r>
              <w:rPr>
                <w:sz w:val="24"/>
              </w:rPr>
              <w:t>Е.А.</w:t>
            </w:r>
            <w:r w:rsidR="00EE226F">
              <w:rPr>
                <w:sz w:val="24"/>
              </w:rPr>
              <w:t xml:space="preserve"> </w:t>
            </w:r>
            <w:r>
              <w:rPr>
                <w:sz w:val="24"/>
              </w:rPr>
              <w:t>Сахаров,</w:t>
            </w:r>
          </w:p>
          <w:p w14:paraId="336D7875" w14:textId="68AA9BFF" w:rsidR="00DF0FF4" w:rsidRDefault="00DF0FF4" w:rsidP="008A64DC">
            <w:pPr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</w:rPr>
              <w:t>А.Ф.</w:t>
            </w:r>
            <w:r w:rsidR="00EE226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Хайрутдинова</w:t>
            </w:r>
            <w:proofErr w:type="spellEnd"/>
            <w:r>
              <w:rPr>
                <w:sz w:val="24"/>
              </w:rPr>
              <w:t>,</w:t>
            </w:r>
          </w:p>
          <w:p w14:paraId="09B2F40D" w14:textId="742F7979" w:rsidR="00DF0FF4" w:rsidRDefault="00DF0FF4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В.М.</w:t>
            </w:r>
            <w:r w:rsidR="00EE2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Мустафина</w:t>
            </w:r>
          </w:p>
        </w:tc>
      </w:tr>
      <w:tr w:rsidR="00DF0FF4" w14:paraId="3CF10EC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6BB5526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BBE8E49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Тренинг по формированию у </w:t>
            </w:r>
            <w:proofErr w:type="spellStart"/>
            <w:r>
              <w:rPr>
                <w:sz w:val="24"/>
                <w:szCs w:val="24"/>
              </w:rPr>
              <w:t>созависимых</w:t>
            </w:r>
            <w:proofErr w:type="spellEnd"/>
            <w:r>
              <w:rPr>
                <w:sz w:val="24"/>
                <w:szCs w:val="24"/>
              </w:rPr>
              <w:t xml:space="preserve"> подростков психологической устойчивости к зависимому поведению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8656D8C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Казань, 2003.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6286456" w14:textId="77777777" w:rsidR="00DF0FF4" w:rsidRDefault="00DF0FF4" w:rsidP="008A64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569DEDDD" w14:textId="5C54101D" w:rsidR="00DF0FF4" w:rsidRDefault="00DF0FF4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</w:t>
            </w:r>
            <w:r w:rsidR="00EE2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Сахаров,</w:t>
            </w:r>
          </w:p>
          <w:p w14:paraId="03BB2117" w14:textId="1FFB1DCD" w:rsidR="00DF0FF4" w:rsidRDefault="00DF0FF4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С.М.</w:t>
            </w:r>
            <w:r w:rsidR="00EE2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Шкурко</w:t>
            </w:r>
          </w:p>
        </w:tc>
      </w:tr>
      <w:tr w:rsidR="00DF0FF4" w14:paraId="069C55A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6CFB9B7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A144C6A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Наркология и </w:t>
            </w:r>
            <w:proofErr w:type="spellStart"/>
            <w:r>
              <w:rPr>
                <w:sz w:val="24"/>
                <w:szCs w:val="24"/>
              </w:rPr>
              <w:t>аддиктология</w:t>
            </w:r>
            <w:proofErr w:type="spellEnd"/>
            <w:r>
              <w:rPr>
                <w:sz w:val="24"/>
                <w:szCs w:val="24"/>
              </w:rPr>
              <w:t xml:space="preserve"> (сборник научных трудов)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7C45B6C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Казань, “Школа”, 2004, 112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2F3FAB4" w14:textId="77777777" w:rsidR="00DF0FF4" w:rsidRDefault="00DF0FF4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112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4E59545" w14:textId="77777777" w:rsidR="00DF0FF4" w:rsidRDefault="00DF0FF4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F0FF4" w14:paraId="4B390FA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68EBC7D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CE1D291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Наркология и </w:t>
            </w:r>
            <w:proofErr w:type="spellStart"/>
            <w:r>
              <w:rPr>
                <w:sz w:val="24"/>
                <w:szCs w:val="24"/>
              </w:rPr>
              <w:t>аддиктология</w:t>
            </w:r>
            <w:proofErr w:type="spellEnd"/>
            <w:r>
              <w:rPr>
                <w:sz w:val="24"/>
                <w:szCs w:val="24"/>
              </w:rPr>
              <w:t xml:space="preserve"> (сборник научных трудов) №2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E57BF46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Казань, «Школа», 2004, 100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751958E" w14:textId="77777777" w:rsidR="00DF0FF4" w:rsidRDefault="00DF0FF4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FE33A1B" w14:textId="77777777" w:rsidR="00DF0FF4" w:rsidRDefault="00DF0FF4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F0FF4" w14:paraId="3FB7800D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71943AA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F45C918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Психические болезни с курсом наркологии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3406C9E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«Академия», 2004,  240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993CD81" w14:textId="77777777" w:rsidR="00DF0FF4" w:rsidRDefault="00DF0FF4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63F9B1D" w14:textId="04ABC228" w:rsidR="00DF0FF4" w:rsidRDefault="00DF0FF4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С.Я. Казанцев,</w:t>
            </w:r>
          </w:p>
          <w:p w14:paraId="612E8BCA" w14:textId="41AC28F3" w:rsidR="00DF0FF4" w:rsidRDefault="00DF0FF4" w:rsidP="008A64DC">
            <w:pPr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Е.Г. Менделевич,</w:t>
            </w:r>
          </w:p>
          <w:p w14:paraId="51B59F92" w14:textId="4D6F4B64" w:rsidR="00DF0FF4" w:rsidRDefault="00DF0FF4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В.А. Евплов</w:t>
            </w:r>
          </w:p>
        </w:tc>
      </w:tr>
      <w:tr w:rsidR="00DF0FF4" w14:paraId="24DC882E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DB84EA8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2AE7E5E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исследования прогностической функции и </w:t>
            </w:r>
            <w:proofErr w:type="spellStart"/>
            <w:r>
              <w:rPr>
                <w:sz w:val="24"/>
                <w:szCs w:val="24"/>
              </w:rPr>
              <w:t>антиципационных</w:t>
            </w:r>
            <w:proofErr w:type="spellEnd"/>
            <w:r>
              <w:rPr>
                <w:sz w:val="24"/>
                <w:szCs w:val="24"/>
              </w:rPr>
              <w:t xml:space="preserve"> способностей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B328F07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Казань, 2005, 71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DA5BFD4" w14:textId="77777777" w:rsidR="00DF0FF4" w:rsidRDefault="00DF0FF4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ABD225F" w14:textId="74467123" w:rsidR="00DF0FF4" w:rsidRDefault="00DF0FF4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Т.В. Скиданенко</w:t>
            </w:r>
          </w:p>
        </w:tc>
      </w:tr>
      <w:tr w:rsidR="00DF0FF4" w14:paraId="5B2BD22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B61153E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678BEC6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Клиническая и медицинская психология (5-е издание)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13B5DD7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М., «</w:t>
            </w:r>
            <w:proofErr w:type="spellStart"/>
            <w:r>
              <w:rPr>
                <w:sz w:val="24"/>
                <w:szCs w:val="24"/>
              </w:rPr>
              <w:t>МЕДпресс-информ</w:t>
            </w:r>
            <w:proofErr w:type="spellEnd"/>
            <w:r>
              <w:rPr>
                <w:sz w:val="24"/>
                <w:szCs w:val="24"/>
              </w:rPr>
              <w:t>», 2005, 432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D8BC584" w14:textId="77777777" w:rsidR="00DF0FF4" w:rsidRDefault="00DF0FF4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550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6252C94" w14:textId="77777777" w:rsidR="00DF0FF4" w:rsidRDefault="00DF0FF4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F0FF4" w14:paraId="6814EC9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B29F856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428D0BC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Профессионально-ориентированный тренинг по риторике, общению и дискуссии (Учебное пособие)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CDC9FCD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Казань, 2005, 168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6EB5DB3" w14:textId="77777777" w:rsidR="00DF0FF4" w:rsidRDefault="00DF0FF4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E76A140" w14:textId="101E44EA" w:rsidR="00DF0FF4" w:rsidRDefault="00DF0FF4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Т.В. Рябова</w:t>
            </w:r>
          </w:p>
        </w:tc>
      </w:tr>
      <w:tr w:rsidR="00DF0FF4" w14:paraId="1061C8B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5C53C9E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AB3321E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Учебно-методическое руководство  по производственной практике по психологии (для студентов 3 курса ФСР)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79695FE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Казань, КГМУ, 2005, 49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7051D18" w14:textId="77777777" w:rsidR="00DF0FF4" w:rsidRDefault="00DF0FF4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A3A0A2C" w14:textId="06B95C80" w:rsidR="00DF0FF4" w:rsidRDefault="00DF0FF4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Э.В. </w:t>
            </w:r>
            <w:proofErr w:type="spellStart"/>
            <w:r>
              <w:rPr>
                <w:sz w:val="24"/>
                <w:szCs w:val="24"/>
              </w:rPr>
              <w:t>Макаричева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3FA4F58D" w14:textId="1959E1D6" w:rsidR="00DF0FF4" w:rsidRDefault="00DF0FF4" w:rsidP="008A64DC">
            <w:pPr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Скиданенко,</w:t>
            </w:r>
          </w:p>
          <w:p w14:paraId="366D0B93" w14:textId="2D25AC90" w:rsidR="00DF0FF4" w:rsidRDefault="00DF0FF4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Ю.Е. </w:t>
            </w:r>
            <w:proofErr w:type="spellStart"/>
            <w:r>
              <w:rPr>
                <w:sz w:val="24"/>
                <w:szCs w:val="24"/>
              </w:rPr>
              <w:t>Микусев</w:t>
            </w:r>
            <w:proofErr w:type="spellEnd"/>
          </w:p>
        </w:tc>
      </w:tr>
      <w:tr w:rsidR="00DF0FF4" w14:paraId="3C569DCD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25DE4CF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71F81E3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Психология </w:t>
            </w:r>
            <w:proofErr w:type="spellStart"/>
            <w:r>
              <w:rPr>
                <w:sz w:val="24"/>
                <w:szCs w:val="24"/>
              </w:rPr>
              <w:t>девиантного</w:t>
            </w:r>
            <w:proofErr w:type="spellEnd"/>
            <w:r>
              <w:rPr>
                <w:sz w:val="24"/>
                <w:szCs w:val="24"/>
              </w:rPr>
              <w:t xml:space="preserve"> поведения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EC6AD24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Санкт-Петербург, «Речь», 2005, 445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6ED2974" w14:textId="77777777" w:rsidR="00DF0FF4" w:rsidRDefault="00DF0FF4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635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35C05C8" w14:textId="77777777" w:rsidR="00DF0FF4" w:rsidRDefault="00DF0FF4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F0FF4" w14:paraId="0FF503C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1F09AA3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6693EE5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Заместительная терапия наркозависимых в России: перспективы и реальность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E9ED5AB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Казань, 2005, 34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E77F256" w14:textId="77777777" w:rsidR="00DF0FF4" w:rsidRDefault="00DF0FF4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34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A98B8C4" w14:textId="77777777" w:rsidR="00DF0FF4" w:rsidRDefault="00DF0FF4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F0FF4" w14:paraId="66BD3F9E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59EDB8F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A59D6DC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пособие по подготовке к итоговой государственной аттестации по психолого-педагогическим дисциплинам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394B4EC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Казань, КГМУ, 2005, 61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AEDBD71" w14:textId="77777777" w:rsidR="00DF0FF4" w:rsidRDefault="00DF0FF4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D896D9E" w14:textId="28F07E2F" w:rsidR="00DF0FF4" w:rsidRDefault="00DF0FF4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Рябова,</w:t>
            </w:r>
          </w:p>
          <w:p w14:paraId="4C3F30DF" w14:textId="478A8A82" w:rsidR="00DF0FF4" w:rsidRDefault="00DF0FF4" w:rsidP="008A64DC">
            <w:pPr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 </w:t>
            </w:r>
            <w:proofErr w:type="spellStart"/>
            <w:r>
              <w:rPr>
                <w:sz w:val="24"/>
                <w:szCs w:val="24"/>
              </w:rPr>
              <w:t>Бахтияров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2F42B933" w14:textId="5284B116" w:rsidR="00DF0FF4" w:rsidRDefault="00DF0FF4" w:rsidP="008A64DC">
            <w:pPr>
              <w:ind w:left="-30" w:right="-1772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К.В. </w:t>
            </w:r>
            <w:proofErr w:type="spellStart"/>
            <w:r>
              <w:rPr>
                <w:sz w:val="24"/>
                <w:szCs w:val="24"/>
              </w:rPr>
              <w:t>Пыркова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2DC7995E" w14:textId="06825F0A" w:rsidR="00DF0FF4" w:rsidRDefault="00DF0FF4" w:rsidP="008A64DC">
            <w:pPr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Л.М. </w:t>
            </w:r>
            <w:proofErr w:type="spellStart"/>
            <w:r>
              <w:rPr>
                <w:sz w:val="24"/>
              </w:rPr>
              <w:t>Колпакова</w:t>
            </w:r>
            <w:proofErr w:type="spellEnd"/>
            <w:r>
              <w:rPr>
                <w:sz w:val="24"/>
              </w:rPr>
              <w:t>,</w:t>
            </w:r>
          </w:p>
          <w:p w14:paraId="5D537BB2" w14:textId="57482A0F" w:rsidR="00DF0FF4" w:rsidRDefault="00DF0FF4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Н.З. Иванова</w:t>
            </w:r>
          </w:p>
        </w:tc>
      </w:tr>
      <w:tr w:rsidR="00DF0FF4" w14:paraId="42047156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53E7614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844A366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Психиатрия и наркология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C3D5A7F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М., «Академия», 2005, 368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8C576D5" w14:textId="77777777" w:rsidR="00DF0FF4" w:rsidRDefault="00DF0FF4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A6C81CD" w14:textId="5948C205" w:rsidR="00DF0FF4" w:rsidRDefault="00DF0FF4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С.Я. Казанцев,</w:t>
            </w:r>
          </w:p>
          <w:p w14:paraId="6FBC66B1" w14:textId="4C0AE6E5" w:rsidR="00DF0FF4" w:rsidRDefault="00DF0FF4" w:rsidP="008A64DC">
            <w:pPr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Е.Г. Менделевич,</w:t>
            </w:r>
          </w:p>
          <w:p w14:paraId="29BC909C" w14:textId="2C3A1A2C" w:rsidR="00DF0FF4" w:rsidRDefault="00DF0FF4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Р.Г. Садыкова</w:t>
            </w:r>
          </w:p>
        </w:tc>
      </w:tr>
      <w:tr w:rsidR="00DF0FF4" w14:paraId="541B08E3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F7CC0B7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FFA0978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Психические болезни с курсом наркологии (2-е издание)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64A0408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«Академия», 2005,  240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0896CAB" w14:textId="77777777" w:rsidR="00DF0FF4" w:rsidRDefault="00DF0FF4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31A93B8" w14:textId="35201E60" w:rsidR="00DF0FF4" w:rsidRDefault="00DF0FF4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С.Я. Казанцев,</w:t>
            </w:r>
          </w:p>
          <w:p w14:paraId="1DA1CB25" w14:textId="0E322773" w:rsidR="00DF0FF4" w:rsidRDefault="00DF0FF4" w:rsidP="008A64DC">
            <w:pPr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Е.Г. Менделевич,</w:t>
            </w:r>
          </w:p>
          <w:p w14:paraId="62FB0C7D" w14:textId="63CB6D6F" w:rsidR="00DF0FF4" w:rsidRDefault="00DF0FF4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В.А. Евплов</w:t>
            </w:r>
          </w:p>
        </w:tc>
      </w:tr>
      <w:tr w:rsidR="00DF0FF4" w14:paraId="70FE89AD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C30DD29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9A12890" w14:textId="258EB0D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Руководство по </w:t>
            </w:r>
            <w:proofErr w:type="spellStart"/>
            <w:r>
              <w:rPr>
                <w:sz w:val="24"/>
                <w:szCs w:val="24"/>
              </w:rPr>
              <w:t>аддиктологии</w:t>
            </w:r>
            <w:proofErr w:type="spellEnd"/>
            <w:r>
              <w:rPr>
                <w:sz w:val="24"/>
                <w:szCs w:val="24"/>
              </w:rPr>
              <w:t>. Под редакцией В.Д. Менделевича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69DFEC4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СПб, «Речь», 2007, 768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64398F7" w14:textId="77777777" w:rsidR="00DF0FF4" w:rsidRDefault="00DF0FF4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A502DEB" w14:textId="77777777" w:rsidR="00DF0FF4" w:rsidRDefault="00DF0FF4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 авторов</w:t>
            </w:r>
          </w:p>
        </w:tc>
      </w:tr>
      <w:tr w:rsidR="00DF0FF4" w14:paraId="6163F2F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FF4B50B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9D2694D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Психология </w:t>
            </w:r>
            <w:proofErr w:type="spellStart"/>
            <w:r>
              <w:rPr>
                <w:sz w:val="24"/>
                <w:szCs w:val="24"/>
              </w:rPr>
              <w:t>девиантного</w:t>
            </w:r>
            <w:proofErr w:type="spellEnd"/>
            <w:r>
              <w:rPr>
                <w:sz w:val="24"/>
                <w:szCs w:val="24"/>
              </w:rPr>
              <w:t xml:space="preserve"> поведения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81E5DA7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Санкт-Петербург, «Речь» (2-е издание), 2008, 445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FFBAFB9" w14:textId="77777777" w:rsidR="00DF0FF4" w:rsidRDefault="00DF0FF4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635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5914729" w14:textId="77777777" w:rsidR="00DF0FF4" w:rsidRDefault="00DF0FF4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F0FF4" w14:paraId="1821937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26BFBEA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3AC1D39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Клиническая и медицинская психология (6-е издание)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CE9C5AF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М., «</w:t>
            </w:r>
            <w:proofErr w:type="spellStart"/>
            <w:r>
              <w:rPr>
                <w:sz w:val="24"/>
                <w:szCs w:val="24"/>
              </w:rPr>
              <w:t>МЕДпресс-информ</w:t>
            </w:r>
            <w:proofErr w:type="spellEnd"/>
            <w:r>
              <w:rPr>
                <w:sz w:val="24"/>
                <w:szCs w:val="24"/>
              </w:rPr>
              <w:t>», 2008, 432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F51AA55" w14:textId="77777777" w:rsidR="00DF0FF4" w:rsidRDefault="00DF0FF4" w:rsidP="008A64DC">
            <w:pPr>
              <w:snapToGri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550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B005DF7" w14:textId="77777777" w:rsidR="00DF0FF4" w:rsidRDefault="00DF0FF4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F0FF4" w14:paraId="51F8CFC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B2301B0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904A563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Психические болезни с курсом наркологии (3-е издание)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249A8BE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«Академия», 2008,  240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EDB82CD" w14:textId="77777777" w:rsidR="00DF0FF4" w:rsidRDefault="00DF0FF4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635BD07" w14:textId="7E10C110" w:rsidR="00DF0FF4" w:rsidRDefault="00DF0FF4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С.Я. Казанцев,</w:t>
            </w:r>
          </w:p>
          <w:p w14:paraId="26A1851E" w14:textId="6FD5F479" w:rsidR="00DF0FF4" w:rsidRDefault="00DF0FF4" w:rsidP="008A64DC">
            <w:pPr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Е.Г. Менделевич,</w:t>
            </w:r>
          </w:p>
          <w:p w14:paraId="1D7CA5FE" w14:textId="246FCB46" w:rsidR="00DF0FF4" w:rsidRDefault="00DF0FF4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В.А. Евплов</w:t>
            </w:r>
          </w:p>
        </w:tc>
      </w:tr>
      <w:tr w:rsidR="00DF0FF4" w14:paraId="4F856A99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5148ACBC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C178A27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Психодрама</w:t>
            </w:r>
            <w:proofErr w:type="spellEnd"/>
            <w:r>
              <w:rPr>
                <w:sz w:val="24"/>
                <w:szCs w:val="24"/>
              </w:rPr>
              <w:t xml:space="preserve"> в реабилитации наркозависимых (методические рекомендации)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E1BDC8C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Казань, «Медицина», 2009, 24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DE8D3BA" w14:textId="77777777" w:rsidR="00DF0FF4" w:rsidRDefault="00DF0FF4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180F83DA" w14:textId="0C54F425" w:rsidR="00DF0FF4" w:rsidRDefault="00DF0FF4" w:rsidP="008A64DC">
            <w:pPr>
              <w:snapToGrid w:val="0"/>
              <w:ind w:left="-30" w:right="-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Р.Д. </w:t>
            </w:r>
            <w:proofErr w:type="spellStart"/>
            <w:r>
              <w:rPr>
                <w:sz w:val="24"/>
                <w:szCs w:val="24"/>
              </w:rPr>
              <w:t>Миназов</w:t>
            </w:r>
            <w:proofErr w:type="spellEnd"/>
          </w:p>
          <w:p w14:paraId="264210A6" w14:textId="3226F580" w:rsidR="00DF0FF4" w:rsidRDefault="00DF0FF4" w:rsidP="008A64DC">
            <w:pPr>
              <w:autoSpaceDE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С.А. Кулаков</w:t>
            </w:r>
          </w:p>
        </w:tc>
      </w:tr>
      <w:tr w:rsidR="00DF0FF4" w14:paraId="483494D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C57558F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D7A30F4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Учебно-методическое пособие по подготовке к практическим занятиям по общей психологии для студентов факультета МВСО и ФСР (очного и заочного отделений) часть1 (Категории психологии. Познавательные процессы).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3B4F0F5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Казань, «Медицина», 2009, 112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F8CCB8F" w14:textId="77777777" w:rsidR="00DF0FF4" w:rsidRDefault="00DF0FF4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769FDA6" w14:textId="1BA502F9" w:rsidR="00DF0FF4" w:rsidRDefault="00DF0FF4" w:rsidP="008A64DC">
            <w:pPr>
              <w:autoSpaceDE/>
              <w:snapToGrid w:val="0"/>
              <w:ind w:left="-30" w:right="-17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Т.В. Рябова</w:t>
            </w:r>
          </w:p>
        </w:tc>
      </w:tr>
      <w:tr w:rsidR="00DF0FF4" w14:paraId="6742A95B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43E8CD1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EACF4D0" w14:textId="77777777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Пограничные психические состояния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C387C99" w14:textId="5137C205" w:rsidR="00DF0FF4" w:rsidRDefault="00DF0FF4" w:rsidP="008A64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Учебном пособии «Психология состояний» </w:t>
            </w:r>
            <w:proofErr w:type="spellStart"/>
            <w:r>
              <w:rPr>
                <w:sz w:val="24"/>
                <w:szCs w:val="24"/>
              </w:rPr>
              <w:t>под.ред.проф</w:t>
            </w:r>
            <w:proofErr w:type="spellEnd"/>
            <w:r>
              <w:rPr>
                <w:sz w:val="24"/>
                <w:szCs w:val="24"/>
              </w:rPr>
              <w:t>.</w:t>
            </w:r>
            <w:r w:rsidR="002640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А.О.</w:t>
            </w:r>
            <w:r w:rsidR="002640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Прохорова, М.: «</w:t>
            </w:r>
            <w:proofErr w:type="spellStart"/>
            <w:r>
              <w:rPr>
                <w:sz w:val="24"/>
                <w:szCs w:val="24"/>
              </w:rPr>
              <w:t>Когито</w:t>
            </w:r>
            <w:proofErr w:type="spellEnd"/>
            <w:r>
              <w:rPr>
                <w:sz w:val="24"/>
                <w:szCs w:val="24"/>
              </w:rPr>
              <w:t>-Центр», 2011, с.307-330.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E10B36D" w14:textId="77777777" w:rsidR="00DF0FF4" w:rsidRDefault="00DF0FF4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1C03F21" w14:textId="77777777" w:rsidR="00DF0FF4" w:rsidRDefault="00DF0FF4" w:rsidP="008A64DC">
            <w:pPr>
              <w:autoSpaceDE/>
              <w:snapToGrid w:val="0"/>
              <w:ind w:left="-30" w:right="-1772"/>
              <w:rPr>
                <w:sz w:val="24"/>
                <w:szCs w:val="24"/>
              </w:rPr>
            </w:pPr>
          </w:p>
        </w:tc>
      </w:tr>
      <w:tr w:rsidR="00DF0FF4" w14:paraId="10716C8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866FA2E" w14:textId="77777777" w:rsidR="00DF0FF4" w:rsidRDefault="00DF0FF4" w:rsidP="00771A96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1987EDD" w14:textId="77777777" w:rsidR="00DF0FF4" w:rsidRDefault="00DF0FF4" w:rsidP="00771A96">
            <w:pPr>
              <w:numPr>
                <w:ilvl w:val="0"/>
                <w:numId w:val="2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Социальная работа с людьми, страдающими </w:t>
            </w:r>
            <w:proofErr w:type="spellStart"/>
            <w:r>
              <w:rPr>
                <w:sz w:val="24"/>
                <w:szCs w:val="24"/>
              </w:rPr>
              <w:t>аддикцией</w:t>
            </w:r>
            <w:proofErr w:type="spellEnd"/>
            <w:r>
              <w:rPr>
                <w:sz w:val="24"/>
                <w:szCs w:val="24"/>
              </w:rPr>
              <w:t xml:space="preserve"> 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247E16B" w14:textId="77777777" w:rsidR="00DF0FF4" w:rsidRDefault="00DF0FF4" w:rsidP="00771A96">
            <w:pPr>
              <w:tabs>
                <w:tab w:val="left" w:pos="30"/>
              </w:tabs>
              <w:snapToGrid w:val="0"/>
              <w:ind w:left="-15" w:hanging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Учебнике «Социальная работа в здравоохранении». </w:t>
            </w:r>
            <w:proofErr w:type="spellStart"/>
            <w:r>
              <w:rPr>
                <w:sz w:val="24"/>
                <w:szCs w:val="24"/>
              </w:rPr>
              <w:t>Н.Новгород</w:t>
            </w:r>
            <w:proofErr w:type="spellEnd"/>
            <w:r>
              <w:rPr>
                <w:sz w:val="24"/>
                <w:szCs w:val="24"/>
              </w:rPr>
              <w:t xml:space="preserve">, 2011, 328 с. (с.150-183). 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A9F8689" w14:textId="77777777" w:rsidR="00DF0FF4" w:rsidRDefault="00DF0FF4" w:rsidP="00771A9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4F9063E" w14:textId="1858B184" w:rsidR="00DF0FF4" w:rsidRDefault="00DF0FF4" w:rsidP="00771A96">
            <w:pPr>
              <w:tabs>
                <w:tab w:val="left" w:pos="30"/>
              </w:tabs>
              <w:autoSpaceDE/>
              <w:snapToGrid w:val="0"/>
              <w:ind w:left="-30" w:right="-1772" w:hanging="15"/>
            </w:pPr>
            <w:r>
              <w:rPr>
                <w:sz w:val="24"/>
                <w:szCs w:val="24"/>
              </w:rPr>
              <w:t>Н.П. Ничипоренко</w:t>
            </w:r>
          </w:p>
        </w:tc>
      </w:tr>
      <w:tr w:rsidR="00DF0FF4" w14:paraId="26118EAE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CA93115" w14:textId="77777777" w:rsidR="00DF0FF4" w:rsidRDefault="00DF0FF4" w:rsidP="00EA2094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1CCCDAB" w14:textId="77777777" w:rsidR="00DF0FF4" w:rsidRDefault="00DF0FF4" w:rsidP="00EA2094">
            <w:pPr>
              <w:numPr>
                <w:ilvl w:val="0"/>
                <w:numId w:val="2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пациентов психиатрического профиля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8FAE732" w14:textId="77777777" w:rsidR="00DF0FF4" w:rsidRDefault="00DF0FF4" w:rsidP="00EA2094">
            <w:pPr>
              <w:tabs>
                <w:tab w:val="left" w:pos="30"/>
              </w:tabs>
              <w:snapToGrid w:val="0"/>
              <w:ind w:left="-15" w:hanging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«Академия», 2015, 304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C844D57" w14:textId="77777777" w:rsidR="00DF0FF4" w:rsidRDefault="00DF0FF4" w:rsidP="00EA20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A97FD2F" w14:textId="77777777" w:rsidR="00DF0FF4" w:rsidRDefault="00DF0FF4" w:rsidP="00EA2094">
            <w:pPr>
              <w:tabs>
                <w:tab w:val="left" w:pos="30"/>
              </w:tabs>
              <w:autoSpaceDE/>
              <w:snapToGrid w:val="0"/>
              <w:ind w:left="-30" w:right="-1772"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В.Я. Казанцев,</w:t>
            </w:r>
          </w:p>
          <w:p w14:paraId="33D8FA92" w14:textId="77777777" w:rsidR="00DF0FF4" w:rsidRDefault="00DF0FF4" w:rsidP="00EA2094">
            <w:pPr>
              <w:tabs>
                <w:tab w:val="left" w:pos="30"/>
              </w:tabs>
              <w:autoSpaceDE/>
              <w:snapToGrid w:val="0"/>
              <w:ind w:left="-30" w:right="-1772"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Е.Г. Менделевич</w:t>
            </w:r>
          </w:p>
        </w:tc>
      </w:tr>
      <w:tr w:rsidR="00DF0FF4" w14:paraId="2CD79DED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A9B624F" w14:textId="77777777" w:rsidR="00DF0FF4" w:rsidRDefault="00DF0FF4" w:rsidP="00EA2094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61733EA" w14:textId="77777777" w:rsidR="00DF0FF4" w:rsidRDefault="00DF0FF4" w:rsidP="00EA2094">
            <w:pPr>
              <w:numPr>
                <w:ilvl w:val="0"/>
                <w:numId w:val="2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психология. Учебник.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32F48DC" w14:textId="77777777" w:rsidR="00DF0FF4" w:rsidRDefault="00DF0FF4" w:rsidP="00EA2094">
            <w:pPr>
              <w:tabs>
                <w:tab w:val="left" w:pos="30"/>
              </w:tabs>
              <w:snapToGrid w:val="0"/>
              <w:ind w:left="-15" w:hanging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Ростов-на-Дону: «Феникс», 2016, 460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80B0A40" w14:textId="77777777" w:rsidR="00DF0FF4" w:rsidRDefault="00DF0FF4" w:rsidP="00EA20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2A94E310" w14:textId="77777777" w:rsidR="00DF0FF4" w:rsidRDefault="00DF0FF4" w:rsidP="00EA2094">
            <w:pPr>
              <w:tabs>
                <w:tab w:val="left" w:pos="30"/>
              </w:tabs>
              <w:autoSpaceDE/>
              <w:snapToGrid w:val="0"/>
              <w:ind w:left="-30" w:right="-1772" w:hanging="15"/>
              <w:rPr>
                <w:sz w:val="24"/>
                <w:szCs w:val="24"/>
              </w:rPr>
            </w:pPr>
          </w:p>
        </w:tc>
      </w:tr>
      <w:tr w:rsidR="00DF0FF4" w14:paraId="62B49BC4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B76E932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BDCE721" w14:textId="45C89A40" w:rsidR="00DF0FF4" w:rsidRDefault="00DF0FF4" w:rsidP="008A64DC">
            <w:pPr>
              <w:numPr>
                <w:ilvl w:val="0"/>
                <w:numId w:val="2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Алгология</w:t>
            </w:r>
            <w:proofErr w:type="spellEnd"/>
            <w:r>
              <w:rPr>
                <w:sz w:val="24"/>
                <w:szCs w:val="24"/>
              </w:rPr>
              <w:t>. Учебное пособие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49B86CD" w14:textId="23E19D17" w:rsidR="00DF0FF4" w:rsidRDefault="00DF0FF4" w:rsidP="008A64DC">
            <w:pPr>
              <w:tabs>
                <w:tab w:val="left" w:pos="30"/>
              </w:tabs>
              <w:snapToGrid w:val="0"/>
              <w:ind w:left="-15" w:hanging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Казань, КГМУ, 2016, 212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D8F2796" w14:textId="21543B59" w:rsidR="00DF0FF4" w:rsidRDefault="00DF0FF4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7EE796A" w14:textId="44F2BC37" w:rsidR="00DF0FF4" w:rsidRDefault="00DF0FF4" w:rsidP="00EA2094">
            <w:pPr>
              <w:tabs>
                <w:tab w:val="left" w:pos="30"/>
              </w:tabs>
              <w:autoSpaceDE/>
              <w:snapToGrid w:val="0"/>
              <w:ind w:left="-30" w:right="-1772"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редакцией В.Д. Менделевича</w:t>
            </w:r>
          </w:p>
        </w:tc>
      </w:tr>
      <w:tr w:rsidR="00DF0FF4" w14:paraId="71BEB81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3AB20D1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7169CEF" w14:textId="66D26104" w:rsidR="00DF0FF4" w:rsidRDefault="00DF0FF4" w:rsidP="008A64DC">
            <w:pPr>
              <w:numPr>
                <w:ilvl w:val="0"/>
                <w:numId w:val="2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Психиатрия. Учебник.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98F60B5" w14:textId="73FD1755" w:rsidR="00DF0FF4" w:rsidRDefault="00DF0FF4" w:rsidP="008A64DC">
            <w:pPr>
              <w:tabs>
                <w:tab w:val="left" w:pos="30"/>
              </w:tabs>
              <w:snapToGrid w:val="0"/>
              <w:ind w:left="-15" w:hanging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Ростов-на-Дону: «Феникс», 2017, 412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C7DB81A" w14:textId="4F74FE4E" w:rsidR="00DF0FF4" w:rsidRDefault="00DF0FF4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E0C87B2" w14:textId="564CDBDD" w:rsidR="00DF0FF4" w:rsidRDefault="00DF0FF4" w:rsidP="00EA2094">
            <w:pPr>
              <w:tabs>
                <w:tab w:val="left" w:pos="30"/>
              </w:tabs>
              <w:autoSpaceDE/>
              <w:snapToGrid w:val="0"/>
              <w:ind w:left="-30" w:right="-1772"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Е.Г. Менделевич</w:t>
            </w:r>
          </w:p>
        </w:tc>
      </w:tr>
      <w:tr w:rsidR="00DF0FF4" w14:paraId="5A1E548C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F79B325" w14:textId="77777777" w:rsidR="00DF0FF4" w:rsidRDefault="00DF0FF4" w:rsidP="008A64D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ADA66AA" w14:textId="4A630F1D" w:rsidR="00DF0FF4" w:rsidRDefault="00DF0FF4" w:rsidP="008A64DC">
            <w:pPr>
              <w:numPr>
                <w:ilvl w:val="0"/>
                <w:numId w:val="2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Наркология. Учебник.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7A14186" w14:textId="68EC36BF" w:rsidR="00DF0FF4" w:rsidRDefault="00DF0FF4" w:rsidP="008A64DC">
            <w:pPr>
              <w:tabs>
                <w:tab w:val="left" w:pos="30"/>
              </w:tabs>
              <w:snapToGrid w:val="0"/>
              <w:ind w:left="-15" w:hanging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Ростов-на-Дону: «Феникс», 2017, 346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05BB39C" w14:textId="5F4BAE71" w:rsidR="00DF0FF4" w:rsidRDefault="00DF0FF4" w:rsidP="008A6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90619F3" w14:textId="7570081A" w:rsidR="00DF0FF4" w:rsidRDefault="00DF0FF4" w:rsidP="00EA2094">
            <w:pPr>
              <w:tabs>
                <w:tab w:val="left" w:pos="30"/>
              </w:tabs>
              <w:autoSpaceDE/>
              <w:snapToGrid w:val="0"/>
              <w:ind w:left="-30" w:right="-1772"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Ю.П. Сиволап</w:t>
            </w:r>
          </w:p>
        </w:tc>
      </w:tr>
      <w:tr w:rsidR="008A4034" w14:paraId="2472C8DF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2361E336" w14:textId="77777777" w:rsidR="008A4034" w:rsidRDefault="008A4034" w:rsidP="00511164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D564C34" w14:textId="77777777" w:rsidR="008A4034" w:rsidRDefault="008A4034" w:rsidP="00511164">
            <w:pPr>
              <w:numPr>
                <w:ilvl w:val="0"/>
                <w:numId w:val="2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Психиатрия. Учебник.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2B672EE" w14:textId="77777777" w:rsidR="008A4034" w:rsidRDefault="008A4034" w:rsidP="00511164">
            <w:pPr>
              <w:tabs>
                <w:tab w:val="left" w:pos="30"/>
              </w:tabs>
              <w:snapToGrid w:val="0"/>
              <w:ind w:left="-15" w:hanging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Ростов-на-Дону: «Феникс», 2018, 412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C640108" w14:textId="77777777" w:rsidR="008A4034" w:rsidRDefault="008A4034" w:rsidP="005111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3887164" w14:textId="77777777" w:rsidR="008A4034" w:rsidRDefault="008A4034" w:rsidP="00511164">
            <w:pPr>
              <w:tabs>
                <w:tab w:val="left" w:pos="30"/>
              </w:tabs>
              <w:autoSpaceDE/>
              <w:snapToGrid w:val="0"/>
              <w:ind w:left="-30" w:right="-1772"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Е.Г. Менделевич</w:t>
            </w:r>
          </w:p>
        </w:tc>
      </w:tr>
      <w:tr w:rsidR="00B66F06" w14:paraId="6E073B3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85E7534" w14:textId="77777777" w:rsidR="00B66F06" w:rsidRDefault="00B66F06" w:rsidP="00EA2094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25776886" w14:textId="77777777" w:rsidR="00F17DDC" w:rsidRDefault="00B66F06" w:rsidP="00EA2094">
            <w:pPr>
              <w:numPr>
                <w:ilvl w:val="0"/>
                <w:numId w:val="2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Пограничная психиатрия и </w:t>
            </w:r>
            <w:proofErr w:type="spellStart"/>
            <w:r>
              <w:rPr>
                <w:sz w:val="24"/>
                <w:szCs w:val="24"/>
              </w:rPr>
              <w:t>психосоматика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14:paraId="2AC30536" w14:textId="596C2940" w:rsidR="00B66F06" w:rsidRDefault="00B66F06" w:rsidP="00EA2094">
            <w:pPr>
              <w:numPr>
                <w:ilvl w:val="0"/>
                <w:numId w:val="2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для последипломного образования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6ABC0BC" w14:textId="317722A8" w:rsidR="00B66F06" w:rsidRDefault="00B66F06" w:rsidP="00EA2094">
            <w:pPr>
              <w:tabs>
                <w:tab w:val="left" w:pos="30"/>
              </w:tabs>
              <w:snapToGrid w:val="0"/>
              <w:ind w:left="-15" w:hanging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Ростов-на-Дону, 2019, 623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60DB726" w14:textId="427960DF" w:rsidR="00B66F06" w:rsidRDefault="00B66F06" w:rsidP="00EA20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03DAE06" w14:textId="77777777" w:rsidR="00B66F06" w:rsidRDefault="00B66F06" w:rsidP="00EA2094">
            <w:pPr>
              <w:tabs>
                <w:tab w:val="left" w:pos="30"/>
              </w:tabs>
              <w:autoSpaceDE/>
              <w:snapToGrid w:val="0"/>
              <w:ind w:left="-30" w:right="-1772"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 ред. </w:t>
            </w:r>
          </w:p>
          <w:p w14:paraId="67381840" w14:textId="6949F0B3" w:rsidR="00B66F06" w:rsidRDefault="00B66F06" w:rsidP="00EA2094">
            <w:pPr>
              <w:tabs>
                <w:tab w:val="left" w:pos="30"/>
              </w:tabs>
              <w:autoSpaceDE/>
              <w:snapToGrid w:val="0"/>
              <w:ind w:left="-30" w:right="-1772"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Солдаткина</w:t>
            </w:r>
          </w:p>
        </w:tc>
      </w:tr>
      <w:tr w:rsidR="00702997" w14:paraId="5B0B7241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999C30E" w14:textId="77777777" w:rsidR="00702997" w:rsidRDefault="00702997" w:rsidP="005733D0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3ADCA9DB" w14:textId="77777777" w:rsidR="00702997" w:rsidRDefault="00702997" w:rsidP="005733D0">
            <w:pPr>
              <w:numPr>
                <w:ilvl w:val="0"/>
                <w:numId w:val="2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Психиатрия. Учебник.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E6D121F" w14:textId="5A58034F" w:rsidR="00702997" w:rsidRDefault="00702997" w:rsidP="005733D0">
            <w:pPr>
              <w:tabs>
                <w:tab w:val="left" w:pos="30"/>
              </w:tabs>
              <w:snapToGrid w:val="0"/>
              <w:ind w:left="-15" w:hanging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Ростов-на-Дону: «Феникс»,</w:t>
            </w:r>
            <w:r w:rsidR="00EB7D07">
              <w:rPr>
                <w:sz w:val="24"/>
                <w:szCs w:val="24"/>
              </w:rPr>
              <w:t xml:space="preserve"> 2-е издание,</w:t>
            </w:r>
            <w:r>
              <w:rPr>
                <w:sz w:val="24"/>
                <w:szCs w:val="24"/>
              </w:rPr>
              <w:t xml:space="preserve"> 2019, 412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95D07C0" w14:textId="77777777" w:rsidR="00702997" w:rsidRDefault="00702997" w:rsidP="005733D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0FF3E73" w14:textId="77777777" w:rsidR="00702997" w:rsidRDefault="00702997" w:rsidP="005733D0">
            <w:pPr>
              <w:tabs>
                <w:tab w:val="left" w:pos="30"/>
              </w:tabs>
              <w:autoSpaceDE/>
              <w:snapToGrid w:val="0"/>
              <w:ind w:left="-30" w:right="-1772"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Е.Г. Менделевич</w:t>
            </w:r>
          </w:p>
        </w:tc>
      </w:tr>
      <w:tr w:rsidR="001F051B" w14:paraId="2FDA9C6F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A2D46EE" w14:textId="77777777" w:rsidR="001F051B" w:rsidRDefault="001F051B" w:rsidP="002F5ADA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606EF3A" w14:textId="77777777" w:rsidR="001F051B" w:rsidRDefault="001F051B" w:rsidP="002F5ADA">
            <w:pPr>
              <w:numPr>
                <w:ilvl w:val="0"/>
                <w:numId w:val="2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пациентов психиатрического профиля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3146AF3" w14:textId="77777777" w:rsidR="001F051B" w:rsidRDefault="001F051B" w:rsidP="002F5ADA">
            <w:pPr>
              <w:tabs>
                <w:tab w:val="left" w:pos="30"/>
              </w:tabs>
              <w:snapToGrid w:val="0"/>
              <w:ind w:left="-15" w:hanging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Ростов-на-Дону: «Феникс», 2020, 333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157AED1" w14:textId="77777777" w:rsidR="001F051B" w:rsidRDefault="001F051B" w:rsidP="002F5AD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BDA46CA" w14:textId="77777777" w:rsidR="001F051B" w:rsidRDefault="001F051B" w:rsidP="002F5ADA">
            <w:pPr>
              <w:tabs>
                <w:tab w:val="left" w:pos="30"/>
              </w:tabs>
              <w:autoSpaceDE/>
              <w:snapToGrid w:val="0"/>
              <w:ind w:left="-30" w:right="-1772"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Е.Г. Менделевич</w:t>
            </w:r>
          </w:p>
        </w:tc>
      </w:tr>
      <w:tr w:rsidR="007B1251" w14:paraId="35830180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6EF9860" w14:textId="77777777" w:rsidR="007B1251" w:rsidRDefault="007B1251" w:rsidP="001014BB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60B58D5D" w14:textId="77777777" w:rsidR="007B1251" w:rsidRDefault="007B1251" w:rsidP="001014BB">
            <w:pPr>
              <w:numPr>
                <w:ilvl w:val="0"/>
                <w:numId w:val="2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Психиатрия. Учебник.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FFD179B" w14:textId="3CF20951" w:rsidR="007B1251" w:rsidRDefault="007B1251" w:rsidP="001014BB">
            <w:pPr>
              <w:tabs>
                <w:tab w:val="left" w:pos="30"/>
              </w:tabs>
              <w:snapToGrid w:val="0"/>
              <w:ind w:left="-15" w:hanging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Ростов-на-Дону: «Феникс», 3-е издание, 2020, 412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B7F6197" w14:textId="77777777" w:rsidR="007B1251" w:rsidRDefault="007B1251" w:rsidP="001014B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0CF8DE4" w14:textId="77777777" w:rsidR="007B1251" w:rsidRDefault="007B1251" w:rsidP="001014BB">
            <w:pPr>
              <w:tabs>
                <w:tab w:val="left" w:pos="30"/>
              </w:tabs>
              <w:autoSpaceDE/>
              <w:snapToGrid w:val="0"/>
              <w:ind w:left="-30" w:right="-1772"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Е.Г. Менделевич</w:t>
            </w:r>
          </w:p>
        </w:tc>
      </w:tr>
      <w:tr w:rsidR="002416E3" w14:paraId="5ABEC066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8DB057E" w14:textId="77777777" w:rsidR="002416E3" w:rsidRDefault="002416E3" w:rsidP="00E9612F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556E643A" w14:textId="77777777" w:rsidR="002416E3" w:rsidRDefault="002416E3" w:rsidP="00E9612F">
            <w:pPr>
              <w:numPr>
                <w:ilvl w:val="0"/>
                <w:numId w:val="2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Пограничная психиатрия и </w:t>
            </w:r>
            <w:proofErr w:type="spellStart"/>
            <w:r>
              <w:rPr>
                <w:sz w:val="24"/>
                <w:szCs w:val="24"/>
              </w:rPr>
              <w:t>психосоматика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14:paraId="0707DA6B" w14:textId="77777777" w:rsidR="002416E3" w:rsidRDefault="002416E3" w:rsidP="00E9612F">
            <w:pPr>
              <w:numPr>
                <w:ilvl w:val="0"/>
                <w:numId w:val="2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для аспирантов 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352EA13" w14:textId="77777777" w:rsidR="002416E3" w:rsidRPr="001F051B" w:rsidRDefault="002416E3" w:rsidP="00E9612F">
            <w:pPr>
              <w:tabs>
                <w:tab w:val="left" w:pos="30"/>
              </w:tabs>
              <w:snapToGrid w:val="0"/>
              <w:ind w:left="-15" w:hanging="15"/>
              <w:jc w:val="both"/>
              <w:rPr>
                <w:sz w:val="24"/>
                <w:szCs w:val="24"/>
              </w:rPr>
            </w:pPr>
            <w:r w:rsidRPr="001F051B">
              <w:rPr>
                <w:sz w:val="24"/>
                <w:szCs w:val="24"/>
              </w:rPr>
              <w:t>М.</w:t>
            </w:r>
            <w:r w:rsidRPr="001F051B">
              <w:rPr>
                <w:sz w:val="24"/>
                <w:szCs w:val="24"/>
                <w:lang w:val="en-US" w:eastAsia="ru-RU" w:bidi="ar-SA"/>
              </w:rPr>
              <w:t>: КНОРУС, 2021. 624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EEAC560" w14:textId="77777777" w:rsidR="002416E3" w:rsidRDefault="002416E3" w:rsidP="00E961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FA2D1FB" w14:textId="77777777" w:rsidR="002416E3" w:rsidRDefault="002416E3" w:rsidP="00E9612F">
            <w:pPr>
              <w:tabs>
                <w:tab w:val="left" w:pos="30"/>
              </w:tabs>
              <w:autoSpaceDE/>
              <w:snapToGrid w:val="0"/>
              <w:ind w:left="-30" w:right="-1772"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 редакцией </w:t>
            </w:r>
          </w:p>
          <w:p w14:paraId="245E8FC8" w14:textId="77777777" w:rsidR="002416E3" w:rsidRDefault="002416E3" w:rsidP="00E9612F">
            <w:pPr>
              <w:tabs>
                <w:tab w:val="left" w:pos="30"/>
              </w:tabs>
              <w:autoSpaceDE/>
              <w:snapToGrid w:val="0"/>
              <w:ind w:left="-30" w:right="-1772"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Солдаткина</w:t>
            </w:r>
          </w:p>
        </w:tc>
      </w:tr>
      <w:tr w:rsidR="00CE694E" w14:paraId="74F70945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72FFD746" w14:textId="77777777" w:rsidR="00CE694E" w:rsidRDefault="00CE694E" w:rsidP="00EA2094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236BFE3" w14:textId="77777777" w:rsidR="00F17DDC" w:rsidRDefault="00CE694E" w:rsidP="001F051B">
            <w:pPr>
              <w:numPr>
                <w:ilvl w:val="0"/>
                <w:numId w:val="2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Психиатрия и </w:t>
            </w:r>
            <w:proofErr w:type="spellStart"/>
            <w:r>
              <w:rPr>
                <w:sz w:val="24"/>
                <w:szCs w:val="24"/>
              </w:rPr>
              <w:t>психосоматика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14:paraId="5BF2848D" w14:textId="2C81FF95" w:rsidR="00CE694E" w:rsidRDefault="00CE694E" w:rsidP="001F051B">
            <w:pPr>
              <w:numPr>
                <w:ilvl w:val="0"/>
                <w:numId w:val="2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для последипломного образования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1D3F343" w14:textId="56F31EAC" w:rsidR="00CE694E" w:rsidRPr="001F051B" w:rsidRDefault="00CE694E" w:rsidP="00CE694E">
            <w:pPr>
              <w:tabs>
                <w:tab w:val="left" w:pos="30"/>
              </w:tabs>
              <w:snapToGrid w:val="0"/>
              <w:ind w:left="-15" w:hanging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Ростов-на-Дону, 2020, 1008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B28033E" w14:textId="47EC93E3" w:rsidR="00CE694E" w:rsidRDefault="00CE694E" w:rsidP="00EA20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6AD9245" w14:textId="77777777" w:rsidR="00CE694E" w:rsidRDefault="00CE694E" w:rsidP="00CE694E">
            <w:pPr>
              <w:tabs>
                <w:tab w:val="left" w:pos="30"/>
              </w:tabs>
              <w:autoSpaceDE/>
              <w:snapToGrid w:val="0"/>
              <w:ind w:left="-30" w:right="-1772"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 редакцией </w:t>
            </w:r>
          </w:p>
          <w:p w14:paraId="09113A52" w14:textId="53C6E9ED" w:rsidR="00CE694E" w:rsidRDefault="00CE694E" w:rsidP="00CE694E">
            <w:pPr>
              <w:tabs>
                <w:tab w:val="left" w:pos="30"/>
              </w:tabs>
              <w:autoSpaceDE/>
              <w:snapToGrid w:val="0"/>
              <w:ind w:left="-30" w:right="-1772"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Солдаткина</w:t>
            </w:r>
          </w:p>
        </w:tc>
      </w:tr>
      <w:tr w:rsidR="002416E3" w14:paraId="36AC6F07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6411B65A" w14:textId="77777777" w:rsidR="002416E3" w:rsidRDefault="002416E3" w:rsidP="00E9612F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168D98F4" w14:textId="77777777" w:rsidR="002416E3" w:rsidRDefault="002416E3" w:rsidP="00E9612F">
            <w:pPr>
              <w:numPr>
                <w:ilvl w:val="0"/>
                <w:numId w:val="2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Психиатрия. Учебник.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1317E97" w14:textId="5F939711" w:rsidR="002416E3" w:rsidRDefault="002416E3" w:rsidP="00E9612F">
            <w:pPr>
              <w:tabs>
                <w:tab w:val="left" w:pos="30"/>
              </w:tabs>
              <w:snapToGrid w:val="0"/>
              <w:ind w:left="-15" w:hanging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Ростов-на-Дону: «Феникс», 4-е издание, 2022, 412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2D2384D" w14:textId="77777777" w:rsidR="002416E3" w:rsidRDefault="002416E3" w:rsidP="00E961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5C6CCD3" w14:textId="77777777" w:rsidR="002416E3" w:rsidRDefault="002416E3" w:rsidP="00E9612F">
            <w:pPr>
              <w:tabs>
                <w:tab w:val="left" w:pos="30"/>
              </w:tabs>
              <w:autoSpaceDE/>
              <w:snapToGrid w:val="0"/>
              <w:ind w:left="-30" w:right="-1772"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Е.Г. Менделевич</w:t>
            </w:r>
          </w:p>
        </w:tc>
      </w:tr>
      <w:tr w:rsidR="00905512" w14:paraId="020F8F2D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31AB55C1" w14:textId="77777777" w:rsidR="00905512" w:rsidRDefault="00905512" w:rsidP="00A92EF9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0E8E10A" w14:textId="77777777" w:rsidR="00F17DDC" w:rsidRDefault="00905512" w:rsidP="00A92EF9">
            <w:pPr>
              <w:numPr>
                <w:ilvl w:val="0"/>
                <w:numId w:val="2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Психиатрия и </w:t>
            </w:r>
            <w:proofErr w:type="spellStart"/>
            <w:r>
              <w:rPr>
                <w:sz w:val="24"/>
                <w:szCs w:val="24"/>
              </w:rPr>
              <w:t>психосоматика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14:paraId="1505A455" w14:textId="70F1A236" w:rsidR="00905512" w:rsidRDefault="00905512" w:rsidP="00A92EF9">
            <w:pPr>
              <w:numPr>
                <w:ilvl w:val="0"/>
                <w:numId w:val="2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для последипломного образования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47E14D8" w14:textId="36D6ED28" w:rsidR="00905512" w:rsidRPr="001F051B" w:rsidRDefault="00905512" w:rsidP="00A92EF9">
            <w:pPr>
              <w:tabs>
                <w:tab w:val="left" w:pos="30"/>
              </w:tabs>
              <w:snapToGrid w:val="0"/>
              <w:ind w:left="-15" w:hanging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Ростов-на-Дону, Альтаир, 2021, 998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3F24C47" w14:textId="5C30CEFF" w:rsidR="00905512" w:rsidRDefault="00905512" w:rsidP="00A92EF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1652745" w14:textId="77777777" w:rsidR="00905512" w:rsidRDefault="00905512" w:rsidP="00A92EF9">
            <w:pPr>
              <w:tabs>
                <w:tab w:val="left" w:pos="30"/>
              </w:tabs>
              <w:autoSpaceDE/>
              <w:snapToGrid w:val="0"/>
              <w:ind w:left="-30" w:right="-1772"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 редакцией </w:t>
            </w:r>
          </w:p>
          <w:p w14:paraId="60A055FC" w14:textId="77777777" w:rsidR="00905512" w:rsidRDefault="00905512" w:rsidP="00A92EF9">
            <w:pPr>
              <w:tabs>
                <w:tab w:val="left" w:pos="30"/>
              </w:tabs>
              <w:autoSpaceDE/>
              <w:snapToGrid w:val="0"/>
              <w:ind w:left="-30" w:right="-1772"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Солдаткина</w:t>
            </w:r>
          </w:p>
        </w:tc>
      </w:tr>
      <w:tr w:rsidR="002E552A" w14:paraId="36CE91F1" w14:textId="77777777" w:rsidTr="002E552A">
        <w:trPr>
          <w:gridBefore w:val="1"/>
          <w:wBefore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CB2B2CB" w14:textId="77777777" w:rsidR="002E552A" w:rsidRDefault="002E552A" w:rsidP="002E552A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E81D31E" w14:textId="77777777" w:rsidR="002E552A" w:rsidRDefault="002E552A" w:rsidP="002E552A">
            <w:pPr>
              <w:numPr>
                <w:ilvl w:val="0"/>
                <w:numId w:val="2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Психиатрические головоломки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58CD04F" w14:textId="77777777" w:rsidR="002E552A" w:rsidRDefault="002E552A" w:rsidP="00945883">
            <w:pPr>
              <w:tabs>
                <w:tab w:val="left" w:pos="30"/>
              </w:tabs>
              <w:snapToGrid w:val="0"/>
              <w:ind w:left="-15" w:hanging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Городец, 2022, 535 с.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6203932" w14:textId="77777777" w:rsidR="002E552A" w:rsidRDefault="002E552A" w:rsidP="0094588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 с.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D3F0C7B" w14:textId="77777777" w:rsidR="002E552A" w:rsidRDefault="002E552A" w:rsidP="00945883">
            <w:pPr>
              <w:tabs>
                <w:tab w:val="left" w:pos="30"/>
              </w:tabs>
              <w:autoSpaceDE/>
              <w:snapToGrid w:val="0"/>
              <w:ind w:left="-30" w:right="-1772" w:hanging="15"/>
              <w:rPr>
                <w:sz w:val="24"/>
                <w:szCs w:val="24"/>
              </w:rPr>
            </w:pPr>
          </w:p>
        </w:tc>
      </w:tr>
      <w:tr w:rsidR="00702997" w14:paraId="009BC2FE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4BAE6FD6" w14:textId="77777777" w:rsidR="00702997" w:rsidRDefault="00702997" w:rsidP="00702997">
            <w:pPr>
              <w:snapToGrid w:val="0"/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7E0539DB" w14:textId="77777777" w:rsidR="00702997" w:rsidRDefault="00702997" w:rsidP="00EA2094">
            <w:pPr>
              <w:numPr>
                <w:ilvl w:val="0"/>
                <w:numId w:val="2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298993F3" w14:textId="77777777" w:rsidR="00702997" w:rsidRDefault="00702997" w:rsidP="00EA2094">
            <w:pPr>
              <w:tabs>
                <w:tab w:val="left" w:pos="30"/>
              </w:tabs>
              <w:snapToGrid w:val="0"/>
              <w:ind w:left="-15" w:hanging="15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1DFDA1D4" w14:textId="77777777" w:rsidR="00702997" w:rsidRDefault="00702997" w:rsidP="00EA209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2635FF9C" w14:textId="77777777" w:rsidR="00702997" w:rsidRDefault="00702997" w:rsidP="00EA2094">
            <w:pPr>
              <w:tabs>
                <w:tab w:val="left" w:pos="30"/>
              </w:tabs>
              <w:autoSpaceDE/>
              <w:snapToGrid w:val="0"/>
              <w:ind w:left="-30" w:right="-1772" w:hanging="15"/>
              <w:rPr>
                <w:sz w:val="24"/>
                <w:szCs w:val="24"/>
              </w:rPr>
            </w:pPr>
          </w:p>
        </w:tc>
      </w:tr>
      <w:tr w:rsidR="00DF0FF4" w14:paraId="119C4AA8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1B28BB01" w14:textId="77777777" w:rsidR="00DF0FF4" w:rsidRDefault="00DF0FF4" w:rsidP="00477C18">
            <w:pPr>
              <w:snapToGrid w:val="0"/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049AE218" w14:textId="77777777" w:rsidR="00DF0FF4" w:rsidRDefault="00DF0FF4" w:rsidP="008A64DC">
            <w:pPr>
              <w:numPr>
                <w:ilvl w:val="0"/>
                <w:numId w:val="2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44E06632" w14:textId="77777777" w:rsidR="00DF0FF4" w:rsidRDefault="00DF0FF4" w:rsidP="008A64DC">
            <w:pPr>
              <w:tabs>
                <w:tab w:val="left" w:pos="30"/>
              </w:tabs>
              <w:snapToGrid w:val="0"/>
              <w:ind w:left="-15" w:hanging="15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6FBD5DD5" w14:textId="77777777" w:rsidR="00DF0FF4" w:rsidRDefault="00DF0FF4" w:rsidP="008A64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4EC5B422" w14:textId="77777777" w:rsidR="00DF0FF4" w:rsidRDefault="00DF0FF4" w:rsidP="008A64DC">
            <w:pPr>
              <w:tabs>
                <w:tab w:val="left" w:pos="30"/>
              </w:tabs>
              <w:autoSpaceDE/>
              <w:snapToGrid w:val="0"/>
              <w:ind w:left="-30" w:right="-1772" w:hanging="15"/>
              <w:rPr>
                <w:sz w:val="24"/>
                <w:szCs w:val="24"/>
              </w:rPr>
            </w:pPr>
          </w:p>
        </w:tc>
      </w:tr>
      <w:tr w:rsidR="00DF0FF4" w14:paraId="0CE52CDF" w14:textId="77777777" w:rsidTr="002E552A">
        <w:trPr>
          <w:gridAfter w:val="1"/>
          <w:wAfter w:w="30" w:type="dxa"/>
          <w:trHeight w:val="250"/>
        </w:trPr>
        <w:tc>
          <w:tcPr>
            <w:tcW w:w="838" w:type="dxa"/>
            <w:gridSpan w:val="2"/>
            <w:shd w:val="clear" w:color="auto" w:fill="auto"/>
          </w:tcPr>
          <w:p w14:paraId="024C9226" w14:textId="3585FCF7" w:rsidR="00DF0FF4" w:rsidRDefault="00DF0FF4" w:rsidP="00477C18">
            <w:pPr>
              <w:snapToGrid w:val="0"/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shd w:val="clear" w:color="auto" w:fill="auto"/>
          </w:tcPr>
          <w:p w14:paraId="4E8F6996" w14:textId="77777777" w:rsidR="00DF0FF4" w:rsidRDefault="00DF0FF4" w:rsidP="008A64DC">
            <w:pPr>
              <w:numPr>
                <w:ilvl w:val="0"/>
                <w:numId w:val="2"/>
              </w:numPr>
              <w:tabs>
                <w:tab w:val="left" w:pos="3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6ED278A8" w14:textId="77777777" w:rsidR="00DF0FF4" w:rsidRDefault="00DF0FF4" w:rsidP="008A64DC">
            <w:pPr>
              <w:tabs>
                <w:tab w:val="left" w:pos="30"/>
              </w:tabs>
              <w:snapToGrid w:val="0"/>
              <w:ind w:left="-15" w:hanging="15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1B6BBBB8" w14:textId="77777777" w:rsidR="00DF0FF4" w:rsidRDefault="00DF0FF4" w:rsidP="008A64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0F0D50E5" w14:textId="77777777" w:rsidR="00DF0FF4" w:rsidRDefault="00DF0FF4" w:rsidP="008A64DC">
            <w:pPr>
              <w:tabs>
                <w:tab w:val="left" w:pos="30"/>
              </w:tabs>
              <w:autoSpaceDE/>
              <w:snapToGrid w:val="0"/>
              <w:ind w:left="-30" w:right="-1772" w:hanging="15"/>
              <w:rPr>
                <w:sz w:val="24"/>
                <w:szCs w:val="24"/>
              </w:rPr>
            </w:pPr>
          </w:p>
        </w:tc>
      </w:tr>
    </w:tbl>
    <w:p w14:paraId="7AA1A9CF" w14:textId="77777777" w:rsidR="000D7CA0" w:rsidRDefault="000D7CA0" w:rsidP="008A64DC"/>
    <w:sectPr w:rsidR="000D7CA0" w:rsidSect="00B76D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940" w:right="1134" w:bottom="1701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2CB06" w14:textId="77777777" w:rsidR="00267104" w:rsidRDefault="00267104" w:rsidP="000D7CA0">
      <w:r>
        <w:separator/>
      </w:r>
    </w:p>
  </w:endnote>
  <w:endnote w:type="continuationSeparator" w:id="0">
    <w:p w14:paraId="4C16A821" w14:textId="77777777" w:rsidR="00267104" w:rsidRDefault="00267104" w:rsidP="000D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THarmonicaNarrow">
    <w:altName w:val="BoldItalic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LTimesNew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Newton-Regular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Ä0˝øÔ⁄‘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Heiti TC Light"/>
    <w:panose1 w:val="020B0604020202020204"/>
    <w:charset w:val="80"/>
    <w:family w:val="auto"/>
    <w:pitch w:val="default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9E654" w14:textId="77777777" w:rsidR="00EA2094" w:rsidRDefault="00EA20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33C39" w14:textId="77777777" w:rsidR="00EA2094" w:rsidRDefault="00EA209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A4C93" w14:textId="77777777" w:rsidR="00EA2094" w:rsidRDefault="00EA20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A47E9" w14:textId="77777777" w:rsidR="00267104" w:rsidRDefault="00267104" w:rsidP="000D7CA0">
      <w:r>
        <w:separator/>
      </w:r>
    </w:p>
  </w:footnote>
  <w:footnote w:type="continuationSeparator" w:id="0">
    <w:p w14:paraId="6BF7B619" w14:textId="77777777" w:rsidR="00267104" w:rsidRDefault="00267104" w:rsidP="000D7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97C16" w14:textId="77777777" w:rsidR="00EA2094" w:rsidRDefault="00EA20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4BFCB" w14:textId="77777777" w:rsidR="00EA2094" w:rsidRDefault="00EA2094">
    <w:pPr>
      <w:pStyle w:val="1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106CE" w14:textId="77777777" w:rsidR="00EA2094" w:rsidRDefault="00EA20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  <w:szCs w:val="20"/>
        <w:lang w:val="ru-RU"/>
      </w:rPr>
    </w:lvl>
  </w:abstractNum>
  <w:abstractNum w:abstractNumId="4" w15:restartNumberingAfterBreak="0">
    <w:nsid w:val="30654084"/>
    <w:multiLevelType w:val="hybridMultilevel"/>
    <w:tmpl w:val="D5B2915A"/>
    <w:lvl w:ilvl="0" w:tplc="C92C502A">
      <w:start w:val="1"/>
      <w:numFmt w:val="decimal"/>
      <w:lvlText w:val="%1."/>
      <w:lvlJc w:val="left"/>
      <w:pPr>
        <w:ind w:left="1447" w:hanging="8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CCB"/>
    <w:rsid w:val="00007891"/>
    <w:rsid w:val="00014003"/>
    <w:rsid w:val="0003080F"/>
    <w:rsid w:val="00041558"/>
    <w:rsid w:val="00062CFE"/>
    <w:rsid w:val="000778B4"/>
    <w:rsid w:val="000B16A9"/>
    <w:rsid w:val="000B6159"/>
    <w:rsid w:val="000C11EA"/>
    <w:rsid w:val="000C5D95"/>
    <w:rsid w:val="000D116D"/>
    <w:rsid w:val="000D4665"/>
    <w:rsid w:val="000D6C45"/>
    <w:rsid w:val="000D7CA0"/>
    <w:rsid w:val="000E0AF8"/>
    <w:rsid w:val="00110F02"/>
    <w:rsid w:val="00111054"/>
    <w:rsid w:val="00112082"/>
    <w:rsid w:val="00113347"/>
    <w:rsid w:val="00122C73"/>
    <w:rsid w:val="00135523"/>
    <w:rsid w:val="00144868"/>
    <w:rsid w:val="00145485"/>
    <w:rsid w:val="00150C52"/>
    <w:rsid w:val="00155A80"/>
    <w:rsid w:val="00167AAE"/>
    <w:rsid w:val="00175C5E"/>
    <w:rsid w:val="00182E8F"/>
    <w:rsid w:val="0018652F"/>
    <w:rsid w:val="001957D3"/>
    <w:rsid w:val="001A56FA"/>
    <w:rsid w:val="001C1BE2"/>
    <w:rsid w:val="001E16E1"/>
    <w:rsid w:val="001E233F"/>
    <w:rsid w:val="001F051B"/>
    <w:rsid w:val="001F15E6"/>
    <w:rsid w:val="00207B7B"/>
    <w:rsid w:val="002208DD"/>
    <w:rsid w:val="00221902"/>
    <w:rsid w:val="00222C30"/>
    <w:rsid w:val="0023216F"/>
    <w:rsid w:val="002321BA"/>
    <w:rsid w:val="00233FFC"/>
    <w:rsid w:val="0023498F"/>
    <w:rsid w:val="002416E3"/>
    <w:rsid w:val="002479B7"/>
    <w:rsid w:val="00250176"/>
    <w:rsid w:val="00250723"/>
    <w:rsid w:val="00250AC2"/>
    <w:rsid w:val="002557A6"/>
    <w:rsid w:val="00255848"/>
    <w:rsid w:val="00256137"/>
    <w:rsid w:val="002633B2"/>
    <w:rsid w:val="002640BA"/>
    <w:rsid w:val="002640BF"/>
    <w:rsid w:val="00267104"/>
    <w:rsid w:val="00276908"/>
    <w:rsid w:val="002866BE"/>
    <w:rsid w:val="0029681A"/>
    <w:rsid w:val="002A0556"/>
    <w:rsid w:val="002A462B"/>
    <w:rsid w:val="002A4977"/>
    <w:rsid w:val="002A5544"/>
    <w:rsid w:val="002B0A67"/>
    <w:rsid w:val="002B208F"/>
    <w:rsid w:val="002C2355"/>
    <w:rsid w:val="002C26BC"/>
    <w:rsid w:val="002C34CA"/>
    <w:rsid w:val="002E552A"/>
    <w:rsid w:val="002F466B"/>
    <w:rsid w:val="00302E50"/>
    <w:rsid w:val="00312A0F"/>
    <w:rsid w:val="0032237B"/>
    <w:rsid w:val="00326A48"/>
    <w:rsid w:val="0033362A"/>
    <w:rsid w:val="0033531C"/>
    <w:rsid w:val="00344B0F"/>
    <w:rsid w:val="00345BF6"/>
    <w:rsid w:val="00346EFB"/>
    <w:rsid w:val="00350120"/>
    <w:rsid w:val="003556BC"/>
    <w:rsid w:val="00367A4D"/>
    <w:rsid w:val="00381277"/>
    <w:rsid w:val="00383972"/>
    <w:rsid w:val="003A2D20"/>
    <w:rsid w:val="003F3411"/>
    <w:rsid w:val="004064FA"/>
    <w:rsid w:val="00411336"/>
    <w:rsid w:val="00412FF9"/>
    <w:rsid w:val="00413DBC"/>
    <w:rsid w:val="00420229"/>
    <w:rsid w:val="004247FD"/>
    <w:rsid w:val="00430C8B"/>
    <w:rsid w:val="004322CD"/>
    <w:rsid w:val="00435859"/>
    <w:rsid w:val="00436632"/>
    <w:rsid w:val="00441AA0"/>
    <w:rsid w:val="00444EF2"/>
    <w:rsid w:val="00447091"/>
    <w:rsid w:val="00451083"/>
    <w:rsid w:val="004656E9"/>
    <w:rsid w:val="00477C18"/>
    <w:rsid w:val="004856C0"/>
    <w:rsid w:val="00495DCA"/>
    <w:rsid w:val="004A634F"/>
    <w:rsid w:val="004B10C0"/>
    <w:rsid w:val="004B4015"/>
    <w:rsid w:val="004B739C"/>
    <w:rsid w:val="004C1FA6"/>
    <w:rsid w:val="004D1525"/>
    <w:rsid w:val="004E5508"/>
    <w:rsid w:val="004F089E"/>
    <w:rsid w:val="004F55E8"/>
    <w:rsid w:val="0050466A"/>
    <w:rsid w:val="0051771A"/>
    <w:rsid w:val="00524E36"/>
    <w:rsid w:val="00527293"/>
    <w:rsid w:val="0053191F"/>
    <w:rsid w:val="005349B9"/>
    <w:rsid w:val="00546F15"/>
    <w:rsid w:val="0055112E"/>
    <w:rsid w:val="00553A47"/>
    <w:rsid w:val="0055419E"/>
    <w:rsid w:val="005575DD"/>
    <w:rsid w:val="00563253"/>
    <w:rsid w:val="00577817"/>
    <w:rsid w:val="00595750"/>
    <w:rsid w:val="005A2E2B"/>
    <w:rsid w:val="005B0927"/>
    <w:rsid w:val="005C20B0"/>
    <w:rsid w:val="005D1B42"/>
    <w:rsid w:val="005E2DCE"/>
    <w:rsid w:val="005F587F"/>
    <w:rsid w:val="00600D5A"/>
    <w:rsid w:val="00601355"/>
    <w:rsid w:val="0060235F"/>
    <w:rsid w:val="0060253B"/>
    <w:rsid w:val="00617101"/>
    <w:rsid w:val="00620276"/>
    <w:rsid w:val="00625EE4"/>
    <w:rsid w:val="006328E9"/>
    <w:rsid w:val="006460C2"/>
    <w:rsid w:val="00664923"/>
    <w:rsid w:val="00673852"/>
    <w:rsid w:val="006812CB"/>
    <w:rsid w:val="0068168D"/>
    <w:rsid w:val="00683941"/>
    <w:rsid w:val="00685043"/>
    <w:rsid w:val="00697A68"/>
    <w:rsid w:val="006A228B"/>
    <w:rsid w:val="006A2AC3"/>
    <w:rsid w:val="006A3CE4"/>
    <w:rsid w:val="006B7CCB"/>
    <w:rsid w:val="006D5FB0"/>
    <w:rsid w:val="006E2B01"/>
    <w:rsid w:val="006F2BF1"/>
    <w:rsid w:val="00702997"/>
    <w:rsid w:val="00703E5F"/>
    <w:rsid w:val="00706F12"/>
    <w:rsid w:val="007153FC"/>
    <w:rsid w:val="00716F1C"/>
    <w:rsid w:val="00721A94"/>
    <w:rsid w:val="00724F9E"/>
    <w:rsid w:val="00731BE3"/>
    <w:rsid w:val="0073469A"/>
    <w:rsid w:val="007447EE"/>
    <w:rsid w:val="00745A12"/>
    <w:rsid w:val="007623CC"/>
    <w:rsid w:val="00763951"/>
    <w:rsid w:val="00766EA9"/>
    <w:rsid w:val="00771A96"/>
    <w:rsid w:val="007741F3"/>
    <w:rsid w:val="0077728F"/>
    <w:rsid w:val="00782CE2"/>
    <w:rsid w:val="007929BA"/>
    <w:rsid w:val="007A7D61"/>
    <w:rsid w:val="007B1251"/>
    <w:rsid w:val="007B5749"/>
    <w:rsid w:val="007C6555"/>
    <w:rsid w:val="007D111A"/>
    <w:rsid w:val="007E1F72"/>
    <w:rsid w:val="007F0DB4"/>
    <w:rsid w:val="007F6FF4"/>
    <w:rsid w:val="0080052E"/>
    <w:rsid w:val="0081185C"/>
    <w:rsid w:val="00814597"/>
    <w:rsid w:val="00823D34"/>
    <w:rsid w:val="0082435A"/>
    <w:rsid w:val="00827DD0"/>
    <w:rsid w:val="00835A56"/>
    <w:rsid w:val="0083675B"/>
    <w:rsid w:val="00844E59"/>
    <w:rsid w:val="00851495"/>
    <w:rsid w:val="00856406"/>
    <w:rsid w:val="00862728"/>
    <w:rsid w:val="00862890"/>
    <w:rsid w:val="00866C95"/>
    <w:rsid w:val="00870509"/>
    <w:rsid w:val="00873459"/>
    <w:rsid w:val="00877AB1"/>
    <w:rsid w:val="00881214"/>
    <w:rsid w:val="00882649"/>
    <w:rsid w:val="00885877"/>
    <w:rsid w:val="00885EDF"/>
    <w:rsid w:val="008902E9"/>
    <w:rsid w:val="008968B9"/>
    <w:rsid w:val="008A4034"/>
    <w:rsid w:val="008A597C"/>
    <w:rsid w:val="008A64DC"/>
    <w:rsid w:val="008B2731"/>
    <w:rsid w:val="008C3089"/>
    <w:rsid w:val="008D47C7"/>
    <w:rsid w:val="008E2736"/>
    <w:rsid w:val="008E35AD"/>
    <w:rsid w:val="00905512"/>
    <w:rsid w:val="00910FB8"/>
    <w:rsid w:val="00911F4C"/>
    <w:rsid w:val="009237EC"/>
    <w:rsid w:val="009256F7"/>
    <w:rsid w:val="00940831"/>
    <w:rsid w:val="00940AFF"/>
    <w:rsid w:val="00946394"/>
    <w:rsid w:val="0096262C"/>
    <w:rsid w:val="00973D21"/>
    <w:rsid w:val="00976B76"/>
    <w:rsid w:val="0098332B"/>
    <w:rsid w:val="009B3684"/>
    <w:rsid w:val="009B4B00"/>
    <w:rsid w:val="009B728E"/>
    <w:rsid w:val="009C2392"/>
    <w:rsid w:val="009C7057"/>
    <w:rsid w:val="009D10E3"/>
    <w:rsid w:val="009D3CA4"/>
    <w:rsid w:val="009F54CC"/>
    <w:rsid w:val="009F6DEA"/>
    <w:rsid w:val="009F7497"/>
    <w:rsid w:val="00A030F3"/>
    <w:rsid w:val="00A24E76"/>
    <w:rsid w:val="00A33A48"/>
    <w:rsid w:val="00A55278"/>
    <w:rsid w:val="00A57A16"/>
    <w:rsid w:val="00A70BE0"/>
    <w:rsid w:val="00A71B69"/>
    <w:rsid w:val="00A9671F"/>
    <w:rsid w:val="00AA223B"/>
    <w:rsid w:val="00AA3971"/>
    <w:rsid w:val="00AA740D"/>
    <w:rsid w:val="00AB14F5"/>
    <w:rsid w:val="00AD6C4A"/>
    <w:rsid w:val="00AE160C"/>
    <w:rsid w:val="00B0406F"/>
    <w:rsid w:val="00B04631"/>
    <w:rsid w:val="00B111C9"/>
    <w:rsid w:val="00B215C7"/>
    <w:rsid w:val="00B26097"/>
    <w:rsid w:val="00B26749"/>
    <w:rsid w:val="00B27457"/>
    <w:rsid w:val="00B3232E"/>
    <w:rsid w:val="00B55812"/>
    <w:rsid w:val="00B60DD2"/>
    <w:rsid w:val="00B66F06"/>
    <w:rsid w:val="00B715B8"/>
    <w:rsid w:val="00B76DD9"/>
    <w:rsid w:val="00B918AA"/>
    <w:rsid w:val="00B95402"/>
    <w:rsid w:val="00BA16A9"/>
    <w:rsid w:val="00BD3098"/>
    <w:rsid w:val="00BE2CB1"/>
    <w:rsid w:val="00C00818"/>
    <w:rsid w:val="00C0105C"/>
    <w:rsid w:val="00C105C0"/>
    <w:rsid w:val="00C17436"/>
    <w:rsid w:val="00C17F7F"/>
    <w:rsid w:val="00C423FF"/>
    <w:rsid w:val="00C635B9"/>
    <w:rsid w:val="00C700AD"/>
    <w:rsid w:val="00C71776"/>
    <w:rsid w:val="00C7516C"/>
    <w:rsid w:val="00C761A5"/>
    <w:rsid w:val="00C86727"/>
    <w:rsid w:val="00CC4B05"/>
    <w:rsid w:val="00CC6147"/>
    <w:rsid w:val="00CD05A5"/>
    <w:rsid w:val="00CD16DF"/>
    <w:rsid w:val="00CD33B8"/>
    <w:rsid w:val="00CD45E9"/>
    <w:rsid w:val="00CE651A"/>
    <w:rsid w:val="00CE694E"/>
    <w:rsid w:val="00CF207D"/>
    <w:rsid w:val="00D13EFC"/>
    <w:rsid w:val="00D166A0"/>
    <w:rsid w:val="00D2215A"/>
    <w:rsid w:val="00D42F6A"/>
    <w:rsid w:val="00D50004"/>
    <w:rsid w:val="00D503E7"/>
    <w:rsid w:val="00D61577"/>
    <w:rsid w:val="00D72229"/>
    <w:rsid w:val="00D72FF8"/>
    <w:rsid w:val="00D77D6B"/>
    <w:rsid w:val="00D96162"/>
    <w:rsid w:val="00DB4E8A"/>
    <w:rsid w:val="00DC2788"/>
    <w:rsid w:val="00DC670C"/>
    <w:rsid w:val="00DD30D5"/>
    <w:rsid w:val="00DE3FF4"/>
    <w:rsid w:val="00DF0FF4"/>
    <w:rsid w:val="00DF5176"/>
    <w:rsid w:val="00DF6780"/>
    <w:rsid w:val="00E068D1"/>
    <w:rsid w:val="00E1250A"/>
    <w:rsid w:val="00E13E09"/>
    <w:rsid w:val="00E15469"/>
    <w:rsid w:val="00E1635C"/>
    <w:rsid w:val="00E1674D"/>
    <w:rsid w:val="00E31A53"/>
    <w:rsid w:val="00E31AB7"/>
    <w:rsid w:val="00E328C5"/>
    <w:rsid w:val="00E450F5"/>
    <w:rsid w:val="00E47185"/>
    <w:rsid w:val="00E51E85"/>
    <w:rsid w:val="00E640D4"/>
    <w:rsid w:val="00E65582"/>
    <w:rsid w:val="00E67AF6"/>
    <w:rsid w:val="00E67AFD"/>
    <w:rsid w:val="00E770B1"/>
    <w:rsid w:val="00E80DD5"/>
    <w:rsid w:val="00E87F67"/>
    <w:rsid w:val="00E90FDE"/>
    <w:rsid w:val="00E96861"/>
    <w:rsid w:val="00EA0E0D"/>
    <w:rsid w:val="00EA2094"/>
    <w:rsid w:val="00EA7E45"/>
    <w:rsid w:val="00EB4AC0"/>
    <w:rsid w:val="00EB7D07"/>
    <w:rsid w:val="00EC5BC4"/>
    <w:rsid w:val="00ED2BFA"/>
    <w:rsid w:val="00ED2D36"/>
    <w:rsid w:val="00EE226F"/>
    <w:rsid w:val="00EF13D3"/>
    <w:rsid w:val="00EF334C"/>
    <w:rsid w:val="00F00823"/>
    <w:rsid w:val="00F17C2C"/>
    <w:rsid w:val="00F17DDC"/>
    <w:rsid w:val="00F2428D"/>
    <w:rsid w:val="00F253A7"/>
    <w:rsid w:val="00F330B4"/>
    <w:rsid w:val="00F36690"/>
    <w:rsid w:val="00F5307D"/>
    <w:rsid w:val="00F53AB7"/>
    <w:rsid w:val="00F56A0D"/>
    <w:rsid w:val="00F621E3"/>
    <w:rsid w:val="00F67259"/>
    <w:rsid w:val="00F73E3D"/>
    <w:rsid w:val="00F8339E"/>
    <w:rsid w:val="00FB23FF"/>
    <w:rsid w:val="00FD4EC8"/>
    <w:rsid w:val="00FE303C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CF1D0E"/>
  <w15:docId w15:val="{DC09BC9B-791F-1541-8425-0B0F83D5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DD9"/>
    <w:pPr>
      <w:widowControl w:val="0"/>
      <w:autoSpaceDE w:val="0"/>
    </w:pPr>
    <w:rPr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B76DD9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1">
    <w:name w:val="Основной шрифт абзаца1"/>
    <w:rsid w:val="00B76DD9"/>
  </w:style>
  <w:style w:type="character" w:customStyle="1" w:styleId="Absatz-Standardschriftart">
    <w:name w:val="Absatz-Standardschriftart"/>
    <w:rsid w:val="00B76DD9"/>
  </w:style>
  <w:style w:type="character" w:customStyle="1" w:styleId="WW-Absatz-Standardschriftart">
    <w:name w:val="WW-Absatz-Standardschriftart"/>
    <w:rsid w:val="00B76DD9"/>
  </w:style>
  <w:style w:type="character" w:customStyle="1" w:styleId="WW-Absatz-Standardschriftart1">
    <w:name w:val="WW-Absatz-Standardschriftart1"/>
    <w:rsid w:val="00B76DD9"/>
  </w:style>
  <w:style w:type="character" w:customStyle="1" w:styleId="WW-Absatz-Standardschriftart11">
    <w:name w:val="WW-Absatz-Standardschriftart11"/>
    <w:rsid w:val="00B76DD9"/>
  </w:style>
  <w:style w:type="character" w:customStyle="1" w:styleId="WW-Absatz-Standardschriftart111">
    <w:name w:val="WW-Absatz-Standardschriftart111"/>
    <w:rsid w:val="00B76DD9"/>
  </w:style>
  <w:style w:type="character" w:customStyle="1" w:styleId="WW-Absatz-Standardschriftart1111">
    <w:name w:val="WW-Absatz-Standardschriftart1111"/>
    <w:rsid w:val="00B76DD9"/>
  </w:style>
  <w:style w:type="character" w:customStyle="1" w:styleId="WW-Absatz-Standardschriftart11111">
    <w:name w:val="WW-Absatz-Standardschriftart11111"/>
    <w:rsid w:val="00B76DD9"/>
  </w:style>
  <w:style w:type="character" w:customStyle="1" w:styleId="WW-Absatz-Standardschriftart111111">
    <w:name w:val="WW-Absatz-Standardschriftart111111"/>
    <w:rsid w:val="00B76DD9"/>
  </w:style>
  <w:style w:type="character" w:customStyle="1" w:styleId="WW-Absatz-Standardschriftart1111111">
    <w:name w:val="WW-Absatz-Standardschriftart1111111"/>
    <w:rsid w:val="00B76DD9"/>
  </w:style>
  <w:style w:type="character" w:customStyle="1" w:styleId="WW-Absatz-Standardschriftart11111111">
    <w:name w:val="WW-Absatz-Standardschriftart11111111"/>
    <w:rsid w:val="00B76DD9"/>
  </w:style>
  <w:style w:type="character" w:customStyle="1" w:styleId="WW-Absatz-Standardschriftart111111111">
    <w:name w:val="WW-Absatz-Standardschriftart111111111"/>
    <w:rsid w:val="00B76DD9"/>
  </w:style>
  <w:style w:type="character" w:customStyle="1" w:styleId="WW-Absatz-Standardschriftart1111111111">
    <w:name w:val="WW-Absatz-Standardschriftart1111111111"/>
    <w:rsid w:val="00B76DD9"/>
  </w:style>
  <w:style w:type="character" w:customStyle="1" w:styleId="WW-Absatz-Standardschriftart11111111111">
    <w:name w:val="WW-Absatz-Standardschriftart11111111111"/>
    <w:rsid w:val="00B76DD9"/>
  </w:style>
  <w:style w:type="character" w:customStyle="1" w:styleId="WW-Absatz-Standardschriftart111111111111">
    <w:name w:val="WW-Absatz-Standardschriftart111111111111"/>
    <w:rsid w:val="00B76DD9"/>
  </w:style>
  <w:style w:type="character" w:customStyle="1" w:styleId="WW-Absatz-Standardschriftart1111111111111">
    <w:name w:val="WW-Absatz-Standardschriftart1111111111111"/>
    <w:rsid w:val="00B76DD9"/>
  </w:style>
  <w:style w:type="character" w:customStyle="1" w:styleId="WW-Absatz-Standardschriftart11111111111111">
    <w:name w:val="WW-Absatz-Standardschriftart11111111111111"/>
    <w:rsid w:val="00B76DD9"/>
  </w:style>
  <w:style w:type="character" w:customStyle="1" w:styleId="WW8Num3z0">
    <w:name w:val="WW8Num3z0"/>
    <w:rsid w:val="00B76DD9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WW-Absatz-Standardschriftart111111111111111">
    <w:name w:val="WW-Absatz-Standardschriftart111111111111111"/>
    <w:rsid w:val="00B76DD9"/>
  </w:style>
  <w:style w:type="character" w:customStyle="1" w:styleId="WW-Absatz-Standardschriftart1111111111111111">
    <w:name w:val="WW-Absatz-Standardschriftart1111111111111111"/>
    <w:rsid w:val="00B76DD9"/>
  </w:style>
  <w:style w:type="character" w:customStyle="1" w:styleId="WW-Absatz-Standardschriftart11111111111111111">
    <w:name w:val="WW-Absatz-Standardschriftart11111111111111111"/>
    <w:rsid w:val="00B76DD9"/>
  </w:style>
  <w:style w:type="character" w:customStyle="1" w:styleId="WW-Absatz-Standardschriftart111111111111111111">
    <w:name w:val="WW-Absatz-Standardschriftart111111111111111111"/>
    <w:rsid w:val="00B76DD9"/>
  </w:style>
  <w:style w:type="character" w:customStyle="1" w:styleId="WW-Absatz-Standardschriftart1111111111111111111">
    <w:name w:val="WW-Absatz-Standardschriftart1111111111111111111"/>
    <w:rsid w:val="00B76DD9"/>
  </w:style>
  <w:style w:type="character" w:customStyle="1" w:styleId="WW-Absatz-Standardschriftart11111111111111111111">
    <w:name w:val="WW-Absatz-Standardschriftart11111111111111111111"/>
    <w:rsid w:val="00B76DD9"/>
  </w:style>
  <w:style w:type="character" w:customStyle="1" w:styleId="WW8Num2z0">
    <w:name w:val="WW8Num2z0"/>
    <w:rsid w:val="00B76DD9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WW-Absatz-Standardschriftart111111111111111111111">
    <w:name w:val="WW-Absatz-Standardschriftart111111111111111111111"/>
    <w:rsid w:val="00B76DD9"/>
  </w:style>
  <w:style w:type="character" w:customStyle="1" w:styleId="WW-Absatz-Standardschriftart1111111111111111111111">
    <w:name w:val="WW-Absatz-Standardschriftart1111111111111111111111"/>
    <w:rsid w:val="00B76DD9"/>
  </w:style>
  <w:style w:type="character" w:customStyle="1" w:styleId="WW-Absatz-Standardschriftart11111111111111111111111">
    <w:name w:val="WW-Absatz-Standardschriftart11111111111111111111111"/>
    <w:rsid w:val="00B76DD9"/>
  </w:style>
  <w:style w:type="character" w:customStyle="1" w:styleId="WW-Absatz-Standardschriftart111111111111111111111111">
    <w:name w:val="WW-Absatz-Standardschriftart111111111111111111111111"/>
    <w:rsid w:val="00B76DD9"/>
  </w:style>
  <w:style w:type="character" w:customStyle="1" w:styleId="WW-Absatz-Standardschriftart1111111111111111111111111">
    <w:name w:val="WW-Absatz-Standardschriftart1111111111111111111111111"/>
    <w:rsid w:val="00B76DD9"/>
  </w:style>
  <w:style w:type="character" w:customStyle="1" w:styleId="WW-Absatz-Standardschriftart11111111111111111111111111">
    <w:name w:val="WW-Absatz-Standardschriftart11111111111111111111111111"/>
    <w:rsid w:val="00B76DD9"/>
  </w:style>
  <w:style w:type="character" w:customStyle="1" w:styleId="WW-Absatz-Standardschriftart111111111111111111111111111">
    <w:name w:val="WW-Absatz-Standardschriftart111111111111111111111111111"/>
    <w:rsid w:val="00B76DD9"/>
  </w:style>
  <w:style w:type="character" w:customStyle="1" w:styleId="WW-Absatz-Standardschriftart1111111111111111111111111111">
    <w:name w:val="WW-Absatz-Standardschriftart1111111111111111111111111111"/>
    <w:rsid w:val="00B76DD9"/>
  </w:style>
  <w:style w:type="character" w:customStyle="1" w:styleId="WW-Absatz-Standardschriftart11111111111111111111111111111">
    <w:name w:val="WW-Absatz-Standardschriftart11111111111111111111111111111"/>
    <w:rsid w:val="00B76DD9"/>
  </w:style>
  <w:style w:type="character" w:customStyle="1" w:styleId="WW-Absatz-Standardschriftart111111111111111111111111111111">
    <w:name w:val="WW-Absatz-Standardschriftart111111111111111111111111111111"/>
    <w:rsid w:val="00B76DD9"/>
  </w:style>
  <w:style w:type="character" w:customStyle="1" w:styleId="WW-Absatz-Standardschriftart1111111111111111111111111111111">
    <w:name w:val="WW-Absatz-Standardschriftart1111111111111111111111111111111"/>
    <w:rsid w:val="00B76DD9"/>
  </w:style>
  <w:style w:type="character" w:customStyle="1" w:styleId="WW-Absatz-Standardschriftart11111111111111111111111111111111">
    <w:name w:val="WW-Absatz-Standardschriftart11111111111111111111111111111111"/>
    <w:rsid w:val="00B76DD9"/>
  </w:style>
  <w:style w:type="character" w:customStyle="1" w:styleId="WW-Absatz-Standardschriftart111111111111111111111111111111111">
    <w:name w:val="WW-Absatz-Standardschriftart111111111111111111111111111111111"/>
    <w:rsid w:val="00B76DD9"/>
  </w:style>
  <w:style w:type="character" w:customStyle="1" w:styleId="WW-Absatz-Standardschriftart1111111111111111111111111111111111">
    <w:name w:val="WW-Absatz-Standardschriftart1111111111111111111111111111111111"/>
    <w:rsid w:val="00B76DD9"/>
  </w:style>
  <w:style w:type="character" w:customStyle="1" w:styleId="WW-Absatz-Standardschriftart11111111111111111111111111111111111">
    <w:name w:val="WW-Absatz-Standardschriftart11111111111111111111111111111111111"/>
    <w:rsid w:val="00B76DD9"/>
  </w:style>
  <w:style w:type="character" w:customStyle="1" w:styleId="WW-Absatz-Standardschriftart111111111111111111111111111111111111">
    <w:name w:val="WW-Absatz-Standardschriftart111111111111111111111111111111111111"/>
    <w:rsid w:val="00B76DD9"/>
  </w:style>
  <w:style w:type="character" w:customStyle="1" w:styleId="WW-Absatz-Standardschriftart1111111111111111111111111111111111111">
    <w:name w:val="WW-Absatz-Standardschriftart1111111111111111111111111111111111111"/>
    <w:rsid w:val="00B76DD9"/>
  </w:style>
  <w:style w:type="character" w:customStyle="1" w:styleId="WW-Absatz-Standardschriftart11111111111111111111111111111111111111">
    <w:name w:val="WW-Absatz-Standardschriftart11111111111111111111111111111111111111"/>
    <w:rsid w:val="00B76DD9"/>
  </w:style>
  <w:style w:type="character" w:customStyle="1" w:styleId="WW8Num1z0">
    <w:name w:val="WW8Num1z0"/>
    <w:rsid w:val="00B76DD9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WW-Absatz-Standardschriftart111111111111111111111111111111111111111">
    <w:name w:val="WW-Absatz-Standardschriftart111111111111111111111111111111111111111"/>
    <w:rsid w:val="00B76DD9"/>
  </w:style>
  <w:style w:type="character" w:customStyle="1" w:styleId="RTFNum21">
    <w:name w:val="RTF_Num 2 1"/>
    <w:rsid w:val="00B76DD9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2">
    <w:name w:val="RTF_Num 2 2"/>
    <w:rsid w:val="00B76DD9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3">
    <w:name w:val="RTF_Num 2 3"/>
    <w:rsid w:val="00B76DD9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4">
    <w:name w:val="RTF_Num 2 4"/>
    <w:rsid w:val="00B76DD9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5">
    <w:name w:val="RTF_Num 2 5"/>
    <w:rsid w:val="00B76DD9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6">
    <w:name w:val="RTF_Num 2 6"/>
    <w:rsid w:val="00B76DD9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7">
    <w:name w:val="RTF_Num 2 7"/>
    <w:rsid w:val="00B76DD9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8">
    <w:name w:val="RTF_Num 2 8"/>
    <w:rsid w:val="00B76DD9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9">
    <w:name w:val="RTF_Num 2 9"/>
    <w:rsid w:val="00B76DD9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10">
    <w:name w:val="RTF_Num 2 10"/>
    <w:rsid w:val="00B76DD9"/>
    <w:rPr>
      <w:sz w:val="20"/>
      <w:szCs w:val="20"/>
      <w:lang w:val="ru-RU"/>
    </w:rPr>
  </w:style>
  <w:style w:type="character" w:customStyle="1" w:styleId="RTFNum31">
    <w:name w:val="RTF_Num 3 1"/>
    <w:rsid w:val="00B76DD9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1">
    <w:name w:val="RTF_Num 4 1"/>
    <w:rsid w:val="00B76DD9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1">
    <w:name w:val="RTF_Num 5 1"/>
    <w:rsid w:val="00B76DD9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2">
    <w:name w:val="RTF_Num 5 2"/>
    <w:rsid w:val="00B76DD9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3">
    <w:name w:val="RTF_Num 5 3"/>
    <w:rsid w:val="00B76DD9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4">
    <w:name w:val="RTF_Num 5 4"/>
    <w:rsid w:val="00B76DD9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5">
    <w:name w:val="RTF_Num 5 5"/>
    <w:rsid w:val="00B76DD9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6">
    <w:name w:val="RTF_Num 5 6"/>
    <w:rsid w:val="00B76DD9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7">
    <w:name w:val="RTF_Num 5 7"/>
    <w:rsid w:val="00B76DD9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8">
    <w:name w:val="RTF_Num 5 8"/>
    <w:rsid w:val="00B76DD9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9">
    <w:name w:val="RTF_Num 5 9"/>
    <w:rsid w:val="00B76DD9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1">
    <w:name w:val="RTF_Num 6 1"/>
    <w:rsid w:val="00B76DD9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2">
    <w:name w:val="Основной шрифт абзаца2"/>
    <w:rsid w:val="00B76DD9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10">
    <w:name w:val="Основной шрифт1"/>
    <w:rsid w:val="00B76DD9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3">
    <w:name w:val="номер страницы"/>
    <w:basedOn w:val="2"/>
    <w:rsid w:val="00B76DD9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11">
    <w:name w:val="Знак сноски1"/>
    <w:rsid w:val="00B76DD9"/>
    <w:rPr>
      <w:rFonts w:ascii="Times New Roman" w:eastAsia="Times New Roman" w:hAnsi="Times New Roman" w:cs="Times New Roman"/>
      <w:color w:val="auto"/>
      <w:position w:val="4"/>
      <w:sz w:val="20"/>
      <w:szCs w:val="20"/>
      <w:lang w:val="ru-RU"/>
    </w:rPr>
  </w:style>
  <w:style w:type="paragraph" w:customStyle="1" w:styleId="12">
    <w:name w:val="Заголовок1"/>
    <w:basedOn w:val="a"/>
    <w:next w:val="a4"/>
    <w:rsid w:val="00B76DD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B76DD9"/>
    <w:pPr>
      <w:spacing w:after="120"/>
    </w:pPr>
  </w:style>
  <w:style w:type="paragraph" w:styleId="a5">
    <w:name w:val="List"/>
    <w:basedOn w:val="a4"/>
    <w:rsid w:val="00B76DD9"/>
    <w:rPr>
      <w:rFonts w:ascii="Arial" w:hAnsi="Arial" w:cs="Arial"/>
    </w:rPr>
  </w:style>
  <w:style w:type="paragraph" w:customStyle="1" w:styleId="20">
    <w:name w:val="Название2"/>
    <w:basedOn w:val="a"/>
    <w:rsid w:val="00B76D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B76DD9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B76DD9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4">
    <w:name w:val="Указатель1"/>
    <w:basedOn w:val="a"/>
    <w:rsid w:val="00B76DD9"/>
    <w:pPr>
      <w:suppressLineNumbers/>
    </w:pPr>
    <w:rPr>
      <w:rFonts w:ascii="Arial" w:hAnsi="Arial" w:cs="Mangal"/>
    </w:rPr>
  </w:style>
  <w:style w:type="paragraph" w:styleId="a6">
    <w:name w:val="Title"/>
    <w:basedOn w:val="a"/>
    <w:next w:val="a4"/>
    <w:qFormat/>
    <w:rsid w:val="00B76DD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7">
    <w:name w:val="Subtitle"/>
    <w:basedOn w:val="WW-Title"/>
    <w:next w:val="a4"/>
    <w:qFormat/>
    <w:rsid w:val="00B76DD9"/>
    <w:pPr>
      <w:jc w:val="center"/>
    </w:pPr>
    <w:rPr>
      <w:i/>
      <w:iCs/>
    </w:rPr>
  </w:style>
  <w:style w:type="paragraph" w:customStyle="1" w:styleId="WW-Title">
    <w:name w:val="WW-Title"/>
    <w:basedOn w:val="a"/>
    <w:next w:val="a4"/>
    <w:rsid w:val="00B76DD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15">
    <w:name w:val="Название объекта1"/>
    <w:basedOn w:val="a"/>
    <w:rsid w:val="00B76DD9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B76DD9"/>
    <w:rPr>
      <w:rFonts w:ascii="Arial" w:hAnsi="Arial" w:cs="Arial"/>
    </w:rPr>
  </w:style>
  <w:style w:type="paragraph" w:customStyle="1" w:styleId="3">
    <w:name w:val="Название3"/>
    <w:basedOn w:val="a"/>
    <w:next w:val="a4"/>
    <w:rsid w:val="00B76DD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">
    <w:name w:val="WW-caption"/>
    <w:basedOn w:val="a"/>
    <w:rsid w:val="00B76DD9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rsid w:val="00B76DD9"/>
    <w:rPr>
      <w:rFonts w:ascii="Arial" w:hAnsi="Arial" w:cs="Arial"/>
    </w:rPr>
  </w:style>
  <w:style w:type="paragraph" w:customStyle="1" w:styleId="WW-Title1">
    <w:name w:val="WW-Title1"/>
    <w:basedOn w:val="a"/>
    <w:next w:val="a4"/>
    <w:rsid w:val="00B76DD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">
    <w:name w:val="WW-caption1"/>
    <w:basedOn w:val="a"/>
    <w:rsid w:val="00B76DD9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a"/>
    <w:rsid w:val="00B76DD9"/>
    <w:rPr>
      <w:rFonts w:ascii="Arial" w:hAnsi="Arial" w:cs="Arial"/>
    </w:rPr>
  </w:style>
  <w:style w:type="paragraph" w:customStyle="1" w:styleId="WW-Title11">
    <w:name w:val="WW-Title11"/>
    <w:basedOn w:val="a"/>
    <w:next w:val="a4"/>
    <w:rsid w:val="00B76DD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">
    <w:name w:val="WW-caption11"/>
    <w:basedOn w:val="a"/>
    <w:rsid w:val="00B76DD9"/>
    <w:pPr>
      <w:spacing w:before="120" w:after="120"/>
    </w:pPr>
    <w:rPr>
      <w:rFonts w:ascii="Arial" w:hAnsi="Arial" w:cs="Arial"/>
      <w:i/>
      <w:iCs/>
    </w:rPr>
  </w:style>
  <w:style w:type="paragraph" w:customStyle="1" w:styleId="WW-Index11">
    <w:name w:val="WW-Index11"/>
    <w:basedOn w:val="a"/>
    <w:rsid w:val="00B76DD9"/>
    <w:rPr>
      <w:rFonts w:ascii="Arial" w:hAnsi="Arial" w:cs="Arial"/>
    </w:rPr>
  </w:style>
  <w:style w:type="paragraph" w:customStyle="1" w:styleId="WW-Title111">
    <w:name w:val="WW-Title111"/>
    <w:basedOn w:val="a"/>
    <w:next w:val="a4"/>
    <w:rsid w:val="00B76DD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">
    <w:name w:val="WW-caption111"/>
    <w:basedOn w:val="a"/>
    <w:rsid w:val="00B76DD9"/>
    <w:pPr>
      <w:spacing w:before="120" w:after="120"/>
    </w:pPr>
    <w:rPr>
      <w:rFonts w:ascii="Arial" w:hAnsi="Arial" w:cs="Arial"/>
      <w:i/>
      <w:iCs/>
    </w:rPr>
  </w:style>
  <w:style w:type="paragraph" w:customStyle="1" w:styleId="WW-Index111">
    <w:name w:val="WW-Index111"/>
    <w:basedOn w:val="a"/>
    <w:rsid w:val="00B76DD9"/>
    <w:rPr>
      <w:rFonts w:ascii="Arial" w:hAnsi="Arial" w:cs="Arial"/>
    </w:rPr>
  </w:style>
  <w:style w:type="paragraph" w:customStyle="1" w:styleId="WW-Title1111">
    <w:name w:val="WW-Title1111"/>
    <w:basedOn w:val="a"/>
    <w:next w:val="a4"/>
    <w:rsid w:val="00B76DD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">
    <w:name w:val="WW-caption1111"/>
    <w:basedOn w:val="a"/>
    <w:rsid w:val="00B76DD9"/>
    <w:pPr>
      <w:spacing w:before="120" w:after="120"/>
    </w:pPr>
    <w:rPr>
      <w:rFonts w:ascii="Arial" w:hAnsi="Arial" w:cs="Arial"/>
      <w:i/>
      <w:iCs/>
    </w:rPr>
  </w:style>
  <w:style w:type="paragraph" w:customStyle="1" w:styleId="WW-Index1111">
    <w:name w:val="WW-Index1111"/>
    <w:basedOn w:val="a"/>
    <w:rsid w:val="00B76DD9"/>
    <w:rPr>
      <w:rFonts w:ascii="Arial" w:hAnsi="Arial" w:cs="Arial"/>
    </w:rPr>
  </w:style>
  <w:style w:type="paragraph" w:customStyle="1" w:styleId="WW-Title11111">
    <w:name w:val="WW-Title11111"/>
    <w:basedOn w:val="a"/>
    <w:next w:val="a4"/>
    <w:rsid w:val="00B76DD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">
    <w:name w:val="WW-caption11111"/>
    <w:basedOn w:val="a"/>
    <w:rsid w:val="00B76DD9"/>
    <w:pPr>
      <w:spacing w:before="120" w:after="120"/>
    </w:pPr>
    <w:rPr>
      <w:rFonts w:ascii="Arial" w:hAnsi="Arial" w:cs="Arial"/>
      <w:i/>
      <w:iCs/>
    </w:rPr>
  </w:style>
  <w:style w:type="paragraph" w:customStyle="1" w:styleId="WW-Index11111">
    <w:name w:val="WW-Index11111"/>
    <w:basedOn w:val="a"/>
    <w:rsid w:val="00B76DD9"/>
    <w:rPr>
      <w:rFonts w:ascii="Arial" w:hAnsi="Arial" w:cs="Arial"/>
    </w:rPr>
  </w:style>
  <w:style w:type="paragraph" w:customStyle="1" w:styleId="WW-Title111111">
    <w:name w:val="WW-Title111111"/>
    <w:basedOn w:val="a"/>
    <w:next w:val="a4"/>
    <w:rsid w:val="00B76DD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">
    <w:name w:val="WW-caption111111"/>
    <w:basedOn w:val="a"/>
    <w:rsid w:val="00B76DD9"/>
    <w:pPr>
      <w:spacing w:before="120" w:after="120"/>
    </w:pPr>
    <w:rPr>
      <w:rFonts w:ascii="Arial" w:hAnsi="Arial" w:cs="Arial"/>
      <w:i/>
      <w:iCs/>
    </w:rPr>
  </w:style>
  <w:style w:type="paragraph" w:customStyle="1" w:styleId="WW-Index111111">
    <w:name w:val="WW-Index111111"/>
    <w:basedOn w:val="a"/>
    <w:rsid w:val="00B76DD9"/>
    <w:rPr>
      <w:rFonts w:ascii="Arial" w:hAnsi="Arial" w:cs="Arial"/>
    </w:rPr>
  </w:style>
  <w:style w:type="paragraph" w:customStyle="1" w:styleId="WW-Title1111111">
    <w:name w:val="WW-Title1111111"/>
    <w:basedOn w:val="a"/>
    <w:next w:val="a4"/>
    <w:rsid w:val="00B76DD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">
    <w:name w:val="WW-caption1111111"/>
    <w:basedOn w:val="a"/>
    <w:rsid w:val="00B76DD9"/>
    <w:pPr>
      <w:spacing w:before="120" w:after="120"/>
    </w:pPr>
    <w:rPr>
      <w:rFonts w:ascii="Arial" w:hAnsi="Arial" w:cs="Arial"/>
      <w:i/>
      <w:iCs/>
    </w:rPr>
  </w:style>
  <w:style w:type="paragraph" w:customStyle="1" w:styleId="WW-Index1111111">
    <w:name w:val="WW-Index1111111"/>
    <w:basedOn w:val="a"/>
    <w:rsid w:val="00B76DD9"/>
    <w:rPr>
      <w:rFonts w:ascii="Arial" w:hAnsi="Arial" w:cs="Arial"/>
    </w:rPr>
  </w:style>
  <w:style w:type="paragraph" w:customStyle="1" w:styleId="WW-Title11111111">
    <w:name w:val="WW-Title11111111"/>
    <w:basedOn w:val="a"/>
    <w:next w:val="a4"/>
    <w:rsid w:val="00B76DD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">
    <w:name w:val="WW-caption11111111"/>
    <w:basedOn w:val="a"/>
    <w:rsid w:val="00B76DD9"/>
    <w:pPr>
      <w:spacing w:before="120" w:after="120"/>
    </w:pPr>
    <w:rPr>
      <w:rFonts w:ascii="Arial" w:hAnsi="Arial" w:cs="Arial"/>
      <w:i/>
      <w:iCs/>
    </w:rPr>
  </w:style>
  <w:style w:type="paragraph" w:customStyle="1" w:styleId="WW-Index11111111">
    <w:name w:val="WW-Index11111111"/>
    <w:basedOn w:val="a"/>
    <w:rsid w:val="00B76DD9"/>
    <w:rPr>
      <w:rFonts w:ascii="Arial" w:hAnsi="Arial" w:cs="Arial"/>
    </w:rPr>
  </w:style>
  <w:style w:type="paragraph" w:customStyle="1" w:styleId="WW-Title111111111">
    <w:name w:val="WW-Title111111111"/>
    <w:basedOn w:val="a"/>
    <w:next w:val="a4"/>
    <w:rsid w:val="00B76DD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">
    <w:name w:val="WW-caption111111111"/>
    <w:basedOn w:val="a"/>
    <w:rsid w:val="00B76DD9"/>
    <w:pPr>
      <w:spacing w:before="120" w:after="120"/>
    </w:pPr>
    <w:rPr>
      <w:rFonts w:ascii="Arial" w:hAnsi="Arial" w:cs="Arial"/>
      <w:i/>
      <w:iCs/>
    </w:rPr>
  </w:style>
  <w:style w:type="paragraph" w:customStyle="1" w:styleId="WW-Index111111111">
    <w:name w:val="WW-Index111111111"/>
    <w:basedOn w:val="a"/>
    <w:rsid w:val="00B76DD9"/>
    <w:rPr>
      <w:rFonts w:ascii="Arial" w:hAnsi="Arial" w:cs="Arial"/>
    </w:rPr>
  </w:style>
  <w:style w:type="paragraph" w:customStyle="1" w:styleId="WW-Title1111111111">
    <w:name w:val="WW-Title1111111111"/>
    <w:basedOn w:val="a"/>
    <w:next w:val="a4"/>
    <w:rsid w:val="00B76DD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">
    <w:name w:val="WW-caption1111111111"/>
    <w:basedOn w:val="a"/>
    <w:rsid w:val="00B76DD9"/>
    <w:pPr>
      <w:spacing w:before="120" w:after="120"/>
    </w:pPr>
    <w:rPr>
      <w:rFonts w:ascii="Arial" w:hAnsi="Arial" w:cs="Arial"/>
      <w:i/>
      <w:iCs/>
    </w:rPr>
  </w:style>
  <w:style w:type="paragraph" w:customStyle="1" w:styleId="WW-Index1111111111">
    <w:name w:val="WW-Index1111111111"/>
    <w:basedOn w:val="a"/>
    <w:rsid w:val="00B76DD9"/>
    <w:rPr>
      <w:rFonts w:ascii="Arial" w:hAnsi="Arial" w:cs="Arial"/>
    </w:rPr>
  </w:style>
  <w:style w:type="paragraph" w:customStyle="1" w:styleId="WW-Title11111111111">
    <w:name w:val="WW-Title11111111111"/>
    <w:basedOn w:val="a"/>
    <w:next w:val="a4"/>
    <w:rsid w:val="00B76DD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">
    <w:name w:val="WW-caption11111111111"/>
    <w:basedOn w:val="a"/>
    <w:rsid w:val="00B76DD9"/>
    <w:pPr>
      <w:spacing w:before="120" w:after="120"/>
    </w:pPr>
    <w:rPr>
      <w:rFonts w:ascii="Arial" w:hAnsi="Arial" w:cs="Arial"/>
      <w:i/>
      <w:iCs/>
    </w:rPr>
  </w:style>
  <w:style w:type="paragraph" w:customStyle="1" w:styleId="WW-Index11111111111">
    <w:name w:val="WW-Index11111111111"/>
    <w:basedOn w:val="a"/>
    <w:rsid w:val="00B76DD9"/>
    <w:rPr>
      <w:rFonts w:ascii="Arial" w:hAnsi="Arial" w:cs="Arial"/>
    </w:rPr>
  </w:style>
  <w:style w:type="paragraph" w:customStyle="1" w:styleId="WW-Title111111111111">
    <w:name w:val="WW-Title111111111111"/>
    <w:basedOn w:val="a"/>
    <w:next w:val="a4"/>
    <w:rsid w:val="00B76DD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">
    <w:name w:val="WW-caption111111111111"/>
    <w:basedOn w:val="a"/>
    <w:rsid w:val="00B76DD9"/>
    <w:pPr>
      <w:spacing w:before="120" w:after="120"/>
    </w:pPr>
    <w:rPr>
      <w:rFonts w:ascii="Arial" w:hAnsi="Arial" w:cs="Arial"/>
      <w:i/>
      <w:iCs/>
    </w:rPr>
  </w:style>
  <w:style w:type="paragraph" w:customStyle="1" w:styleId="WW-Index111111111111">
    <w:name w:val="WW-Index111111111111"/>
    <w:basedOn w:val="a"/>
    <w:rsid w:val="00B76DD9"/>
    <w:rPr>
      <w:rFonts w:ascii="Arial" w:hAnsi="Arial" w:cs="Arial"/>
    </w:rPr>
  </w:style>
  <w:style w:type="paragraph" w:customStyle="1" w:styleId="WW-Title1111111111111">
    <w:name w:val="WW-Title1111111111111"/>
    <w:basedOn w:val="a"/>
    <w:next w:val="a4"/>
    <w:rsid w:val="00B76DD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">
    <w:name w:val="WW-caption1111111111111"/>
    <w:basedOn w:val="a"/>
    <w:rsid w:val="00B76DD9"/>
    <w:pPr>
      <w:spacing w:before="120" w:after="120"/>
    </w:pPr>
    <w:rPr>
      <w:rFonts w:ascii="Arial" w:hAnsi="Arial" w:cs="Arial"/>
      <w:i/>
      <w:iCs/>
    </w:rPr>
  </w:style>
  <w:style w:type="paragraph" w:customStyle="1" w:styleId="WW-Index1111111111111">
    <w:name w:val="WW-Index1111111111111"/>
    <w:basedOn w:val="a"/>
    <w:rsid w:val="00B76DD9"/>
    <w:rPr>
      <w:rFonts w:ascii="Arial" w:hAnsi="Arial" w:cs="Arial"/>
    </w:rPr>
  </w:style>
  <w:style w:type="paragraph" w:customStyle="1" w:styleId="WW-Title11111111111111">
    <w:name w:val="WW-Title11111111111111"/>
    <w:basedOn w:val="a"/>
    <w:next w:val="a4"/>
    <w:rsid w:val="00B76DD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">
    <w:name w:val="WW-caption11111111111111"/>
    <w:basedOn w:val="a"/>
    <w:rsid w:val="00B76DD9"/>
    <w:pPr>
      <w:spacing w:before="120" w:after="120"/>
    </w:pPr>
    <w:rPr>
      <w:rFonts w:ascii="Arial" w:hAnsi="Arial" w:cs="Arial"/>
      <w:i/>
      <w:iCs/>
    </w:rPr>
  </w:style>
  <w:style w:type="paragraph" w:customStyle="1" w:styleId="WW-Index11111111111111">
    <w:name w:val="WW-Index11111111111111"/>
    <w:basedOn w:val="a"/>
    <w:rsid w:val="00B76DD9"/>
    <w:rPr>
      <w:rFonts w:ascii="Arial" w:hAnsi="Arial" w:cs="Arial"/>
    </w:rPr>
  </w:style>
  <w:style w:type="paragraph" w:customStyle="1" w:styleId="WW-Title111111111111111">
    <w:name w:val="WW-Title111111111111111"/>
    <w:basedOn w:val="a"/>
    <w:next w:val="a4"/>
    <w:rsid w:val="00B76DD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">
    <w:name w:val="WW-caption111111111111111"/>
    <w:basedOn w:val="a"/>
    <w:rsid w:val="00B76DD9"/>
    <w:pPr>
      <w:spacing w:before="120" w:after="120"/>
    </w:pPr>
    <w:rPr>
      <w:rFonts w:ascii="Arial" w:hAnsi="Arial" w:cs="Arial"/>
      <w:i/>
      <w:iCs/>
    </w:rPr>
  </w:style>
  <w:style w:type="paragraph" w:customStyle="1" w:styleId="WW-Index111111111111111">
    <w:name w:val="WW-Index111111111111111"/>
    <w:basedOn w:val="a"/>
    <w:rsid w:val="00B76DD9"/>
    <w:rPr>
      <w:rFonts w:ascii="Arial" w:hAnsi="Arial" w:cs="Arial"/>
    </w:rPr>
  </w:style>
  <w:style w:type="paragraph" w:customStyle="1" w:styleId="WW-Title1111111111111111">
    <w:name w:val="WW-Title1111111111111111"/>
    <w:basedOn w:val="a"/>
    <w:next w:val="a4"/>
    <w:rsid w:val="00B76DD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">
    <w:name w:val="WW-caption1111111111111111"/>
    <w:basedOn w:val="a"/>
    <w:rsid w:val="00B76DD9"/>
    <w:pPr>
      <w:spacing w:before="120" w:after="120"/>
    </w:pPr>
    <w:rPr>
      <w:rFonts w:ascii="Arial" w:hAnsi="Arial" w:cs="Arial"/>
      <w:i/>
      <w:iCs/>
    </w:rPr>
  </w:style>
  <w:style w:type="paragraph" w:customStyle="1" w:styleId="WW-Index1111111111111111">
    <w:name w:val="WW-Index1111111111111111"/>
    <w:basedOn w:val="a"/>
    <w:rsid w:val="00B76DD9"/>
    <w:rPr>
      <w:rFonts w:ascii="Arial" w:hAnsi="Arial" w:cs="Arial"/>
    </w:rPr>
  </w:style>
  <w:style w:type="paragraph" w:customStyle="1" w:styleId="WW-Title11111111111111111">
    <w:name w:val="WW-Title11111111111111111"/>
    <w:basedOn w:val="a"/>
    <w:next w:val="a4"/>
    <w:rsid w:val="00B76DD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">
    <w:name w:val="WW-caption11111111111111111"/>
    <w:basedOn w:val="a"/>
    <w:rsid w:val="00B76DD9"/>
    <w:pPr>
      <w:spacing w:before="120" w:after="120"/>
    </w:pPr>
    <w:rPr>
      <w:rFonts w:ascii="Arial" w:hAnsi="Arial" w:cs="Arial"/>
      <w:i/>
      <w:iCs/>
    </w:rPr>
  </w:style>
  <w:style w:type="paragraph" w:customStyle="1" w:styleId="WW-Index11111111111111111">
    <w:name w:val="WW-Index11111111111111111"/>
    <w:basedOn w:val="a"/>
    <w:rsid w:val="00B76DD9"/>
    <w:rPr>
      <w:rFonts w:ascii="Arial" w:hAnsi="Arial" w:cs="Arial"/>
    </w:rPr>
  </w:style>
  <w:style w:type="paragraph" w:customStyle="1" w:styleId="WW-Title111111111111111111">
    <w:name w:val="WW-Title111111111111111111"/>
    <w:basedOn w:val="a"/>
    <w:next w:val="a4"/>
    <w:rsid w:val="00B76DD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">
    <w:name w:val="WW-caption111111111111111111"/>
    <w:basedOn w:val="a"/>
    <w:rsid w:val="00B76DD9"/>
    <w:pPr>
      <w:spacing w:before="120" w:after="120"/>
    </w:pPr>
    <w:rPr>
      <w:rFonts w:ascii="Arial" w:hAnsi="Arial" w:cs="Arial"/>
      <w:i/>
      <w:iCs/>
    </w:rPr>
  </w:style>
  <w:style w:type="paragraph" w:customStyle="1" w:styleId="WW-Index111111111111111111">
    <w:name w:val="WW-Index111111111111111111"/>
    <w:basedOn w:val="a"/>
    <w:rsid w:val="00B76DD9"/>
    <w:rPr>
      <w:rFonts w:ascii="Arial" w:hAnsi="Arial" w:cs="Arial"/>
    </w:rPr>
  </w:style>
  <w:style w:type="paragraph" w:customStyle="1" w:styleId="WW-Title1111111111111111111">
    <w:name w:val="WW-Title1111111111111111111"/>
    <w:basedOn w:val="a"/>
    <w:next w:val="a4"/>
    <w:rsid w:val="00B76DD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">
    <w:name w:val="WW-caption1111111111111111111"/>
    <w:basedOn w:val="a"/>
    <w:rsid w:val="00B76DD9"/>
    <w:pPr>
      <w:spacing w:before="120" w:after="120"/>
    </w:pPr>
    <w:rPr>
      <w:rFonts w:ascii="Arial" w:hAnsi="Arial" w:cs="Arial"/>
      <w:i/>
      <w:iCs/>
    </w:rPr>
  </w:style>
  <w:style w:type="paragraph" w:customStyle="1" w:styleId="WW-Index1111111111111111111">
    <w:name w:val="WW-Index1111111111111111111"/>
    <w:basedOn w:val="a"/>
    <w:rsid w:val="00B76DD9"/>
    <w:rPr>
      <w:rFonts w:ascii="Arial" w:hAnsi="Arial" w:cs="Arial"/>
    </w:rPr>
  </w:style>
  <w:style w:type="paragraph" w:customStyle="1" w:styleId="WW-Title11111111111111111111">
    <w:name w:val="WW-Title11111111111111111111"/>
    <w:basedOn w:val="a"/>
    <w:next w:val="a4"/>
    <w:rsid w:val="00B76DD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">
    <w:name w:val="WW-caption11111111111111111111"/>
    <w:basedOn w:val="a"/>
    <w:rsid w:val="00B76DD9"/>
    <w:pPr>
      <w:spacing w:before="120" w:after="120"/>
    </w:pPr>
    <w:rPr>
      <w:rFonts w:ascii="Arial" w:hAnsi="Arial" w:cs="Arial"/>
      <w:i/>
      <w:iCs/>
    </w:rPr>
  </w:style>
  <w:style w:type="paragraph" w:customStyle="1" w:styleId="WW-Index11111111111111111111">
    <w:name w:val="WW-Index11111111111111111111"/>
    <w:basedOn w:val="a"/>
    <w:rsid w:val="00B76DD9"/>
    <w:rPr>
      <w:rFonts w:ascii="Arial" w:hAnsi="Arial" w:cs="Arial"/>
    </w:rPr>
  </w:style>
  <w:style w:type="paragraph" w:customStyle="1" w:styleId="WW-Title111111111111111111111">
    <w:name w:val="WW-Title111111111111111111111"/>
    <w:basedOn w:val="a"/>
    <w:next w:val="a4"/>
    <w:rsid w:val="00B76DD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">
    <w:name w:val="WW-caption111111111111111111111"/>
    <w:basedOn w:val="a"/>
    <w:rsid w:val="00B76DD9"/>
    <w:pPr>
      <w:spacing w:before="120" w:after="120"/>
    </w:pPr>
    <w:rPr>
      <w:rFonts w:ascii="Arial" w:hAnsi="Arial" w:cs="Arial"/>
      <w:i/>
      <w:iCs/>
    </w:rPr>
  </w:style>
  <w:style w:type="paragraph" w:customStyle="1" w:styleId="WW-Index111111111111111111111">
    <w:name w:val="WW-Index111111111111111111111"/>
    <w:basedOn w:val="a"/>
    <w:rsid w:val="00B76DD9"/>
    <w:rPr>
      <w:rFonts w:ascii="Arial" w:hAnsi="Arial" w:cs="Arial"/>
    </w:rPr>
  </w:style>
  <w:style w:type="paragraph" w:customStyle="1" w:styleId="WW-Title1111111111111111111111">
    <w:name w:val="WW-Title1111111111111111111111"/>
    <w:basedOn w:val="a"/>
    <w:next w:val="a4"/>
    <w:rsid w:val="00B76DD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">
    <w:name w:val="WW-caption1111111111111111111111"/>
    <w:basedOn w:val="a"/>
    <w:rsid w:val="00B76DD9"/>
    <w:pPr>
      <w:spacing w:before="120" w:after="120"/>
    </w:pPr>
    <w:rPr>
      <w:rFonts w:ascii="Arial" w:hAnsi="Arial" w:cs="Arial"/>
      <w:i/>
      <w:iCs/>
    </w:rPr>
  </w:style>
  <w:style w:type="paragraph" w:customStyle="1" w:styleId="WW-Index1111111111111111111111">
    <w:name w:val="WW-Index1111111111111111111111"/>
    <w:basedOn w:val="a"/>
    <w:rsid w:val="00B76DD9"/>
    <w:rPr>
      <w:rFonts w:ascii="Arial" w:hAnsi="Arial" w:cs="Arial"/>
    </w:rPr>
  </w:style>
  <w:style w:type="paragraph" w:customStyle="1" w:styleId="WW-Title11111111111111111111111">
    <w:name w:val="WW-Title11111111111111111111111"/>
    <w:basedOn w:val="a"/>
    <w:next w:val="a4"/>
    <w:rsid w:val="00B76DD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">
    <w:name w:val="WW-caption11111111111111111111111"/>
    <w:basedOn w:val="a"/>
    <w:rsid w:val="00B76DD9"/>
    <w:pPr>
      <w:spacing w:before="120" w:after="120"/>
    </w:pPr>
    <w:rPr>
      <w:rFonts w:ascii="Arial" w:hAnsi="Arial" w:cs="Arial"/>
      <w:i/>
      <w:iCs/>
    </w:rPr>
  </w:style>
  <w:style w:type="paragraph" w:customStyle="1" w:styleId="WW-Index11111111111111111111111">
    <w:name w:val="WW-Index11111111111111111111111"/>
    <w:basedOn w:val="a"/>
    <w:rsid w:val="00B76DD9"/>
    <w:rPr>
      <w:rFonts w:ascii="Arial" w:hAnsi="Arial" w:cs="Arial"/>
    </w:rPr>
  </w:style>
  <w:style w:type="paragraph" w:customStyle="1" w:styleId="WW-Title111111111111111111111111">
    <w:name w:val="WW-Title111111111111111111111111"/>
    <w:basedOn w:val="a"/>
    <w:next w:val="a4"/>
    <w:rsid w:val="00B76DD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">
    <w:name w:val="WW-caption111111111111111111111111"/>
    <w:basedOn w:val="a"/>
    <w:rsid w:val="00B76DD9"/>
    <w:pPr>
      <w:spacing w:before="120" w:after="120"/>
    </w:pPr>
    <w:rPr>
      <w:rFonts w:ascii="Arial" w:hAnsi="Arial" w:cs="Arial"/>
      <w:i/>
      <w:iCs/>
    </w:rPr>
  </w:style>
  <w:style w:type="paragraph" w:customStyle="1" w:styleId="WW-Index111111111111111111111111">
    <w:name w:val="WW-Index111111111111111111111111"/>
    <w:basedOn w:val="a"/>
    <w:rsid w:val="00B76DD9"/>
    <w:rPr>
      <w:rFonts w:ascii="Arial" w:hAnsi="Arial" w:cs="Arial"/>
    </w:rPr>
  </w:style>
  <w:style w:type="paragraph" w:customStyle="1" w:styleId="WW-Title1111111111111111111111111">
    <w:name w:val="WW-Title1111111111111111111111111"/>
    <w:basedOn w:val="a"/>
    <w:next w:val="a4"/>
    <w:rsid w:val="00B76DD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">
    <w:name w:val="WW-caption1111111111111111111111111"/>
    <w:basedOn w:val="a"/>
    <w:rsid w:val="00B76DD9"/>
    <w:pPr>
      <w:spacing w:before="120" w:after="120"/>
    </w:pPr>
    <w:rPr>
      <w:rFonts w:ascii="Arial" w:hAnsi="Arial" w:cs="Arial"/>
      <w:i/>
      <w:iCs/>
    </w:rPr>
  </w:style>
  <w:style w:type="paragraph" w:customStyle="1" w:styleId="WW-Index1111111111111111111111111">
    <w:name w:val="WW-Index1111111111111111111111111"/>
    <w:basedOn w:val="a"/>
    <w:rsid w:val="00B76DD9"/>
    <w:rPr>
      <w:rFonts w:ascii="Arial" w:hAnsi="Arial" w:cs="Arial"/>
    </w:rPr>
  </w:style>
  <w:style w:type="paragraph" w:customStyle="1" w:styleId="WW-Title11111111111111111111111111">
    <w:name w:val="WW-Title11111111111111111111111111"/>
    <w:basedOn w:val="a"/>
    <w:next w:val="a4"/>
    <w:rsid w:val="00B76DD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">
    <w:name w:val="WW-caption11111111111111111111111111"/>
    <w:basedOn w:val="a"/>
    <w:rsid w:val="00B76DD9"/>
    <w:pPr>
      <w:spacing w:before="120" w:after="120"/>
    </w:pPr>
    <w:rPr>
      <w:rFonts w:ascii="Arial" w:hAnsi="Arial" w:cs="Arial"/>
      <w:i/>
      <w:iCs/>
    </w:rPr>
  </w:style>
  <w:style w:type="paragraph" w:customStyle="1" w:styleId="WW-Index11111111111111111111111111">
    <w:name w:val="WW-Index11111111111111111111111111"/>
    <w:basedOn w:val="a"/>
    <w:rsid w:val="00B76DD9"/>
    <w:rPr>
      <w:rFonts w:ascii="Arial" w:hAnsi="Arial" w:cs="Arial"/>
    </w:rPr>
  </w:style>
  <w:style w:type="paragraph" w:customStyle="1" w:styleId="WW-Title111111111111111111111111111">
    <w:name w:val="WW-Title111111111111111111111111111"/>
    <w:basedOn w:val="a"/>
    <w:next w:val="a4"/>
    <w:rsid w:val="00B76DD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">
    <w:name w:val="WW-caption111111111111111111111111111"/>
    <w:basedOn w:val="a"/>
    <w:rsid w:val="00B76DD9"/>
    <w:pPr>
      <w:spacing w:before="120" w:after="120"/>
    </w:pPr>
    <w:rPr>
      <w:rFonts w:ascii="Arial" w:hAnsi="Arial" w:cs="Arial"/>
      <w:i/>
      <w:iCs/>
    </w:rPr>
  </w:style>
  <w:style w:type="paragraph" w:customStyle="1" w:styleId="WW-Index111111111111111111111111111">
    <w:name w:val="WW-Index111111111111111111111111111"/>
    <w:basedOn w:val="a"/>
    <w:rsid w:val="00B76DD9"/>
    <w:rPr>
      <w:rFonts w:ascii="Arial" w:hAnsi="Arial" w:cs="Arial"/>
    </w:rPr>
  </w:style>
  <w:style w:type="paragraph" w:customStyle="1" w:styleId="WW-Title1111111111111111111111111111">
    <w:name w:val="WW-Title1111111111111111111111111111"/>
    <w:basedOn w:val="a"/>
    <w:next w:val="a4"/>
    <w:rsid w:val="00B76DD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">
    <w:name w:val="WW-caption1111111111111111111111111111"/>
    <w:basedOn w:val="a"/>
    <w:rsid w:val="00B76DD9"/>
    <w:pPr>
      <w:spacing w:before="120" w:after="120"/>
    </w:pPr>
    <w:rPr>
      <w:rFonts w:ascii="Arial" w:hAnsi="Arial" w:cs="Arial"/>
      <w:i/>
      <w:iCs/>
    </w:rPr>
  </w:style>
  <w:style w:type="paragraph" w:customStyle="1" w:styleId="WW-Index1111111111111111111111111111">
    <w:name w:val="WW-Index1111111111111111111111111111"/>
    <w:basedOn w:val="a"/>
    <w:rsid w:val="00B76DD9"/>
    <w:rPr>
      <w:rFonts w:ascii="Arial" w:hAnsi="Arial" w:cs="Arial"/>
    </w:rPr>
  </w:style>
  <w:style w:type="paragraph" w:customStyle="1" w:styleId="WW-Title11111111111111111111111111111">
    <w:name w:val="WW-Title11111111111111111111111111111"/>
    <w:basedOn w:val="a"/>
    <w:next w:val="a4"/>
    <w:rsid w:val="00B76DD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1">
    <w:name w:val="WW-caption11111111111111111111111111111"/>
    <w:basedOn w:val="a"/>
    <w:rsid w:val="00B76DD9"/>
    <w:pPr>
      <w:spacing w:before="120" w:after="120"/>
    </w:pPr>
    <w:rPr>
      <w:rFonts w:ascii="Arial" w:hAnsi="Arial" w:cs="Arial"/>
      <w:i/>
      <w:iCs/>
    </w:rPr>
  </w:style>
  <w:style w:type="paragraph" w:customStyle="1" w:styleId="WW-Index11111111111111111111111111111">
    <w:name w:val="WW-Index11111111111111111111111111111"/>
    <w:basedOn w:val="a"/>
    <w:rsid w:val="00B76DD9"/>
    <w:rPr>
      <w:rFonts w:ascii="Arial" w:hAnsi="Arial" w:cs="Arial"/>
    </w:rPr>
  </w:style>
  <w:style w:type="paragraph" w:customStyle="1" w:styleId="WW-Title111111111111111111111111111111">
    <w:name w:val="WW-Title111111111111111111111111111111"/>
    <w:basedOn w:val="a"/>
    <w:next w:val="a4"/>
    <w:rsid w:val="00B76DD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rsid w:val="00B76DD9"/>
    <w:pPr>
      <w:spacing w:before="120" w:after="120"/>
    </w:pPr>
    <w:rPr>
      <w:rFonts w:ascii="Arial" w:hAnsi="Arial" w:cs="Arial"/>
      <w:i/>
      <w:iCs/>
    </w:rPr>
  </w:style>
  <w:style w:type="paragraph" w:customStyle="1" w:styleId="WW-Index111111111111111111111111111111">
    <w:name w:val="WW-Index111111111111111111111111111111"/>
    <w:basedOn w:val="a"/>
    <w:rsid w:val="00B76DD9"/>
    <w:rPr>
      <w:rFonts w:ascii="Arial" w:hAnsi="Arial" w:cs="Arial"/>
    </w:rPr>
  </w:style>
  <w:style w:type="paragraph" w:customStyle="1" w:styleId="WW-Title1111111111111111111111111111111">
    <w:name w:val="WW-Title1111111111111111111111111111111"/>
    <w:basedOn w:val="a"/>
    <w:next w:val="a4"/>
    <w:rsid w:val="00B76DD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rsid w:val="00B76DD9"/>
    <w:pPr>
      <w:spacing w:before="120" w:after="120"/>
    </w:pPr>
    <w:rPr>
      <w:rFonts w:ascii="Arial" w:hAnsi="Arial" w:cs="Arial"/>
      <w:i/>
      <w:iCs/>
    </w:rPr>
  </w:style>
  <w:style w:type="paragraph" w:customStyle="1" w:styleId="WW-Index1111111111111111111111111111111">
    <w:name w:val="WW-Index1111111111111111111111111111111"/>
    <w:basedOn w:val="a"/>
    <w:rsid w:val="00B76DD9"/>
    <w:rPr>
      <w:rFonts w:ascii="Arial" w:hAnsi="Arial" w:cs="Arial"/>
    </w:rPr>
  </w:style>
  <w:style w:type="paragraph" w:customStyle="1" w:styleId="WW-Title11111111111111111111111111111111">
    <w:name w:val="WW-Title11111111111111111111111111111111"/>
    <w:basedOn w:val="a"/>
    <w:next w:val="a4"/>
    <w:rsid w:val="00B76DD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rsid w:val="00B76DD9"/>
    <w:pPr>
      <w:spacing w:before="120" w:after="120"/>
    </w:pPr>
    <w:rPr>
      <w:rFonts w:ascii="Arial" w:hAnsi="Arial" w:cs="Arial"/>
      <w:i/>
      <w:iCs/>
    </w:rPr>
  </w:style>
  <w:style w:type="paragraph" w:customStyle="1" w:styleId="WW-Index11111111111111111111111111111111">
    <w:name w:val="WW-Index11111111111111111111111111111111"/>
    <w:basedOn w:val="a"/>
    <w:rsid w:val="00B76DD9"/>
    <w:rPr>
      <w:rFonts w:ascii="Arial" w:hAnsi="Arial" w:cs="Arial"/>
    </w:rPr>
  </w:style>
  <w:style w:type="paragraph" w:customStyle="1" w:styleId="WW-Title111111111111111111111111111111111">
    <w:name w:val="WW-Title111111111111111111111111111111111"/>
    <w:basedOn w:val="a"/>
    <w:next w:val="a4"/>
    <w:rsid w:val="00B76DD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rsid w:val="00B76DD9"/>
    <w:pPr>
      <w:spacing w:before="120" w:after="120"/>
    </w:pPr>
    <w:rPr>
      <w:rFonts w:ascii="Arial" w:hAnsi="Arial" w:cs="Arial"/>
      <w:i/>
      <w:iCs/>
    </w:rPr>
  </w:style>
  <w:style w:type="paragraph" w:customStyle="1" w:styleId="WW-Index111111111111111111111111111111111">
    <w:name w:val="WW-Index111111111111111111111111111111111"/>
    <w:basedOn w:val="a"/>
    <w:rsid w:val="00B76DD9"/>
    <w:rPr>
      <w:rFonts w:ascii="Arial" w:hAnsi="Arial" w:cs="Arial"/>
    </w:rPr>
  </w:style>
  <w:style w:type="paragraph" w:customStyle="1" w:styleId="WW-Title1111111111111111111111111111111111">
    <w:name w:val="WW-Title1111111111111111111111111111111111"/>
    <w:basedOn w:val="a"/>
    <w:next w:val="a4"/>
    <w:rsid w:val="00B76DD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rsid w:val="00B76DD9"/>
    <w:pPr>
      <w:spacing w:before="120" w:after="120"/>
    </w:pPr>
    <w:rPr>
      <w:rFonts w:ascii="Arial" w:hAnsi="Arial" w:cs="Arial"/>
      <w:i/>
      <w:iCs/>
    </w:rPr>
  </w:style>
  <w:style w:type="paragraph" w:customStyle="1" w:styleId="WW-Index1111111111111111111111111111111111">
    <w:name w:val="WW-Index1111111111111111111111111111111111"/>
    <w:basedOn w:val="a"/>
    <w:rsid w:val="00B76DD9"/>
    <w:rPr>
      <w:rFonts w:ascii="Arial" w:hAnsi="Arial" w:cs="Arial"/>
    </w:rPr>
  </w:style>
  <w:style w:type="paragraph" w:customStyle="1" w:styleId="WW-Title11111111111111111111111111111111111">
    <w:name w:val="WW-Title11111111111111111111111111111111111"/>
    <w:basedOn w:val="a"/>
    <w:next w:val="a4"/>
    <w:rsid w:val="00B76DD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rsid w:val="00B76DD9"/>
    <w:pPr>
      <w:spacing w:before="120" w:after="120"/>
    </w:pPr>
    <w:rPr>
      <w:rFonts w:ascii="Arial" w:hAnsi="Arial" w:cs="Arial"/>
      <w:i/>
      <w:iCs/>
    </w:rPr>
  </w:style>
  <w:style w:type="paragraph" w:customStyle="1" w:styleId="WW-Index11111111111111111111111111111111111">
    <w:name w:val="WW-Index11111111111111111111111111111111111"/>
    <w:basedOn w:val="a"/>
    <w:rsid w:val="00B76DD9"/>
    <w:rPr>
      <w:rFonts w:ascii="Arial" w:hAnsi="Arial" w:cs="Arial"/>
    </w:rPr>
  </w:style>
  <w:style w:type="paragraph" w:customStyle="1" w:styleId="WW-Title111111111111111111111111111111111111">
    <w:name w:val="WW-Title111111111111111111111111111111111111"/>
    <w:basedOn w:val="a"/>
    <w:next w:val="a4"/>
    <w:rsid w:val="00B76DD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rsid w:val="00B76DD9"/>
    <w:pPr>
      <w:spacing w:before="120" w:after="120"/>
    </w:pPr>
    <w:rPr>
      <w:rFonts w:ascii="Arial" w:hAnsi="Arial" w:cs="Arial"/>
      <w:i/>
      <w:iCs/>
    </w:rPr>
  </w:style>
  <w:style w:type="paragraph" w:customStyle="1" w:styleId="WW-Index111111111111111111111111111111111111">
    <w:name w:val="WW-Index111111111111111111111111111111111111"/>
    <w:basedOn w:val="a"/>
    <w:rsid w:val="00B76DD9"/>
    <w:rPr>
      <w:rFonts w:ascii="Arial" w:hAnsi="Arial" w:cs="Arial"/>
    </w:rPr>
  </w:style>
  <w:style w:type="paragraph" w:customStyle="1" w:styleId="WW-caption1111111111111111111111111111111111111">
    <w:name w:val="WW-caption1111111111111111111111111111111111111"/>
    <w:basedOn w:val="a"/>
    <w:rsid w:val="00B76DD9"/>
    <w:pPr>
      <w:spacing w:before="120" w:after="120"/>
    </w:pPr>
    <w:rPr>
      <w:rFonts w:ascii="Arial" w:hAnsi="Arial" w:cs="Arial"/>
      <w:i/>
      <w:iCs/>
    </w:rPr>
  </w:style>
  <w:style w:type="paragraph" w:customStyle="1" w:styleId="WW-Index1111111111111111111111111111111111111">
    <w:name w:val="WW-Index1111111111111111111111111111111111111"/>
    <w:basedOn w:val="a"/>
    <w:rsid w:val="00B76DD9"/>
    <w:rPr>
      <w:rFonts w:ascii="Arial" w:hAnsi="Arial" w:cs="Arial"/>
    </w:rPr>
  </w:style>
  <w:style w:type="paragraph" w:customStyle="1" w:styleId="21">
    <w:name w:val="Заголовок 21"/>
    <w:basedOn w:val="a"/>
    <w:next w:val="a"/>
    <w:rsid w:val="00B76DD9"/>
    <w:pPr>
      <w:keepNext/>
      <w:numPr>
        <w:ilvl w:val="1"/>
        <w:numId w:val="1"/>
      </w:numPr>
      <w:autoSpaceDE/>
      <w:spacing w:line="360" w:lineRule="auto"/>
      <w:ind w:left="0" w:firstLine="709"/>
      <w:jc w:val="center"/>
      <w:outlineLvl w:val="1"/>
    </w:pPr>
    <w:rPr>
      <w:sz w:val="28"/>
      <w:szCs w:val="28"/>
    </w:rPr>
  </w:style>
  <w:style w:type="paragraph" w:customStyle="1" w:styleId="16">
    <w:name w:val="Текст выноски1"/>
    <w:basedOn w:val="a"/>
    <w:rsid w:val="00B76DD9"/>
    <w:pPr>
      <w:autoSpaceDE/>
    </w:pPr>
    <w:rPr>
      <w:rFonts w:ascii="Tahoma" w:eastAsia="Tahoma" w:hAnsi="Tahoma" w:cs="Tahoma"/>
      <w:sz w:val="16"/>
      <w:szCs w:val="16"/>
    </w:rPr>
  </w:style>
  <w:style w:type="paragraph" w:customStyle="1" w:styleId="17">
    <w:name w:val="заголовок 1"/>
    <w:basedOn w:val="a"/>
    <w:next w:val="a"/>
    <w:rsid w:val="00B76DD9"/>
    <w:pPr>
      <w:keepNext/>
      <w:jc w:val="center"/>
    </w:pPr>
    <w:rPr>
      <w:b/>
      <w:bCs/>
      <w:sz w:val="28"/>
      <w:szCs w:val="28"/>
    </w:rPr>
  </w:style>
  <w:style w:type="paragraph" w:customStyle="1" w:styleId="18">
    <w:name w:val="Верхний колонтитул1"/>
    <w:basedOn w:val="a"/>
    <w:rsid w:val="00B76DD9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B76DD9"/>
    <w:rPr>
      <w:sz w:val="24"/>
      <w:szCs w:val="24"/>
    </w:rPr>
  </w:style>
  <w:style w:type="paragraph" w:customStyle="1" w:styleId="WW-Title1111111111111111111111111111111111111">
    <w:name w:val="WW-Title1111111111111111111111111111111111111"/>
    <w:basedOn w:val="a"/>
    <w:next w:val="a7"/>
    <w:rsid w:val="00B76DD9"/>
    <w:pPr>
      <w:spacing w:line="360" w:lineRule="auto"/>
      <w:ind w:firstLine="360"/>
      <w:jc w:val="center"/>
    </w:pPr>
    <w:rPr>
      <w:sz w:val="28"/>
      <w:szCs w:val="28"/>
    </w:rPr>
  </w:style>
  <w:style w:type="paragraph" w:customStyle="1" w:styleId="19">
    <w:name w:val="Текст сноски1"/>
    <w:basedOn w:val="a"/>
    <w:rsid w:val="00B76DD9"/>
    <w:pPr>
      <w:autoSpaceDE/>
    </w:pPr>
  </w:style>
  <w:style w:type="paragraph" w:customStyle="1" w:styleId="WW-header">
    <w:name w:val="WW-header"/>
    <w:basedOn w:val="a"/>
    <w:rsid w:val="00B76DD9"/>
    <w:pPr>
      <w:tabs>
        <w:tab w:val="center" w:pos="7286"/>
        <w:tab w:val="right" w:pos="14572"/>
      </w:tabs>
    </w:pPr>
  </w:style>
  <w:style w:type="paragraph" w:customStyle="1" w:styleId="TableContents">
    <w:name w:val="Table Contents"/>
    <w:basedOn w:val="a"/>
    <w:rsid w:val="00B76DD9"/>
  </w:style>
  <w:style w:type="paragraph" w:customStyle="1" w:styleId="TableHeading">
    <w:name w:val="Table Heading"/>
    <w:basedOn w:val="TableContents"/>
    <w:rsid w:val="00B76DD9"/>
    <w:pPr>
      <w:jc w:val="center"/>
    </w:pPr>
    <w:rPr>
      <w:b/>
      <w:bCs/>
    </w:rPr>
  </w:style>
  <w:style w:type="paragraph" w:customStyle="1" w:styleId="WW-header1">
    <w:name w:val="WW-header1"/>
    <w:basedOn w:val="a"/>
    <w:rsid w:val="00B76DD9"/>
    <w:pPr>
      <w:tabs>
        <w:tab w:val="center" w:pos="4320"/>
        <w:tab w:val="right" w:pos="8640"/>
      </w:tabs>
    </w:pPr>
  </w:style>
  <w:style w:type="paragraph" w:customStyle="1" w:styleId="WW-TableContents">
    <w:name w:val="WW-Table Contents"/>
    <w:basedOn w:val="a"/>
    <w:rsid w:val="00B76DD9"/>
  </w:style>
  <w:style w:type="paragraph" w:customStyle="1" w:styleId="WW-TableHeading">
    <w:name w:val="WW-Table Heading"/>
    <w:basedOn w:val="WW-TableContents"/>
    <w:rsid w:val="00B76DD9"/>
    <w:pPr>
      <w:jc w:val="center"/>
    </w:pPr>
    <w:rPr>
      <w:b/>
      <w:bCs/>
    </w:rPr>
  </w:style>
  <w:style w:type="paragraph" w:customStyle="1" w:styleId="WW-header12">
    <w:name w:val="WW-header12"/>
    <w:basedOn w:val="a"/>
    <w:rsid w:val="00B76DD9"/>
    <w:pPr>
      <w:tabs>
        <w:tab w:val="center" w:pos="4320"/>
        <w:tab w:val="right" w:pos="8640"/>
      </w:tabs>
    </w:pPr>
  </w:style>
  <w:style w:type="paragraph" w:customStyle="1" w:styleId="WW-TableContents1">
    <w:name w:val="WW-Table Contents1"/>
    <w:basedOn w:val="a"/>
    <w:rsid w:val="00B76DD9"/>
  </w:style>
  <w:style w:type="paragraph" w:customStyle="1" w:styleId="WW-TableHeading1">
    <w:name w:val="WW-Table Heading1"/>
    <w:basedOn w:val="WW-TableContents1"/>
    <w:rsid w:val="00B76DD9"/>
    <w:pPr>
      <w:jc w:val="center"/>
    </w:pPr>
    <w:rPr>
      <w:b/>
      <w:bCs/>
    </w:rPr>
  </w:style>
  <w:style w:type="paragraph" w:customStyle="1" w:styleId="WW-header123">
    <w:name w:val="WW-header123"/>
    <w:basedOn w:val="a"/>
    <w:rsid w:val="00B76DD9"/>
    <w:pPr>
      <w:tabs>
        <w:tab w:val="center" w:pos="4320"/>
        <w:tab w:val="right" w:pos="8640"/>
      </w:tabs>
    </w:pPr>
  </w:style>
  <w:style w:type="paragraph" w:customStyle="1" w:styleId="WW-TableContents12">
    <w:name w:val="WW-Table Contents12"/>
    <w:basedOn w:val="a"/>
    <w:rsid w:val="00B76DD9"/>
  </w:style>
  <w:style w:type="paragraph" w:customStyle="1" w:styleId="WW-TableHeading12">
    <w:name w:val="WW-Table Heading12"/>
    <w:basedOn w:val="WW-TableContents12"/>
    <w:rsid w:val="00B76DD9"/>
    <w:pPr>
      <w:jc w:val="center"/>
    </w:pPr>
    <w:rPr>
      <w:b/>
      <w:bCs/>
    </w:rPr>
  </w:style>
  <w:style w:type="paragraph" w:customStyle="1" w:styleId="WW-header1234">
    <w:name w:val="WW-header1234"/>
    <w:basedOn w:val="a"/>
    <w:rsid w:val="00B76DD9"/>
    <w:pPr>
      <w:tabs>
        <w:tab w:val="center" w:pos="4320"/>
        <w:tab w:val="right" w:pos="8640"/>
      </w:tabs>
    </w:pPr>
  </w:style>
  <w:style w:type="paragraph" w:customStyle="1" w:styleId="WW-TableContents123">
    <w:name w:val="WW-Table Contents123"/>
    <w:basedOn w:val="a"/>
    <w:rsid w:val="00B76DD9"/>
  </w:style>
  <w:style w:type="paragraph" w:customStyle="1" w:styleId="WW-TableHeading123">
    <w:name w:val="WW-Table Heading123"/>
    <w:basedOn w:val="WW-TableContents123"/>
    <w:rsid w:val="00B76DD9"/>
    <w:pPr>
      <w:jc w:val="center"/>
    </w:pPr>
    <w:rPr>
      <w:b/>
      <w:bCs/>
    </w:rPr>
  </w:style>
  <w:style w:type="paragraph" w:customStyle="1" w:styleId="WW-header12345">
    <w:name w:val="WW-header12345"/>
    <w:basedOn w:val="a"/>
    <w:rsid w:val="00B76DD9"/>
    <w:pPr>
      <w:tabs>
        <w:tab w:val="center" w:pos="4320"/>
        <w:tab w:val="right" w:pos="8640"/>
      </w:tabs>
    </w:pPr>
  </w:style>
  <w:style w:type="paragraph" w:customStyle="1" w:styleId="WW-TableContents1234">
    <w:name w:val="WW-Table Contents1234"/>
    <w:basedOn w:val="a"/>
    <w:rsid w:val="00B76DD9"/>
  </w:style>
  <w:style w:type="paragraph" w:customStyle="1" w:styleId="WW-TableHeading1234">
    <w:name w:val="WW-Table Heading1234"/>
    <w:basedOn w:val="WW-TableContents1234"/>
    <w:rsid w:val="00B76DD9"/>
    <w:pPr>
      <w:jc w:val="center"/>
    </w:pPr>
    <w:rPr>
      <w:b/>
      <w:bCs/>
    </w:rPr>
  </w:style>
  <w:style w:type="paragraph" w:customStyle="1" w:styleId="WW-header123456">
    <w:name w:val="WW-header123456"/>
    <w:basedOn w:val="a"/>
    <w:rsid w:val="00B76DD9"/>
    <w:pPr>
      <w:tabs>
        <w:tab w:val="center" w:pos="4320"/>
        <w:tab w:val="right" w:pos="8640"/>
      </w:tabs>
    </w:pPr>
  </w:style>
  <w:style w:type="paragraph" w:customStyle="1" w:styleId="WW-TableContents12345">
    <w:name w:val="WW-Table Contents12345"/>
    <w:basedOn w:val="a"/>
    <w:rsid w:val="00B76DD9"/>
  </w:style>
  <w:style w:type="paragraph" w:customStyle="1" w:styleId="WW-TableHeading12345">
    <w:name w:val="WW-Table Heading12345"/>
    <w:basedOn w:val="WW-TableContents12345"/>
    <w:rsid w:val="00B76DD9"/>
    <w:pPr>
      <w:jc w:val="center"/>
    </w:pPr>
    <w:rPr>
      <w:b/>
      <w:bCs/>
    </w:rPr>
  </w:style>
  <w:style w:type="paragraph" w:customStyle="1" w:styleId="WW-header1234567">
    <w:name w:val="WW-header1234567"/>
    <w:basedOn w:val="a"/>
    <w:rsid w:val="00B76DD9"/>
    <w:pPr>
      <w:tabs>
        <w:tab w:val="center" w:pos="4320"/>
        <w:tab w:val="right" w:pos="8640"/>
      </w:tabs>
    </w:pPr>
  </w:style>
  <w:style w:type="paragraph" w:customStyle="1" w:styleId="WW-TableContents123456">
    <w:name w:val="WW-Table Contents123456"/>
    <w:basedOn w:val="a"/>
    <w:rsid w:val="00B76DD9"/>
  </w:style>
  <w:style w:type="paragraph" w:customStyle="1" w:styleId="WW-TableHeading123456">
    <w:name w:val="WW-Table Heading123456"/>
    <w:basedOn w:val="WW-TableContents123456"/>
    <w:rsid w:val="00B76DD9"/>
    <w:pPr>
      <w:jc w:val="center"/>
    </w:pPr>
    <w:rPr>
      <w:b/>
      <w:bCs/>
    </w:rPr>
  </w:style>
  <w:style w:type="paragraph" w:customStyle="1" w:styleId="WW-header12345678">
    <w:name w:val="WW-header12345678"/>
    <w:basedOn w:val="a"/>
    <w:rsid w:val="00B76DD9"/>
    <w:pPr>
      <w:tabs>
        <w:tab w:val="center" w:pos="4320"/>
        <w:tab w:val="right" w:pos="8640"/>
      </w:tabs>
    </w:pPr>
  </w:style>
  <w:style w:type="paragraph" w:customStyle="1" w:styleId="WW-TableContents1234567">
    <w:name w:val="WW-Table Contents1234567"/>
    <w:basedOn w:val="a"/>
    <w:rsid w:val="00B76DD9"/>
  </w:style>
  <w:style w:type="paragraph" w:customStyle="1" w:styleId="WW-TableHeading1234567">
    <w:name w:val="WW-Table Heading1234567"/>
    <w:basedOn w:val="WW-TableContents1234567"/>
    <w:rsid w:val="00B76DD9"/>
    <w:pPr>
      <w:jc w:val="center"/>
    </w:pPr>
    <w:rPr>
      <w:b/>
      <w:bCs/>
    </w:rPr>
  </w:style>
  <w:style w:type="paragraph" w:customStyle="1" w:styleId="WW-header123456789">
    <w:name w:val="WW-header123456789"/>
    <w:basedOn w:val="a"/>
    <w:rsid w:val="00B76DD9"/>
    <w:pPr>
      <w:tabs>
        <w:tab w:val="center" w:pos="4320"/>
        <w:tab w:val="right" w:pos="8640"/>
      </w:tabs>
    </w:pPr>
  </w:style>
  <w:style w:type="paragraph" w:customStyle="1" w:styleId="WW-TableContents12345678">
    <w:name w:val="WW-Table Contents12345678"/>
    <w:basedOn w:val="a"/>
    <w:rsid w:val="00B76DD9"/>
  </w:style>
  <w:style w:type="paragraph" w:customStyle="1" w:styleId="WW-TableHeading12345678">
    <w:name w:val="WW-Table Heading12345678"/>
    <w:basedOn w:val="WW-TableContents12345678"/>
    <w:rsid w:val="00B76DD9"/>
    <w:pPr>
      <w:jc w:val="center"/>
    </w:pPr>
    <w:rPr>
      <w:b/>
      <w:bCs/>
    </w:rPr>
  </w:style>
  <w:style w:type="paragraph" w:customStyle="1" w:styleId="WW-header12345678910">
    <w:name w:val="WW-header12345678910"/>
    <w:basedOn w:val="a"/>
    <w:rsid w:val="00B76DD9"/>
    <w:pPr>
      <w:tabs>
        <w:tab w:val="center" w:pos="4320"/>
        <w:tab w:val="right" w:pos="8640"/>
      </w:tabs>
    </w:pPr>
  </w:style>
  <w:style w:type="paragraph" w:customStyle="1" w:styleId="WW-TableContents123456789">
    <w:name w:val="WW-Table Contents123456789"/>
    <w:basedOn w:val="a"/>
    <w:rsid w:val="00B76DD9"/>
  </w:style>
  <w:style w:type="paragraph" w:customStyle="1" w:styleId="WW-TableHeading123456789">
    <w:name w:val="WW-Table Heading123456789"/>
    <w:basedOn w:val="WW-TableContents123456789"/>
    <w:rsid w:val="00B76DD9"/>
    <w:pPr>
      <w:jc w:val="center"/>
    </w:pPr>
    <w:rPr>
      <w:b/>
      <w:bCs/>
    </w:rPr>
  </w:style>
  <w:style w:type="paragraph" w:customStyle="1" w:styleId="WW-header1234567891011">
    <w:name w:val="WW-header1234567891011"/>
    <w:basedOn w:val="a"/>
    <w:rsid w:val="00B76DD9"/>
    <w:pPr>
      <w:tabs>
        <w:tab w:val="center" w:pos="4320"/>
        <w:tab w:val="right" w:pos="8640"/>
      </w:tabs>
    </w:pPr>
  </w:style>
  <w:style w:type="paragraph" w:customStyle="1" w:styleId="WW-TableContents12345678910">
    <w:name w:val="WW-Table Contents12345678910"/>
    <w:basedOn w:val="a"/>
    <w:rsid w:val="00B76DD9"/>
  </w:style>
  <w:style w:type="paragraph" w:customStyle="1" w:styleId="WW-TableHeading12345678910">
    <w:name w:val="WW-Table Heading12345678910"/>
    <w:basedOn w:val="WW-TableContents12345678910"/>
    <w:rsid w:val="00B76DD9"/>
    <w:pPr>
      <w:jc w:val="center"/>
    </w:pPr>
    <w:rPr>
      <w:b/>
      <w:bCs/>
    </w:rPr>
  </w:style>
  <w:style w:type="paragraph" w:customStyle="1" w:styleId="WW-header123456789101112">
    <w:name w:val="WW-header123456789101112"/>
    <w:basedOn w:val="a"/>
    <w:rsid w:val="00B76DD9"/>
    <w:pPr>
      <w:tabs>
        <w:tab w:val="center" w:pos="4320"/>
        <w:tab w:val="right" w:pos="8640"/>
      </w:tabs>
    </w:pPr>
  </w:style>
  <w:style w:type="paragraph" w:customStyle="1" w:styleId="WW-TableContents1234567891011">
    <w:name w:val="WW-Table Contents1234567891011"/>
    <w:basedOn w:val="a"/>
    <w:rsid w:val="00B76DD9"/>
  </w:style>
  <w:style w:type="paragraph" w:customStyle="1" w:styleId="WW-TableHeading1234567891011">
    <w:name w:val="WW-Table Heading1234567891011"/>
    <w:basedOn w:val="WW-TableContents1234567891011"/>
    <w:rsid w:val="00B76DD9"/>
    <w:pPr>
      <w:jc w:val="center"/>
    </w:pPr>
    <w:rPr>
      <w:b/>
      <w:bCs/>
    </w:rPr>
  </w:style>
  <w:style w:type="paragraph" w:customStyle="1" w:styleId="WW-header12345678910111213">
    <w:name w:val="WW-header12345678910111213"/>
    <w:basedOn w:val="a"/>
    <w:rsid w:val="00B76DD9"/>
    <w:pPr>
      <w:tabs>
        <w:tab w:val="center" w:pos="4320"/>
        <w:tab w:val="right" w:pos="8640"/>
      </w:tabs>
    </w:pPr>
  </w:style>
  <w:style w:type="paragraph" w:customStyle="1" w:styleId="WW-TableContents123456789101112">
    <w:name w:val="WW-Table Contents123456789101112"/>
    <w:basedOn w:val="a"/>
    <w:rsid w:val="00B76DD9"/>
  </w:style>
  <w:style w:type="paragraph" w:customStyle="1" w:styleId="WW-TableHeading123456789101112">
    <w:name w:val="WW-Table Heading123456789101112"/>
    <w:basedOn w:val="WW-TableContents123456789101112"/>
    <w:rsid w:val="00B76DD9"/>
    <w:pPr>
      <w:jc w:val="center"/>
    </w:pPr>
    <w:rPr>
      <w:b/>
      <w:bCs/>
    </w:rPr>
  </w:style>
  <w:style w:type="paragraph" w:customStyle="1" w:styleId="WW-header1234567891011121314">
    <w:name w:val="WW-header1234567891011121314"/>
    <w:basedOn w:val="a"/>
    <w:rsid w:val="00B76DD9"/>
    <w:pPr>
      <w:tabs>
        <w:tab w:val="center" w:pos="4320"/>
        <w:tab w:val="right" w:pos="8640"/>
      </w:tabs>
    </w:pPr>
  </w:style>
  <w:style w:type="paragraph" w:customStyle="1" w:styleId="WW-TableContents12345678910111213">
    <w:name w:val="WW-Table Contents12345678910111213"/>
    <w:basedOn w:val="a"/>
    <w:rsid w:val="00B76DD9"/>
  </w:style>
  <w:style w:type="paragraph" w:customStyle="1" w:styleId="WW-TableHeading12345678910111213">
    <w:name w:val="WW-Table Heading12345678910111213"/>
    <w:basedOn w:val="WW-TableContents12345678910111213"/>
    <w:rsid w:val="00B76DD9"/>
    <w:pPr>
      <w:jc w:val="center"/>
    </w:pPr>
    <w:rPr>
      <w:b/>
      <w:bCs/>
    </w:rPr>
  </w:style>
  <w:style w:type="paragraph" w:customStyle="1" w:styleId="WW-header123456789101112131415">
    <w:name w:val="WW-header123456789101112131415"/>
    <w:basedOn w:val="a"/>
    <w:rsid w:val="00B76DD9"/>
    <w:pPr>
      <w:tabs>
        <w:tab w:val="center" w:pos="4320"/>
        <w:tab w:val="right" w:pos="8640"/>
      </w:tabs>
    </w:pPr>
  </w:style>
  <w:style w:type="paragraph" w:customStyle="1" w:styleId="WW-TableContents1234567891011121314">
    <w:name w:val="WW-Table Contents1234567891011121314"/>
    <w:basedOn w:val="a"/>
    <w:rsid w:val="00B76DD9"/>
  </w:style>
  <w:style w:type="paragraph" w:customStyle="1" w:styleId="WW-TableHeading1234567891011121314">
    <w:name w:val="WW-Table Heading1234567891011121314"/>
    <w:basedOn w:val="WW-TableContents1234567891011121314"/>
    <w:rsid w:val="00B76DD9"/>
    <w:pPr>
      <w:jc w:val="center"/>
    </w:pPr>
    <w:rPr>
      <w:b/>
      <w:bCs/>
    </w:rPr>
  </w:style>
  <w:style w:type="paragraph" w:customStyle="1" w:styleId="WW-header12345678910111213141516">
    <w:name w:val="WW-header12345678910111213141516"/>
    <w:basedOn w:val="a"/>
    <w:rsid w:val="00B76DD9"/>
    <w:pPr>
      <w:tabs>
        <w:tab w:val="center" w:pos="4320"/>
        <w:tab w:val="right" w:pos="8640"/>
      </w:tabs>
    </w:pPr>
  </w:style>
  <w:style w:type="paragraph" w:customStyle="1" w:styleId="WW-TableContents123456789101112131415">
    <w:name w:val="WW-Table Contents123456789101112131415"/>
    <w:basedOn w:val="a"/>
    <w:rsid w:val="00B76DD9"/>
  </w:style>
  <w:style w:type="paragraph" w:customStyle="1" w:styleId="WW-TableHeading123456789101112131415">
    <w:name w:val="WW-Table Heading123456789101112131415"/>
    <w:basedOn w:val="WW-TableContents123456789101112131415"/>
    <w:rsid w:val="00B76DD9"/>
    <w:pPr>
      <w:jc w:val="center"/>
    </w:pPr>
    <w:rPr>
      <w:b/>
      <w:bCs/>
    </w:rPr>
  </w:style>
  <w:style w:type="paragraph" w:customStyle="1" w:styleId="WW-header1234567891011121314151617">
    <w:name w:val="WW-header1234567891011121314151617"/>
    <w:basedOn w:val="a"/>
    <w:rsid w:val="00B76DD9"/>
    <w:pPr>
      <w:tabs>
        <w:tab w:val="center" w:pos="4320"/>
        <w:tab w:val="right" w:pos="8640"/>
      </w:tabs>
    </w:pPr>
  </w:style>
  <w:style w:type="paragraph" w:customStyle="1" w:styleId="WW-TableContents12345678910111213141516">
    <w:name w:val="WW-Table Contents12345678910111213141516"/>
    <w:basedOn w:val="a"/>
    <w:rsid w:val="00B76DD9"/>
  </w:style>
  <w:style w:type="paragraph" w:customStyle="1" w:styleId="WW-TableHeading12345678910111213141516">
    <w:name w:val="WW-Table Heading12345678910111213141516"/>
    <w:basedOn w:val="WW-TableContents12345678910111213141516"/>
    <w:rsid w:val="00B76DD9"/>
    <w:pPr>
      <w:jc w:val="center"/>
    </w:pPr>
    <w:rPr>
      <w:b/>
      <w:bCs/>
    </w:rPr>
  </w:style>
  <w:style w:type="paragraph" w:customStyle="1" w:styleId="WW-header123456789101112131415161718">
    <w:name w:val="WW-header123456789101112131415161718"/>
    <w:basedOn w:val="a"/>
    <w:rsid w:val="00B76DD9"/>
    <w:pPr>
      <w:tabs>
        <w:tab w:val="center" w:pos="4320"/>
        <w:tab w:val="right" w:pos="8640"/>
      </w:tabs>
    </w:pPr>
  </w:style>
  <w:style w:type="paragraph" w:customStyle="1" w:styleId="WW-TableContents1234567891011121314151617">
    <w:name w:val="WW-Table Contents1234567891011121314151617"/>
    <w:basedOn w:val="a"/>
    <w:rsid w:val="00B76DD9"/>
  </w:style>
  <w:style w:type="paragraph" w:customStyle="1" w:styleId="WW-TableHeading1234567891011121314151617">
    <w:name w:val="WW-Table Heading1234567891011121314151617"/>
    <w:basedOn w:val="WW-TableContents1234567891011121314151617"/>
    <w:rsid w:val="00B76DD9"/>
    <w:pPr>
      <w:jc w:val="center"/>
    </w:pPr>
    <w:rPr>
      <w:b/>
      <w:bCs/>
    </w:rPr>
  </w:style>
  <w:style w:type="paragraph" w:customStyle="1" w:styleId="WW-header12345678910111213141516171819">
    <w:name w:val="WW-header12345678910111213141516171819"/>
    <w:basedOn w:val="a"/>
    <w:rsid w:val="00B76DD9"/>
    <w:pPr>
      <w:tabs>
        <w:tab w:val="center" w:pos="4320"/>
        <w:tab w:val="right" w:pos="8640"/>
      </w:tabs>
    </w:pPr>
  </w:style>
  <w:style w:type="paragraph" w:customStyle="1" w:styleId="WW-TableContents123456789101112131415161718">
    <w:name w:val="WW-Table Contents123456789101112131415161718"/>
    <w:basedOn w:val="a"/>
    <w:rsid w:val="00B76DD9"/>
  </w:style>
  <w:style w:type="paragraph" w:customStyle="1" w:styleId="WW-TableHeading123456789101112131415161718">
    <w:name w:val="WW-Table Heading123456789101112131415161718"/>
    <w:basedOn w:val="WW-TableContents123456789101112131415161718"/>
    <w:rsid w:val="00B76DD9"/>
    <w:pPr>
      <w:jc w:val="center"/>
    </w:pPr>
    <w:rPr>
      <w:b/>
      <w:bCs/>
    </w:rPr>
  </w:style>
  <w:style w:type="paragraph" w:customStyle="1" w:styleId="WW-header1234567891011121314151617181920">
    <w:name w:val="WW-header1234567891011121314151617181920"/>
    <w:basedOn w:val="a"/>
    <w:rsid w:val="00B76DD9"/>
    <w:pPr>
      <w:tabs>
        <w:tab w:val="center" w:pos="4320"/>
        <w:tab w:val="right" w:pos="8640"/>
      </w:tabs>
    </w:pPr>
  </w:style>
  <w:style w:type="paragraph" w:customStyle="1" w:styleId="WW-TableContents12345678910111213141516171819">
    <w:name w:val="WW-Table Contents12345678910111213141516171819"/>
    <w:basedOn w:val="a"/>
    <w:rsid w:val="00B76DD9"/>
  </w:style>
  <w:style w:type="paragraph" w:customStyle="1" w:styleId="WW-TableHeading12345678910111213141516171819">
    <w:name w:val="WW-Table Heading12345678910111213141516171819"/>
    <w:basedOn w:val="WW-TableContents12345678910111213141516171819"/>
    <w:rsid w:val="00B76DD9"/>
    <w:pPr>
      <w:jc w:val="center"/>
    </w:pPr>
    <w:rPr>
      <w:b/>
      <w:bCs/>
    </w:rPr>
  </w:style>
  <w:style w:type="paragraph" w:customStyle="1" w:styleId="WW-header123456789101112131415161718192021">
    <w:name w:val="WW-header123456789101112131415161718192021"/>
    <w:basedOn w:val="a"/>
    <w:rsid w:val="00B76DD9"/>
    <w:pPr>
      <w:tabs>
        <w:tab w:val="center" w:pos="4320"/>
        <w:tab w:val="right" w:pos="8640"/>
      </w:tabs>
    </w:pPr>
  </w:style>
  <w:style w:type="paragraph" w:customStyle="1" w:styleId="WW-TableContents1234567891011121314151617181920">
    <w:name w:val="WW-Table Contents1234567891011121314151617181920"/>
    <w:basedOn w:val="a"/>
    <w:rsid w:val="00B76DD9"/>
  </w:style>
  <w:style w:type="paragraph" w:customStyle="1" w:styleId="WW-TableHeading1234567891011121314151617181920">
    <w:name w:val="WW-Table Heading1234567891011121314151617181920"/>
    <w:basedOn w:val="WW-TableContents1234567891011121314151617181920"/>
    <w:rsid w:val="00B76DD9"/>
    <w:pPr>
      <w:jc w:val="center"/>
    </w:pPr>
    <w:rPr>
      <w:b/>
      <w:bCs/>
    </w:rPr>
  </w:style>
  <w:style w:type="paragraph" w:customStyle="1" w:styleId="WW-header12345678910111213141516171819202122">
    <w:name w:val="WW-header12345678910111213141516171819202122"/>
    <w:basedOn w:val="a"/>
    <w:rsid w:val="00B76DD9"/>
    <w:pPr>
      <w:tabs>
        <w:tab w:val="center" w:pos="4320"/>
        <w:tab w:val="right" w:pos="8640"/>
      </w:tabs>
    </w:pPr>
  </w:style>
  <w:style w:type="paragraph" w:customStyle="1" w:styleId="WW-TableContents123456789101112131415161718192021">
    <w:name w:val="WW-Table Contents123456789101112131415161718192021"/>
    <w:basedOn w:val="a"/>
    <w:rsid w:val="00B76DD9"/>
  </w:style>
  <w:style w:type="paragraph" w:customStyle="1" w:styleId="WW-TableHeading123456789101112131415161718192021">
    <w:name w:val="WW-Table Heading123456789101112131415161718192021"/>
    <w:basedOn w:val="WW-TableContents123456789101112131415161718192021"/>
    <w:rsid w:val="00B76DD9"/>
    <w:pPr>
      <w:jc w:val="center"/>
    </w:pPr>
    <w:rPr>
      <w:b/>
      <w:bCs/>
    </w:rPr>
  </w:style>
  <w:style w:type="paragraph" w:customStyle="1" w:styleId="WW-header1234567891011121314151617181920212223">
    <w:name w:val="WW-header1234567891011121314151617181920212223"/>
    <w:basedOn w:val="a"/>
    <w:rsid w:val="00B76DD9"/>
    <w:pPr>
      <w:tabs>
        <w:tab w:val="center" w:pos="4320"/>
        <w:tab w:val="right" w:pos="8640"/>
      </w:tabs>
    </w:pPr>
  </w:style>
  <w:style w:type="paragraph" w:customStyle="1" w:styleId="WW-TableContents12345678910111213141516171819202122">
    <w:name w:val="WW-Table Contents12345678910111213141516171819202122"/>
    <w:basedOn w:val="a"/>
    <w:rsid w:val="00B76DD9"/>
  </w:style>
  <w:style w:type="paragraph" w:customStyle="1" w:styleId="WW-TableHeading12345678910111213141516171819202122">
    <w:name w:val="WW-Table Heading12345678910111213141516171819202122"/>
    <w:basedOn w:val="WW-TableContents12345678910111213141516171819202122"/>
    <w:rsid w:val="00B76DD9"/>
    <w:pPr>
      <w:jc w:val="center"/>
    </w:pPr>
    <w:rPr>
      <w:b/>
      <w:bCs/>
    </w:rPr>
  </w:style>
  <w:style w:type="paragraph" w:customStyle="1" w:styleId="WW-header123456789101112131415161718192021222324">
    <w:name w:val="WW-header123456789101112131415161718192021222324"/>
    <w:basedOn w:val="a"/>
    <w:rsid w:val="00B76DD9"/>
    <w:pPr>
      <w:tabs>
        <w:tab w:val="center" w:pos="4320"/>
        <w:tab w:val="right" w:pos="8640"/>
      </w:tabs>
    </w:pPr>
  </w:style>
  <w:style w:type="paragraph" w:customStyle="1" w:styleId="WW-TableContents1234567891011121314151617181920212223">
    <w:name w:val="WW-Table Contents1234567891011121314151617181920212223"/>
    <w:basedOn w:val="a"/>
    <w:rsid w:val="00B76DD9"/>
  </w:style>
  <w:style w:type="paragraph" w:customStyle="1" w:styleId="WW-TableHeading1234567891011121314151617181920212223">
    <w:name w:val="WW-Table Heading1234567891011121314151617181920212223"/>
    <w:basedOn w:val="WW-TableContents1234567891011121314151617181920212223"/>
    <w:rsid w:val="00B76DD9"/>
    <w:pPr>
      <w:jc w:val="center"/>
    </w:pPr>
    <w:rPr>
      <w:b/>
      <w:bCs/>
    </w:rPr>
  </w:style>
  <w:style w:type="paragraph" w:customStyle="1" w:styleId="1a">
    <w:name w:val="Обычный1"/>
    <w:rsid w:val="00B76DD9"/>
    <w:pPr>
      <w:widowControl w:val="0"/>
      <w:suppressAutoHyphens/>
      <w:autoSpaceDE w:val="0"/>
      <w:spacing w:line="300" w:lineRule="auto"/>
      <w:jc w:val="center"/>
    </w:pPr>
    <w:rPr>
      <w:rFonts w:eastAsia="Arial"/>
      <w:sz w:val="28"/>
      <w:szCs w:val="28"/>
      <w:lang w:eastAsia="hi-IN" w:bidi="hi-IN"/>
    </w:rPr>
  </w:style>
  <w:style w:type="paragraph" w:customStyle="1" w:styleId="WW-header12345678910111213141516171819202122232425">
    <w:name w:val="WW-header12345678910111213141516171819202122232425"/>
    <w:basedOn w:val="a"/>
    <w:rsid w:val="00B76DD9"/>
    <w:pPr>
      <w:tabs>
        <w:tab w:val="center" w:pos="4320"/>
        <w:tab w:val="right" w:pos="8640"/>
      </w:tabs>
    </w:pPr>
  </w:style>
  <w:style w:type="paragraph" w:customStyle="1" w:styleId="WW-TableContents123456789101112131415161718192021222324">
    <w:name w:val="WW-Table Contents123456789101112131415161718192021222324"/>
    <w:basedOn w:val="a"/>
    <w:rsid w:val="00B76DD9"/>
  </w:style>
  <w:style w:type="paragraph" w:customStyle="1" w:styleId="WW-TableHeading123456789101112131415161718192021222324">
    <w:name w:val="WW-Table Heading123456789101112131415161718192021222324"/>
    <w:basedOn w:val="WW-TableContents123456789101112131415161718192021222324"/>
    <w:rsid w:val="00B76DD9"/>
    <w:pPr>
      <w:jc w:val="center"/>
    </w:pPr>
    <w:rPr>
      <w:b/>
      <w:bCs/>
    </w:rPr>
  </w:style>
  <w:style w:type="paragraph" w:customStyle="1" w:styleId="WW-header1234567891011121314151617181920212223242526">
    <w:name w:val="WW-header1234567891011121314151617181920212223242526"/>
    <w:basedOn w:val="a"/>
    <w:rsid w:val="00B76DD9"/>
    <w:pPr>
      <w:tabs>
        <w:tab w:val="center" w:pos="4320"/>
        <w:tab w:val="right" w:pos="8640"/>
      </w:tabs>
    </w:pPr>
  </w:style>
  <w:style w:type="paragraph" w:customStyle="1" w:styleId="WW-TableContents12345678910111213141516171819202122232425">
    <w:name w:val="WW-Table Contents12345678910111213141516171819202122232425"/>
    <w:basedOn w:val="a"/>
    <w:rsid w:val="00B76DD9"/>
  </w:style>
  <w:style w:type="paragraph" w:customStyle="1" w:styleId="WW-TableHeading12345678910111213141516171819202122232425">
    <w:name w:val="WW-Table Heading12345678910111213141516171819202122232425"/>
    <w:basedOn w:val="WW-TableContents12345678910111213141516171819202122232425"/>
    <w:rsid w:val="00B76DD9"/>
    <w:pPr>
      <w:jc w:val="center"/>
    </w:pPr>
    <w:rPr>
      <w:b/>
      <w:bCs/>
    </w:rPr>
  </w:style>
  <w:style w:type="paragraph" w:customStyle="1" w:styleId="WW-header123456789101112131415161718192021222324252627">
    <w:name w:val="WW-header123456789101112131415161718192021222324252627"/>
    <w:basedOn w:val="a"/>
    <w:rsid w:val="00B76DD9"/>
    <w:pPr>
      <w:tabs>
        <w:tab w:val="center" w:pos="4320"/>
        <w:tab w:val="right" w:pos="8640"/>
      </w:tabs>
    </w:pPr>
  </w:style>
  <w:style w:type="paragraph" w:customStyle="1" w:styleId="WW-TableContents1234567891011121314151617181920212223242526">
    <w:name w:val="WW-Table Contents1234567891011121314151617181920212223242526"/>
    <w:basedOn w:val="a"/>
    <w:rsid w:val="00B76DD9"/>
  </w:style>
  <w:style w:type="paragraph" w:customStyle="1" w:styleId="WW-TableHeading1234567891011121314151617181920212223242526">
    <w:name w:val="WW-Table Heading1234567891011121314151617181920212223242526"/>
    <w:basedOn w:val="WW-TableContents1234567891011121314151617181920212223242526"/>
    <w:rsid w:val="00B76DD9"/>
    <w:pPr>
      <w:jc w:val="center"/>
    </w:pPr>
    <w:rPr>
      <w:b/>
      <w:bCs/>
    </w:rPr>
  </w:style>
  <w:style w:type="paragraph" w:customStyle="1" w:styleId="WW-header12345678910111213141516171819202122232425262728">
    <w:name w:val="WW-header12345678910111213141516171819202122232425262728"/>
    <w:basedOn w:val="a"/>
    <w:rsid w:val="00B76DD9"/>
    <w:pPr>
      <w:tabs>
        <w:tab w:val="center" w:pos="4320"/>
        <w:tab w:val="right" w:pos="8640"/>
      </w:tabs>
    </w:pPr>
  </w:style>
  <w:style w:type="paragraph" w:customStyle="1" w:styleId="WW-TableContents123456789101112131415161718192021222324252627">
    <w:name w:val="WW-Table Contents123456789101112131415161718192021222324252627"/>
    <w:basedOn w:val="a"/>
    <w:rsid w:val="00B76DD9"/>
  </w:style>
  <w:style w:type="paragraph" w:customStyle="1" w:styleId="WW-TableHeading123456789101112131415161718192021222324252627">
    <w:name w:val="WW-Table Heading123456789101112131415161718192021222324252627"/>
    <w:basedOn w:val="WW-TableContents123456789101112131415161718192021222324252627"/>
    <w:rsid w:val="00B76DD9"/>
    <w:pPr>
      <w:jc w:val="center"/>
    </w:pPr>
    <w:rPr>
      <w:b/>
      <w:bCs/>
    </w:rPr>
  </w:style>
  <w:style w:type="paragraph" w:customStyle="1" w:styleId="WW-header1234567891011121314151617181920212223242526272829">
    <w:name w:val="WW-header1234567891011121314151617181920212223242526272829"/>
    <w:basedOn w:val="a"/>
    <w:rsid w:val="00B76DD9"/>
    <w:pPr>
      <w:tabs>
        <w:tab w:val="center" w:pos="4320"/>
        <w:tab w:val="right" w:pos="8640"/>
      </w:tabs>
    </w:pPr>
  </w:style>
  <w:style w:type="paragraph" w:customStyle="1" w:styleId="WW-TableContents12345678910111213141516171819202122232425262728">
    <w:name w:val="WW-Table Contents12345678910111213141516171819202122232425262728"/>
    <w:basedOn w:val="a"/>
    <w:rsid w:val="00B76DD9"/>
  </w:style>
  <w:style w:type="paragraph" w:customStyle="1" w:styleId="WW-TableHeading12345678910111213141516171819202122232425262728">
    <w:name w:val="WW-Table Heading12345678910111213141516171819202122232425262728"/>
    <w:basedOn w:val="WW-TableContents12345678910111213141516171819202122232425262728"/>
    <w:rsid w:val="00B76DD9"/>
    <w:pPr>
      <w:jc w:val="center"/>
    </w:pPr>
    <w:rPr>
      <w:b/>
      <w:bCs/>
    </w:rPr>
  </w:style>
  <w:style w:type="paragraph" w:customStyle="1" w:styleId="WW-header123456789101112131415161718192021222324252627282930">
    <w:name w:val="WW-header123456789101112131415161718192021222324252627282930"/>
    <w:basedOn w:val="a"/>
    <w:rsid w:val="00B76DD9"/>
    <w:pPr>
      <w:tabs>
        <w:tab w:val="center" w:pos="4320"/>
        <w:tab w:val="right" w:pos="8640"/>
      </w:tabs>
    </w:pPr>
  </w:style>
  <w:style w:type="paragraph" w:customStyle="1" w:styleId="WW-TableContents1234567891011121314151617181920212223242526272829">
    <w:name w:val="WW-Table Contents1234567891011121314151617181920212223242526272829"/>
    <w:basedOn w:val="a"/>
    <w:rsid w:val="00B76DD9"/>
  </w:style>
  <w:style w:type="paragraph" w:customStyle="1" w:styleId="WW-TableHeading1234567891011121314151617181920212223242526272829">
    <w:name w:val="WW-Table Heading1234567891011121314151617181920212223242526272829"/>
    <w:basedOn w:val="WW-TableContents1234567891011121314151617181920212223242526272829"/>
    <w:rsid w:val="00B76DD9"/>
    <w:pPr>
      <w:jc w:val="center"/>
    </w:pPr>
    <w:rPr>
      <w:b/>
      <w:bCs/>
    </w:rPr>
  </w:style>
  <w:style w:type="paragraph" w:customStyle="1" w:styleId="WW-header12345678910111213141516171819202122232425262728293031">
    <w:name w:val="WW-header12345678910111213141516171819202122232425262728293031"/>
    <w:basedOn w:val="a"/>
    <w:rsid w:val="00B76DD9"/>
    <w:pPr>
      <w:tabs>
        <w:tab w:val="center" w:pos="4320"/>
        <w:tab w:val="right" w:pos="8640"/>
      </w:tabs>
    </w:pPr>
  </w:style>
  <w:style w:type="paragraph" w:customStyle="1" w:styleId="WW-TableContents123456789101112131415161718192021222324252627282930">
    <w:name w:val="WW-Table Contents123456789101112131415161718192021222324252627282930"/>
    <w:basedOn w:val="a"/>
    <w:rsid w:val="00B76DD9"/>
  </w:style>
  <w:style w:type="paragraph" w:customStyle="1" w:styleId="WW-TableHeading123456789101112131415161718192021222324252627282930">
    <w:name w:val="WW-Table Heading123456789101112131415161718192021222324252627282930"/>
    <w:basedOn w:val="WW-TableContents123456789101112131415161718192021222324252627282930"/>
    <w:rsid w:val="00B76DD9"/>
    <w:pPr>
      <w:jc w:val="center"/>
    </w:pPr>
    <w:rPr>
      <w:b/>
      <w:bCs/>
    </w:rPr>
  </w:style>
  <w:style w:type="paragraph" w:customStyle="1" w:styleId="WW-header1234567891011121314151617181920212223242526272829303132">
    <w:name w:val="WW-header1234567891011121314151617181920212223242526272829303132"/>
    <w:basedOn w:val="a"/>
    <w:rsid w:val="00B76DD9"/>
    <w:pPr>
      <w:tabs>
        <w:tab w:val="center" w:pos="4320"/>
        <w:tab w:val="right" w:pos="8640"/>
      </w:tabs>
    </w:pPr>
  </w:style>
  <w:style w:type="paragraph" w:customStyle="1" w:styleId="WW-TableContents12345678910111213141516171819202122232425262728293031">
    <w:name w:val="WW-Table Contents12345678910111213141516171819202122232425262728293031"/>
    <w:basedOn w:val="a"/>
    <w:rsid w:val="00B76DD9"/>
  </w:style>
  <w:style w:type="paragraph" w:customStyle="1" w:styleId="WW-TableHeading12345678910111213141516171819202122232425262728293031">
    <w:name w:val="WW-Table Heading12345678910111213141516171819202122232425262728293031"/>
    <w:basedOn w:val="WW-TableContents12345678910111213141516171819202122232425262728293031"/>
    <w:rsid w:val="00B76DD9"/>
    <w:pPr>
      <w:jc w:val="center"/>
    </w:pPr>
    <w:rPr>
      <w:b/>
      <w:bCs/>
    </w:rPr>
  </w:style>
  <w:style w:type="paragraph" w:customStyle="1" w:styleId="WW-header123456789101112131415161718192021222324252627282930313233">
    <w:name w:val="WW-header123456789101112131415161718192021222324252627282930313233"/>
    <w:basedOn w:val="a"/>
    <w:rsid w:val="00B76DD9"/>
    <w:pPr>
      <w:tabs>
        <w:tab w:val="center" w:pos="4320"/>
        <w:tab w:val="right" w:pos="8640"/>
      </w:tabs>
    </w:pPr>
  </w:style>
  <w:style w:type="paragraph" w:customStyle="1" w:styleId="WW-TableContents1234567891011121314151617181920212223242526272829303132">
    <w:name w:val="WW-Table Contents1234567891011121314151617181920212223242526272829303132"/>
    <w:basedOn w:val="a"/>
    <w:rsid w:val="00B76DD9"/>
  </w:style>
  <w:style w:type="paragraph" w:customStyle="1" w:styleId="WW-TableHeading1234567891011121314151617181920212223242526272829303132">
    <w:name w:val="WW-Table Heading1234567891011121314151617181920212223242526272829303132"/>
    <w:basedOn w:val="WW-TableContents1234567891011121314151617181920212223242526272829303132"/>
    <w:rsid w:val="00B76DD9"/>
    <w:pPr>
      <w:jc w:val="center"/>
    </w:pPr>
    <w:rPr>
      <w:b/>
      <w:bCs/>
    </w:rPr>
  </w:style>
  <w:style w:type="paragraph" w:customStyle="1" w:styleId="WW-header12345678910111213141516171819202122232425262728293031323334">
    <w:name w:val="WW-header12345678910111213141516171819202122232425262728293031323334"/>
    <w:basedOn w:val="a"/>
    <w:rsid w:val="00B76DD9"/>
    <w:pPr>
      <w:tabs>
        <w:tab w:val="center" w:pos="4320"/>
        <w:tab w:val="right" w:pos="8640"/>
      </w:tabs>
    </w:pPr>
  </w:style>
  <w:style w:type="paragraph" w:customStyle="1" w:styleId="WW-TableContents123456789101112131415161718192021222324252627282930313233">
    <w:name w:val="WW-Table Contents123456789101112131415161718192021222324252627282930313233"/>
    <w:basedOn w:val="a"/>
    <w:rsid w:val="00B76DD9"/>
  </w:style>
  <w:style w:type="paragraph" w:customStyle="1" w:styleId="WW-TableHeading123456789101112131415161718192021222324252627282930313233">
    <w:name w:val="WW-Table Heading123456789101112131415161718192021222324252627282930313233"/>
    <w:basedOn w:val="WW-TableContents123456789101112131415161718192021222324252627282930313233"/>
    <w:rsid w:val="00B76DD9"/>
    <w:pPr>
      <w:jc w:val="center"/>
    </w:pPr>
    <w:rPr>
      <w:b/>
      <w:bCs/>
    </w:rPr>
  </w:style>
  <w:style w:type="paragraph" w:customStyle="1" w:styleId="WW-header1234567891011121314151617181920212223242526272829303132333435">
    <w:name w:val="WW-header1234567891011121314151617181920212223242526272829303132333435"/>
    <w:basedOn w:val="a"/>
    <w:rsid w:val="00B76DD9"/>
    <w:pPr>
      <w:tabs>
        <w:tab w:val="center" w:pos="4320"/>
        <w:tab w:val="right" w:pos="8640"/>
      </w:tabs>
    </w:pPr>
  </w:style>
  <w:style w:type="paragraph" w:customStyle="1" w:styleId="WW-TableContents12345678910111213141516171819202122232425262728293031323334">
    <w:name w:val="WW-Table Contents12345678910111213141516171819202122232425262728293031323334"/>
    <w:basedOn w:val="a"/>
    <w:rsid w:val="00B76DD9"/>
  </w:style>
  <w:style w:type="paragraph" w:customStyle="1" w:styleId="WW-TableHeading12345678910111213141516171819202122232425262728293031323334">
    <w:name w:val="WW-Table Heading12345678910111213141516171819202122232425262728293031323334"/>
    <w:basedOn w:val="WW-TableContents12345678910111213141516171819202122232425262728293031323334"/>
    <w:rsid w:val="00B76DD9"/>
    <w:pPr>
      <w:jc w:val="center"/>
    </w:pPr>
    <w:rPr>
      <w:b/>
      <w:bCs/>
    </w:rPr>
  </w:style>
  <w:style w:type="paragraph" w:customStyle="1" w:styleId="WW-header123456789101112131415161718192021222324252627282930313233343536">
    <w:name w:val="WW-header123456789101112131415161718192021222324252627282930313233343536"/>
    <w:basedOn w:val="a"/>
    <w:rsid w:val="00B76DD9"/>
    <w:pPr>
      <w:tabs>
        <w:tab w:val="center" w:pos="4320"/>
        <w:tab w:val="right" w:pos="8640"/>
      </w:tabs>
    </w:pPr>
  </w:style>
  <w:style w:type="paragraph" w:customStyle="1" w:styleId="WW-TableContents1234567891011121314151617181920212223242526272829303132333435">
    <w:name w:val="WW-Table Contents1234567891011121314151617181920212223242526272829303132333435"/>
    <w:basedOn w:val="a"/>
    <w:rsid w:val="00B76DD9"/>
  </w:style>
  <w:style w:type="paragraph" w:customStyle="1" w:styleId="WW-TableHeading1234567891011121314151617181920212223242526272829303132333435">
    <w:name w:val="WW-Table Heading1234567891011121314151617181920212223242526272829303132333435"/>
    <w:basedOn w:val="WW-TableContents1234567891011121314151617181920212223242526272829303132333435"/>
    <w:rsid w:val="00B76DD9"/>
    <w:pPr>
      <w:jc w:val="center"/>
    </w:pPr>
    <w:rPr>
      <w:b/>
      <w:bCs/>
    </w:rPr>
  </w:style>
  <w:style w:type="paragraph" w:customStyle="1" w:styleId="WW-header12345678910111213141516171819202122232425262728293031323334353637">
    <w:name w:val="WW-header12345678910111213141516171819202122232425262728293031323334353637"/>
    <w:basedOn w:val="a"/>
    <w:rsid w:val="00B76DD9"/>
    <w:pPr>
      <w:tabs>
        <w:tab w:val="center" w:pos="4320"/>
        <w:tab w:val="right" w:pos="8640"/>
      </w:tabs>
    </w:pPr>
  </w:style>
  <w:style w:type="paragraph" w:customStyle="1" w:styleId="WW-TableContents123456789101112131415161718192021222324252627282930313233343536">
    <w:name w:val="WW-Table Contents123456789101112131415161718192021222324252627282930313233343536"/>
    <w:basedOn w:val="a"/>
    <w:rsid w:val="00B76DD9"/>
  </w:style>
  <w:style w:type="paragraph" w:customStyle="1" w:styleId="WW-TableHeading123456789101112131415161718192021222324252627282930313233343536">
    <w:name w:val="WW-Table Heading123456789101112131415161718192021222324252627282930313233343536"/>
    <w:basedOn w:val="WW-TableContents123456789101112131415161718192021222324252627282930313233343536"/>
    <w:rsid w:val="00B76DD9"/>
    <w:pPr>
      <w:jc w:val="center"/>
    </w:pPr>
    <w:rPr>
      <w:b/>
      <w:bCs/>
    </w:rPr>
  </w:style>
  <w:style w:type="paragraph" w:customStyle="1" w:styleId="WW-header1234567891011121314151617181920212223242526272829303132333435363738">
    <w:name w:val="WW-header1234567891011121314151617181920212223242526272829303132333435363738"/>
    <w:basedOn w:val="a"/>
    <w:rsid w:val="00B76DD9"/>
    <w:pPr>
      <w:tabs>
        <w:tab w:val="center" w:pos="4320"/>
        <w:tab w:val="right" w:pos="8640"/>
      </w:tabs>
    </w:pPr>
  </w:style>
  <w:style w:type="paragraph" w:customStyle="1" w:styleId="WW-TableContents12345678910111213141516171819202122232425262728293031323334353637">
    <w:name w:val="WW-Table Contents12345678910111213141516171819202122232425262728293031323334353637"/>
    <w:basedOn w:val="a"/>
    <w:rsid w:val="00B76DD9"/>
  </w:style>
  <w:style w:type="paragraph" w:customStyle="1" w:styleId="WW-TableHeading12345678910111213141516171819202122232425262728293031323334353637">
    <w:name w:val="WW-Table Heading12345678910111213141516171819202122232425262728293031323334353637"/>
    <w:basedOn w:val="WW-TableContents12345678910111213141516171819202122232425262728293031323334353637"/>
    <w:rsid w:val="00B76DD9"/>
    <w:pPr>
      <w:jc w:val="center"/>
    </w:pPr>
    <w:rPr>
      <w:b/>
      <w:bCs/>
    </w:rPr>
  </w:style>
  <w:style w:type="paragraph" w:styleId="a8">
    <w:name w:val="header"/>
    <w:basedOn w:val="a"/>
    <w:rsid w:val="00B76DD9"/>
    <w:pPr>
      <w:suppressLineNumbers/>
      <w:tabs>
        <w:tab w:val="center" w:pos="4320"/>
        <w:tab w:val="right" w:pos="8640"/>
      </w:tabs>
    </w:pPr>
  </w:style>
  <w:style w:type="paragraph" w:customStyle="1" w:styleId="a9">
    <w:name w:val="Содержимое таблицы"/>
    <w:basedOn w:val="a"/>
    <w:rsid w:val="00B76DD9"/>
    <w:pPr>
      <w:suppressLineNumbers/>
    </w:pPr>
  </w:style>
  <w:style w:type="paragraph" w:customStyle="1" w:styleId="aa">
    <w:name w:val="Заголовок таблицы"/>
    <w:basedOn w:val="a9"/>
    <w:rsid w:val="00B76DD9"/>
    <w:pPr>
      <w:jc w:val="center"/>
    </w:pPr>
    <w:rPr>
      <w:b/>
      <w:bCs/>
    </w:rPr>
  </w:style>
  <w:style w:type="paragraph" w:styleId="ab">
    <w:name w:val="footer"/>
    <w:basedOn w:val="a"/>
    <w:rsid w:val="00B76DD9"/>
    <w:pPr>
      <w:suppressLineNumbers/>
      <w:tabs>
        <w:tab w:val="center" w:pos="4819"/>
        <w:tab w:val="right" w:pos="9638"/>
      </w:tabs>
    </w:pPr>
  </w:style>
  <w:style w:type="paragraph" w:styleId="ac">
    <w:name w:val="Normal (Web)"/>
    <w:basedOn w:val="a"/>
    <w:uiPriority w:val="99"/>
    <w:rsid w:val="00B76DD9"/>
    <w:pPr>
      <w:spacing w:before="280" w:after="280"/>
    </w:pPr>
    <w:rPr>
      <w:color w:val="565557"/>
      <w:sz w:val="17"/>
      <w:szCs w:val="17"/>
    </w:rPr>
  </w:style>
  <w:style w:type="character" w:styleId="ad">
    <w:name w:val="Strong"/>
    <w:basedOn w:val="a0"/>
    <w:uiPriority w:val="22"/>
    <w:qFormat/>
    <w:rsid w:val="00CF207D"/>
    <w:rPr>
      <w:b/>
      <w:bCs/>
    </w:rPr>
  </w:style>
  <w:style w:type="paragraph" w:customStyle="1" w:styleId="njtexttitle">
    <w:name w:val="nj_text_title"/>
    <w:basedOn w:val="a"/>
    <w:rsid w:val="0023498F"/>
    <w:pPr>
      <w:widowControl/>
      <w:autoSpaceDE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njtextdescr">
    <w:name w:val="nj_text_descr"/>
    <w:basedOn w:val="a"/>
    <w:rsid w:val="0023498F"/>
    <w:pPr>
      <w:widowControl/>
      <w:autoSpaceDE/>
      <w:spacing w:before="100" w:beforeAutospacing="1" w:after="100" w:afterAutospacing="1"/>
    </w:pPr>
    <w:rPr>
      <w:sz w:val="24"/>
      <w:szCs w:val="24"/>
      <w:lang w:eastAsia="ru-RU" w:bidi="ar-SA"/>
    </w:rPr>
  </w:style>
  <w:style w:type="character" w:customStyle="1" w:styleId="A00">
    <w:name w:val="A0"/>
    <w:uiPriority w:val="99"/>
    <w:rsid w:val="00940AFF"/>
    <w:rPr>
      <w:color w:val="000000"/>
      <w:sz w:val="20"/>
      <w:szCs w:val="20"/>
    </w:rPr>
  </w:style>
  <w:style w:type="character" w:styleId="ae">
    <w:name w:val="Hyperlink"/>
    <w:basedOn w:val="a0"/>
    <w:uiPriority w:val="99"/>
    <w:unhideWhenUsed/>
    <w:rsid w:val="000B16A9"/>
    <w:rPr>
      <w:color w:val="0000FF" w:themeColor="hyperlink"/>
      <w:u w:val="single"/>
    </w:rPr>
  </w:style>
  <w:style w:type="paragraph" w:customStyle="1" w:styleId="Default">
    <w:name w:val="Default"/>
    <w:rsid w:val="004A634F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A20">
    <w:name w:val="A2"/>
    <w:uiPriority w:val="99"/>
    <w:rsid w:val="004A634F"/>
    <w:rPr>
      <w:color w:val="000000"/>
      <w:sz w:val="22"/>
      <w:szCs w:val="22"/>
    </w:rPr>
  </w:style>
  <w:style w:type="paragraph" w:customStyle="1" w:styleId="af">
    <w:name w:val="Статья"/>
    <w:basedOn w:val="a"/>
    <w:link w:val="af0"/>
    <w:autoRedefine/>
    <w:qFormat/>
    <w:rsid w:val="00683941"/>
    <w:pPr>
      <w:widowControl/>
      <w:tabs>
        <w:tab w:val="right" w:leader="dot" w:pos="6380"/>
      </w:tabs>
      <w:autoSpaceDN w:val="0"/>
      <w:adjustRightInd w:val="0"/>
      <w:spacing w:after="120" w:line="170" w:lineRule="atLeast"/>
      <w:jc w:val="both"/>
      <w:textAlignment w:val="center"/>
    </w:pPr>
    <w:rPr>
      <w:color w:val="000000"/>
      <w:spacing w:val="-4"/>
      <w:szCs w:val="16"/>
      <w:lang w:eastAsia="ru-RU" w:bidi="ar-SA"/>
    </w:rPr>
  </w:style>
  <w:style w:type="character" w:customStyle="1" w:styleId="af0">
    <w:name w:val="Статья Знак"/>
    <w:basedOn w:val="a0"/>
    <w:link w:val="af"/>
    <w:rsid w:val="00683941"/>
    <w:rPr>
      <w:color w:val="000000"/>
      <w:spacing w:val="-4"/>
      <w:szCs w:val="16"/>
    </w:rPr>
  </w:style>
  <w:style w:type="character" w:customStyle="1" w:styleId="A40">
    <w:name w:val="A4"/>
    <w:uiPriority w:val="99"/>
    <w:rsid w:val="00250AC2"/>
    <w:rPr>
      <w:color w:val="000000"/>
      <w:sz w:val="22"/>
      <w:szCs w:val="22"/>
    </w:rPr>
  </w:style>
  <w:style w:type="paragraph" w:styleId="af1">
    <w:name w:val="List Paragraph"/>
    <w:basedOn w:val="a"/>
    <w:uiPriority w:val="34"/>
    <w:qFormat/>
    <w:rsid w:val="007A7D61"/>
    <w:pPr>
      <w:widowControl/>
      <w:autoSpaceDE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1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6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2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9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rambler.ru/m/redirect?url=http%3A//www.science-education.ru/123-20326&amp;hash=804faf382afdcf2516db70955f08502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1.dgppn-kongress.de/member/generic_abs_view?id=22877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doi.org/10.26442/20795696.2021.6.2012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77/136346151876227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76</Pages>
  <Words>19447</Words>
  <Characters>110849</Characters>
  <Application>Microsoft Office Word</Application>
  <DocSecurity>0</DocSecurity>
  <Lines>923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Murka</vt:lpstr>
    </vt:vector>
  </TitlesOfParts>
  <Company>Krokoz™</Company>
  <LinksUpToDate>false</LinksUpToDate>
  <CharactersWithSpaces>130036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Murka</dc:title>
  <dc:subject>JOAO JARDIM x8?! PORRA! DIA 8 VOTA NAO!</dc:subject>
  <dc:creator>Владимир</dc:creator>
  <dc:description>A REGIONALIZACAO E UM ERRO COLOSSAL!</dc:description>
  <cp:lastModifiedBy>Microsoft Office User</cp:lastModifiedBy>
  <cp:revision>194</cp:revision>
  <cp:lastPrinted>2007-09-27T07:06:00Z</cp:lastPrinted>
  <dcterms:created xsi:type="dcterms:W3CDTF">2013-10-21T15:12:00Z</dcterms:created>
  <dcterms:modified xsi:type="dcterms:W3CDTF">2022-04-18T07:28:00Z</dcterms:modified>
</cp:coreProperties>
</file>