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CBE47D" w14:textId="77777777" w:rsidR="00E8579E" w:rsidRPr="00E8579E" w:rsidRDefault="00E8579E" w:rsidP="00E8579E">
      <w:pPr>
        <w:jc w:val="center"/>
        <w:rPr>
          <w:sz w:val="24"/>
          <w:szCs w:val="24"/>
          <w:lang w:val="ru-RU"/>
        </w:rPr>
      </w:pPr>
    </w:p>
    <w:p w14:paraId="1F098114" w14:textId="77777777" w:rsidR="00E8579E" w:rsidRPr="00E8579E" w:rsidRDefault="00E8579E" w:rsidP="00E857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1"/>
          <w:sz w:val="24"/>
          <w:szCs w:val="24"/>
          <w:lang w:val="ru-RU"/>
        </w:rPr>
      </w:pPr>
      <w:r w:rsidRPr="00E8579E">
        <w:rPr>
          <w:color w:val="000000"/>
          <w:spacing w:val="-1"/>
          <w:sz w:val="24"/>
          <w:szCs w:val="24"/>
          <w:lang w:val="ru-RU"/>
        </w:rPr>
        <w:t xml:space="preserve">Федеральное государственное бюджетное образовательное учреждение </w:t>
      </w:r>
    </w:p>
    <w:p w14:paraId="4AA9A4DF" w14:textId="77777777" w:rsidR="00E8579E" w:rsidRPr="00E8579E" w:rsidRDefault="00E8579E" w:rsidP="00E857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1"/>
          <w:sz w:val="24"/>
          <w:szCs w:val="24"/>
          <w:lang w:val="ru-RU"/>
        </w:rPr>
      </w:pPr>
      <w:r w:rsidRPr="00E8579E">
        <w:rPr>
          <w:color w:val="000000"/>
          <w:spacing w:val="-1"/>
          <w:sz w:val="24"/>
          <w:szCs w:val="24"/>
          <w:lang w:val="ru-RU"/>
        </w:rPr>
        <w:t>высшего образования</w:t>
      </w:r>
    </w:p>
    <w:p w14:paraId="6926D939" w14:textId="77777777" w:rsidR="00E8579E" w:rsidRPr="00E8579E" w:rsidRDefault="00E8579E" w:rsidP="00E857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3"/>
          <w:sz w:val="24"/>
          <w:szCs w:val="24"/>
          <w:lang w:val="ru-RU"/>
        </w:rPr>
      </w:pPr>
      <w:r w:rsidRPr="00E8579E">
        <w:rPr>
          <w:bCs/>
          <w:color w:val="000000"/>
          <w:spacing w:val="2"/>
          <w:sz w:val="24"/>
          <w:szCs w:val="24"/>
          <w:lang w:val="ru-RU"/>
        </w:rPr>
        <w:t>«Казанский государственный медицинский университет</w:t>
      </w:r>
      <w:r w:rsidRPr="00E8579E">
        <w:rPr>
          <w:bCs/>
          <w:color w:val="000000"/>
          <w:spacing w:val="3"/>
          <w:sz w:val="24"/>
          <w:szCs w:val="24"/>
          <w:lang w:val="ru-RU"/>
        </w:rPr>
        <w:t>»</w:t>
      </w:r>
    </w:p>
    <w:p w14:paraId="12685439" w14:textId="77777777" w:rsidR="00E8579E" w:rsidRPr="00E8579E" w:rsidRDefault="00E8579E" w:rsidP="00E8579E">
      <w:pPr>
        <w:widowControl w:val="0"/>
        <w:shd w:val="clear" w:color="auto" w:fill="FFFFFF"/>
        <w:autoSpaceDE w:val="0"/>
        <w:autoSpaceDN w:val="0"/>
        <w:adjustRightInd w:val="0"/>
        <w:ind w:left="-426"/>
        <w:jc w:val="center"/>
        <w:rPr>
          <w:color w:val="000000"/>
          <w:spacing w:val="3"/>
          <w:sz w:val="24"/>
          <w:szCs w:val="24"/>
          <w:lang w:val="ru-RU"/>
        </w:rPr>
      </w:pPr>
      <w:r w:rsidRPr="00E8579E">
        <w:rPr>
          <w:bCs/>
          <w:color w:val="000000"/>
          <w:spacing w:val="3"/>
          <w:sz w:val="24"/>
          <w:szCs w:val="24"/>
          <w:lang w:val="ru-RU"/>
        </w:rPr>
        <w:t xml:space="preserve"> Министерства здравоохранения Российской Федерации</w:t>
      </w:r>
    </w:p>
    <w:p w14:paraId="4773D37E" w14:textId="77777777" w:rsidR="00E8579E" w:rsidRPr="00E8579E" w:rsidRDefault="00E8579E" w:rsidP="00E8579E">
      <w:pPr>
        <w:jc w:val="right"/>
        <w:rPr>
          <w:rFonts w:cs="Calibri"/>
          <w:sz w:val="24"/>
          <w:szCs w:val="24"/>
          <w:lang w:val="ru-RU"/>
        </w:rPr>
      </w:pPr>
    </w:p>
    <w:p w14:paraId="418558DF" w14:textId="77777777" w:rsidR="00E8579E" w:rsidRPr="00E8579E" w:rsidRDefault="00E8579E" w:rsidP="00E8579E">
      <w:pPr>
        <w:ind w:firstLine="5670"/>
        <w:rPr>
          <w:rFonts w:cs="Calibri"/>
          <w:sz w:val="24"/>
          <w:szCs w:val="24"/>
          <w:lang w:val="ru-RU"/>
        </w:rPr>
      </w:pPr>
    </w:p>
    <w:p w14:paraId="33AF4385" w14:textId="77777777" w:rsidR="00E8579E" w:rsidRPr="00E8579E" w:rsidRDefault="00E8579E" w:rsidP="00E8579E">
      <w:pPr>
        <w:ind w:firstLine="5670"/>
        <w:rPr>
          <w:rFonts w:cs="Calibri"/>
          <w:sz w:val="24"/>
          <w:szCs w:val="24"/>
          <w:lang w:val="ru-RU"/>
        </w:rPr>
      </w:pPr>
    </w:p>
    <w:p w14:paraId="65BE1D5B" w14:textId="77777777" w:rsidR="00E8579E" w:rsidRPr="00E8579E" w:rsidRDefault="00E8579E" w:rsidP="00E8579E">
      <w:pPr>
        <w:ind w:firstLine="5670"/>
        <w:rPr>
          <w:rFonts w:cs="Calibri"/>
          <w:sz w:val="24"/>
          <w:szCs w:val="24"/>
          <w:lang w:val="ru-RU"/>
        </w:rPr>
      </w:pPr>
    </w:p>
    <w:p w14:paraId="4979164F" w14:textId="77777777" w:rsidR="00E8579E" w:rsidRPr="00E8579E" w:rsidRDefault="00E8579E" w:rsidP="00E8579E">
      <w:pPr>
        <w:ind w:firstLine="5670"/>
        <w:rPr>
          <w:rFonts w:cs="Calibri"/>
          <w:sz w:val="24"/>
          <w:szCs w:val="24"/>
          <w:lang w:val="ru-RU"/>
        </w:rPr>
      </w:pPr>
    </w:p>
    <w:p w14:paraId="45599DE7" w14:textId="77777777" w:rsidR="00E8579E" w:rsidRPr="00E8579E" w:rsidRDefault="00E8579E" w:rsidP="00DC1BD0">
      <w:pPr>
        <w:jc w:val="right"/>
        <w:rPr>
          <w:rFonts w:cs="Calibri"/>
          <w:sz w:val="24"/>
          <w:szCs w:val="24"/>
          <w:lang w:val="ru-RU"/>
        </w:rPr>
      </w:pPr>
      <w:r w:rsidRPr="00E8579E">
        <w:rPr>
          <w:rFonts w:cs="Calibri"/>
          <w:sz w:val="24"/>
          <w:szCs w:val="24"/>
          <w:lang w:val="ru-RU"/>
        </w:rPr>
        <w:t xml:space="preserve">«УТВЕРЖДАЮ» </w:t>
      </w:r>
    </w:p>
    <w:p w14:paraId="1A0B9285" w14:textId="77777777" w:rsidR="00DC1BD0" w:rsidRDefault="005C58DA" w:rsidP="00DC1BD0">
      <w:pPr>
        <w:ind w:left="142"/>
        <w:jc w:val="right"/>
        <w:rPr>
          <w:rFonts w:cs="Calibri"/>
          <w:sz w:val="24"/>
          <w:szCs w:val="24"/>
          <w:lang w:val="ru-RU"/>
        </w:rPr>
      </w:pPr>
      <w:r>
        <w:rPr>
          <w:rFonts w:cs="Calibri"/>
          <w:sz w:val="24"/>
          <w:szCs w:val="24"/>
          <w:lang w:val="ru-RU"/>
        </w:rPr>
        <w:t xml:space="preserve">Первый проректор </w:t>
      </w:r>
    </w:p>
    <w:p w14:paraId="4900A57F" w14:textId="77777777" w:rsidR="00E8579E" w:rsidRDefault="005C58DA" w:rsidP="00DC1BD0">
      <w:pPr>
        <w:ind w:left="142"/>
        <w:jc w:val="right"/>
        <w:rPr>
          <w:rFonts w:cs="Calibri"/>
          <w:sz w:val="24"/>
          <w:szCs w:val="24"/>
          <w:lang w:val="ru-RU"/>
        </w:rPr>
      </w:pPr>
      <w:r>
        <w:rPr>
          <w:rFonts w:cs="Calibri"/>
          <w:sz w:val="24"/>
          <w:szCs w:val="24"/>
          <w:lang w:val="ru-RU"/>
        </w:rPr>
        <w:t xml:space="preserve">Л.М. </w:t>
      </w:r>
      <w:proofErr w:type="spellStart"/>
      <w:r>
        <w:rPr>
          <w:rFonts w:cs="Calibri"/>
          <w:sz w:val="24"/>
          <w:szCs w:val="24"/>
          <w:lang w:val="ru-RU"/>
        </w:rPr>
        <w:t>Мухарямова</w:t>
      </w:r>
      <w:proofErr w:type="spellEnd"/>
    </w:p>
    <w:p w14:paraId="38D9E748" w14:textId="77777777" w:rsidR="00DC1BD0" w:rsidRPr="00E8579E" w:rsidRDefault="00DC1BD0" w:rsidP="00DC1BD0">
      <w:pPr>
        <w:ind w:left="142"/>
        <w:jc w:val="right"/>
        <w:rPr>
          <w:rFonts w:cs="Calibri"/>
          <w:sz w:val="24"/>
          <w:szCs w:val="24"/>
          <w:lang w:val="ru-RU"/>
        </w:rPr>
      </w:pPr>
    </w:p>
    <w:p w14:paraId="1A8A8F73" w14:textId="77777777" w:rsidR="00E8579E" w:rsidRPr="00E8579E" w:rsidRDefault="00E8579E" w:rsidP="00DC1BD0">
      <w:pPr>
        <w:jc w:val="right"/>
        <w:rPr>
          <w:rFonts w:cs="Calibri"/>
          <w:sz w:val="24"/>
          <w:szCs w:val="24"/>
          <w:lang w:val="ru-RU"/>
        </w:rPr>
      </w:pPr>
      <w:r w:rsidRPr="00E8579E">
        <w:rPr>
          <w:rFonts w:cs="Calibri"/>
          <w:sz w:val="24"/>
          <w:szCs w:val="24"/>
          <w:lang w:val="ru-RU"/>
        </w:rPr>
        <w:t>_______________________</w:t>
      </w:r>
    </w:p>
    <w:p w14:paraId="50ADDD88" w14:textId="77777777" w:rsidR="00E8579E" w:rsidRPr="00E8579E" w:rsidRDefault="00E8579E" w:rsidP="00DC1BD0">
      <w:pPr>
        <w:jc w:val="right"/>
        <w:rPr>
          <w:rFonts w:cs="Calibri"/>
          <w:sz w:val="24"/>
          <w:szCs w:val="24"/>
          <w:lang w:val="ru-RU"/>
        </w:rPr>
      </w:pPr>
      <w:r w:rsidRPr="00E8579E">
        <w:rPr>
          <w:rFonts w:cs="Calibri"/>
          <w:sz w:val="24"/>
          <w:szCs w:val="24"/>
          <w:lang w:val="ru-RU"/>
        </w:rPr>
        <w:t>«___</w:t>
      </w:r>
      <w:proofErr w:type="gramStart"/>
      <w:r w:rsidRPr="00E8579E">
        <w:rPr>
          <w:rFonts w:cs="Calibri"/>
          <w:sz w:val="24"/>
          <w:szCs w:val="24"/>
          <w:lang w:val="ru-RU"/>
        </w:rPr>
        <w:t>_»_</w:t>
      </w:r>
      <w:proofErr w:type="gramEnd"/>
      <w:r w:rsidRPr="00E8579E">
        <w:rPr>
          <w:rFonts w:cs="Calibri"/>
          <w:sz w:val="24"/>
          <w:szCs w:val="24"/>
          <w:lang w:val="ru-RU"/>
        </w:rPr>
        <w:t>____________</w:t>
      </w:r>
      <w:r w:rsidRPr="00E955A3">
        <w:rPr>
          <w:rFonts w:cs="Calibri"/>
          <w:sz w:val="24"/>
          <w:szCs w:val="24"/>
          <w:lang w:val="ru-RU"/>
        </w:rPr>
        <w:t>20</w:t>
      </w:r>
      <w:r w:rsidR="00F96B10" w:rsidRPr="00E955A3">
        <w:rPr>
          <w:rFonts w:cs="Calibri"/>
          <w:sz w:val="24"/>
          <w:szCs w:val="24"/>
          <w:lang w:val="ru-RU"/>
        </w:rPr>
        <w:t>25</w:t>
      </w:r>
      <w:r w:rsidRPr="00E955A3">
        <w:rPr>
          <w:rFonts w:cs="Calibri"/>
          <w:sz w:val="24"/>
          <w:szCs w:val="24"/>
          <w:lang w:val="ru-RU"/>
        </w:rPr>
        <w:t>г.</w:t>
      </w:r>
    </w:p>
    <w:p w14:paraId="3918916F" w14:textId="77777777" w:rsidR="00E8579E" w:rsidRPr="00E8579E" w:rsidRDefault="00E8579E" w:rsidP="005C58DA">
      <w:pPr>
        <w:spacing w:after="120" w:line="276" w:lineRule="auto"/>
        <w:jc w:val="right"/>
        <w:rPr>
          <w:sz w:val="24"/>
          <w:szCs w:val="24"/>
          <w:lang w:val="ru-RU"/>
        </w:rPr>
      </w:pPr>
    </w:p>
    <w:p w14:paraId="7E901FCB" w14:textId="77777777" w:rsidR="00E8579E" w:rsidRPr="00E8579E" w:rsidRDefault="00E8579E" w:rsidP="00E8579E">
      <w:pPr>
        <w:spacing w:after="120" w:line="276" w:lineRule="auto"/>
        <w:jc w:val="center"/>
        <w:rPr>
          <w:sz w:val="24"/>
          <w:szCs w:val="24"/>
          <w:lang w:val="ru-RU"/>
        </w:rPr>
      </w:pPr>
    </w:p>
    <w:p w14:paraId="7A20B218" w14:textId="77777777" w:rsidR="00E8579E" w:rsidRPr="00E8579E" w:rsidRDefault="00E8579E" w:rsidP="00E8579E">
      <w:pPr>
        <w:jc w:val="center"/>
        <w:rPr>
          <w:sz w:val="24"/>
          <w:szCs w:val="24"/>
          <w:lang w:val="ru-RU"/>
        </w:rPr>
      </w:pPr>
    </w:p>
    <w:p w14:paraId="535D2C97" w14:textId="77777777" w:rsidR="00E8579E" w:rsidRPr="00E8579E" w:rsidRDefault="00E8579E" w:rsidP="00E8579E">
      <w:pPr>
        <w:jc w:val="center"/>
        <w:rPr>
          <w:sz w:val="24"/>
          <w:szCs w:val="24"/>
          <w:lang w:val="ru-RU"/>
        </w:rPr>
      </w:pPr>
      <w:r w:rsidRPr="00E8579E">
        <w:rPr>
          <w:sz w:val="24"/>
          <w:szCs w:val="24"/>
          <w:lang w:val="ru-RU"/>
        </w:rPr>
        <w:t xml:space="preserve">РАБОЧАЯ ПРОГРАММА </w:t>
      </w:r>
    </w:p>
    <w:p w14:paraId="38849005" w14:textId="77777777" w:rsidR="00E8579E" w:rsidRPr="00E8579E" w:rsidRDefault="00E8579E" w:rsidP="00E8579E">
      <w:pPr>
        <w:rPr>
          <w:sz w:val="24"/>
          <w:szCs w:val="24"/>
          <w:lang w:val="ru-RU"/>
        </w:rPr>
      </w:pPr>
    </w:p>
    <w:p w14:paraId="5095F0A0" w14:textId="77777777" w:rsidR="00E8579E" w:rsidRPr="00BE1329" w:rsidRDefault="005C58DA" w:rsidP="00E8579E">
      <w:pPr>
        <w:tabs>
          <w:tab w:val="left" w:pos="2085"/>
        </w:tabs>
        <w:contextualSpacing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Дисциплина: </w:t>
      </w:r>
      <w:r w:rsidR="00CD4741" w:rsidRPr="00CD4741">
        <w:rPr>
          <w:sz w:val="24"/>
          <w:lang w:val="ru-RU"/>
        </w:rPr>
        <w:t xml:space="preserve">Цифровые </w:t>
      </w:r>
      <w:r w:rsidR="00CD4741" w:rsidRPr="00BE1329">
        <w:rPr>
          <w:sz w:val="24"/>
          <w:lang w:val="ru-RU"/>
        </w:rPr>
        <w:t>технологии в здравоохранении</w:t>
      </w:r>
    </w:p>
    <w:p w14:paraId="233CF7AE" w14:textId="2C5791BA" w:rsidR="00F96B10" w:rsidRPr="00BE2850" w:rsidRDefault="00E8579E" w:rsidP="00F96B10">
      <w:pPr>
        <w:rPr>
          <w:b/>
          <w:sz w:val="24"/>
          <w:szCs w:val="24"/>
          <w:lang w:val="ru-RU"/>
        </w:rPr>
      </w:pPr>
      <w:r w:rsidRPr="00BE1329">
        <w:rPr>
          <w:sz w:val="24"/>
          <w:szCs w:val="24"/>
          <w:lang w:val="ru-RU"/>
        </w:rPr>
        <w:t xml:space="preserve">Код и наименование специальности: </w:t>
      </w:r>
      <w:r w:rsidR="00F96B10" w:rsidRPr="004764C2">
        <w:rPr>
          <w:b/>
          <w:sz w:val="24"/>
          <w:szCs w:val="24"/>
          <w:lang w:val="ru-RU"/>
        </w:rPr>
        <w:t>31.08.3</w:t>
      </w:r>
      <w:r w:rsidR="004764C2" w:rsidRPr="004764C2">
        <w:rPr>
          <w:b/>
          <w:sz w:val="24"/>
          <w:szCs w:val="24"/>
          <w:lang w:val="ru-RU"/>
        </w:rPr>
        <w:t>5</w:t>
      </w:r>
      <w:r w:rsidR="00F96B10" w:rsidRPr="004764C2">
        <w:rPr>
          <w:b/>
          <w:sz w:val="24"/>
          <w:szCs w:val="24"/>
          <w:lang w:val="ru-RU"/>
        </w:rPr>
        <w:t xml:space="preserve"> </w:t>
      </w:r>
      <w:r w:rsidR="004764C2">
        <w:rPr>
          <w:b/>
          <w:sz w:val="24"/>
          <w:szCs w:val="24"/>
          <w:lang w:val="ru-RU"/>
        </w:rPr>
        <w:t>ИНФЕКЦИОННЫЕ БОЛЕЗНИ</w:t>
      </w:r>
    </w:p>
    <w:p w14:paraId="74F6819C" w14:textId="6CCA8793" w:rsidR="00671A88" w:rsidRPr="00BE1329" w:rsidRDefault="00E8579E" w:rsidP="00671A88">
      <w:pPr>
        <w:spacing w:after="120"/>
        <w:contextualSpacing/>
        <w:rPr>
          <w:bCs/>
          <w:sz w:val="24"/>
          <w:szCs w:val="24"/>
          <w:lang w:val="ru-RU" w:eastAsia="ru-RU"/>
        </w:rPr>
      </w:pPr>
      <w:r w:rsidRPr="00BE1329">
        <w:rPr>
          <w:sz w:val="24"/>
          <w:szCs w:val="24"/>
          <w:lang w:val="ru-RU"/>
        </w:rPr>
        <w:t xml:space="preserve">Квалификация: </w:t>
      </w:r>
      <w:r w:rsidR="00671A88" w:rsidRPr="004764C2">
        <w:rPr>
          <w:bCs/>
          <w:sz w:val="24"/>
          <w:szCs w:val="24"/>
          <w:lang w:val="ru-RU" w:eastAsia="ru-RU"/>
        </w:rPr>
        <w:t>в</w:t>
      </w:r>
      <w:r w:rsidR="007900AC" w:rsidRPr="004764C2">
        <w:rPr>
          <w:bCs/>
          <w:sz w:val="24"/>
          <w:szCs w:val="24"/>
          <w:lang w:val="ru-RU" w:eastAsia="ru-RU"/>
        </w:rPr>
        <w:t xml:space="preserve">рач - </w:t>
      </w:r>
      <w:r w:rsidR="004764C2">
        <w:rPr>
          <w:bCs/>
          <w:sz w:val="24"/>
          <w:szCs w:val="24"/>
          <w:lang w:val="ru-RU" w:eastAsia="ru-RU"/>
        </w:rPr>
        <w:t>инфекционист</w:t>
      </w:r>
    </w:p>
    <w:p w14:paraId="2FD72EBD" w14:textId="77777777" w:rsidR="00E8579E" w:rsidRPr="00E8579E" w:rsidRDefault="00E8579E" w:rsidP="00671A88">
      <w:pPr>
        <w:spacing w:after="120"/>
        <w:contextualSpacing/>
        <w:rPr>
          <w:sz w:val="24"/>
          <w:szCs w:val="24"/>
          <w:lang w:val="ru-RU"/>
        </w:rPr>
      </w:pPr>
      <w:r w:rsidRPr="00BE1329">
        <w:rPr>
          <w:sz w:val="24"/>
          <w:szCs w:val="24"/>
          <w:lang w:val="ru-RU"/>
        </w:rPr>
        <w:t>Уровень образования: подготовка кадров</w:t>
      </w:r>
      <w:r w:rsidRPr="00E8579E">
        <w:rPr>
          <w:sz w:val="24"/>
          <w:szCs w:val="24"/>
          <w:lang w:val="ru-RU"/>
        </w:rPr>
        <w:t xml:space="preserve"> высшей квалификации по программам ординатуры</w:t>
      </w:r>
    </w:p>
    <w:p w14:paraId="6D28E63E" w14:textId="77777777" w:rsidR="00E8579E" w:rsidRPr="00E8579E" w:rsidRDefault="00E8579E" w:rsidP="00E8579E">
      <w:pPr>
        <w:contextualSpacing/>
        <w:rPr>
          <w:sz w:val="24"/>
          <w:szCs w:val="24"/>
          <w:lang w:val="ru-RU"/>
        </w:rPr>
      </w:pPr>
      <w:r w:rsidRPr="00E8579E">
        <w:rPr>
          <w:sz w:val="24"/>
          <w:szCs w:val="24"/>
          <w:lang w:val="ru-RU"/>
        </w:rPr>
        <w:t>Форма обучения: очная</w:t>
      </w:r>
    </w:p>
    <w:p w14:paraId="5515D3B4" w14:textId="77777777" w:rsidR="00E8579E" w:rsidRPr="00E8579E" w:rsidRDefault="00CD4741" w:rsidP="00E8579E">
      <w:pPr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Кафедра: цифровых технологий в здравоохранении</w:t>
      </w:r>
    </w:p>
    <w:p w14:paraId="416791E8" w14:textId="77777777" w:rsidR="00E8579E" w:rsidRPr="00E8579E" w:rsidRDefault="00CD4741" w:rsidP="00E8579E">
      <w:pPr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Курс: 1</w:t>
      </w:r>
    </w:p>
    <w:p w14:paraId="3D55523D" w14:textId="77478B78" w:rsidR="00E8579E" w:rsidRPr="00495EF3" w:rsidRDefault="00CD4741" w:rsidP="00E8579E">
      <w:pPr>
        <w:contextualSpacing/>
        <w:rPr>
          <w:sz w:val="24"/>
          <w:szCs w:val="24"/>
          <w:lang w:val="ru-RU"/>
        </w:rPr>
      </w:pPr>
      <w:r w:rsidRPr="00495EF3">
        <w:rPr>
          <w:sz w:val="24"/>
          <w:szCs w:val="24"/>
          <w:lang w:val="ru-RU"/>
        </w:rPr>
        <w:t xml:space="preserve">Семестр: </w:t>
      </w:r>
      <w:r w:rsidR="00C54991" w:rsidRPr="00495EF3">
        <w:rPr>
          <w:sz w:val="24"/>
          <w:szCs w:val="24"/>
          <w:lang w:val="ru-RU"/>
        </w:rPr>
        <w:t>4</w:t>
      </w:r>
    </w:p>
    <w:p w14:paraId="0D40C9A7" w14:textId="77777777" w:rsidR="00E8579E" w:rsidRPr="00495EF3" w:rsidRDefault="0016702A" w:rsidP="00E8579E">
      <w:pPr>
        <w:contextualSpacing/>
        <w:rPr>
          <w:sz w:val="24"/>
          <w:szCs w:val="24"/>
          <w:lang w:val="ru-RU"/>
        </w:rPr>
      </w:pPr>
      <w:r w:rsidRPr="00495EF3">
        <w:rPr>
          <w:sz w:val="24"/>
          <w:szCs w:val="24"/>
          <w:lang w:val="ru-RU"/>
        </w:rPr>
        <w:t>Лекции:</w:t>
      </w:r>
      <w:r w:rsidR="00CD4741" w:rsidRPr="00495EF3">
        <w:rPr>
          <w:sz w:val="24"/>
          <w:szCs w:val="24"/>
          <w:lang w:val="ru-RU"/>
        </w:rPr>
        <w:t xml:space="preserve"> 8</w:t>
      </w:r>
      <w:r w:rsidR="00E8579E" w:rsidRPr="00495EF3">
        <w:rPr>
          <w:sz w:val="24"/>
          <w:szCs w:val="24"/>
          <w:lang w:val="ru-RU"/>
        </w:rPr>
        <w:t xml:space="preserve"> ч.</w:t>
      </w:r>
    </w:p>
    <w:p w14:paraId="0984B6D5" w14:textId="77777777" w:rsidR="00E8579E" w:rsidRPr="00495EF3" w:rsidRDefault="00CD4741" w:rsidP="00E8579E">
      <w:pPr>
        <w:contextualSpacing/>
        <w:rPr>
          <w:sz w:val="24"/>
          <w:szCs w:val="24"/>
          <w:lang w:val="ru-RU"/>
        </w:rPr>
      </w:pPr>
      <w:r w:rsidRPr="00495EF3">
        <w:rPr>
          <w:sz w:val="24"/>
          <w:szCs w:val="24"/>
          <w:lang w:val="ru-RU"/>
        </w:rPr>
        <w:t>Практические занятия: 64</w:t>
      </w:r>
      <w:r w:rsidR="00E8579E" w:rsidRPr="00495EF3">
        <w:rPr>
          <w:sz w:val="24"/>
          <w:szCs w:val="24"/>
          <w:lang w:val="ru-RU"/>
        </w:rPr>
        <w:t xml:space="preserve"> ч. </w:t>
      </w:r>
    </w:p>
    <w:p w14:paraId="4366AE78" w14:textId="77777777" w:rsidR="00E8579E" w:rsidRPr="00495EF3" w:rsidRDefault="00CD4741" w:rsidP="00E8579E">
      <w:pPr>
        <w:contextualSpacing/>
        <w:rPr>
          <w:sz w:val="24"/>
          <w:szCs w:val="24"/>
          <w:lang w:val="ru-RU"/>
        </w:rPr>
      </w:pPr>
      <w:r w:rsidRPr="00495EF3">
        <w:rPr>
          <w:sz w:val="24"/>
          <w:szCs w:val="24"/>
          <w:lang w:val="ru-RU"/>
        </w:rPr>
        <w:t>Самостоятельная работа: 36</w:t>
      </w:r>
      <w:r w:rsidR="00E8579E" w:rsidRPr="00495EF3">
        <w:rPr>
          <w:sz w:val="24"/>
          <w:szCs w:val="24"/>
          <w:lang w:val="ru-RU"/>
        </w:rPr>
        <w:t xml:space="preserve"> ч.</w:t>
      </w:r>
    </w:p>
    <w:p w14:paraId="5540080F" w14:textId="6B6E2395" w:rsidR="00E8579E" w:rsidRPr="00495EF3" w:rsidRDefault="00C54991" w:rsidP="00E8579E">
      <w:pPr>
        <w:contextualSpacing/>
        <w:rPr>
          <w:sz w:val="24"/>
          <w:szCs w:val="24"/>
          <w:lang w:val="ru-RU"/>
        </w:rPr>
      </w:pPr>
      <w:r w:rsidRPr="00495EF3">
        <w:rPr>
          <w:sz w:val="24"/>
          <w:szCs w:val="24"/>
          <w:lang w:val="ru-RU"/>
        </w:rPr>
        <w:t>Зачет 4</w:t>
      </w:r>
      <w:r w:rsidR="00F96B10" w:rsidRPr="00495EF3">
        <w:rPr>
          <w:sz w:val="24"/>
          <w:szCs w:val="24"/>
          <w:lang w:val="ru-RU"/>
        </w:rPr>
        <w:t xml:space="preserve"> семестр</w:t>
      </w:r>
      <w:r w:rsidR="00CD4741" w:rsidRPr="00365BCD">
        <w:rPr>
          <w:sz w:val="24"/>
          <w:szCs w:val="24"/>
          <w:lang w:val="ru-RU"/>
        </w:rPr>
        <w:t>.</w:t>
      </w:r>
    </w:p>
    <w:p w14:paraId="148218D2" w14:textId="77777777" w:rsidR="00E8579E" w:rsidRPr="00E8579E" w:rsidRDefault="00CD4741" w:rsidP="00E8579E">
      <w:pPr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Всего: 108</w:t>
      </w:r>
      <w:r w:rsidR="00E8579E" w:rsidRPr="00E8579E">
        <w:rPr>
          <w:sz w:val="24"/>
          <w:szCs w:val="24"/>
          <w:lang w:val="ru-RU"/>
        </w:rPr>
        <w:t xml:space="preserve"> ч., зачетны</w:t>
      </w:r>
      <w:r>
        <w:rPr>
          <w:sz w:val="24"/>
          <w:szCs w:val="24"/>
          <w:lang w:val="ru-RU"/>
        </w:rPr>
        <w:t xml:space="preserve">х единиц трудоемкости (ЗЕТ) </w:t>
      </w:r>
      <w:proofErr w:type="gramStart"/>
      <w:r>
        <w:rPr>
          <w:sz w:val="24"/>
          <w:szCs w:val="24"/>
          <w:lang w:val="ru-RU"/>
        </w:rPr>
        <w:t>-  3</w:t>
      </w:r>
      <w:proofErr w:type="gramEnd"/>
    </w:p>
    <w:p w14:paraId="5DFEDCF2" w14:textId="77777777" w:rsidR="00E8579E" w:rsidRPr="00E8579E" w:rsidRDefault="00E8579E" w:rsidP="00E8579E">
      <w:pPr>
        <w:spacing w:after="120"/>
        <w:contextualSpacing/>
        <w:rPr>
          <w:sz w:val="24"/>
          <w:szCs w:val="24"/>
          <w:lang w:val="ru-RU"/>
        </w:rPr>
      </w:pPr>
    </w:p>
    <w:p w14:paraId="156F13A6" w14:textId="77777777" w:rsidR="00E8579E" w:rsidRPr="00E8579E" w:rsidRDefault="00E8579E" w:rsidP="00E8579E">
      <w:pPr>
        <w:jc w:val="center"/>
        <w:rPr>
          <w:sz w:val="24"/>
          <w:szCs w:val="24"/>
          <w:lang w:val="ru-RU"/>
        </w:rPr>
      </w:pPr>
    </w:p>
    <w:p w14:paraId="615171B6" w14:textId="77777777" w:rsidR="00E8579E" w:rsidRPr="00E8579E" w:rsidRDefault="00E8579E" w:rsidP="00E8579E">
      <w:pPr>
        <w:jc w:val="center"/>
        <w:rPr>
          <w:sz w:val="24"/>
          <w:szCs w:val="24"/>
          <w:lang w:val="ru-RU"/>
        </w:rPr>
      </w:pPr>
    </w:p>
    <w:p w14:paraId="0C844BFB" w14:textId="77777777" w:rsidR="00E8579E" w:rsidRPr="00E8579E" w:rsidRDefault="00E8579E" w:rsidP="00E8579E">
      <w:pPr>
        <w:jc w:val="center"/>
        <w:rPr>
          <w:sz w:val="24"/>
          <w:szCs w:val="24"/>
          <w:lang w:val="ru-RU"/>
        </w:rPr>
      </w:pPr>
    </w:p>
    <w:p w14:paraId="4A638F22" w14:textId="77777777" w:rsidR="00E8579E" w:rsidRPr="00E8579E" w:rsidRDefault="00E8579E" w:rsidP="00E8579E">
      <w:pPr>
        <w:jc w:val="center"/>
        <w:rPr>
          <w:sz w:val="24"/>
          <w:szCs w:val="24"/>
          <w:lang w:val="ru-RU"/>
        </w:rPr>
      </w:pPr>
    </w:p>
    <w:p w14:paraId="6876F8F8" w14:textId="77777777" w:rsidR="00E8579E" w:rsidRPr="00E8579E" w:rsidRDefault="00E8579E" w:rsidP="00E8579E">
      <w:pPr>
        <w:jc w:val="center"/>
        <w:rPr>
          <w:sz w:val="24"/>
          <w:szCs w:val="24"/>
          <w:lang w:val="ru-RU"/>
        </w:rPr>
      </w:pPr>
    </w:p>
    <w:p w14:paraId="373A3855" w14:textId="77777777" w:rsidR="00E8579E" w:rsidRPr="00E8579E" w:rsidRDefault="00E8579E" w:rsidP="00E8579E">
      <w:pPr>
        <w:jc w:val="center"/>
        <w:rPr>
          <w:sz w:val="24"/>
          <w:szCs w:val="24"/>
          <w:lang w:val="ru-RU"/>
        </w:rPr>
      </w:pPr>
    </w:p>
    <w:p w14:paraId="4F8FE07B" w14:textId="77777777" w:rsidR="00E8579E" w:rsidRPr="00E8579E" w:rsidRDefault="00E8579E" w:rsidP="00E8579E">
      <w:pPr>
        <w:jc w:val="center"/>
        <w:rPr>
          <w:sz w:val="24"/>
          <w:szCs w:val="24"/>
          <w:lang w:val="ru-RU"/>
        </w:rPr>
      </w:pPr>
    </w:p>
    <w:p w14:paraId="5DA3B316" w14:textId="77777777" w:rsidR="00E8579E" w:rsidRDefault="00E8579E" w:rsidP="00E8579E">
      <w:pPr>
        <w:jc w:val="center"/>
        <w:rPr>
          <w:sz w:val="24"/>
          <w:szCs w:val="24"/>
          <w:lang w:val="ru-RU"/>
        </w:rPr>
      </w:pPr>
    </w:p>
    <w:p w14:paraId="058262F6" w14:textId="77777777" w:rsidR="007900AC" w:rsidRDefault="007900AC" w:rsidP="008E66E0">
      <w:pPr>
        <w:rPr>
          <w:sz w:val="24"/>
          <w:szCs w:val="24"/>
          <w:lang w:val="ru-RU"/>
        </w:rPr>
      </w:pPr>
    </w:p>
    <w:p w14:paraId="761B2CDD" w14:textId="77777777" w:rsidR="007900AC" w:rsidRDefault="007900AC" w:rsidP="00E8579E">
      <w:pPr>
        <w:jc w:val="center"/>
        <w:rPr>
          <w:sz w:val="24"/>
          <w:szCs w:val="24"/>
          <w:lang w:val="ru-RU"/>
        </w:rPr>
      </w:pPr>
    </w:p>
    <w:p w14:paraId="0B950EA7" w14:textId="77777777" w:rsidR="007900AC" w:rsidRDefault="007900AC" w:rsidP="00E8579E">
      <w:pPr>
        <w:jc w:val="center"/>
        <w:rPr>
          <w:sz w:val="24"/>
          <w:szCs w:val="24"/>
          <w:lang w:val="ru-RU"/>
        </w:rPr>
      </w:pPr>
    </w:p>
    <w:p w14:paraId="705FD396" w14:textId="77777777" w:rsidR="007900AC" w:rsidRDefault="007900AC" w:rsidP="00E8579E">
      <w:pPr>
        <w:jc w:val="center"/>
        <w:rPr>
          <w:sz w:val="24"/>
          <w:szCs w:val="24"/>
          <w:lang w:val="ru-RU"/>
        </w:rPr>
      </w:pPr>
    </w:p>
    <w:p w14:paraId="2745272B" w14:textId="77777777" w:rsidR="00F96B10" w:rsidRDefault="00FC5E0A" w:rsidP="00FC5E0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Казань, </w:t>
      </w:r>
    </w:p>
    <w:p w14:paraId="22FC51E6" w14:textId="34B3DA72" w:rsidR="00DC1BD0" w:rsidRDefault="00FC5E0A" w:rsidP="00FC5E0A">
      <w:pPr>
        <w:jc w:val="center"/>
        <w:rPr>
          <w:sz w:val="24"/>
          <w:szCs w:val="24"/>
          <w:lang w:val="ru-RU"/>
        </w:rPr>
      </w:pPr>
      <w:r w:rsidRPr="00E955A3">
        <w:rPr>
          <w:sz w:val="24"/>
          <w:szCs w:val="24"/>
          <w:lang w:val="ru-RU"/>
        </w:rPr>
        <w:t>202</w:t>
      </w:r>
      <w:r w:rsidR="00C54991" w:rsidRPr="00E955A3">
        <w:rPr>
          <w:sz w:val="24"/>
          <w:szCs w:val="24"/>
          <w:lang w:val="ru-RU"/>
        </w:rPr>
        <w:t>5</w:t>
      </w:r>
    </w:p>
    <w:p w14:paraId="44DE9DA6" w14:textId="77777777" w:rsidR="00E8579E" w:rsidRPr="00E8579E" w:rsidRDefault="00E8579E" w:rsidP="00E8579E">
      <w:pPr>
        <w:jc w:val="center"/>
        <w:rPr>
          <w:sz w:val="24"/>
          <w:szCs w:val="24"/>
          <w:lang w:val="ru-RU"/>
        </w:rPr>
      </w:pPr>
    </w:p>
    <w:p w14:paraId="2B52D2E1" w14:textId="46CF8F6A" w:rsidR="00F96B10" w:rsidRDefault="007900AC" w:rsidP="007900AC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7900AC">
        <w:rPr>
          <w:sz w:val="24"/>
          <w:szCs w:val="24"/>
          <w:lang w:val="ru-RU"/>
        </w:rPr>
        <w:lastRenderedPageBreak/>
        <w:t xml:space="preserve">Рабочая программа </w:t>
      </w:r>
      <w:r w:rsidR="00F96B10">
        <w:rPr>
          <w:sz w:val="24"/>
          <w:szCs w:val="24"/>
          <w:lang w:val="ru-RU"/>
        </w:rPr>
        <w:t>по дисциплине «</w:t>
      </w:r>
      <w:r w:rsidR="00F96B10" w:rsidRPr="00CD4741">
        <w:rPr>
          <w:sz w:val="24"/>
          <w:lang w:val="ru-RU"/>
        </w:rPr>
        <w:t>Цифровые технологии в здравоохранении</w:t>
      </w:r>
      <w:r w:rsidR="00F96B10">
        <w:rPr>
          <w:sz w:val="24"/>
          <w:lang w:val="ru-RU"/>
        </w:rPr>
        <w:t>»</w:t>
      </w:r>
      <w:r w:rsidR="00F96B10" w:rsidRPr="007900AC">
        <w:rPr>
          <w:sz w:val="24"/>
          <w:szCs w:val="24"/>
          <w:lang w:val="ru-RU"/>
        </w:rPr>
        <w:t xml:space="preserve"> </w:t>
      </w:r>
      <w:r w:rsidR="005C76AF">
        <w:rPr>
          <w:sz w:val="24"/>
          <w:szCs w:val="24"/>
          <w:lang w:val="ru-RU"/>
        </w:rPr>
        <w:t>с</w:t>
      </w:r>
      <w:r w:rsidRPr="007900AC">
        <w:rPr>
          <w:sz w:val="24"/>
          <w:szCs w:val="24"/>
          <w:lang w:val="ru-RU"/>
        </w:rPr>
        <w:t xml:space="preserve">оставлена с учетом требований Федерального государственного образовательного стандарта высшего образования по специальности </w:t>
      </w:r>
      <w:r w:rsidR="00F96B10" w:rsidRPr="004764C2">
        <w:rPr>
          <w:sz w:val="24"/>
          <w:szCs w:val="24"/>
          <w:lang w:val="ru-RU"/>
        </w:rPr>
        <w:t>31.08.3</w:t>
      </w:r>
      <w:r w:rsidR="004764C2" w:rsidRPr="004764C2">
        <w:rPr>
          <w:sz w:val="24"/>
          <w:szCs w:val="24"/>
          <w:lang w:val="ru-RU"/>
        </w:rPr>
        <w:t>5</w:t>
      </w:r>
      <w:r w:rsidR="00F96B10" w:rsidRPr="004764C2">
        <w:rPr>
          <w:spacing w:val="1"/>
          <w:sz w:val="24"/>
          <w:szCs w:val="24"/>
          <w:lang w:val="ru-RU"/>
        </w:rPr>
        <w:t xml:space="preserve"> </w:t>
      </w:r>
      <w:r w:rsidR="004764C2" w:rsidRPr="004764C2">
        <w:rPr>
          <w:sz w:val="24"/>
          <w:szCs w:val="24"/>
          <w:lang w:val="ru-RU"/>
        </w:rPr>
        <w:t>Инфекционные болезни</w:t>
      </w:r>
      <w:r w:rsidR="00F96B10" w:rsidRPr="004764C2">
        <w:rPr>
          <w:spacing w:val="1"/>
          <w:sz w:val="24"/>
          <w:szCs w:val="24"/>
          <w:lang w:val="ru-RU"/>
        </w:rPr>
        <w:t xml:space="preserve"> </w:t>
      </w:r>
      <w:r w:rsidR="00F96B10" w:rsidRPr="004764C2">
        <w:rPr>
          <w:sz w:val="24"/>
          <w:szCs w:val="24"/>
          <w:lang w:val="ru-RU"/>
        </w:rPr>
        <w:t>(уровень</w:t>
      </w:r>
      <w:r w:rsidR="00F96B10" w:rsidRPr="004764C2">
        <w:rPr>
          <w:spacing w:val="1"/>
          <w:sz w:val="24"/>
          <w:szCs w:val="24"/>
          <w:lang w:val="ru-RU"/>
        </w:rPr>
        <w:t xml:space="preserve"> </w:t>
      </w:r>
      <w:r w:rsidR="00F96B10" w:rsidRPr="004764C2">
        <w:rPr>
          <w:sz w:val="24"/>
          <w:szCs w:val="24"/>
          <w:lang w:val="ru-RU"/>
        </w:rPr>
        <w:t>подготовки</w:t>
      </w:r>
      <w:r w:rsidR="00F96B10" w:rsidRPr="004764C2">
        <w:rPr>
          <w:spacing w:val="60"/>
          <w:sz w:val="24"/>
          <w:szCs w:val="24"/>
          <w:lang w:val="ru-RU"/>
        </w:rPr>
        <w:t xml:space="preserve"> </w:t>
      </w:r>
      <w:r w:rsidR="00F96B10" w:rsidRPr="004764C2">
        <w:rPr>
          <w:sz w:val="24"/>
          <w:szCs w:val="24"/>
          <w:lang w:val="ru-RU"/>
        </w:rPr>
        <w:t>кадров</w:t>
      </w:r>
      <w:r w:rsidR="00F96B10" w:rsidRPr="004764C2">
        <w:rPr>
          <w:spacing w:val="1"/>
          <w:sz w:val="24"/>
          <w:szCs w:val="24"/>
          <w:lang w:val="ru-RU"/>
        </w:rPr>
        <w:t xml:space="preserve"> </w:t>
      </w:r>
      <w:r w:rsidR="00F96B10" w:rsidRPr="004764C2">
        <w:rPr>
          <w:sz w:val="24"/>
          <w:szCs w:val="24"/>
          <w:lang w:val="ru-RU"/>
        </w:rPr>
        <w:t>высшей</w:t>
      </w:r>
      <w:r w:rsidR="00F96B10" w:rsidRPr="004764C2">
        <w:rPr>
          <w:spacing w:val="1"/>
          <w:sz w:val="24"/>
          <w:szCs w:val="24"/>
          <w:lang w:val="ru-RU"/>
        </w:rPr>
        <w:t xml:space="preserve"> </w:t>
      </w:r>
      <w:r w:rsidR="00F96B10" w:rsidRPr="004764C2">
        <w:rPr>
          <w:sz w:val="24"/>
          <w:szCs w:val="24"/>
          <w:lang w:val="ru-RU"/>
        </w:rPr>
        <w:t>квалификации),</w:t>
      </w:r>
      <w:r w:rsidR="00F96B10" w:rsidRPr="004764C2">
        <w:rPr>
          <w:spacing w:val="1"/>
          <w:sz w:val="24"/>
          <w:szCs w:val="24"/>
          <w:lang w:val="ru-RU"/>
        </w:rPr>
        <w:t xml:space="preserve"> </w:t>
      </w:r>
      <w:r w:rsidR="00F96B10" w:rsidRPr="004764C2">
        <w:rPr>
          <w:sz w:val="24"/>
          <w:szCs w:val="24"/>
          <w:lang w:val="ru-RU"/>
        </w:rPr>
        <w:t>утверждённым</w:t>
      </w:r>
      <w:r w:rsidR="00F96B10" w:rsidRPr="004764C2">
        <w:rPr>
          <w:spacing w:val="1"/>
          <w:sz w:val="24"/>
          <w:szCs w:val="24"/>
          <w:lang w:val="ru-RU"/>
        </w:rPr>
        <w:t xml:space="preserve"> </w:t>
      </w:r>
      <w:r w:rsidR="00F96B10" w:rsidRPr="004764C2">
        <w:rPr>
          <w:sz w:val="24"/>
          <w:szCs w:val="24"/>
          <w:lang w:val="ru-RU"/>
        </w:rPr>
        <w:t>приказом</w:t>
      </w:r>
      <w:r w:rsidR="00F96B10" w:rsidRPr="004764C2">
        <w:rPr>
          <w:spacing w:val="1"/>
          <w:sz w:val="24"/>
          <w:szCs w:val="24"/>
          <w:lang w:val="ru-RU"/>
        </w:rPr>
        <w:t xml:space="preserve"> </w:t>
      </w:r>
      <w:r w:rsidR="00F96B10" w:rsidRPr="004764C2">
        <w:rPr>
          <w:sz w:val="24"/>
          <w:szCs w:val="24"/>
          <w:lang w:val="ru-RU"/>
        </w:rPr>
        <w:t>Министерства</w:t>
      </w:r>
      <w:r w:rsidR="00F96B10" w:rsidRPr="004764C2">
        <w:rPr>
          <w:spacing w:val="1"/>
          <w:sz w:val="24"/>
          <w:szCs w:val="24"/>
          <w:lang w:val="ru-RU"/>
        </w:rPr>
        <w:t xml:space="preserve"> </w:t>
      </w:r>
      <w:r w:rsidR="00F96B10" w:rsidRPr="004764C2">
        <w:rPr>
          <w:sz w:val="24"/>
          <w:szCs w:val="24"/>
          <w:lang w:val="ru-RU"/>
        </w:rPr>
        <w:t>науки</w:t>
      </w:r>
      <w:r w:rsidR="00F96B10" w:rsidRPr="004764C2">
        <w:rPr>
          <w:spacing w:val="1"/>
          <w:sz w:val="24"/>
          <w:szCs w:val="24"/>
          <w:lang w:val="ru-RU"/>
        </w:rPr>
        <w:t xml:space="preserve"> </w:t>
      </w:r>
      <w:r w:rsidR="00F96B10" w:rsidRPr="004764C2">
        <w:rPr>
          <w:sz w:val="24"/>
          <w:szCs w:val="24"/>
          <w:lang w:val="ru-RU"/>
        </w:rPr>
        <w:t>и</w:t>
      </w:r>
      <w:r w:rsidR="00F96B10" w:rsidRPr="004764C2">
        <w:rPr>
          <w:spacing w:val="1"/>
          <w:sz w:val="24"/>
          <w:szCs w:val="24"/>
          <w:lang w:val="ru-RU"/>
        </w:rPr>
        <w:t xml:space="preserve"> </w:t>
      </w:r>
      <w:r w:rsidR="00F96B10" w:rsidRPr="004764C2">
        <w:rPr>
          <w:sz w:val="24"/>
          <w:szCs w:val="24"/>
          <w:lang w:val="ru-RU"/>
        </w:rPr>
        <w:t>высшего</w:t>
      </w:r>
      <w:r w:rsidR="00F96B10" w:rsidRPr="004764C2">
        <w:rPr>
          <w:spacing w:val="1"/>
          <w:sz w:val="24"/>
          <w:szCs w:val="24"/>
          <w:lang w:val="ru-RU"/>
        </w:rPr>
        <w:t xml:space="preserve"> </w:t>
      </w:r>
      <w:r w:rsidR="00F96B10" w:rsidRPr="004764C2">
        <w:rPr>
          <w:sz w:val="24"/>
          <w:szCs w:val="24"/>
          <w:lang w:val="ru-RU"/>
        </w:rPr>
        <w:t xml:space="preserve">образования Российской Федерации от </w:t>
      </w:r>
      <w:r w:rsidR="004764C2" w:rsidRPr="004764C2">
        <w:rPr>
          <w:sz w:val="24"/>
          <w:szCs w:val="24"/>
          <w:lang w:val="ru-RU"/>
        </w:rPr>
        <w:t>30</w:t>
      </w:r>
      <w:r w:rsidR="00F96B10" w:rsidRPr="004764C2">
        <w:rPr>
          <w:sz w:val="24"/>
          <w:szCs w:val="24"/>
          <w:lang w:val="ru-RU"/>
        </w:rPr>
        <w:t>.0</w:t>
      </w:r>
      <w:r w:rsidR="004764C2" w:rsidRPr="004764C2">
        <w:rPr>
          <w:sz w:val="24"/>
          <w:szCs w:val="24"/>
          <w:lang w:val="ru-RU"/>
        </w:rPr>
        <w:t>6</w:t>
      </w:r>
      <w:r w:rsidR="00F96B10" w:rsidRPr="004764C2">
        <w:rPr>
          <w:sz w:val="24"/>
          <w:szCs w:val="24"/>
          <w:lang w:val="ru-RU"/>
        </w:rPr>
        <w:t>.202</w:t>
      </w:r>
      <w:r w:rsidR="004764C2" w:rsidRPr="004764C2">
        <w:rPr>
          <w:sz w:val="24"/>
          <w:szCs w:val="24"/>
          <w:lang w:val="ru-RU"/>
        </w:rPr>
        <w:t>1</w:t>
      </w:r>
      <w:r w:rsidR="00F96B10" w:rsidRPr="004764C2">
        <w:rPr>
          <w:sz w:val="24"/>
          <w:szCs w:val="24"/>
          <w:lang w:val="ru-RU"/>
        </w:rPr>
        <w:t xml:space="preserve"> № </w:t>
      </w:r>
      <w:r w:rsidR="004764C2">
        <w:rPr>
          <w:sz w:val="24"/>
          <w:szCs w:val="24"/>
          <w:lang w:val="ru-RU"/>
        </w:rPr>
        <w:t>562</w:t>
      </w:r>
    </w:p>
    <w:p w14:paraId="2370D8F5" w14:textId="77777777" w:rsidR="00F96B10" w:rsidRDefault="00F96B10" w:rsidP="007900AC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3B3FF2F7" w14:textId="77777777" w:rsidR="007900AC" w:rsidRPr="007900AC" w:rsidRDefault="007900AC" w:rsidP="007900AC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7900AC">
        <w:rPr>
          <w:sz w:val="24"/>
          <w:szCs w:val="24"/>
          <w:lang w:val="ru-RU"/>
        </w:rPr>
        <w:t>Разработчики программы:</w:t>
      </w:r>
    </w:p>
    <w:p w14:paraId="1F58BDE8" w14:textId="77777777" w:rsidR="007900AC" w:rsidRPr="007900AC" w:rsidRDefault="007900AC" w:rsidP="007900A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14:paraId="2A7A2E65" w14:textId="77777777" w:rsidR="007900AC" w:rsidRDefault="00CD4741" w:rsidP="00DE0575">
      <w:pPr>
        <w:autoSpaceDE w:val="0"/>
        <w:autoSpaceDN w:val="0"/>
        <w:adjustRightInd w:val="0"/>
        <w:jc w:val="both"/>
        <w:rPr>
          <w:sz w:val="24"/>
          <w:szCs w:val="24"/>
          <w:lang w:val="ru-RU" w:eastAsia="en-US"/>
        </w:rPr>
      </w:pPr>
      <w:r>
        <w:rPr>
          <w:color w:val="000000"/>
          <w:sz w:val="24"/>
          <w:szCs w:val="24"/>
          <w:lang w:val="ru-RU"/>
        </w:rPr>
        <w:t>Бахарева Ольга Владимировна</w:t>
      </w:r>
      <w:r>
        <w:rPr>
          <w:sz w:val="24"/>
          <w:szCs w:val="24"/>
          <w:lang w:val="ru-RU" w:eastAsia="en-US"/>
        </w:rPr>
        <w:t>, заведующая кафедрой цифровых технологий в здравоохранении, к</w:t>
      </w:r>
      <w:r w:rsidR="003B5A67">
        <w:rPr>
          <w:sz w:val="24"/>
          <w:szCs w:val="24"/>
          <w:lang w:val="ru-RU" w:eastAsia="en-US"/>
        </w:rPr>
        <w:t>анд</w:t>
      </w:r>
      <w:r>
        <w:rPr>
          <w:sz w:val="24"/>
          <w:szCs w:val="24"/>
          <w:lang w:val="ru-RU" w:eastAsia="en-US"/>
        </w:rPr>
        <w:t>.</w:t>
      </w:r>
      <w:r w:rsidR="003B5A67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экон.</w:t>
      </w:r>
      <w:r w:rsidR="003B5A67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н</w:t>
      </w:r>
      <w:r w:rsidR="003B5A67">
        <w:rPr>
          <w:sz w:val="24"/>
          <w:szCs w:val="24"/>
          <w:lang w:val="ru-RU" w:eastAsia="en-US"/>
        </w:rPr>
        <w:t>аук</w:t>
      </w:r>
      <w:r>
        <w:rPr>
          <w:sz w:val="24"/>
          <w:szCs w:val="24"/>
          <w:lang w:val="ru-RU" w:eastAsia="en-US"/>
        </w:rPr>
        <w:t>, доцент</w:t>
      </w:r>
    </w:p>
    <w:p w14:paraId="5D464B84" w14:textId="77777777" w:rsidR="005C76AF" w:rsidRDefault="005C76AF" w:rsidP="00F96B10">
      <w:pPr>
        <w:autoSpaceDE w:val="0"/>
        <w:autoSpaceDN w:val="0"/>
        <w:adjustRightInd w:val="0"/>
        <w:jc w:val="both"/>
        <w:rPr>
          <w:sz w:val="24"/>
          <w:szCs w:val="24"/>
          <w:u w:val="single"/>
          <w:lang w:val="ru-RU" w:eastAsia="en-US"/>
        </w:rPr>
      </w:pPr>
    </w:p>
    <w:p w14:paraId="65C06ECD" w14:textId="77777777" w:rsidR="005C76AF" w:rsidRDefault="005C76AF" w:rsidP="00F96B10">
      <w:pPr>
        <w:autoSpaceDE w:val="0"/>
        <w:autoSpaceDN w:val="0"/>
        <w:adjustRightInd w:val="0"/>
        <w:jc w:val="both"/>
        <w:rPr>
          <w:sz w:val="24"/>
          <w:szCs w:val="24"/>
          <w:u w:val="single"/>
          <w:lang w:val="ru-RU" w:eastAsia="en-US"/>
        </w:rPr>
      </w:pPr>
    </w:p>
    <w:p w14:paraId="044E744C" w14:textId="6CCBE942" w:rsidR="007900AC" w:rsidRPr="007900AC" w:rsidRDefault="007900AC" w:rsidP="00F96B10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7900AC">
        <w:rPr>
          <w:color w:val="202020"/>
          <w:spacing w:val="-3"/>
          <w:sz w:val="24"/>
          <w:szCs w:val="24"/>
          <w:lang w:val="ru-RU"/>
        </w:rPr>
        <w:t>Рабочая программа</w:t>
      </w:r>
      <w:r w:rsidRPr="007900AC">
        <w:rPr>
          <w:sz w:val="24"/>
          <w:szCs w:val="24"/>
          <w:lang w:val="ru-RU"/>
        </w:rPr>
        <w:t xml:space="preserve"> рассмотрена и одобрена на заседании кафедры </w:t>
      </w:r>
      <w:r w:rsidR="00CD4741">
        <w:rPr>
          <w:sz w:val="24"/>
          <w:szCs w:val="24"/>
          <w:lang w:val="ru-RU" w:eastAsia="en-US"/>
        </w:rPr>
        <w:t>цифровых технологий в здравоохранении</w:t>
      </w:r>
      <w:r w:rsidRPr="007900AC">
        <w:rPr>
          <w:sz w:val="24"/>
          <w:szCs w:val="24"/>
          <w:lang w:val="ru-RU"/>
        </w:rPr>
        <w:t xml:space="preserve"> «___» ___________20__г., протокол №____</w:t>
      </w:r>
    </w:p>
    <w:p w14:paraId="50D03863" w14:textId="77777777" w:rsidR="007900AC" w:rsidRDefault="007900AC" w:rsidP="007900A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202020"/>
          <w:spacing w:val="-3"/>
          <w:sz w:val="24"/>
          <w:szCs w:val="24"/>
          <w:lang w:val="ru-RU"/>
        </w:rPr>
      </w:pPr>
    </w:p>
    <w:p w14:paraId="5F101151" w14:textId="77777777" w:rsidR="00F96B10" w:rsidRDefault="00F96B10" w:rsidP="007900A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202020"/>
          <w:spacing w:val="-3"/>
          <w:sz w:val="24"/>
          <w:szCs w:val="24"/>
          <w:lang w:val="ru-RU"/>
        </w:rPr>
      </w:pPr>
    </w:p>
    <w:p w14:paraId="06754B16" w14:textId="2267A8FC" w:rsidR="00F96B10" w:rsidRDefault="00F96B10" w:rsidP="00F96B10">
      <w:pPr>
        <w:autoSpaceDE w:val="0"/>
        <w:autoSpaceDN w:val="0"/>
        <w:adjustRightInd w:val="0"/>
        <w:jc w:val="both"/>
        <w:rPr>
          <w:b/>
          <w:i/>
          <w:color w:val="202020"/>
          <w:spacing w:val="-3"/>
          <w:sz w:val="24"/>
          <w:szCs w:val="24"/>
          <w:lang w:val="ru-RU"/>
        </w:rPr>
      </w:pPr>
      <w:r w:rsidRPr="00F96B10">
        <w:rPr>
          <w:sz w:val="24"/>
          <w:szCs w:val="24"/>
          <w:lang w:val="ru-RU"/>
        </w:rPr>
        <w:t xml:space="preserve">Заведующий кафедрой </w:t>
      </w:r>
      <w:r>
        <w:rPr>
          <w:sz w:val="24"/>
          <w:szCs w:val="24"/>
          <w:lang w:val="ru-RU" w:eastAsia="en-US"/>
        </w:rPr>
        <w:t xml:space="preserve">цифровых технологий в здравоохранении, канд. экон. наук, доцент </w:t>
      </w:r>
      <w:r w:rsidRPr="00F96B10">
        <w:rPr>
          <w:sz w:val="24"/>
          <w:szCs w:val="24"/>
          <w:lang w:val="ru-RU"/>
        </w:rPr>
        <w:t>_______________________</w:t>
      </w:r>
      <w:r>
        <w:rPr>
          <w:b/>
          <w:i/>
          <w:color w:val="202020"/>
          <w:spacing w:val="-3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Бахарева Ольга Владимировна</w:t>
      </w:r>
    </w:p>
    <w:p w14:paraId="5CCE4BBB" w14:textId="77777777" w:rsidR="00F96B10" w:rsidRPr="007900AC" w:rsidRDefault="00F96B10" w:rsidP="007900A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202020"/>
          <w:spacing w:val="-3"/>
          <w:sz w:val="24"/>
          <w:szCs w:val="24"/>
          <w:lang w:val="ru-RU"/>
        </w:rPr>
      </w:pPr>
    </w:p>
    <w:p w14:paraId="713C1C5F" w14:textId="77777777" w:rsidR="007900AC" w:rsidRPr="007900AC" w:rsidRDefault="007900AC" w:rsidP="007900A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4"/>
          <w:szCs w:val="24"/>
          <w:lang w:val="ru-RU"/>
        </w:rPr>
      </w:pPr>
      <w:r w:rsidRPr="007900AC">
        <w:rPr>
          <w:sz w:val="24"/>
          <w:szCs w:val="24"/>
          <w:lang w:val="ru-RU"/>
        </w:rPr>
        <w:tab/>
      </w:r>
    </w:p>
    <w:p w14:paraId="2A1967BE" w14:textId="77777777" w:rsidR="007900AC" w:rsidRDefault="007900AC" w:rsidP="007900AC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ru-RU"/>
        </w:rPr>
      </w:pPr>
      <w:r w:rsidRPr="007900AC">
        <w:rPr>
          <w:b/>
          <w:sz w:val="24"/>
          <w:szCs w:val="24"/>
          <w:lang w:val="ru-RU"/>
        </w:rPr>
        <w:t>Преподаватели, ведущие дисциплину:</w:t>
      </w:r>
    </w:p>
    <w:p w14:paraId="2BADA7FC" w14:textId="7DCA7E58" w:rsidR="001F3486" w:rsidRPr="001F3486" w:rsidRDefault="00CD4741" w:rsidP="001F348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Доцент, </w:t>
      </w:r>
      <w:r w:rsidR="003B5A67">
        <w:rPr>
          <w:sz w:val="24"/>
          <w:szCs w:val="24"/>
          <w:lang w:val="ru-RU" w:eastAsia="en-US"/>
        </w:rPr>
        <w:t>канд. экон. наук</w:t>
      </w:r>
      <w:r>
        <w:rPr>
          <w:sz w:val="24"/>
          <w:szCs w:val="24"/>
          <w:lang w:val="ru-RU"/>
        </w:rPr>
        <w:t>, Бахарева О.В.</w:t>
      </w:r>
      <w:r w:rsidR="003B5A67">
        <w:rPr>
          <w:sz w:val="24"/>
          <w:szCs w:val="24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 </w:t>
      </w:r>
    </w:p>
    <w:p w14:paraId="40123EB8" w14:textId="77777777" w:rsidR="001F3486" w:rsidRPr="001F3486" w:rsidRDefault="001F3486" w:rsidP="001F348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  <w:u w:val="single"/>
          <w:lang w:val="ru-RU"/>
        </w:rPr>
      </w:pPr>
    </w:p>
    <w:p w14:paraId="16FD0053" w14:textId="77777777" w:rsidR="001F3486" w:rsidRPr="009903CC" w:rsidRDefault="001F3486" w:rsidP="001F3486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03021DB6" w14:textId="77777777" w:rsidR="001F3486" w:rsidRPr="001F09CD" w:rsidRDefault="001F3486" w:rsidP="007900A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  <w:lang w:val="ru-RU"/>
        </w:rPr>
      </w:pPr>
    </w:p>
    <w:p w14:paraId="033A9362" w14:textId="77777777" w:rsidR="007900AC" w:rsidRPr="007900AC" w:rsidRDefault="007900AC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7934B5EC" w14:textId="77777777" w:rsidR="007900AC" w:rsidRPr="007900AC" w:rsidRDefault="007900AC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76340CB9" w14:textId="77777777" w:rsidR="007900AC" w:rsidRPr="007900AC" w:rsidRDefault="007900AC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45D9006E" w14:textId="77777777" w:rsidR="007900AC" w:rsidRPr="007900AC" w:rsidRDefault="007900AC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30F2531B" w14:textId="77777777" w:rsidR="007900AC" w:rsidRPr="007900AC" w:rsidRDefault="007900AC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5B6AEFCD" w14:textId="77777777" w:rsidR="007900AC" w:rsidRPr="007900AC" w:rsidRDefault="007900AC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307E5FC5" w14:textId="77777777" w:rsidR="007900AC" w:rsidRPr="007900AC" w:rsidRDefault="007900AC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7B2CC94D" w14:textId="77777777" w:rsidR="007900AC" w:rsidRPr="007900AC" w:rsidRDefault="007900AC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00338CC8" w14:textId="77777777" w:rsidR="007900AC" w:rsidRPr="007900AC" w:rsidRDefault="007900AC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54AC873B" w14:textId="77777777" w:rsidR="007900AC" w:rsidRPr="007900AC" w:rsidRDefault="007900AC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79CCD393" w14:textId="77777777" w:rsidR="007900AC" w:rsidRPr="007900AC" w:rsidRDefault="007900AC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41DDA145" w14:textId="77777777" w:rsidR="007900AC" w:rsidRPr="007900AC" w:rsidRDefault="007900AC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6E809913" w14:textId="77777777" w:rsidR="007900AC" w:rsidRPr="007900AC" w:rsidRDefault="007900AC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567D52E8" w14:textId="77777777" w:rsidR="007900AC" w:rsidRPr="007900AC" w:rsidRDefault="007900AC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20E2626E" w14:textId="77777777" w:rsidR="007900AC" w:rsidRPr="007900AC" w:rsidRDefault="007900AC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27E6C8C4" w14:textId="77777777" w:rsidR="007900AC" w:rsidRPr="007900AC" w:rsidRDefault="007900AC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5BB0C086" w14:textId="77777777" w:rsidR="00DE0575" w:rsidRDefault="00DE0575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26D6ACCC" w14:textId="77777777" w:rsidR="00FC5E0A" w:rsidRDefault="00FC5E0A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14AFD8F7" w14:textId="77777777" w:rsidR="00FC5E0A" w:rsidRDefault="00FC5E0A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392340D1" w14:textId="77777777" w:rsidR="00DE0575" w:rsidRDefault="00DE0575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187A5789" w14:textId="77777777" w:rsidR="00DE0575" w:rsidRDefault="00DE0575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</w:p>
    <w:p w14:paraId="287CF2CB" w14:textId="77777777" w:rsidR="00DE0575" w:rsidRDefault="00FC5E0A" w:rsidP="007900AC">
      <w:pPr>
        <w:autoSpaceDE w:val="0"/>
        <w:autoSpaceDN w:val="0"/>
        <w:adjustRightInd w:val="0"/>
        <w:ind w:firstLine="3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14:paraId="5C7B2F49" w14:textId="77777777" w:rsidR="00E8579E" w:rsidRPr="00E8579E" w:rsidRDefault="00E8579E" w:rsidP="00F96B10">
      <w:pPr>
        <w:spacing w:after="120" w:line="276" w:lineRule="auto"/>
        <w:jc w:val="center"/>
        <w:rPr>
          <w:b/>
          <w:sz w:val="24"/>
          <w:szCs w:val="24"/>
          <w:lang w:val="ru-RU"/>
        </w:rPr>
      </w:pPr>
      <w:r w:rsidRPr="00E8579E">
        <w:rPr>
          <w:b/>
          <w:sz w:val="24"/>
          <w:szCs w:val="24"/>
          <w:lang w:val="ru-RU"/>
        </w:rPr>
        <w:lastRenderedPageBreak/>
        <w:t>I.  Перечень планируемых результатов обучения по дисциплин</w:t>
      </w:r>
      <w:r w:rsidR="009E576E">
        <w:rPr>
          <w:b/>
          <w:sz w:val="24"/>
          <w:szCs w:val="24"/>
          <w:lang w:val="ru-RU"/>
        </w:rPr>
        <w:t xml:space="preserve">е, соотнесенных с планируемыми </w:t>
      </w:r>
      <w:r w:rsidRPr="00E8579E">
        <w:rPr>
          <w:b/>
          <w:sz w:val="24"/>
          <w:szCs w:val="24"/>
          <w:lang w:val="ru-RU"/>
        </w:rPr>
        <w:t>результатами освоения образовательной программы</w:t>
      </w:r>
    </w:p>
    <w:p w14:paraId="7CD1DFAE" w14:textId="77777777" w:rsidR="00E8579E" w:rsidRPr="00E8579E" w:rsidRDefault="00F96B10" w:rsidP="00BC1E1A">
      <w:pPr>
        <w:spacing w:after="120" w:line="276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2"/>
          <w:lang w:val="ru-RU" w:eastAsia="en-US"/>
        </w:rPr>
        <w:t xml:space="preserve">1.1. </w:t>
      </w:r>
      <w:r w:rsidR="002A6445" w:rsidRPr="002A6445">
        <w:rPr>
          <w:b/>
          <w:sz w:val="24"/>
          <w:szCs w:val="22"/>
          <w:lang w:val="ru-RU" w:eastAsia="en-US"/>
        </w:rPr>
        <w:t>Цель освоения дисциплины</w:t>
      </w:r>
      <w:r w:rsidR="002A6445" w:rsidRPr="002A6445">
        <w:rPr>
          <w:sz w:val="24"/>
          <w:szCs w:val="22"/>
          <w:lang w:val="ru-RU" w:eastAsia="en-US"/>
        </w:rPr>
        <w:t>: формирование у ординаторов цифровых</w:t>
      </w:r>
      <w:r w:rsidR="002A6445" w:rsidRPr="002A6445">
        <w:rPr>
          <w:spacing w:val="1"/>
          <w:sz w:val="24"/>
          <w:szCs w:val="22"/>
          <w:lang w:val="ru-RU" w:eastAsia="en-US"/>
        </w:rPr>
        <w:t xml:space="preserve"> </w:t>
      </w:r>
      <w:r w:rsidR="002A6445" w:rsidRPr="002A6445">
        <w:rPr>
          <w:sz w:val="24"/>
          <w:szCs w:val="22"/>
          <w:lang w:val="ru-RU" w:eastAsia="en-US"/>
        </w:rPr>
        <w:t>компетенций,</w:t>
      </w:r>
      <w:r w:rsidR="002A6445" w:rsidRPr="002A6445">
        <w:rPr>
          <w:spacing w:val="1"/>
          <w:sz w:val="24"/>
          <w:szCs w:val="22"/>
          <w:lang w:val="ru-RU" w:eastAsia="en-US"/>
        </w:rPr>
        <w:t xml:space="preserve"> </w:t>
      </w:r>
      <w:r w:rsidR="002A6445" w:rsidRPr="002A6445">
        <w:rPr>
          <w:sz w:val="24"/>
          <w:szCs w:val="22"/>
          <w:lang w:val="ru-RU" w:eastAsia="en-US"/>
        </w:rPr>
        <w:t>освоение</w:t>
      </w:r>
      <w:r w:rsidR="002A6445" w:rsidRPr="002A6445">
        <w:rPr>
          <w:spacing w:val="1"/>
          <w:sz w:val="24"/>
          <w:szCs w:val="22"/>
          <w:lang w:val="ru-RU" w:eastAsia="en-US"/>
        </w:rPr>
        <w:t xml:space="preserve"> </w:t>
      </w:r>
      <w:r w:rsidR="002A6445" w:rsidRPr="002A6445">
        <w:rPr>
          <w:sz w:val="24"/>
          <w:szCs w:val="22"/>
          <w:lang w:val="ru-RU" w:eastAsia="en-US"/>
        </w:rPr>
        <w:t>способностей</w:t>
      </w:r>
      <w:r w:rsidR="002A6445" w:rsidRPr="002A6445">
        <w:rPr>
          <w:spacing w:val="1"/>
          <w:sz w:val="24"/>
          <w:szCs w:val="22"/>
          <w:lang w:val="ru-RU" w:eastAsia="en-US"/>
        </w:rPr>
        <w:t xml:space="preserve"> </w:t>
      </w:r>
      <w:r w:rsidR="002A6445" w:rsidRPr="002A6445">
        <w:rPr>
          <w:sz w:val="24"/>
          <w:szCs w:val="22"/>
          <w:lang w:val="ru-RU" w:eastAsia="en-US"/>
        </w:rPr>
        <w:t>решения</w:t>
      </w:r>
      <w:r w:rsidR="002A6445" w:rsidRPr="002A6445">
        <w:rPr>
          <w:spacing w:val="1"/>
          <w:sz w:val="24"/>
          <w:szCs w:val="22"/>
          <w:lang w:val="ru-RU" w:eastAsia="en-US"/>
        </w:rPr>
        <w:t xml:space="preserve"> </w:t>
      </w:r>
      <w:r w:rsidR="002A6445" w:rsidRPr="002A6445">
        <w:rPr>
          <w:sz w:val="24"/>
          <w:szCs w:val="22"/>
          <w:lang w:val="ru-RU" w:eastAsia="en-US"/>
        </w:rPr>
        <w:t>задач</w:t>
      </w:r>
      <w:r w:rsidR="002A6445" w:rsidRPr="002A6445">
        <w:rPr>
          <w:spacing w:val="1"/>
          <w:sz w:val="24"/>
          <w:szCs w:val="22"/>
          <w:lang w:val="ru-RU" w:eastAsia="en-US"/>
        </w:rPr>
        <w:t xml:space="preserve"> </w:t>
      </w:r>
      <w:r w:rsidR="002A6445" w:rsidRPr="002A6445">
        <w:rPr>
          <w:sz w:val="24"/>
          <w:szCs w:val="22"/>
          <w:lang w:val="ru-RU" w:eastAsia="en-US"/>
        </w:rPr>
        <w:t>профессиональной</w:t>
      </w:r>
      <w:r w:rsidR="002A6445" w:rsidRPr="002A6445">
        <w:rPr>
          <w:spacing w:val="1"/>
          <w:sz w:val="24"/>
          <w:szCs w:val="22"/>
          <w:lang w:val="ru-RU" w:eastAsia="en-US"/>
        </w:rPr>
        <w:t xml:space="preserve"> </w:t>
      </w:r>
      <w:r w:rsidR="002A6445" w:rsidRPr="002A6445">
        <w:rPr>
          <w:sz w:val="24"/>
          <w:szCs w:val="22"/>
          <w:lang w:val="ru-RU" w:eastAsia="en-US"/>
        </w:rPr>
        <w:t>деятельности с</w:t>
      </w:r>
      <w:r w:rsidR="002A6445" w:rsidRPr="002A6445">
        <w:rPr>
          <w:spacing w:val="-1"/>
          <w:sz w:val="24"/>
          <w:szCs w:val="22"/>
          <w:lang w:val="ru-RU" w:eastAsia="en-US"/>
        </w:rPr>
        <w:t xml:space="preserve"> </w:t>
      </w:r>
      <w:r w:rsidR="002A6445" w:rsidRPr="002A6445">
        <w:rPr>
          <w:sz w:val="24"/>
          <w:szCs w:val="22"/>
          <w:lang w:val="ru-RU" w:eastAsia="en-US"/>
        </w:rPr>
        <w:t>применением</w:t>
      </w:r>
      <w:r w:rsidR="002A6445" w:rsidRPr="002A6445">
        <w:rPr>
          <w:spacing w:val="-1"/>
          <w:sz w:val="24"/>
          <w:szCs w:val="22"/>
          <w:lang w:val="ru-RU" w:eastAsia="en-US"/>
        </w:rPr>
        <w:t xml:space="preserve"> сквозных </w:t>
      </w:r>
      <w:r w:rsidR="002A6445" w:rsidRPr="002A6445">
        <w:rPr>
          <w:sz w:val="24"/>
          <w:szCs w:val="22"/>
          <w:lang w:val="ru-RU" w:eastAsia="en-US"/>
        </w:rPr>
        <w:t>информационных</w:t>
      </w:r>
      <w:r w:rsidR="002A6445" w:rsidRPr="002A6445">
        <w:rPr>
          <w:spacing w:val="1"/>
          <w:sz w:val="24"/>
          <w:szCs w:val="22"/>
          <w:lang w:val="ru-RU" w:eastAsia="en-US"/>
        </w:rPr>
        <w:t xml:space="preserve"> </w:t>
      </w:r>
      <w:r w:rsidR="002A6445" w:rsidRPr="002A6445">
        <w:rPr>
          <w:sz w:val="24"/>
          <w:szCs w:val="22"/>
          <w:lang w:val="ru-RU" w:eastAsia="en-US"/>
        </w:rPr>
        <w:t>технологий</w:t>
      </w:r>
      <w:r w:rsidR="002A6445" w:rsidRPr="002A6445">
        <w:rPr>
          <w:spacing w:val="-2"/>
          <w:sz w:val="24"/>
          <w:szCs w:val="22"/>
          <w:lang w:val="ru-RU" w:eastAsia="en-US"/>
        </w:rPr>
        <w:t xml:space="preserve"> </w:t>
      </w:r>
      <w:r w:rsidR="002A6445" w:rsidRPr="002A6445">
        <w:rPr>
          <w:sz w:val="24"/>
          <w:szCs w:val="22"/>
          <w:lang w:val="ru-RU" w:eastAsia="en-US"/>
        </w:rPr>
        <w:t>и медицинских информационных систем, в том числе при оказании высокотехнологичной медицинской помощи.</w:t>
      </w:r>
      <w:r w:rsidR="00E8579E" w:rsidRPr="00E8579E">
        <w:rPr>
          <w:sz w:val="24"/>
          <w:szCs w:val="24"/>
          <w:lang w:val="ru-RU"/>
        </w:rPr>
        <w:t xml:space="preserve">  </w:t>
      </w:r>
    </w:p>
    <w:p w14:paraId="1A7F0016" w14:textId="77777777" w:rsidR="00E8579E" w:rsidRPr="00E8579E" w:rsidRDefault="00F96B10" w:rsidP="00BC1E1A">
      <w:pPr>
        <w:spacing w:after="120" w:line="276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1.2. </w:t>
      </w:r>
      <w:r w:rsidR="00AF795C">
        <w:rPr>
          <w:b/>
          <w:sz w:val="24"/>
          <w:szCs w:val="24"/>
          <w:lang w:val="ru-RU"/>
        </w:rPr>
        <w:t xml:space="preserve">Задачи освоения </w:t>
      </w:r>
      <w:r w:rsidR="00AF795C" w:rsidRPr="002A6445">
        <w:rPr>
          <w:b/>
          <w:sz w:val="24"/>
          <w:szCs w:val="24"/>
          <w:lang w:val="ru-RU"/>
        </w:rPr>
        <w:t>дисциплины</w:t>
      </w:r>
      <w:r w:rsidR="00E8579E" w:rsidRPr="002A6445">
        <w:rPr>
          <w:b/>
          <w:sz w:val="24"/>
          <w:szCs w:val="24"/>
          <w:lang w:val="ru-RU"/>
        </w:rPr>
        <w:t>:</w:t>
      </w:r>
    </w:p>
    <w:p w14:paraId="153318CC" w14:textId="77777777" w:rsidR="00EE7647" w:rsidRDefault="002A6445" w:rsidP="00BC1E1A">
      <w:pPr>
        <w:spacing w:after="120" w:line="276" w:lineRule="auto"/>
        <w:jc w:val="both"/>
        <w:rPr>
          <w:sz w:val="24"/>
          <w:szCs w:val="22"/>
          <w:lang w:val="ru-RU" w:eastAsia="en-US"/>
        </w:rPr>
      </w:pPr>
      <w:r w:rsidRPr="002A6445">
        <w:rPr>
          <w:sz w:val="24"/>
          <w:szCs w:val="22"/>
          <w:lang w:val="ru-RU" w:eastAsia="en-US"/>
        </w:rPr>
        <w:t>-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формирование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представлений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 xml:space="preserve">о сквозных цифровых технологиях и медицинских информационных системах; </w:t>
      </w:r>
    </w:p>
    <w:p w14:paraId="644B048D" w14:textId="77777777" w:rsidR="00EE7647" w:rsidRDefault="002A6445" w:rsidP="00BC1E1A">
      <w:pPr>
        <w:spacing w:after="120" w:line="276" w:lineRule="auto"/>
        <w:jc w:val="both"/>
        <w:rPr>
          <w:sz w:val="24"/>
          <w:szCs w:val="22"/>
          <w:lang w:val="ru-RU" w:eastAsia="en-US"/>
        </w:rPr>
      </w:pPr>
      <w:r w:rsidRPr="002A6445">
        <w:rPr>
          <w:sz w:val="24"/>
          <w:szCs w:val="22"/>
          <w:lang w:val="ru-RU" w:eastAsia="en-US"/>
        </w:rPr>
        <w:t>-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развитие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понимания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особенностей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и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возможностей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цифровых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технологий в здравоохранении; -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овладение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навыками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применения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и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реализации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полученных</w:t>
      </w:r>
      <w:r w:rsidRPr="002A6445">
        <w:rPr>
          <w:spacing w:val="1"/>
          <w:sz w:val="24"/>
          <w:szCs w:val="22"/>
          <w:lang w:val="ru-RU" w:eastAsia="en-US"/>
        </w:rPr>
        <w:t xml:space="preserve"> цифровых </w:t>
      </w:r>
      <w:r w:rsidRPr="002A6445">
        <w:rPr>
          <w:sz w:val="24"/>
          <w:szCs w:val="22"/>
          <w:lang w:val="ru-RU" w:eastAsia="en-US"/>
        </w:rPr>
        <w:t>компетенций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в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своей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профессиональной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 xml:space="preserve">деятельности; </w:t>
      </w:r>
    </w:p>
    <w:p w14:paraId="2CFA8923" w14:textId="77777777" w:rsidR="002C1A78" w:rsidRDefault="002A6445" w:rsidP="00BC1E1A">
      <w:pPr>
        <w:spacing w:after="120" w:line="276" w:lineRule="auto"/>
        <w:jc w:val="both"/>
        <w:rPr>
          <w:sz w:val="24"/>
          <w:szCs w:val="24"/>
          <w:lang w:val="ru-RU"/>
        </w:rPr>
      </w:pPr>
      <w:r w:rsidRPr="002A6445">
        <w:rPr>
          <w:sz w:val="24"/>
          <w:szCs w:val="22"/>
          <w:lang w:val="ru-RU" w:eastAsia="en-US"/>
        </w:rPr>
        <w:t>-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получение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знаний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и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практических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навыков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в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области</w:t>
      </w:r>
      <w:r w:rsidRPr="002A6445">
        <w:rPr>
          <w:spacing w:val="1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анализа больших данных в медицине,</w:t>
      </w:r>
      <w:r w:rsidRPr="002A6445">
        <w:rPr>
          <w:spacing w:val="-1"/>
          <w:sz w:val="24"/>
          <w:szCs w:val="22"/>
          <w:lang w:val="ru-RU" w:eastAsia="en-US"/>
        </w:rPr>
        <w:t xml:space="preserve"> использования медицинских баз д</w:t>
      </w:r>
      <w:r w:rsidR="00EE7647">
        <w:rPr>
          <w:spacing w:val="-1"/>
          <w:sz w:val="24"/>
          <w:szCs w:val="22"/>
          <w:lang w:val="ru-RU" w:eastAsia="en-US"/>
        </w:rPr>
        <w:t xml:space="preserve">анных, проведения мета-анализа </w:t>
      </w:r>
      <w:r w:rsidRPr="002A6445">
        <w:rPr>
          <w:sz w:val="24"/>
          <w:szCs w:val="22"/>
          <w:lang w:val="ru-RU" w:eastAsia="en-US"/>
        </w:rPr>
        <w:t>в медицине и</w:t>
      </w:r>
      <w:r w:rsidRPr="002A6445">
        <w:rPr>
          <w:spacing w:val="-2"/>
          <w:sz w:val="24"/>
          <w:szCs w:val="22"/>
          <w:lang w:val="ru-RU" w:eastAsia="en-US"/>
        </w:rPr>
        <w:t xml:space="preserve"> </w:t>
      </w:r>
      <w:r w:rsidRPr="002A6445">
        <w:rPr>
          <w:sz w:val="24"/>
          <w:szCs w:val="22"/>
          <w:lang w:val="ru-RU" w:eastAsia="en-US"/>
        </w:rPr>
        <w:t>здравоохранении.</w:t>
      </w:r>
    </w:p>
    <w:p w14:paraId="226BDD7B" w14:textId="6F846623" w:rsidR="00E8579E" w:rsidRPr="00E8579E" w:rsidRDefault="00E8579E" w:rsidP="00BC1E1A">
      <w:pPr>
        <w:spacing w:after="120" w:line="276" w:lineRule="auto"/>
        <w:jc w:val="both"/>
        <w:rPr>
          <w:sz w:val="24"/>
          <w:szCs w:val="24"/>
          <w:lang w:val="ru-RU"/>
        </w:rPr>
      </w:pPr>
      <w:r w:rsidRPr="00E8579E">
        <w:rPr>
          <w:sz w:val="24"/>
          <w:szCs w:val="24"/>
          <w:lang w:val="ru-RU"/>
        </w:rPr>
        <w:t>Процесс изучения дисциплины нап</w:t>
      </w:r>
      <w:r w:rsidR="005246EE">
        <w:rPr>
          <w:sz w:val="24"/>
          <w:szCs w:val="24"/>
          <w:lang w:val="ru-RU"/>
        </w:rPr>
        <w:t>равлен на формирование следующей компетенции</w:t>
      </w:r>
      <w:r w:rsidRPr="00E8579E">
        <w:rPr>
          <w:sz w:val="24"/>
          <w:szCs w:val="24"/>
          <w:lang w:val="ru-RU"/>
        </w:rPr>
        <w:t xml:space="preserve"> в соответствии с ФГОС ВО и образовательной программой по данному направлению специальности:    </w:t>
      </w:r>
    </w:p>
    <w:p w14:paraId="081D2F2D" w14:textId="4EF1D5D3" w:rsidR="002E0DB6" w:rsidRPr="005246EE" w:rsidRDefault="002E0DB6" w:rsidP="005246EE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  <w:r w:rsidRPr="002E0DB6">
        <w:rPr>
          <w:b/>
          <w:sz w:val="24"/>
          <w:szCs w:val="24"/>
          <w:lang w:val="ru-RU"/>
        </w:rPr>
        <w:t>универсальной</w:t>
      </w:r>
      <w:r w:rsidR="00F96B10" w:rsidRPr="002E0DB6">
        <w:rPr>
          <w:b/>
          <w:sz w:val="24"/>
          <w:szCs w:val="24"/>
          <w:lang w:val="ru-RU"/>
        </w:rPr>
        <w:t xml:space="preserve"> </w:t>
      </w:r>
      <w:r w:rsidR="00BC1E1A" w:rsidRPr="002E0DB6">
        <w:rPr>
          <w:b/>
          <w:sz w:val="24"/>
          <w:szCs w:val="24"/>
          <w:lang w:val="ru-RU"/>
        </w:rPr>
        <w:t>(УК):</w:t>
      </w:r>
      <w:r w:rsidRPr="002E0DB6">
        <w:rPr>
          <w:b/>
          <w:sz w:val="24"/>
          <w:szCs w:val="24"/>
          <w:lang w:val="ru-RU"/>
        </w:rPr>
        <w:t xml:space="preserve"> </w:t>
      </w:r>
      <w:r w:rsidRPr="00C53DD6">
        <w:rPr>
          <w:b/>
          <w:sz w:val="24"/>
          <w:szCs w:val="24"/>
          <w:highlight w:val="yellow"/>
          <w:lang w:val="ru-RU"/>
        </w:rPr>
        <w:t>УК-1</w:t>
      </w:r>
    </w:p>
    <w:p w14:paraId="62A77A42" w14:textId="77777777" w:rsidR="00BF34D1" w:rsidRDefault="00BF34D1" w:rsidP="00BC1E1A">
      <w:pPr>
        <w:ind w:firstLine="426"/>
        <w:jc w:val="both"/>
        <w:rPr>
          <w:sz w:val="24"/>
          <w:szCs w:val="24"/>
          <w:lang w:val="ru-RU"/>
        </w:rPr>
      </w:pPr>
    </w:p>
    <w:p w14:paraId="4E0A168F" w14:textId="77777777" w:rsidR="00F96B10" w:rsidRPr="00F96B10" w:rsidRDefault="00F96B10" w:rsidP="00F96B10">
      <w:pPr>
        <w:ind w:firstLine="426"/>
        <w:rPr>
          <w:rStyle w:val="markedcontent"/>
          <w:b/>
          <w:sz w:val="24"/>
          <w:szCs w:val="24"/>
          <w:lang w:val="ru-RU"/>
        </w:rPr>
      </w:pPr>
      <w:r w:rsidRPr="00F96B10">
        <w:rPr>
          <w:b/>
          <w:sz w:val="24"/>
          <w:szCs w:val="24"/>
          <w:lang w:val="ru-RU"/>
        </w:rPr>
        <w:t>1.3. Компетенции и п</w:t>
      </w:r>
      <w:r w:rsidRPr="00F96B10">
        <w:rPr>
          <w:rStyle w:val="markedcontent"/>
          <w:b/>
          <w:sz w:val="24"/>
          <w:szCs w:val="24"/>
          <w:lang w:val="ru-RU"/>
        </w:rPr>
        <w:t>ланируемые результаты</w:t>
      </w:r>
    </w:p>
    <w:p w14:paraId="74104AF5" w14:textId="77777777" w:rsidR="00F96B10" w:rsidRPr="00F96B10" w:rsidRDefault="00F96B10" w:rsidP="00F96B10">
      <w:pPr>
        <w:ind w:firstLine="426"/>
        <w:rPr>
          <w:lang w:val="ru-RU"/>
        </w:rPr>
      </w:pPr>
    </w:p>
    <w:p w14:paraId="30187F22" w14:textId="276DF0A5" w:rsidR="00F96B10" w:rsidRPr="002E0DB6" w:rsidRDefault="00F96B10" w:rsidP="00F96B10">
      <w:pPr>
        <w:ind w:firstLine="426"/>
        <w:jc w:val="both"/>
        <w:rPr>
          <w:i/>
          <w:sz w:val="24"/>
          <w:szCs w:val="24"/>
          <w:lang w:val="ru-RU"/>
        </w:rPr>
      </w:pPr>
      <w:r w:rsidRPr="00F96B10">
        <w:rPr>
          <w:i/>
          <w:sz w:val="24"/>
          <w:szCs w:val="24"/>
          <w:lang w:val="ru-RU"/>
        </w:rPr>
        <w:t xml:space="preserve">В результате освоения образовательной программы выпускник должен </w:t>
      </w:r>
      <w:r w:rsidR="005246EE">
        <w:rPr>
          <w:i/>
          <w:sz w:val="24"/>
          <w:szCs w:val="24"/>
          <w:lang w:val="ru-RU"/>
        </w:rPr>
        <w:t>обладать: УК-1.</w:t>
      </w:r>
    </w:p>
    <w:p w14:paraId="36D20502" w14:textId="77777777" w:rsidR="00F96B10" w:rsidRPr="00F96B10" w:rsidRDefault="00F96B10" w:rsidP="00F96B10">
      <w:pPr>
        <w:ind w:firstLine="426"/>
        <w:jc w:val="both"/>
        <w:rPr>
          <w:i/>
          <w:color w:val="FF000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2"/>
        <w:gridCol w:w="5216"/>
      </w:tblGrid>
      <w:tr w:rsidR="00F96B10" w:rsidRPr="004764C2" w14:paraId="03D541C3" w14:textId="77777777" w:rsidTr="00F96B10">
        <w:trPr>
          <w:trHeight w:val="792"/>
        </w:trPr>
        <w:tc>
          <w:tcPr>
            <w:tcW w:w="2291" w:type="pct"/>
            <w:shd w:val="clear" w:color="auto" w:fill="auto"/>
          </w:tcPr>
          <w:p w14:paraId="3216E668" w14:textId="77777777" w:rsidR="00F96B10" w:rsidRPr="00F96B10" w:rsidRDefault="00F96B10" w:rsidP="00F96B10">
            <w:pPr>
              <w:contextualSpacing/>
              <w:rPr>
                <w:rFonts w:eastAsia="Andale Sans UI"/>
                <w:kern w:val="1"/>
                <w:lang w:val="ru-RU"/>
              </w:rPr>
            </w:pPr>
            <w:r w:rsidRPr="00F96B10">
              <w:rPr>
                <w:rStyle w:val="markedcontent"/>
                <w:lang w:val="ru-RU"/>
              </w:rPr>
              <w:t>Код и наименование компетенции, индикатора достижения компетенции</w:t>
            </w:r>
          </w:p>
        </w:tc>
        <w:tc>
          <w:tcPr>
            <w:tcW w:w="2709" w:type="pct"/>
            <w:shd w:val="clear" w:color="auto" w:fill="auto"/>
          </w:tcPr>
          <w:p w14:paraId="339204F7" w14:textId="77777777" w:rsidR="00F96B10" w:rsidRPr="00F96B10" w:rsidRDefault="00F96B10" w:rsidP="00F96B10">
            <w:pPr>
              <w:contextualSpacing/>
              <w:jc w:val="center"/>
              <w:rPr>
                <w:lang w:val="ru-RU"/>
              </w:rPr>
            </w:pPr>
            <w:r w:rsidRPr="00F96B10">
              <w:rPr>
                <w:rStyle w:val="markedcontent"/>
                <w:lang w:val="ru-RU"/>
              </w:rPr>
              <w:t>Планируемые результаты обучения по дисциплине (модулю)</w:t>
            </w:r>
          </w:p>
        </w:tc>
      </w:tr>
      <w:tr w:rsidR="00F96B10" w:rsidRPr="001B6277" w14:paraId="276F1B94" w14:textId="77777777" w:rsidTr="00F96B10">
        <w:trPr>
          <w:trHeight w:val="23"/>
        </w:trPr>
        <w:tc>
          <w:tcPr>
            <w:tcW w:w="5000" w:type="pct"/>
            <w:gridSpan w:val="2"/>
            <w:shd w:val="clear" w:color="auto" w:fill="auto"/>
          </w:tcPr>
          <w:p w14:paraId="27489B00" w14:textId="77777777" w:rsidR="00F96B10" w:rsidRPr="001B6277" w:rsidRDefault="00F96B10" w:rsidP="00F96B10">
            <w:pPr>
              <w:snapToGrid w:val="0"/>
              <w:contextualSpacing/>
              <w:jc w:val="center"/>
            </w:pPr>
            <w:r w:rsidRPr="001B6277">
              <w:rPr>
                <w:b/>
              </w:rPr>
              <w:t>УНИВЕРСАЛЬНЫЕ КОМПЕТЕНЦИИ ВЫПУСКНИКА (УК)</w:t>
            </w:r>
          </w:p>
        </w:tc>
      </w:tr>
      <w:tr w:rsidR="00F96B10" w:rsidRPr="004764C2" w14:paraId="49FC2209" w14:textId="77777777" w:rsidTr="00F96B10">
        <w:trPr>
          <w:trHeight w:val="23"/>
        </w:trPr>
        <w:tc>
          <w:tcPr>
            <w:tcW w:w="5000" w:type="pct"/>
            <w:gridSpan w:val="2"/>
            <w:shd w:val="clear" w:color="auto" w:fill="auto"/>
          </w:tcPr>
          <w:p w14:paraId="6C81C8AA" w14:textId="77777777" w:rsidR="00F96B10" w:rsidRPr="001B6277" w:rsidRDefault="00F96B10" w:rsidP="00F96B10">
            <w:pPr>
              <w:pStyle w:val="TableParagraph"/>
              <w:spacing w:line="235" w:lineRule="auto"/>
              <w:ind w:left="235" w:right="218" w:hanging="24"/>
              <w:jc w:val="center"/>
              <w:rPr>
                <w:b/>
                <w:color w:val="00B0F0"/>
                <w:sz w:val="20"/>
                <w:szCs w:val="20"/>
              </w:rPr>
            </w:pPr>
            <w:r w:rsidRPr="001B6277">
              <w:rPr>
                <w:i/>
                <w:sz w:val="20"/>
                <w:szCs w:val="20"/>
              </w:rPr>
              <w:t>Наименование</w:t>
            </w:r>
            <w:r w:rsidRPr="001B627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1B6277">
              <w:rPr>
                <w:i/>
                <w:w w:val="95"/>
                <w:sz w:val="20"/>
                <w:szCs w:val="20"/>
              </w:rPr>
              <w:t>категории</w:t>
            </w:r>
            <w:r w:rsidRPr="001B6277">
              <w:rPr>
                <w:i/>
                <w:spacing w:val="9"/>
                <w:w w:val="95"/>
                <w:sz w:val="20"/>
                <w:szCs w:val="20"/>
              </w:rPr>
              <w:t xml:space="preserve"> </w:t>
            </w:r>
            <w:r w:rsidRPr="001B6277">
              <w:rPr>
                <w:i/>
                <w:w w:val="95"/>
                <w:sz w:val="20"/>
                <w:szCs w:val="20"/>
              </w:rPr>
              <w:t>(группы)</w:t>
            </w:r>
            <w:r w:rsidRPr="001B6277">
              <w:rPr>
                <w:i/>
                <w:spacing w:val="-66"/>
                <w:w w:val="95"/>
                <w:sz w:val="20"/>
                <w:szCs w:val="20"/>
              </w:rPr>
              <w:t xml:space="preserve"> </w:t>
            </w:r>
            <w:r w:rsidRPr="001B6277">
              <w:rPr>
                <w:i/>
                <w:sz w:val="20"/>
                <w:szCs w:val="20"/>
              </w:rPr>
              <w:t xml:space="preserve">универсальных компетенций: системное </w:t>
            </w:r>
            <w:r w:rsidRPr="001B6277">
              <w:rPr>
                <w:i/>
                <w:w w:val="95"/>
                <w:sz w:val="20"/>
                <w:szCs w:val="20"/>
              </w:rPr>
              <w:t>и</w:t>
            </w:r>
            <w:r w:rsidRPr="001B6277">
              <w:rPr>
                <w:i/>
                <w:spacing w:val="-2"/>
                <w:w w:val="95"/>
                <w:sz w:val="20"/>
                <w:szCs w:val="20"/>
              </w:rPr>
              <w:t xml:space="preserve"> </w:t>
            </w:r>
            <w:r w:rsidRPr="001B6277">
              <w:rPr>
                <w:i/>
                <w:w w:val="95"/>
                <w:sz w:val="20"/>
                <w:szCs w:val="20"/>
              </w:rPr>
              <w:t xml:space="preserve">критическое </w:t>
            </w:r>
            <w:r w:rsidRPr="001B6277">
              <w:rPr>
                <w:i/>
                <w:sz w:val="20"/>
                <w:szCs w:val="20"/>
              </w:rPr>
              <w:t>мышление</w:t>
            </w:r>
          </w:p>
        </w:tc>
      </w:tr>
      <w:tr w:rsidR="00F96B10" w:rsidRPr="004764C2" w14:paraId="24AE3EEA" w14:textId="77777777" w:rsidTr="00F96B10">
        <w:trPr>
          <w:trHeight w:val="23"/>
        </w:trPr>
        <w:tc>
          <w:tcPr>
            <w:tcW w:w="5000" w:type="pct"/>
            <w:gridSpan w:val="2"/>
            <w:shd w:val="clear" w:color="auto" w:fill="auto"/>
          </w:tcPr>
          <w:p w14:paraId="68B28BE8" w14:textId="77777777" w:rsidR="00F96B10" w:rsidRPr="00F96B10" w:rsidRDefault="00F96B10" w:rsidP="00F96B10">
            <w:pPr>
              <w:contextualSpacing/>
              <w:jc w:val="center"/>
              <w:rPr>
                <w:lang w:val="ru-RU"/>
              </w:rPr>
            </w:pPr>
            <w:r w:rsidRPr="004764C2">
              <w:rPr>
                <w:b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контексте.</w:t>
            </w:r>
          </w:p>
        </w:tc>
      </w:tr>
      <w:tr w:rsidR="00F96B10" w:rsidRPr="004764C2" w14:paraId="632695EE" w14:textId="77777777" w:rsidTr="00F96B10">
        <w:trPr>
          <w:trHeight w:val="23"/>
        </w:trPr>
        <w:tc>
          <w:tcPr>
            <w:tcW w:w="2291" w:type="pct"/>
            <w:shd w:val="clear" w:color="auto" w:fill="auto"/>
          </w:tcPr>
          <w:p w14:paraId="4BB0659B" w14:textId="77777777" w:rsidR="00F96B10" w:rsidRPr="00F96B10" w:rsidRDefault="00F96B10" w:rsidP="00F96B10">
            <w:pPr>
              <w:contextualSpacing/>
              <w:jc w:val="both"/>
              <w:rPr>
                <w:lang w:val="ru-RU"/>
              </w:rPr>
            </w:pPr>
            <w:r w:rsidRPr="004764C2">
              <w:rPr>
                <w:b/>
                <w:lang w:val="ru-RU"/>
              </w:rPr>
              <w:t>УК-1.1.</w:t>
            </w:r>
            <w:r w:rsidRPr="004764C2">
              <w:rPr>
                <w:lang w:val="ru-RU"/>
              </w:rPr>
              <w:t xml:space="preserve"> Анализирует проблемную ситуацию как систему, выявляя ее составляющие и связи между ними.</w:t>
            </w:r>
          </w:p>
          <w:p w14:paraId="4936D9E7" w14:textId="77777777" w:rsidR="00F96B10" w:rsidRPr="00F96B10" w:rsidRDefault="00F96B10" w:rsidP="00F96B10">
            <w:pPr>
              <w:contextualSpacing/>
              <w:jc w:val="both"/>
              <w:rPr>
                <w:rFonts w:eastAsia="Andale Sans UI"/>
                <w:kern w:val="1"/>
                <w:lang w:val="ru-RU"/>
              </w:rPr>
            </w:pPr>
          </w:p>
        </w:tc>
        <w:tc>
          <w:tcPr>
            <w:tcW w:w="2709" w:type="pct"/>
            <w:shd w:val="clear" w:color="auto" w:fill="auto"/>
          </w:tcPr>
          <w:p w14:paraId="585250A7" w14:textId="77777777" w:rsidR="00F96B10" w:rsidRPr="00F96B10" w:rsidRDefault="00F96B10" w:rsidP="00F96B10">
            <w:pPr>
              <w:contextualSpacing/>
              <w:jc w:val="both"/>
              <w:rPr>
                <w:lang w:val="ru-RU"/>
              </w:rPr>
            </w:pPr>
            <w:r w:rsidRPr="00F96B10">
              <w:rPr>
                <w:b/>
                <w:lang w:val="ru-RU"/>
              </w:rPr>
              <w:t>Знать</w:t>
            </w:r>
            <w:r w:rsidRPr="00F96B10">
              <w:rPr>
                <w:lang w:val="ru-RU"/>
              </w:rPr>
              <w:t xml:space="preserve"> сущность методов системного анализа и системного синтеза.</w:t>
            </w:r>
          </w:p>
          <w:p w14:paraId="68ECF96C" w14:textId="77777777" w:rsidR="00F96B10" w:rsidRPr="00F96B10" w:rsidRDefault="00F96B10" w:rsidP="00F96B10">
            <w:pPr>
              <w:contextualSpacing/>
              <w:jc w:val="both"/>
              <w:rPr>
                <w:lang w:val="ru-RU"/>
              </w:rPr>
            </w:pPr>
            <w:r w:rsidRPr="00F96B10">
              <w:rPr>
                <w:b/>
                <w:lang w:val="ru-RU"/>
              </w:rPr>
              <w:t xml:space="preserve">Уметь </w:t>
            </w:r>
            <w:r w:rsidRPr="00F96B10">
              <w:rPr>
                <w:lang w:val="ru-RU"/>
              </w:rPr>
              <w:t>выделять и систематизировать существенные свойства и связи предметов, отделять их от частных, не существенных.</w:t>
            </w:r>
          </w:p>
          <w:p w14:paraId="66298D82" w14:textId="77777777" w:rsidR="00F96B10" w:rsidRPr="00F96B10" w:rsidRDefault="00F96B10" w:rsidP="00F96B10">
            <w:pPr>
              <w:contextualSpacing/>
              <w:jc w:val="both"/>
              <w:rPr>
                <w:lang w:val="ru-RU"/>
              </w:rPr>
            </w:pPr>
            <w:r w:rsidRPr="00F96B10">
              <w:rPr>
                <w:b/>
                <w:lang w:val="ru-RU"/>
              </w:rPr>
              <w:t>Владеть</w:t>
            </w:r>
            <w:r w:rsidRPr="00F96B10">
              <w:rPr>
                <w:lang w:val="ru-RU"/>
              </w:rPr>
              <w:t xml:space="preserve"> навыками применения методов системного анализа и системного синтеза; выделять составляющие проблемной ситуации, определять связи между ними.</w:t>
            </w:r>
          </w:p>
        </w:tc>
      </w:tr>
      <w:tr w:rsidR="00F96B10" w:rsidRPr="004764C2" w14:paraId="045C8821" w14:textId="77777777" w:rsidTr="00F96B10">
        <w:trPr>
          <w:trHeight w:val="23"/>
        </w:trPr>
        <w:tc>
          <w:tcPr>
            <w:tcW w:w="2291" w:type="pct"/>
            <w:shd w:val="clear" w:color="auto" w:fill="auto"/>
          </w:tcPr>
          <w:p w14:paraId="5A52C644" w14:textId="77777777" w:rsidR="00F96B10" w:rsidRPr="00F96B10" w:rsidRDefault="00F96B10" w:rsidP="00F96B10">
            <w:pPr>
              <w:contextualSpacing/>
              <w:jc w:val="both"/>
              <w:rPr>
                <w:lang w:val="ru-RU"/>
              </w:rPr>
            </w:pPr>
            <w:r w:rsidRPr="004764C2">
              <w:rPr>
                <w:b/>
                <w:lang w:val="ru-RU"/>
              </w:rPr>
              <w:t>УК-1.2.</w:t>
            </w:r>
            <w:r w:rsidRPr="004764C2">
              <w:rPr>
                <w:lang w:val="ru-RU"/>
              </w:rPr>
              <w:t xml:space="preserve"> Разрабатывает и содержательно аргументирует стратегию решения проблемной ситуации на основе системного и междисциплинарного подходов.</w:t>
            </w:r>
          </w:p>
          <w:p w14:paraId="348D13BE" w14:textId="77777777" w:rsidR="00F96B10" w:rsidRPr="00F96B10" w:rsidRDefault="00F96B10" w:rsidP="00F96B10">
            <w:pPr>
              <w:contextualSpacing/>
              <w:jc w:val="both"/>
              <w:rPr>
                <w:rFonts w:eastAsia="Andale Sans UI"/>
                <w:kern w:val="1"/>
                <w:lang w:val="ru-RU"/>
              </w:rPr>
            </w:pPr>
          </w:p>
        </w:tc>
        <w:tc>
          <w:tcPr>
            <w:tcW w:w="2709" w:type="pct"/>
            <w:shd w:val="clear" w:color="auto" w:fill="auto"/>
          </w:tcPr>
          <w:p w14:paraId="233B2F3A" w14:textId="77777777" w:rsidR="00F96B10" w:rsidRPr="00F96B10" w:rsidRDefault="00F96B10" w:rsidP="00F96B10">
            <w:pPr>
              <w:contextualSpacing/>
              <w:jc w:val="both"/>
              <w:rPr>
                <w:lang w:val="ru-RU"/>
              </w:rPr>
            </w:pPr>
            <w:r w:rsidRPr="00F96B10">
              <w:rPr>
                <w:b/>
                <w:lang w:val="ru-RU"/>
              </w:rPr>
              <w:t>Знать</w:t>
            </w:r>
            <w:r w:rsidRPr="00F96B10">
              <w:rPr>
                <w:lang w:val="ru-RU"/>
              </w:rPr>
              <w:t xml:space="preserve"> методики определения стратегий решения проблемных ситуаций; знать понятие системного подхода; знать понятие и виды междисциплинарных подходов.</w:t>
            </w:r>
          </w:p>
          <w:p w14:paraId="308F7753" w14:textId="77777777" w:rsidR="00F96B10" w:rsidRPr="00F96B10" w:rsidRDefault="00F96B10" w:rsidP="00F96B10">
            <w:pPr>
              <w:contextualSpacing/>
              <w:jc w:val="both"/>
              <w:rPr>
                <w:lang w:val="ru-RU"/>
              </w:rPr>
            </w:pPr>
            <w:r w:rsidRPr="00F96B10">
              <w:rPr>
                <w:b/>
                <w:lang w:val="ru-RU"/>
              </w:rPr>
              <w:t>Уметь</w:t>
            </w:r>
            <w:r w:rsidRPr="00F96B10">
              <w:rPr>
                <w:lang w:val="ru-RU"/>
              </w:rPr>
              <w:t xml:space="preserve"> выявлять основные закономерности изучаемых объектов, прогнозировать новые неизвестные закономерности; разрабатывать стратегию решения проблемной ситуации.</w:t>
            </w:r>
          </w:p>
          <w:p w14:paraId="0AE167EC" w14:textId="77777777" w:rsidR="00F96B10" w:rsidRPr="00F96B10" w:rsidRDefault="00F96B10" w:rsidP="00F96B10">
            <w:pPr>
              <w:contextualSpacing/>
              <w:jc w:val="both"/>
              <w:rPr>
                <w:lang w:val="ru-RU"/>
              </w:rPr>
            </w:pPr>
            <w:r w:rsidRPr="00F96B10">
              <w:rPr>
                <w:b/>
                <w:lang w:val="ru-RU"/>
              </w:rPr>
              <w:t>Владеть</w:t>
            </w:r>
            <w:r w:rsidRPr="00F96B10">
              <w:rPr>
                <w:lang w:val="ru-RU"/>
              </w:rPr>
              <w:t xml:space="preserve"> навыками применения стратегий решения проблемных ситуаций, учебных и профессиональных </w:t>
            </w:r>
            <w:r w:rsidRPr="00F96B10">
              <w:rPr>
                <w:lang w:val="ru-RU"/>
              </w:rPr>
              <w:lastRenderedPageBreak/>
              <w:t>задач; владеть навыками применения системного и междисциплинарного подходов.</w:t>
            </w:r>
          </w:p>
        </w:tc>
      </w:tr>
    </w:tbl>
    <w:p w14:paraId="7A1D6FD7" w14:textId="20836CD6" w:rsidR="004B3EC1" w:rsidRPr="00F96B10" w:rsidRDefault="004B3EC1" w:rsidP="005246EE">
      <w:pPr>
        <w:pStyle w:val="1fe"/>
        <w:spacing w:line="290" w:lineRule="exact"/>
        <w:rPr>
          <w:b/>
          <w:color w:val="FF0000"/>
          <w:sz w:val="24"/>
          <w:szCs w:val="24"/>
        </w:rPr>
      </w:pPr>
    </w:p>
    <w:p w14:paraId="5658773A" w14:textId="77777777" w:rsidR="005645A7" w:rsidRPr="00384A0E" w:rsidRDefault="005645A7">
      <w:pPr>
        <w:spacing w:line="264" w:lineRule="auto"/>
        <w:jc w:val="center"/>
        <w:rPr>
          <w:b/>
          <w:sz w:val="24"/>
          <w:szCs w:val="24"/>
          <w:lang w:val="ru-RU"/>
        </w:rPr>
      </w:pPr>
    </w:p>
    <w:p w14:paraId="1AE2CA1C" w14:textId="77777777" w:rsidR="00466C1C" w:rsidRPr="00384A0E" w:rsidRDefault="00466C1C">
      <w:pPr>
        <w:rPr>
          <w:sz w:val="24"/>
          <w:szCs w:val="24"/>
          <w:lang w:val="ru-RU"/>
        </w:rPr>
        <w:sectPr w:rsidR="00466C1C" w:rsidRPr="00384A0E" w:rsidSect="00BC1E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0" w:right="1134" w:bottom="1701" w:left="1134" w:header="720" w:footer="709" w:gutter="0"/>
          <w:cols w:space="720"/>
          <w:titlePg/>
          <w:docGrid w:linePitch="360"/>
        </w:sectPr>
      </w:pPr>
    </w:p>
    <w:p w14:paraId="09704614" w14:textId="77777777" w:rsidR="0041080A" w:rsidRPr="00384A0E" w:rsidRDefault="00EC0A3D" w:rsidP="006D716E">
      <w:pPr>
        <w:spacing w:after="120" w:line="276" w:lineRule="auto"/>
        <w:rPr>
          <w:b/>
          <w:sz w:val="24"/>
          <w:szCs w:val="24"/>
          <w:lang w:val="ru-RU"/>
        </w:rPr>
      </w:pPr>
      <w:r w:rsidRPr="00384A0E">
        <w:rPr>
          <w:b/>
          <w:sz w:val="24"/>
          <w:szCs w:val="24"/>
          <w:lang w:val="ru-RU"/>
        </w:rPr>
        <w:t xml:space="preserve">II. Место дисциплины в структуре </w:t>
      </w:r>
      <w:r w:rsidR="00D14A44" w:rsidRPr="00384A0E">
        <w:rPr>
          <w:b/>
          <w:sz w:val="24"/>
          <w:szCs w:val="24"/>
          <w:lang w:val="ru-RU"/>
        </w:rPr>
        <w:t>программы ординатуры</w:t>
      </w:r>
    </w:p>
    <w:p w14:paraId="333D1FB2" w14:textId="77777777" w:rsidR="00602545" w:rsidRPr="00602545" w:rsidRDefault="00602545" w:rsidP="00602545">
      <w:pPr>
        <w:contextualSpacing/>
        <w:jc w:val="both"/>
        <w:rPr>
          <w:sz w:val="24"/>
          <w:szCs w:val="24"/>
          <w:lang w:val="ru-RU"/>
        </w:rPr>
      </w:pPr>
      <w:r w:rsidRPr="00602545">
        <w:rPr>
          <w:sz w:val="24"/>
          <w:szCs w:val="24"/>
          <w:lang w:val="ru-RU"/>
        </w:rPr>
        <w:t>Дисциплина относится к части, формируемой участниками образовательных отношений.</w:t>
      </w:r>
    </w:p>
    <w:p w14:paraId="4AF5AC81" w14:textId="77777777" w:rsidR="005E1D30" w:rsidRPr="005E1D30" w:rsidRDefault="005E1D30" w:rsidP="005E1D30">
      <w:pPr>
        <w:spacing w:after="120" w:line="276" w:lineRule="auto"/>
        <w:jc w:val="both"/>
        <w:rPr>
          <w:sz w:val="24"/>
          <w:szCs w:val="24"/>
          <w:lang w:val="ru-RU"/>
        </w:rPr>
      </w:pPr>
    </w:p>
    <w:p w14:paraId="4DE7BD95" w14:textId="77777777" w:rsidR="0041080A" w:rsidRPr="00384A0E" w:rsidRDefault="00EC0A3D" w:rsidP="00733E44">
      <w:pPr>
        <w:spacing w:after="120" w:line="276" w:lineRule="auto"/>
        <w:jc w:val="both"/>
        <w:rPr>
          <w:b/>
          <w:bCs/>
          <w:sz w:val="24"/>
          <w:szCs w:val="24"/>
          <w:lang w:val="ru-RU"/>
        </w:rPr>
      </w:pPr>
      <w:r w:rsidRPr="00384A0E">
        <w:rPr>
          <w:b/>
          <w:bCs/>
          <w:sz w:val="24"/>
          <w:szCs w:val="24"/>
        </w:rPr>
        <w:t>III</w:t>
      </w:r>
      <w:r w:rsidRPr="00384A0E">
        <w:rPr>
          <w:b/>
          <w:bCs/>
          <w:sz w:val="24"/>
          <w:szCs w:val="24"/>
          <w:lang w:val="ru-RU"/>
        </w:rPr>
        <w:t xml:space="preserve">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 </w:t>
      </w:r>
    </w:p>
    <w:p w14:paraId="4E60EC79" w14:textId="77777777" w:rsidR="00EC0A3D" w:rsidRPr="00384A0E" w:rsidRDefault="00EC0A3D">
      <w:pPr>
        <w:spacing w:after="120" w:line="276" w:lineRule="auto"/>
        <w:jc w:val="center"/>
        <w:rPr>
          <w:sz w:val="24"/>
          <w:szCs w:val="24"/>
          <w:lang w:val="ru-RU"/>
        </w:rPr>
      </w:pPr>
      <w:r w:rsidRPr="00384A0E">
        <w:rPr>
          <w:sz w:val="24"/>
          <w:szCs w:val="24"/>
          <w:lang w:val="ru-RU"/>
        </w:rPr>
        <w:t>Общая трудоемкост</w:t>
      </w:r>
      <w:r w:rsidR="00733E44">
        <w:rPr>
          <w:sz w:val="24"/>
          <w:szCs w:val="24"/>
          <w:lang w:val="ru-RU"/>
        </w:rPr>
        <w:t>ь (объем) дисциплины составляет</w:t>
      </w:r>
      <w:r w:rsidR="005E1D30">
        <w:rPr>
          <w:sz w:val="24"/>
          <w:szCs w:val="24"/>
          <w:lang w:val="ru-RU"/>
        </w:rPr>
        <w:t xml:space="preserve"> 3 зачетных единиц, 108</w:t>
      </w:r>
      <w:r w:rsidRPr="00384A0E">
        <w:rPr>
          <w:sz w:val="24"/>
          <w:szCs w:val="24"/>
          <w:lang w:val="ru-RU"/>
        </w:rPr>
        <w:t xml:space="preserve"> академических часов</w:t>
      </w:r>
      <w:r w:rsidRPr="00384A0E">
        <w:rPr>
          <w:rStyle w:val="1c"/>
          <w:sz w:val="24"/>
          <w:szCs w:val="24"/>
          <w:lang w:val="ru-RU"/>
        </w:rPr>
        <w:t>.</w:t>
      </w:r>
    </w:p>
    <w:p w14:paraId="775CB4A5" w14:textId="77777777" w:rsidR="00D8024D" w:rsidRPr="00384A0E" w:rsidRDefault="00D8024D" w:rsidP="00D8024D">
      <w:pPr>
        <w:ind w:firstLine="403"/>
        <w:jc w:val="center"/>
        <w:rPr>
          <w:b/>
          <w:sz w:val="24"/>
          <w:szCs w:val="24"/>
          <w:lang w:val="ru-RU"/>
        </w:rPr>
      </w:pPr>
    </w:p>
    <w:p w14:paraId="3A8B2437" w14:textId="77777777" w:rsidR="00D8024D" w:rsidRPr="00384A0E" w:rsidRDefault="00D8024D" w:rsidP="00D8024D">
      <w:pPr>
        <w:ind w:firstLine="403"/>
        <w:jc w:val="center"/>
        <w:rPr>
          <w:b/>
          <w:sz w:val="24"/>
          <w:szCs w:val="24"/>
          <w:lang w:val="ru-RU"/>
        </w:rPr>
      </w:pPr>
      <w:r w:rsidRPr="00384A0E">
        <w:rPr>
          <w:b/>
          <w:sz w:val="24"/>
          <w:szCs w:val="24"/>
          <w:lang w:val="ru-RU"/>
        </w:rPr>
        <w:t>Объем учебной</w:t>
      </w:r>
      <w:r w:rsidR="00733E44">
        <w:rPr>
          <w:b/>
          <w:sz w:val="24"/>
          <w:szCs w:val="24"/>
          <w:lang w:val="ru-RU"/>
        </w:rPr>
        <w:t xml:space="preserve"> работы и виды учебной работы (</w:t>
      </w:r>
      <w:r w:rsidRPr="00384A0E">
        <w:rPr>
          <w:b/>
          <w:sz w:val="24"/>
          <w:szCs w:val="24"/>
          <w:lang w:val="ru-RU"/>
        </w:rPr>
        <w:t>в академических часах)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6"/>
        <w:gridCol w:w="4854"/>
        <w:gridCol w:w="2197"/>
      </w:tblGrid>
      <w:tr w:rsidR="00D8024D" w:rsidRPr="00384A0E" w14:paraId="4D0CF2CB" w14:textId="77777777" w:rsidTr="008C7F60">
        <w:tc>
          <w:tcPr>
            <w:tcW w:w="959" w:type="dxa"/>
            <w:vMerge w:val="restart"/>
            <w:vAlign w:val="center"/>
          </w:tcPr>
          <w:p w14:paraId="06F918A4" w14:textId="77777777" w:rsidR="00D8024D" w:rsidRPr="00384A0E" w:rsidRDefault="00D8024D" w:rsidP="008C7F60">
            <w:pPr>
              <w:tabs>
                <w:tab w:val="num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84A0E">
              <w:rPr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1D330A12" w14:textId="77777777" w:rsidR="00D8024D" w:rsidRPr="00384A0E" w:rsidRDefault="00D8024D" w:rsidP="008C7F60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384A0E">
              <w:rPr>
                <w:bCs/>
              </w:rPr>
              <w:t>Контактная работа</w:t>
            </w:r>
          </w:p>
        </w:tc>
        <w:tc>
          <w:tcPr>
            <w:tcW w:w="2233" w:type="dxa"/>
            <w:vMerge w:val="restart"/>
            <w:vAlign w:val="center"/>
          </w:tcPr>
          <w:p w14:paraId="4A161ABF" w14:textId="77777777" w:rsidR="00D8024D" w:rsidRPr="00384A0E" w:rsidRDefault="00D8024D" w:rsidP="008C7F60">
            <w:pPr>
              <w:tabs>
                <w:tab w:val="num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84A0E">
              <w:rPr>
                <w:sz w:val="24"/>
                <w:szCs w:val="24"/>
              </w:rPr>
              <w:t>Самостоятельная</w:t>
            </w:r>
            <w:proofErr w:type="spellEnd"/>
            <w:r w:rsidR="008C7F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4A0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8024D" w:rsidRPr="00384A0E" w14:paraId="5AD4CE41" w14:textId="77777777" w:rsidTr="008C7F60">
        <w:trPr>
          <w:trHeight w:val="346"/>
        </w:trPr>
        <w:tc>
          <w:tcPr>
            <w:tcW w:w="959" w:type="dxa"/>
            <w:vMerge/>
            <w:vAlign w:val="center"/>
          </w:tcPr>
          <w:p w14:paraId="04CB34AF" w14:textId="77777777" w:rsidR="00D8024D" w:rsidRPr="00384A0E" w:rsidRDefault="00D8024D" w:rsidP="008C7F60">
            <w:pPr>
              <w:tabs>
                <w:tab w:val="num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B0D660" w14:textId="77777777" w:rsidR="00D8024D" w:rsidRPr="00384A0E" w:rsidRDefault="00D8024D" w:rsidP="008C7F60">
            <w:pPr>
              <w:tabs>
                <w:tab w:val="num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84A0E">
              <w:rPr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5387" w:type="dxa"/>
            <w:vAlign w:val="center"/>
          </w:tcPr>
          <w:p w14:paraId="551CC836" w14:textId="77777777" w:rsidR="00D8024D" w:rsidRPr="00384A0E" w:rsidRDefault="00D8024D" w:rsidP="008C7F60">
            <w:pPr>
              <w:tabs>
                <w:tab w:val="num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84A0E">
              <w:rPr>
                <w:sz w:val="24"/>
                <w:szCs w:val="24"/>
              </w:rPr>
              <w:t>Практические</w:t>
            </w:r>
            <w:proofErr w:type="spellEnd"/>
            <w:r w:rsidR="008C7F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4A0E">
              <w:rPr>
                <w:sz w:val="24"/>
                <w:szCs w:val="24"/>
              </w:rPr>
              <w:t>занятия</w:t>
            </w:r>
            <w:proofErr w:type="spellEnd"/>
            <w:r w:rsidRPr="00384A0E">
              <w:rPr>
                <w:sz w:val="24"/>
                <w:szCs w:val="24"/>
              </w:rPr>
              <w:t xml:space="preserve"> (</w:t>
            </w:r>
            <w:proofErr w:type="spellStart"/>
            <w:r w:rsidRPr="00384A0E">
              <w:rPr>
                <w:sz w:val="24"/>
                <w:szCs w:val="24"/>
              </w:rPr>
              <w:t>семинарские</w:t>
            </w:r>
            <w:proofErr w:type="spellEnd"/>
            <w:r w:rsidR="008C7F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4A0E">
              <w:rPr>
                <w:sz w:val="24"/>
                <w:szCs w:val="24"/>
              </w:rPr>
              <w:t>занятия</w:t>
            </w:r>
            <w:proofErr w:type="spellEnd"/>
            <w:r w:rsidRPr="00384A0E">
              <w:rPr>
                <w:sz w:val="24"/>
                <w:szCs w:val="24"/>
              </w:rPr>
              <w:t>)</w:t>
            </w:r>
          </w:p>
        </w:tc>
        <w:tc>
          <w:tcPr>
            <w:tcW w:w="2233" w:type="dxa"/>
            <w:vMerge/>
            <w:vAlign w:val="center"/>
          </w:tcPr>
          <w:p w14:paraId="4C39A752" w14:textId="77777777" w:rsidR="00D8024D" w:rsidRPr="00384A0E" w:rsidRDefault="00D8024D" w:rsidP="008C7F60">
            <w:pPr>
              <w:tabs>
                <w:tab w:val="num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024D" w:rsidRPr="00384A0E" w14:paraId="248F0D65" w14:textId="77777777" w:rsidTr="008C7F60">
        <w:trPr>
          <w:trHeight w:val="206"/>
        </w:trPr>
        <w:tc>
          <w:tcPr>
            <w:tcW w:w="959" w:type="dxa"/>
            <w:vAlign w:val="center"/>
          </w:tcPr>
          <w:p w14:paraId="30F968CF" w14:textId="77777777" w:rsidR="00D8024D" w:rsidRPr="00F440B9" w:rsidRDefault="008C7F60" w:rsidP="008C7F60">
            <w:pPr>
              <w:tabs>
                <w:tab w:val="num" w:pos="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108</w:t>
            </w:r>
          </w:p>
        </w:tc>
        <w:tc>
          <w:tcPr>
            <w:tcW w:w="1417" w:type="dxa"/>
            <w:vAlign w:val="center"/>
          </w:tcPr>
          <w:p w14:paraId="6B3694D4" w14:textId="77777777" w:rsidR="00D8024D" w:rsidRPr="00F440B9" w:rsidRDefault="008C7F60" w:rsidP="008C7F60">
            <w:pPr>
              <w:tabs>
                <w:tab w:val="num" w:pos="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  <w:vAlign w:val="center"/>
          </w:tcPr>
          <w:p w14:paraId="27F87BBC" w14:textId="77777777" w:rsidR="00D8024D" w:rsidRPr="00F440B9" w:rsidRDefault="008C7F60" w:rsidP="008C7F60">
            <w:pPr>
              <w:tabs>
                <w:tab w:val="num" w:pos="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64</w:t>
            </w:r>
          </w:p>
        </w:tc>
        <w:tc>
          <w:tcPr>
            <w:tcW w:w="2233" w:type="dxa"/>
            <w:vAlign w:val="center"/>
          </w:tcPr>
          <w:p w14:paraId="02AF9260" w14:textId="77777777" w:rsidR="00D8024D" w:rsidRPr="00F440B9" w:rsidRDefault="008C7F60" w:rsidP="008C7F60">
            <w:pPr>
              <w:tabs>
                <w:tab w:val="num" w:pos="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</w:p>
        </w:tc>
      </w:tr>
    </w:tbl>
    <w:p w14:paraId="1F01AF17" w14:textId="77777777" w:rsidR="00D8024D" w:rsidRPr="00384A0E" w:rsidRDefault="00D8024D" w:rsidP="00D8024D">
      <w:pPr>
        <w:ind w:firstLine="403"/>
        <w:jc w:val="center"/>
        <w:rPr>
          <w:sz w:val="24"/>
          <w:szCs w:val="24"/>
        </w:rPr>
      </w:pPr>
    </w:p>
    <w:p w14:paraId="1EA6D635" w14:textId="77777777" w:rsidR="00EC0A3D" w:rsidRPr="00384A0E" w:rsidRDefault="00EC0A3D" w:rsidP="0041080A">
      <w:pPr>
        <w:spacing w:after="120" w:line="276" w:lineRule="auto"/>
        <w:rPr>
          <w:b/>
          <w:sz w:val="24"/>
          <w:szCs w:val="24"/>
          <w:lang w:val="ru-RU"/>
        </w:rPr>
      </w:pPr>
    </w:p>
    <w:p w14:paraId="0174625C" w14:textId="77777777" w:rsidR="00EC0A3D" w:rsidRPr="00384A0E" w:rsidRDefault="00EC0A3D">
      <w:pPr>
        <w:spacing w:after="120" w:line="276" w:lineRule="auto"/>
        <w:jc w:val="both"/>
        <w:rPr>
          <w:bCs/>
          <w:sz w:val="24"/>
          <w:szCs w:val="24"/>
          <w:lang w:val="ru-RU"/>
        </w:rPr>
      </w:pPr>
      <w:r w:rsidRPr="00384A0E">
        <w:rPr>
          <w:b/>
          <w:sz w:val="24"/>
          <w:szCs w:val="24"/>
        </w:rPr>
        <w:t>I</w:t>
      </w:r>
      <w:r w:rsidRPr="00384A0E">
        <w:rPr>
          <w:b/>
          <w:sz w:val="24"/>
          <w:szCs w:val="24"/>
          <w:lang w:val="ru-RU"/>
        </w:rPr>
        <w:t>V.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68EE1240" w14:textId="77777777" w:rsidR="008076C8" w:rsidRPr="00384A0E" w:rsidRDefault="00EC0A3D">
      <w:pPr>
        <w:spacing w:after="120" w:line="276" w:lineRule="auto"/>
        <w:jc w:val="both"/>
        <w:rPr>
          <w:bCs/>
          <w:sz w:val="24"/>
          <w:szCs w:val="24"/>
          <w:lang w:val="ru-RU"/>
        </w:rPr>
      </w:pPr>
      <w:r w:rsidRPr="00384A0E">
        <w:rPr>
          <w:bCs/>
          <w:sz w:val="24"/>
          <w:szCs w:val="24"/>
          <w:lang w:val="ru-RU"/>
        </w:rPr>
        <w:t xml:space="preserve">4.1. Разделы дисциплины и трудоемкость по видам учебных </w:t>
      </w:r>
      <w:r w:rsidR="0045504A">
        <w:rPr>
          <w:bCs/>
          <w:sz w:val="24"/>
          <w:szCs w:val="24"/>
          <w:lang w:val="ru-RU"/>
        </w:rPr>
        <w:t>занятий (в академических часах)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949"/>
        <w:gridCol w:w="800"/>
        <w:gridCol w:w="1250"/>
        <w:gridCol w:w="1254"/>
        <w:gridCol w:w="1024"/>
        <w:gridCol w:w="1363"/>
      </w:tblGrid>
      <w:tr w:rsidR="00B94DBA" w:rsidRPr="00384A0E" w14:paraId="47F66B3D" w14:textId="77777777" w:rsidTr="00C54991">
        <w:trPr>
          <w:trHeight w:val="1249"/>
          <w:jc w:val="center"/>
        </w:trPr>
        <w:tc>
          <w:tcPr>
            <w:tcW w:w="377" w:type="pct"/>
            <w:vMerge w:val="restart"/>
          </w:tcPr>
          <w:p w14:paraId="103F0F40" w14:textId="77777777" w:rsidR="00B94DBA" w:rsidRPr="00803F02" w:rsidRDefault="00B94DBA" w:rsidP="00C54991">
            <w:pPr>
              <w:contextualSpacing/>
              <w:jc w:val="both"/>
              <w:rPr>
                <w:sz w:val="24"/>
                <w:szCs w:val="24"/>
              </w:rPr>
            </w:pPr>
            <w:r w:rsidRPr="00803F02">
              <w:rPr>
                <w:sz w:val="24"/>
                <w:szCs w:val="24"/>
              </w:rPr>
              <w:t>№</w:t>
            </w:r>
          </w:p>
          <w:p w14:paraId="5E38BBB3" w14:textId="77777777" w:rsidR="00B94DBA" w:rsidRPr="00803F02" w:rsidRDefault="00B94DBA" w:rsidP="00C5499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03F02">
              <w:rPr>
                <w:sz w:val="24"/>
                <w:szCs w:val="24"/>
              </w:rPr>
              <w:t>раздела</w:t>
            </w:r>
            <w:proofErr w:type="spellEnd"/>
          </w:p>
          <w:p w14:paraId="4185BDBC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pct"/>
            <w:vMerge w:val="restart"/>
            <w:shd w:val="clear" w:color="auto" w:fill="auto"/>
            <w:vAlign w:val="center"/>
            <w:hideMark/>
          </w:tcPr>
          <w:p w14:paraId="42CCAADD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384A0E">
              <w:rPr>
                <w:sz w:val="24"/>
                <w:szCs w:val="24"/>
                <w:lang w:val="ru-RU" w:eastAsia="ru-RU"/>
              </w:rPr>
              <w:t>Тема дисциплины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40C3CAC2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384A0E">
              <w:rPr>
                <w:sz w:val="24"/>
                <w:szCs w:val="24"/>
                <w:lang w:val="ru-RU" w:eastAsia="ru-RU"/>
              </w:rPr>
              <w:t>Общая трудоемкость (часах)</w:t>
            </w:r>
          </w:p>
        </w:tc>
        <w:tc>
          <w:tcPr>
            <w:tcW w:w="1888" w:type="pct"/>
            <w:gridSpan w:val="3"/>
            <w:shd w:val="clear" w:color="auto" w:fill="auto"/>
            <w:vAlign w:val="center"/>
            <w:hideMark/>
          </w:tcPr>
          <w:p w14:paraId="32465296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384A0E">
              <w:rPr>
                <w:sz w:val="24"/>
                <w:szCs w:val="24"/>
                <w:lang w:val="ru-RU" w:eastAsia="ru-RU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  <w:hideMark/>
          </w:tcPr>
          <w:p w14:paraId="4EDB23BA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384A0E">
              <w:rPr>
                <w:sz w:val="24"/>
                <w:szCs w:val="24"/>
                <w:lang w:val="ru-RU" w:eastAsia="ru-RU"/>
              </w:rPr>
              <w:t>Формы текущего контроля успеваемости</w:t>
            </w:r>
          </w:p>
        </w:tc>
      </w:tr>
      <w:tr w:rsidR="00B94DBA" w:rsidRPr="00384A0E" w14:paraId="09B0EB6C" w14:textId="77777777" w:rsidTr="00C54991">
        <w:trPr>
          <w:trHeight w:val="699"/>
          <w:jc w:val="center"/>
        </w:trPr>
        <w:tc>
          <w:tcPr>
            <w:tcW w:w="377" w:type="pct"/>
            <w:vMerge/>
          </w:tcPr>
          <w:p w14:paraId="537CE6BD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pct"/>
            <w:vMerge/>
            <w:vAlign w:val="center"/>
            <w:hideMark/>
          </w:tcPr>
          <w:p w14:paraId="79ACC9DB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14:paraId="74C8D7A8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384A0E">
              <w:rPr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340" w:type="pct"/>
            <w:gridSpan w:val="2"/>
            <w:shd w:val="clear" w:color="auto" w:fill="auto"/>
            <w:vAlign w:val="center"/>
            <w:hideMark/>
          </w:tcPr>
          <w:p w14:paraId="58064709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384A0E">
              <w:rPr>
                <w:sz w:val="24"/>
                <w:szCs w:val="24"/>
                <w:lang w:val="ru-RU" w:eastAsia="ru-RU"/>
              </w:rPr>
              <w:t>Аудиторные учебные занятия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14:paraId="03DFF99E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384A0E">
              <w:rPr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729" w:type="pct"/>
            <w:vMerge/>
            <w:vAlign w:val="center"/>
            <w:hideMark/>
          </w:tcPr>
          <w:p w14:paraId="4277D19A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B94DBA" w:rsidRPr="00384A0E" w14:paraId="464E3BF4" w14:textId="77777777" w:rsidTr="00C54991">
        <w:trPr>
          <w:trHeight w:val="990"/>
          <w:jc w:val="center"/>
        </w:trPr>
        <w:tc>
          <w:tcPr>
            <w:tcW w:w="377" w:type="pct"/>
            <w:vMerge/>
          </w:tcPr>
          <w:p w14:paraId="634445FB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pct"/>
            <w:vMerge/>
            <w:vAlign w:val="center"/>
            <w:hideMark/>
          </w:tcPr>
          <w:p w14:paraId="4D3D8D6B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14:paraId="4D67168A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06D88FB7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384A0E">
              <w:rPr>
                <w:sz w:val="24"/>
                <w:szCs w:val="24"/>
                <w:lang w:val="ru-RU" w:eastAsia="ru-RU"/>
              </w:rPr>
              <w:t>Лекции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D0E2251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DA357F">
              <w:rPr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548" w:type="pct"/>
            <w:vMerge/>
            <w:vAlign w:val="center"/>
            <w:hideMark/>
          </w:tcPr>
          <w:p w14:paraId="6247582A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660E1BD2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B94DBA" w:rsidRPr="00CD4741" w14:paraId="2686ADAC" w14:textId="77777777" w:rsidTr="00C54991">
        <w:trPr>
          <w:trHeight w:val="1585"/>
          <w:jc w:val="center"/>
        </w:trPr>
        <w:tc>
          <w:tcPr>
            <w:tcW w:w="377" w:type="pct"/>
          </w:tcPr>
          <w:p w14:paraId="425ED25D" w14:textId="77777777" w:rsidR="00B94DBA" w:rsidRPr="00D562C0" w:rsidRDefault="00B94DBA" w:rsidP="00C54991">
            <w:pPr>
              <w:suppressAutoHyphens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78" w:type="pct"/>
            <w:shd w:val="clear" w:color="auto" w:fill="auto"/>
            <w:vAlign w:val="center"/>
          </w:tcPr>
          <w:p w14:paraId="4AB901A4" w14:textId="77777777" w:rsidR="00B94DBA" w:rsidRPr="00D562C0" w:rsidRDefault="00B94DBA" w:rsidP="00C54991">
            <w:pPr>
              <w:suppressAutoHyphens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D562C0">
              <w:rPr>
                <w:b/>
                <w:sz w:val="24"/>
                <w:szCs w:val="24"/>
                <w:lang w:val="ru-RU" w:eastAsia="ru-RU"/>
              </w:rPr>
              <w:t xml:space="preserve">Раздел 1. </w:t>
            </w:r>
            <w:r w:rsidRPr="00D562C0">
              <w:rPr>
                <w:b/>
                <w:sz w:val="24"/>
                <w:szCs w:val="24"/>
                <w:lang w:val="ru-RU" w:eastAsia="ru-RU"/>
              </w:rPr>
              <w:br/>
              <w:t>Инфраструктура цифрового здравоохранения.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80D1D6" w14:textId="77777777" w:rsidR="00B94DBA" w:rsidRPr="00D562C0" w:rsidRDefault="00B94DBA" w:rsidP="00C54991">
            <w:pPr>
              <w:suppressAutoHyphens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D562C0">
              <w:rPr>
                <w:b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6FECFBE" w14:textId="77777777" w:rsidR="00B94DBA" w:rsidRPr="00D562C0" w:rsidRDefault="00B94DBA" w:rsidP="00C54991">
            <w:pPr>
              <w:suppressAutoHyphens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D562C0"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8746D0F" w14:textId="77777777" w:rsidR="00B94DBA" w:rsidRPr="00D562C0" w:rsidRDefault="00B94DBA" w:rsidP="00C54991">
            <w:pPr>
              <w:suppressAutoHyphens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588CBC4" w14:textId="77777777" w:rsidR="00B94DBA" w:rsidRPr="00D562C0" w:rsidRDefault="00B94DBA" w:rsidP="00C54991">
            <w:pPr>
              <w:suppressAutoHyphens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BFDE6AA" w14:textId="77777777" w:rsidR="00B94DBA" w:rsidRPr="00D562C0" w:rsidRDefault="00B94DBA" w:rsidP="00C54991">
            <w:pPr>
              <w:suppressAutoHyphens w:val="0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B94DBA" w:rsidRPr="004764C2" w14:paraId="7F8F831E" w14:textId="77777777" w:rsidTr="00C54991">
        <w:trPr>
          <w:trHeight w:val="499"/>
          <w:jc w:val="center"/>
        </w:trPr>
        <w:tc>
          <w:tcPr>
            <w:tcW w:w="377" w:type="pct"/>
          </w:tcPr>
          <w:p w14:paraId="17C175E1" w14:textId="77777777" w:rsidR="00B94DBA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73D3FCC5" w14:textId="77777777" w:rsidR="00B94DBA" w:rsidRPr="00CD22F5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Тема 1.1. </w:t>
            </w:r>
            <w:r w:rsidRPr="00DB0293">
              <w:rPr>
                <w:sz w:val="24"/>
                <w:szCs w:val="24"/>
                <w:lang w:val="ru-RU" w:eastAsia="ru-RU"/>
              </w:rPr>
              <w:t>Мобильное и электронное здравоохранение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26950F13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3F7008F8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814ED5B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65E29F09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FC1A73" w14:textId="77777777" w:rsidR="00B94DBA" w:rsidRPr="0045504A" w:rsidRDefault="00B94DBA" w:rsidP="00C54991">
            <w:pPr>
              <w:jc w:val="both"/>
              <w:rPr>
                <w:lang w:val="ru-RU"/>
              </w:rPr>
            </w:pPr>
            <w:r w:rsidRPr="00C80F77">
              <w:rPr>
                <w:sz w:val="22"/>
                <w:lang w:val="ru-RU"/>
              </w:rPr>
              <w:t>Тестовый контроль,</w:t>
            </w:r>
            <w:r w:rsidRPr="00C80F77">
              <w:rPr>
                <w:sz w:val="22"/>
                <w:lang w:val="ru-RU"/>
              </w:rPr>
              <w:br/>
              <w:t>ситуационн</w:t>
            </w:r>
            <w:r w:rsidRPr="00C80F77">
              <w:rPr>
                <w:sz w:val="22"/>
                <w:lang w:val="ru-RU"/>
              </w:rPr>
              <w:lastRenderedPageBreak/>
              <w:t>ый задачи,</w:t>
            </w:r>
            <w:r w:rsidRPr="00C80F77">
              <w:rPr>
                <w:sz w:val="22"/>
                <w:lang w:val="ru-RU"/>
              </w:rPr>
              <w:br/>
              <w:t>практические навыки</w:t>
            </w:r>
          </w:p>
        </w:tc>
      </w:tr>
      <w:tr w:rsidR="00B94DBA" w:rsidRPr="004764C2" w14:paraId="4A0E033B" w14:textId="77777777" w:rsidTr="00C54991">
        <w:trPr>
          <w:trHeight w:val="499"/>
          <w:jc w:val="center"/>
        </w:trPr>
        <w:tc>
          <w:tcPr>
            <w:tcW w:w="377" w:type="pct"/>
          </w:tcPr>
          <w:p w14:paraId="3FA611D5" w14:textId="77777777" w:rsidR="00B94DBA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6106DCA3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Тема 1.2. </w:t>
            </w:r>
            <w:r w:rsidRPr="00DB0293">
              <w:rPr>
                <w:sz w:val="24"/>
                <w:szCs w:val="24"/>
                <w:lang w:val="ru-RU" w:eastAsia="ru-RU"/>
              </w:rPr>
              <w:t>Медицинские информационные системы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5F4B4543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65ACF254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6D97C4C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50824C25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1B00DCB" w14:textId="77777777" w:rsidR="00B94DBA" w:rsidRPr="0045504A" w:rsidRDefault="00B94DBA" w:rsidP="00C54991">
            <w:pPr>
              <w:jc w:val="both"/>
              <w:rPr>
                <w:lang w:val="ru-RU"/>
              </w:rPr>
            </w:pPr>
            <w:r w:rsidRPr="00C80F77">
              <w:rPr>
                <w:sz w:val="22"/>
                <w:lang w:val="ru-RU"/>
              </w:rPr>
              <w:t>Тестовый контроль,</w:t>
            </w:r>
            <w:r w:rsidRPr="00C80F77">
              <w:rPr>
                <w:sz w:val="22"/>
                <w:lang w:val="ru-RU"/>
              </w:rPr>
              <w:br/>
              <w:t>ситуационный задачи,</w:t>
            </w:r>
            <w:r w:rsidRPr="00C80F77">
              <w:rPr>
                <w:sz w:val="22"/>
                <w:lang w:val="ru-RU"/>
              </w:rPr>
              <w:br/>
              <w:t>практические навыки</w:t>
            </w:r>
          </w:p>
        </w:tc>
      </w:tr>
      <w:tr w:rsidR="00B94DBA" w:rsidRPr="004764C2" w14:paraId="624C1839" w14:textId="77777777" w:rsidTr="00C54991">
        <w:trPr>
          <w:trHeight w:val="499"/>
          <w:jc w:val="center"/>
        </w:trPr>
        <w:tc>
          <w:tcPr>
            <w:tcW w:w="377" w:type="pct"/>
          </w:tcPr>
          <w:p w14:paraId="169ECA26" w14:textId="77777777" w:rsidR="00B94DBA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64BDD3DE" w14:textId="77777777" w:rsidR="00B94DBA" w:rsidRPr="00DB0293" w:rsidRDefault="00B94DBA" w:rsidP="00C54991">
            <w:pPr>
              <w:suppressAutoHyphens w:val="0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Тема 1.3. </w:t>
            </w:r>
            <w:r w:rsidRPr="00384A0E">
              <w:rPr>
                <w:sz w:val="24"/>
                <w:szCs w:val="24"/>
                <w:lang w:val="ru-RU" w:eastAsia="ru-RU"/>
              </w:rPr>
              <w:t xml:space="preserve"> </w:t>
            </w:r>
            <w:r w:rsidRPr="00DB0293">
              <w:rPr>
                <w:sz w:val="24"/>
                <w:szCs w:val="24"/>
                <w:lang w:val="ru-RU" w:eastAsia="ru-RU"/>
              </w:rPr>
              <w:t>Защита персональных данных в медицинских информационных системах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175D11A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FE3AA08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5BFF0212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0FF4E78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D723AF2" w14:textId="77777777" w:rsidR="00B94DBA" w:rsidRPr="0045504A" w:rsidRDefault="00B94DBA" w:rsidP="00C54991">
            <w:pPr>
              <w:jc w:val="both"/>
              <w:rPr>
                <w:lang w:val="ru-RU"/>
              </w:rPr>
            </w:pPr>
            <w:r w:rsidRPr="00C80F77">
              <w:rPr>
                <w:sz w:val="22"/>
                <w:lang w:val="ru-RU"/>
              </w:rPr>
              <w:t>Тестовый контроль,</w:t>
            </w:r>
            <w:r w:rsidRPr="00C80F77">
              <w:rPr>
                <w:sz w:val="22"/>
                <w:lang w:val="ru-RU"/>
              </w:rPr>
              <w:br/>
              <w:t>ситуационный задачи,</w:t>
            </w:r>
            <w:r w:rsidRPr="00C80F77">
              <w:rPr>
                <w:sz w:val="22"/>
                <w:lang w:val="ru-RU"/>
              </w:rPr>
              <w:br/>
              <w:t>практические навыки</w:t>
            </w:r>
          </w:p>
        </w:tc>
      </w:tr>
      <w:tr w:rsidR="00B94DBA" w:rsidRPr="00CD4741" w14:paraId="3364DA87" w14:textId="77777777" w:rsidTr="00C54991">
        <w:trPr>
          <w:trHeight w:val="499"/>
          <w:jc w:val="center"/>
        </w:trPr>
        <w:tc>
          <w:tcPr>
            <w:tcW w:w="377" w:type="pct"/>
          </w:tcPr>
          <w:p w14:paraId="1C4A3965" w14:textId="77777777" w:rsidR="00B94DBA" w:rsidRPr="00D562C0" w:rsidRDefault="00B94DBA" w:rsidP="00C54991">
            <w:pPr>
              <w:suppressAutoHyphens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6688A6BD" w14:textId="77777777" w:rsidR="00B94DBA" w:rsidRPr="00D562C0" w:rsidRDefault="00B94DBA" w:rsidP="00C54991">
            <w:pPr>
              <w:suppressAutoHyphens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D562C0">
              <w:rPr>
                <w:b/>
                <w:sz w:val="24"/>
                <w:szCs w:val="24"/>
                <w:lang w:val="ru-RU" w:eastAsia="ru-RU"/>
              </w:rPr>
              <w:t>Раздел 2.</w:t>
            </w:r>
          </w:p>
          <w:p w14:paraId="237192B4" w14:textId="77777777" w:rsidR="00B94DBA" w:rsidRPr="00D562C0" w:rsidRDefault="00B94DBA" w:rsidP="00C54991">
            <w:pPr>
              <w:suppressAutoHyphens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D562C0">
              <w:rPr>
                <w:b/>
                <w:sz w:val="24"/>
                <w:szCs w:val="24"/>
                <w:lang w:val="ru-RU" w:eastAsia="ru-RU"/>
              </w:rPr>
              <w:t>Анализ больших данных в медицине.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715C866" w14:textId="77777777" w:rsidR="00B94DBA" w:rsidRPr="00D562C0" w:rsidRDefault="00B94DBA" w:rsidP="00C54991">
            <w:pPr>
              <w:suppressAutoHyphens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D562C0">
              <w:rPr>
                <w:b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9B5D60E" w14:textId="77777777" w:rsidR="00B94DBA" w:rsidRPr="00D562C0" w:rsidRDefault="00B94DBA" w:rsidP="00C54991">
            <w:pPr>
              <w:suppressAutoHyphens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D562C0"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FE1D198" w14:textId="77777777" w:rsidR="00B94DBA" w:rsidRPr="00D562C0" w:rsidRDefault="00B94DBA" w:rsidP="00C54991">
            <w:pPr>
              <w:suppressAutoHyphens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5328D76" w14:textId="77777777" w:rsidR="00B94DBA" w:rsidRPr="00D562C0" w:rsidRDefault="00B94DBA" w:rsidP="00C54991">
            <w:pPr>
              <w:suppressAutoHyphens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F69A828" w14:textId="77777777" w:rsidR="00B94DBA" w:rsidRPr="00D562C0" w:rsidRDefault="00B94DBA" w:rsidP="00C54991">
            <w:pPr>
              <w:jc w:val="both"/>
              <w:rPr>
                <w:b/>
                <w:lang w:val="ru-RU"/>
              </w:rPr>
            </w:pPr>
          </w:p>
        </w:tc>
      </w:tr>
      <w:tr w:rsidR="00B94DBA" w:rsidRPr="004764C2" w14:paraId="73850416" w14:textId="77777777" w:rsidTr="00C54991">
        <w:trPr>
          <w:trHeight w:val="499"/>
          <w:jc w:val="center"/>
        </w:trPr>
        <w:tc>
          <w:tcPr>
            <w:tcW w:w="377" w:type="pct"/>
          </w:tcPr>
          <w:p w14:paraId="3F203845" w14:textId="77777777" w:rsidR="00B94DBA" w:rsidRDefault="00B94DBA" w:rsidP="00C54991">
            <w:pPr>
              <w:suppressAutoHyphens w:val="0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521B96FE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Тема 2.1. </w:t>
            </w:r>
            <w:r w:rsidRPr="00DB0293">
              <w:rPr>
                <w:bCs/>
                <w:sz w:val="24"/>
                <w:szCs w:val="24"/>
                <w:lang w:val="ru-RU" w:eastAsia="ru-RU"/>
              </w:rPr>
              <w:t>Медицинские базы данных. Мета-анализ</w:t>
            </w:r>
            <w:r>
              <w:rPr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77C65A5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A541679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6EF0E41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C029579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2D3633" w14:textId="77777777" w:rsidR="00B94DBA" w:rsidRPr="0045504A" w:rsidRDefault="00B94DBA" w:rsidP="00C54991">
            <w:pPr>
              <w:jc w:val="both"/>
              <w:rPr>
                <w:lang w:val="ru-RU"/>
              </w:rPr>
            </w:pPr>
            <w:r w:rsidRPr="00C80F77">
              <w:rPr>
                <w:sz w:val="22"/>
                <w:lang w:val="ru-RU"/>
              </w:rPr>
              <w:t>Тестовый контроль,</w:t>
            </w:r>
            <w:r w:rsidRPr="00C80F77">
              <w:rPr>
                <w:sz w:val="22"/>
                <w:lang w:val="ru-RU"/>
              </w:rPr>
              <w:br/>
              <w:t>ситуационный задачи,</w:t>
            </w:r>
            <w:r w:rsidRPr="00C80F77">
              <w:rPr>
                <w:sz w:val="22"/>
                <w:lang w:val="ru-RU"/>
              </w:rPr>
              <w:br/>
              <w:t>практические навыки</w:t>
            </w:r>
          </w:p>
        </w:tc>
      </w:tr>
      <w:tr w:rsidR="00B94DBA" w:rsidRPr="004764C2" w14:paraId="47680DA7" w14:textId="77777777" w:rsidTr="00C54991">
        <w:trPr>
          <w:trHeight w:val="499"/>
          <w:jc w:val="center"/>
        </w:trPr>
        <w:tc>
          <w:tcPr>
            <w:tcW w:w="377" w:type="pct"/>
          </w:tcPr>
          <w:p w14:paraId="50FABDB9" w14:textId="77777777" w:rsidR="00B94DBA" w:rsidRDefault="00B94DBA" w:rsidP="00C54991">
            <w:pPr>
              <w:suppressAutoHyphens w:val="0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14:paraId="3E4D3441" w14:textId="77777777" w:rsidR="00B94DBA" w:rsidRDefault="00B94DBA" w:rsidP="00C54991">
            <w:pPr>
              <w:suppressAutoHyphens w:val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Тема 2.2. </w:t>
            </w:r>
            <w:r w:rsidRPr="00DB0293">
              <w:rPr>
                <w:bCs/>
                <w:sz w:val="24"/>
                <w:szCs w:val="24"/>
                <w:lang w:val="ru-RU" w:eastAsia="ru-RU"/>
              </w:rPr>
              <w:t>Анализ больших данных в здравоохранении</w:t>
            </w:r>
            <w:r>
              <w:rPr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2DA777B" w14:textId="77777777" w:rsidR="00B94DBA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22689AC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B7C32C0" w14:textId="77777777" w:rsidR="00B94DBA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6B3AA20" w14:textId="77777777" w:rsidR="00B94DBA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59244D9" w14:textId="77777777" w:rsidR="00B94DBA" w:rsidRPr="0045504A" w:rsidRDefault="00B94DBA" w:rsidP="00C54991">
            <w:pPr>
              <w:jc w:val="both"/>
              <w:rPr>
                <w:lang w:val="ru-RU"/>
              </w:rPr>
            </w:pPr>
            <w:r w:rsidRPr="00C80F77">
              <w:rPr>
                <w:sz w:val="22"/>
                <w:lang w:val="ru-RU"/>
              </w:rPr>
              <w:t>Тестовый контроль,</w:t>
            </w:r>
            <w:r w:rsidRPr="00C80F77">
              <w:rPr>
                <w:sz w:val="22"/>
                <w:lang w:val="ru-RU"/>
              </w:rPr>
              <w:br/>
              <w:t>ситуационный задачи,</w:t>
            </w:r>
            <w:r w:rsidRPr="00C80F77">
              <w:rPr>
                <w:sz w:val="22"/>
                <w:lang w:val="ru-RU"/>
              </w:rPr>
              <w:br/>
              <w:t>практические навыки</w:t>
            </w:r>
          </w:p>
        </w:tc>
      </w:tr>
      <w:tr w:rsidR="00B94DBA" w:rsidRPr="004764C2" w14:paraId="4DDB45D1" w14:textId="77777777" w:rsidTr="00C54991">
        <w:trPr>
          <w:trHeight w:val="499"/>
          <w:jc w:val="center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08AD1" w14:textId="77777777" w:rsidR="00B94DBA" w:rsidRPr="008E66E0" w:rsidRDefault="00B94DBA" w:rsidP="00C54991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A7B3F" w14:textId="77777777" w:rsidR="00B94DBA" w:rsidRPr="00B94DBA" w:rsidRDefault="00B94DBA" w:rsidP="00C54991">
            <w:pPr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B94DBA">
              <w:rPr>
                <w:b/>
                <w:sz w:val="24"/>
                <w:szCs w:val="24"/>
              </w:rPr>
              <w:t>Промежуточная</w:t>
            </w:r>
            <w:proofErr w:type="spellEnd"/>
            <w:r w:rsidRPr="00B94D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4DBA">
              <w:rPr>
                <w:b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6FB87" w14:textId="77777777" w:rsidR="00B94DBA" w:rsidRPr="00B94DBA" w:rsidRDefault="00B94DBA" w:rsidP="00C54991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2323" w14:textId="77777777" w:rsidR="00B94DBA" w:rsidRPr="00B94DBA" w:rsidRDefault="00B94DBA" w:rsidP="00C54991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CDF4A" w14:textId="77777777" w:rsidR="00B94DBA" w:rsidRPr="00B94DBA" w:rsidRDefault="00B94DBA" w:rsidP="00C54991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EF119" w14:textId="77777777" w:rsidR="00B94DBA" w:rsidRPr="00B94DBA" w:rsidRDefault="00B94DBA" w:rsidP="00C54991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3668" w14:textId="77777777" w:rsidR="00B94DBA" w:rsidRPr="00B94DBA" w:rsidRDefault="00B94DBA" w:rsidP="00C54991">
            <w:pPr>
              <w:tabs>
                <w:tab w:val="left" w:pos="255"/>
              </w:tabs>
              <w:contextualSpacing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-</w:t>
            </w:r>
            <w:r w:rsidRPr="00B94DBA">
              <w:rPr>
                <w:b/>
                <w:bCs/>
                <w:sz w:val="24"/>
                <w:szCs w:val="24"/>
                <w:lang w:val="ru-RU"/>
              </w:rPr>
              <w:t>тест</w:t>
            </w:r>
            <w:r>
              <w:rPr>
                <w:b/>
                <w:bCs/>
                <w:sz w:val="24"/>
                <w:szCs w:val="24"/>
                <w:lang w:val="ru-RU"/>
              </w:rPr>
              <w:t>овый контроль</w:t>
            </w:r>
            <w:r w:rsidRPr="00B94DB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288803F5" w14:textId="77777777" w:rsidR="00B94DBA" w:rsidRPr="00B94DBA" w:rsidRDefault="00B94DBA" w:rsidP="00C54991">
            <w:pPr>
              <w:tabs>
                <w:tab w:val="left" w:pos="255"/>
              </w:tabs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-</w:t>
            </w:r>
            <w:r w:rsidRPr="00B94DBA">
              <w:rPr>
                <w:b/>
                <w:bCs/>
                <w:sz w:val="24"/>
                <w:szCs w:val="24"/>
                <w:lang w:val="ru-RU"/>
              </w:rPr>
              <w:t>ситуационные задачи</w:t>
            </w:r>
          </w:p>
          <w:p w14:paraId="050C8F1F" w14:textId="77777777" w:rsidR="00B94DBA" w:rsidRPr="00B94DBA" w:rsidRDefault="00B94DBA" w:rsidP="00C54991">
            <w:pPr>
              <w:tabs>
                <w:tab w:val="left" w:pos="255"/>
              </w:tabs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B94DBA">
              <w:rPr>
                <w:b/>
                <w:bCs/>
                <w:sz w:val="24"/>
                <w:szCs w:val="24"/>
                <w:lang w:val="ru-RU"/>
              </w:rPr>
              <w:t>контроль практических навыков</w:t>
            </w:r>
          </w:p>
        </w:tc>
      </w:tr>
      <w:tr w:rsidR="00B94DBA" w:rsidRPr="00F96B10" w14:paraId="25956451" w14:textId="77777777" w:rsidTr="00C54991">
        <w:trPr>
          <w:trHeight w:val="499"/>
          <w:jc w:val="center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24D8C" w14:textId="77777777" w:rsidR="00B94DBA" w:rsidRPr="00B94DBA" w:rsidRDefault="00B94DBA" w:rsidP="00C54991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DFE9" w14:textId="77777777" w:rsidR="00B94DBA" w:rsidRPr="00B90FFD" w:rsidRDefault="00B94DBA" w:rsidP="00C54991">
            <w:pPr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B90FFD">
              <w:rPr>
                <w:b/>
                <w:sz w:val="24"/>
                <w:szCs w:val="24"/>
              </w:rPr>
              <w:t>Промежуточная</w:t>
            </w:r>
            <w:proofErr w:type="spellEnd"/>
            <w:r w:rsidRPr="00B90F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0FFD">
              <w:rPr>
                <w:b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B9E6C" w14:textId="3EDF4951" w:rsidR="00B94DBA" w:rsidRPr="00C53DD6" w:rsidRDefault="00C53DD6" w:rsidP="00C54991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97896" w14:textId="77777777" w:rsidR="00B94DBA" w:rsidRPr="00B90FFD" w:rsidRDefault="00B94DBA" w:rsidP="00C5499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40D4C" w14:textId="77777777" w:rsidR="00B94DBA" w:rsidRPr="00B90FFD" w:rsidRDefault="00B94DBA" w:rsidP="00C5499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90F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F11B8" w14:textId="77777777" w:rsidR="00B94DBA" w:rsidRPr="00B90FFD" w:rsidRDefault="00B94DBA" w:rsidP="00C5499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BC73" w14:textId="77777777" w:rsidR="00B94DBA" w:rsidRPr="00B90FFD" w:rsidRDefault="00B94DBA" w:rsidP="00C54991">
            <w:pPr>
              <w:tabs>
                <w:tab w:val="left" w:pos="255"/>
              </w:tabs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B90FFD">
              <w:rPr>
                <w:b/>
                <w:sz w:val="24"/>
                <w:szCs w:val="24"/>
              </w:rPr>
              <w:t>зачет</w:t>
            </w:r>
            <w:proofErr w:type="spellEnd"/>
          </w:p>
        </w:tc>
      </w:tr>
      <w:tr w:rsidR="00B94DBA" w:rsidRPr="00CD4741" w14:paraId="62C4CC29" w14:textId="77777777" w:rsidTr="00C54991">
        <w:trPr>
          <w:trHeight w:val="499"/>
          <w:jc w:val="center"/>
        </w:trPr>
        <w:tc>
          <w:tcPr>
            <w:tcW w:w="377" w:type="pct"/>
          </w:tcPr>
          <w:p w14:paraId="6F363769" w14:textId="77777777" w:rsidR="00B94DBA" w:rsidRDefault="00B94DBA" w:rsidP="00C54991">
            <w:pPr>
              <w:suppressAutoHyphens w:val="0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14:paraId="0DF8BBFF" w14:textId="77777777" w:rsidR="00B94DBA" w:rsidRDefault="00B94DBA" w:rsidP="00C54991">
            <w:pPr>
              <w:suppressAutoHyphens w:val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A50DB10" w14:textId="77777777" w:rsidR="00B94DBA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AF0BBD9" w14:textId="77777777" w:rsidR="00B94DBA" w:rsidRPr="00384A0E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0632ECC" w14:textId="77777777" w:rsidR="00B94DBA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8074671" w14:textId="77777777" w:rsidR="00B94DBA" w:rsidRDefault="00B94DBA" w:rsidP="00C54991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A261A1E" w14:textId="77777777" w:rsidR="00B94DBA" w:rsidRPr="00CD22F5" w:rsidRDefault="00B94DBA" w:rsidP="00C54991">
            <w:pPr>
              <w:suppressAutoHyphens w:val="0"/>
              <w:jc w:val="both"/>
              <w:rPr>
                <w:sz w:val="22"/>
                <w:lang w:val="ru-RU"/>
              </w:rPr>
            </w:pPr>
          </w:p>
        </w:tc>
      </w:tr>
    </w:tbl>
    <w:p w14:paraId="32D923E0" w14:textId="77777777" w:rsidR="00384A0E" w:rsidRPr="00384A0E" w:rsidRDefault="00384A0E" w:rsidP="00AD1667">
      <w:pPr>
        <w:suppressAutoHyphens w:val="0"/>
        <w:autoSpaceDE w:val="0"/>
        <w:autoSpaceDN w:val="0"/>
        <w:adjustRightInd w:val="0"/>
        <w:spacing w:line="140" w:lineRule="atLeast"/>
        <w:ind w:left="-142"/>
        <w:jc w:val="both"/>
        <w:rPr>
          <w:b/>
          <w:sz w:val="24"/>
          <w:szCs w:val="24"/>
          <w:lang w:val="ru-RU" w:eastAsia="ru-RU"/>
        </w:rPr>
      </w:pPr>
    </w:p>
    <w:p w14:paraId="4F422031" w14:textId="77777777" w:rsidR="001174F3" w:rsidRDefault="001174F3" w:rsidP="0051635D">
      <w:pPr>
        <w:suppressAutoHyphens w:val="0"/>
        <w:autoSpaceDE w:val="0"/>
        <w:autoSpaceDN w:val="0"/>
        <w:adjustRightInd w:val="0"/>
        <w:spacing w:line="140" w:lineRule="atLeast"/>
        <w:jc w:val="both"/>
        <w:rPr>
          <w:b/>
          <w:sz w:val="24"/>
          <w:szCs w:val="24"/>
          <w:lang w:val="ru-RU" w:eastAsia="ru-RU"/>
        </w:rPr>
      </w:pPr>
    </w:p>
    <w:p w14:paraId="36D9CD25" w14:textId="4F263B45" w:rsidR="005D46E4" w:rsidRDefault="005D46E4">
      <w:pPr>
        <w:suppressAutoHyphens w:val="0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br w:type="page"/>
      </w:r>
    </w:p>
    <w:p w14:paraId="7B7B6932" w14:textId="77777777" w:rsidR="00AD1667" w:rsidRPr="00384A0E" w:rsidRDefault="00AD1667" w:rsidP="00AD1667">
      <w:pPr>
        <w:suppressAutoHyphens w:val="0"/>
        <w:autoSpaceDE w:val="0"/>
        <w:autoSpaceDN w:val="0"/>
        <w:adjustRightInd w:val="0"/>
        <w:spacing w:line="140" w:lineRule="atLeast"/>
        <w:ind w:left="-142"/>
        <w:jc w:val="both"/>
        <w:rPr>
          <w:b/>
          <w:bCs/>
          <w:sz w:val="24"/>
          <w:szCs w:val="24"/>
          <w:lang w:val="ru-RU" w:eastAsia="ru-RU"/>
        </w:rPr>
      </w:pPr>
      <w:r w:rsidRPr="00384A0E">
        <w:rPr>
          <w:b/>
          <w:sz w:val="24"/>
          <w:szCs w:val="24"/>
          <w:lang w:val="ru-RU" w:eastAsia="ru-RU"/>
        </w:rPr>
        <w:lastRenderedPageBreak/>
        <w:t xml:space="preserve">4.2. </w:t>
      </w:r>
      <w:r w:rsidRPr="00384A0E">
        <w:rPr>
          <w:b/>
          <w:bCs/>
          <w:sz w:val="24"/>
          <w:szCs w:val="24"/>
          <w:lang w:val="ru-RU" w:eastAsia="ru-RU"/>
        </w:rPr>
        <w:t>Содержание дисциплины, структурированное по темам (разделам)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5104"/>
        <w:gridCol w:w="1411"/>
      </w:tblGrid>
      <w:tr w:rsidR="00AD1667" w:rsidRPr="00384A0E" w14:paraId="0FD3747A" w14:textId="77777777" w:rsidTr="0051635D">
        <w:trPr>
          <w:trHeight w:val="9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A7A3" w14:textId="77777777" w:rsidR="00AD1667" w:rsidRPr="00384A0E" w:rsidRDefault="00AD1667" w:rsidP="0051635D">
            <w:pPr>
              <w:suppressAutoHyphens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4A0E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F772" w14:textId="77777777" w:rsidR="00AD1667" w:rsidRPr="00384A0E" w:rsidRDefault="00AD1667" w:rsidP="005163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4A0E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раздела (или темы) дисциплины</w:t>
            </w:r>
          </w:p>
        </w:tc>
        <w:tc>
          <w:tcPr>
            <w:tcW w:w="2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7CB72" w14:textId="77777777" w:rsidR="00AD1667" w:rsidRPr="00384A0E" w:rsidRDefault="00AD1667" w:rsidP="005163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4A0E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Содержание раздела (темы)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B7FE" w14:textId="77777777" w:rsidR="00AD1667" w:rsidRPr="00384A0E" w:rsidRDefault="00AD1667" w:rsidP="005163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4A0E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Код компетенций</w:t>
            </w:r>
          </w:p>
        </w:tc>
      </w:tr>
      <w:tr w:rsidR="00F440B9" w:rsidRPr="00CD4741" w14:paraId="5284FD04" w14:textId="77777777" w:rsidTr="0051635D">
        <w:trPr>
          <w:trHeight w:val="499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820B2" w14:textId="77777777" w:rsidR="00F440B9" w:rsidRPr="00384A0E" w:rsidRDefault="00F440B9" w:rsidP="0051635D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253B" w14:textId="77777777" w:rsidR="00F440B9" w:rsidRPr="00F440B9" w:rsidRDefault="00F440B9" w:rsidP="005163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40B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1. </w:t>
            </w:r>
            <w:r w:rsidR="00E911B3" w:rsidRPr="00E911B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Инфраструктура цифрового здравоохранения</w:t>
            </w:r>
            <w:r w:rsidR="00E911B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016BC" w14:textId="77777777" w:rsidR="00F440B9" w:rsidRPr="00384A0E" w:rsidRDefault="00F440B9" w:rsidP="005163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440B9" w:rsidRPr="00384A0E" w14:paraId="6BC6D837" w14:textId="77777777" w:rsidTr="0051635D">
        <w:trPr>
          <w:trHeight w:val="49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B70AC" w14:textId="77777777" w:rsidR="00F440B9" w:rsidRPr="00384A0E" w:rsidRDefault="00F440B9" w:rsidP="0051635D">
            <w:pPr>
              <w:suppressAutoHyphens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E57BE" w14:textId="77777777" w:rsidR="00F440B9" w:rsidRPr="00F440B9" w:rsidRDefault="00F440B9" w:rsidP="005163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40B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Содержание лекционного курса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8E506" w14:textId="77777777" w:rsidR="00F440B9" w:rsidRPr="00384A0E" w:rsidRDefault="00F440B9" w:rsidP="0051635D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525FA" w:rsidRPr="00BC1E1A" w14:paraId="0E8A9512" w14:textId="77777777" w:rsidTr="0051635D">
        <w:trPr>
          <w:trHeight w:val="499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1A94C" w14:textId="77777777" w:rsidR="008525FA" w:rsidRPr="00384A0E" w:rsidRDefault="00F440B9" w:rsidP="0051635D">
            <w:pPr>
              <w:suppressAutoHyphens w:val="0"/>
              <w:contextualSpacing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9111" w14:textId="77777777" w:rsidR="008525FA" w:rsidRPr="00F440B9" w:rsidRDefault="00E911B3" w:rsidP="0051635D">
            <w:pPr>
              <w:suppressAutoHyphens w:val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911B3">
              <w:rPr>
                <w:bCs/>
                <w:color w:val="000000"/>
                <w:sz w:val="24"/>
                <w:szCs w:val="24"/>
                <w:lang w:val="ru-RU" w:eastAsia="ru-RU"/>
              </w:rPr>
              <w:t>Мобильное и электронное здравоохранение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0573" w14:textId="77777777" w:rsidR="00E911B3" w:rsidRPr="00E911B3" w:rsidRDefault="00E911B3" w:rsidP="00B94DBA">
            <w:pPr>
              <w:suppressAutoHyphens w:val="0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E911B3">
              <w:rPr>
                <w:bCs/>
                <w:color w:val="000000"/>
                <w:sz w:val="24"/>
                <w:szCs w:val="24"/>
                <w:lang w:val="ru-RU" w:eastAsia="ru-RU"/>
              </w:rPr>
              <w:t>Медицинские данные: структурированные и неструктурированные.</w:t>
            </w:r>
          </w:p>
          <w:p w14:paraId="20280989" w14:textId="77777777" w:rsidR="00666AE6" w:rsidRPr="00F440B9" w:rsidRDefault="00E911B3" w:rsidP="00B94DBA">
            <w:pPr>
              <w:suppressAutoHyphens w:val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E911B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Телемедицинские технологии. Телемедицина. Клинические </w:t>
            </w:r>
            <w:proofErr w:type="spellStart"/>
            <w:r w:rsidRPr="00E911B3">
              <w:rPr>
                <w:bCs/>
                <w:color w:val="000000"/>
                <w:sz w:val="24"/>
                <w:szCs w:val="24"/>
                <w:lang w:val="ru-RU" w:eastAsia="ru-RU"/>
              </w:rPr>
              <w:t>субдисциплины</w:t>
            </w:r>
            <w:proofErr w:type="spellEnd"/>
            <w:r w:rsidRPr="00E911B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911B3">
              <w:rPr>
                <w:bCs/>
                <w:color w:val="000000"/>
                <w:sz w:val="24"/>
                <w:szCs w:val="24"/>
                <w:lang w:val="ru-RU" w:eastAsia="ru-RU"/>
              </w:rPr>
              <w:t>телерадиология</w:t>
            </w:r>
            <w:proofErr w:type="spellEnd"/>
            <w:r w:rsidRPr="00E911B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911B3">
              <w:rPr>
                <w:bCs/>
                <w:color w:val="000000"/>
                <w:sz w:val="24"/>
                <w:szCs w:val="24"/>
                <w:lang w:val="ru-RU" w:eastAsia="ru-RU"/>
              </w:rPr>
              <w:t>теледерматология</w:t>
            </w:r>
            <w:proofErr w:type="spellEnd"/>
            <w:r w:rsidRPr="00E911B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911B3">
              <w:rPr>
                <w:bCs/>
                <w:color w:val="000000"/>
                <w:sz w:val="24"/>
                <w:szCs w:val="24"/>
                <w:lang w:val="ru-RU" w:eastAsia="ru-RU"/>
              </w:rPr>
              <w:t>телекардиология</w:t>
            </w:r>
            <w:proofErr w:type="spellEnd"/>
            <w:r w:rsidRPr="00E911B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911B3">
              <w:rPr>
                <w:bCs/>
                <w:color w:val="000000"/>
                <w:sz w:val="24"/>
                <w:szCs w:val="24"/>
                <w:lang w:val="ru-RU" w:eastAsia="ru-RU"/>
              </w:rPr>
              <w:t>телеофтальмология</w:t>
            </w:r>
            <w:proofErr w:type="spellEnd"/>
            <w:r w:rsidRPr="00E911B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911B3">
              <w:rPr>
                <w:bCs/>
                <w:color w:val="000000"/>
                <w:sz w:val="24"/>
                <w:szCs w:val="24"/>
                <w:lang w:val="ru-RU" w:eastAsia="ru-RU"/>
              </w:rPr>
              <w:t>телестоматология</w:t>
            </w:r>
            <w:proofErr w:type="spellEnd"/>
            <w:r w:rsidRPr="00E911B3">
              <w:rPr>
                <w:bCs/>
                <w:color w:val="000000"/>
                <w:sz w:val="24"/>
                <w:szCs w:val="24"/>
                <w:lang w:val="ru-RU" w:eastAsia="ru-RU"/>
              </w:rPr>
              <w:t>. Асинхронная телемедицина. Синхронная телемедицина. Телемедицинские системы. Мобильные медицинские технологии. Системы поддержки принятия врачебных решений.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CE5D9" w14:textId="72D5DCF8" w:rsidR="008525FA" w:rsidRPr="00993339" w:rsidRDefault="005246EE" w:rsidP="005246EE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4764C2">
              <w:rPr>
                <w:bCs/>
                <w:color w:val="000000"/>
                <w:sz w:val="24"/>
                <w:szCs w:val="24"/>
                <w:lang w:val="ru-RU" w:eastAsia="ru-RU"/>
              </w:rPr>
              <w:t>УК-1</w:t>
            </w:r>
          </w:p>
        </w:tc>
      </w:tr>
      <w:tr w:rsidR="008525FA" w:rsidRPr="00666AE6" w14:paraId="4D47BE7A" w14:textId="77777777" w:rsidTr="0051635D">
        <w:trPr>
          <w:trHeight w:val="499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581EB" w14:textId="77777777" w:rsidR="008525FA" w:rsidRPr="00F440B9" w:rsidRDefault="00F440B9" w:rsidP="0051635D">
            <w:pPr>
              <w:suppressAutoHyphens w:val="0"/>
              <w:contextualSpacing/>
              <w:jc w:val="center"/>
              <w:rPr>
                <w:iCs/>
                <w:color w:val="000000"/>
                <w:sz w:val="24"/>
                <w:szCs w:val="24"/>
                <w:lang w:val="ru-RU" w:eastAsia="ru-RU"/>
              </w:rPr>
            </w:pPr>
            <w:r w:rsidRPr="00F440B9">
              <w:rPr>
                <w:iCs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FEEC" w14:textId="77777777" w:rsidR="008525FA" w:rsidRPr="00E911B3" w:rsidRDefault="00E911B3" w:rsidP="0051635D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val="ru-RU" w:eastAsia="ru-RU"/>
              </w:rPr>
            </w:pPr>
            <w:r w:rsidRPr="00E911B3">
              <w:rPr>
                <w:iCs/>
                <w:color w:val="000000"/>
                <w:sz w:val="24"/>
                <w:szCs w:val="24"/>
                <w:lang w:val="ru-RU" w:eastAsia="ru-RU"/>
              </w:rPr>
              <w:t>Медицинские информационные системы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1629A" w14:textId="77777777" w:rsidR="008525FA" w:rsidRPr="00384A0E" w:rsidRDefault="00E911B3" w:rsidP="00B94DBA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E911B3">
              <w:rPr>
                <w:sz w:val="24"/>
                <w:szCs w:val="24"/>
                <w:lang w:val="ru-RU" w:eastAsia="ru-RU"/>
              </w:rPr>
              <w:t xml:space="preserve">Электронная медицинская карта (ЭМК). Медицинские информационные системы (МИС) федерального уровня. Региональный сегмент федеральной ЕГИСЗ государственной информационной системы. Электронный документооборот в медицинской организации. Модуль «Поликлиника». Работа регистратуры, оформление случая обращения в поликлинику, оформление электронной медицинской карты, диспансерное наблюдение, формирование календаря прививок в региональной медицинской информационной системе «Электронное здравоохранение РТ». </w:t>
            </w:r>
            <w:proofErr w:type="spellStart"/>
            <w:r w:rsidRPr="00E911B3">
              <w:rPr>
                <w:sz w:val="24"/>
                <w:szCs w:val="24"/>
                <w:lang w:val="ru-RU" w:eastAsia="ru-RU"/>
              </w:rPr>
              <w:t>Флюротека</w:t>
            </w:r>
            <w:proofErr w:type="spellEnd"/>
            <w:r w:rsidRPr="00E911B3">
              <w:rPr>
                <w:sz w:val="24"/>
                <w:szCs w:val="24"/>
                <w:lang w:val="ru-RU" w:eastAsia="ru-RU"/>
              </w:rPr>
              <w:t xml:space="preserve"> (электронная </w:t>
            </w:r>
            <w:proofErr w:type="spellStart"/>
            <w:r w:rsidRPr="00E911B3">
              <w:rPr>
                <w:sz w:val="24"/>
                <w:szCs w:val="24"/>
                <w:lang w:val="ru-RU" w:eastAsia="ru-RU"/>
              </w:rPr>
              <w:t>флюрокартотека</w:t>
            </w:r>
            <w:proofErr w:type="spellEnd"/>
            <w:r w:rsidRPr="00E911B3">
              <w:rPr>
                <w:sz w:val="24"/>
                <w:szCs w:val="24"/>
                <w:lang w:val="ru-RU" w:eastAsia="ru-RU"/>
              </w:rPr>
              <w:t>). Формирование и отправка структурированного электронного медицинского документа. Модуль «Стационар». АРМ «Приемно-диагностическое отделение», «Врач отделения», «Операционный блок».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DC3A8" w14:textId="28A6C32F" w:rsidR="008525FA" w:rsidRPr="00993339" w:rsidRDefault="005246EE" w:rsidP="005246EE">
            <w:pPr>
              <w:suppressAutoHyphens w:val="0"/>
              <w:jc w:val="center"/>
              <w:rPr>
                <w:i/>
                <w:iCs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4764C2">
              <w:rPr>
                <w:bCs/>
                <w:color w:val="000000"/>
                <w:sz w:val="24"/>
                <w:szCs w:val="24"/>
                <w:lang w:val="ru-RU" w:eastAsia="ru-RU"/>
              </w:rPr>
              <w:t>УК-1</w:t>
            </w:r>
          </w:p>
        </w:tc>
      </w:tr>
      <w:tr w:rsidR="00C65D07" w:rsidRPr="00C65D07" w14:paraId="104AAC12" w14:textId="77777777" w:rsidTr="0051635D">
        <w:trPr>
          <w:trHeight w:val="499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31BDF" w14:textId="77777777" w:rsidR="00C65D07" w:rsidRPr="00F440B9" w:rsidRDefault="00C65D07" w:rsidP="0051635D">
            <w:pPr>
              <w:suppressAutoHyphens w:val="0"/>
              <w:contextualSpacing/>
              <w:jc w:val="center"/>
              <w:rPr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iCs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13C6" w14:textId="77777777" w:rsidR="00C65D07" w:rsidRPr="00E911B3" w:rsidRDefault="00C65D07" w:rsidP="0051635D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val="ru-RU" w:eastAsia="ru-RU"/>
              </w:rPr>
            </w:pPr>
            <w:r w:rsidRPr="00C65D07">
              <w:rPr>
                <w:iCs/>
                <w:color w:val="000000"/>
                <w:sz w:val="24"/>
                <w:szCs w:val="24"/>
                <w:lang w:val="ru-RU" w:eastAsia="ru-RU"/>
              </w:rPr>
              <w:t>Защита персональных данных в медицинских информационных системах</w:t>
            </w:r>
            <w:r>
              <w:rPr>
                <w:i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083FF" w14:textId="77777777" w:rsidR="00C65D07" w:rsidRPr="00E911B3" w:rsidRDefault="00C65D07" w:rsidP="00B94DBA">
            <w:pPr>
              <w:suppressAutoHyphens w:val="0"/>
              <w:jc w:val="both"/>
              <w:rPr>
                <w:sz w:val="24"/>
                <w:szCs w:val="24"/>
                <w:lang w:val="ru-RU" w:eastAsia="ru-RU"/>
              </w:rPr>
            </w:pPr>
            <w:r w:rsidRPr="00C65D07">
              <w:rPr>
                <w:sz w:val="24"/>
                <w:szCs w:val="24"/>
                <w:lang w:val="ru-RU" w:eastAsia="ru-RU"/>
              </w:rPr>
              <w:t xml:space="preserve">IT-подразделения в медицинских организациях. Правовые аспекты защиты персональных данных в информационных системах персональных данных. Биометрические данные. Аудит информационной безопасности. Утечки данных в медицинских организациях. Риски информационной безопасности. Коммерческая тайна. Обработка персональных данных в информационных системах персональных данных. Модель угроз информационной безопасности. Модель потенциального нарушителя. Безопасность объектов критической информационной инфраструктуры. Категорирование </w:t>
            </w:r>
            <w:r w:rsidRPr="00C65D07">
              <w:rPr>
                <w:sz w:val="24"/>
                <w:szCs w:val="24"/>
                <w:lang w:val="ru-RU" w:eastAsia="ru-RU"/>
              </w:rPr>
              <w:lastRenderedPageBreak/>
              <w:t>информационных систем персональных данных. Комплексная защита информационных систем персональных данных. Разграничение доступа, матрица доступа. Криптографические средства защиты информации. Антивирусная защита. Организационные меры защиты персональных данных.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97E9A" w14:textId="0EE301D0" w:rsidR="00C65D07" w:rsidRPr="00993339" w:rsidRDefault="005246EE" w:rsidP="0051635D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4764C2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УК-1</w:t>
            </w:r>
          </w:p>
        </w:tc>
      </w:tr>
      <w:tr w:rsidR="00666AE6" w:rsidRPr="004764C2" w14:paraId="06904DDE" w14:textId="77777777" w:rsidTr="0051635D">
        <w:trPr>
          <w:trHeight w:val="499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7E504" w14:textId="77777777" w:rsidR="00666AE6" w:rsidRPr="00384A0E" w:rsidRDefault="00666AE6" w:rsidP="0051635D">
            <w:pPr>
              <w:suppressAutoHyphens w:val="0"/>
              <w:contextualSpacing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7FF3" w14:textId="77777777" w:rsidR="00666AE6" w:rsidRPr="00666AE6" w:rsidRDefault="00666AE6" w:rsidP="005163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6AE6">
              <w:rPr>
                <w:b/>
                <w:sz w:val="24"/>
                <w:szCs w:val="24"/>
                <w:lang w:val="ru-RU"/>
              </w:rPr>
              <w:t xml:space="preserve">Раздел 2. </w:t>
            </w:r>
            <w:r w:rsidR="00C65D07" w:rsidRPr="00C65D07">
              <w:rPr>
                <w:b/>
                <w:sz w:val="24"/>
                <w:szCs w:val="24"/>
                <w:lang w:val="ru-RU"/>
              </w:rPr>
              <w:t>Анализ больших данных в медицине</w:t>
            </w:r>
            <w:r w:rsidR="00C65D07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E81A4" w14:textId="77777777" w:rsidR="00666AE6" w:rsidRPr="00993339" w:rsidRDefault="00666AE6" w:rsidP="0051635D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666AE6" w:rsidRPr="00384A0E" w14:paraId="45D8D02D" w14:textId="77777777" w:rsidTr="0051635D">
        <w:trPr>
          <w:trHeight w:val="499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7F697" w14:textId="77777777" w:rsidR="00666AE6" w:rsidRPr="00384A0E" w:rsidRDefault="00666AE6" w:rsidP="0051635D">
            <w:pPr>
              <w:suppressAutoHyphens w:val="0"/>
              <w:contextualSpacing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C00DA" w14:textId="77777777" w:rsidR="00666AE6" w:rsidRPr="00384A0E" w:rsidRDefault="00666AE6" w:rsidP="0051635D">
            <w:pPr>
              <w:suppressAutoHyphens w:val="0"/>
              <w:jc w:val="center"/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F440B9">
              <w:rPr>
                <w:b/>
                <w:iCs/>
                <w:color w:val="000000"/>
                <w:sz w:val="24"/>
                <w:szCs w:val="24"/>
                <w:lang w:val="ru-RU" w:eastAsia="ru-RU"/>
              </w:rPr>
              <w:t>Содержание практического курса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9B105" w14:textId="77777777" w:rsidR="00666AE6" w:rsidRPr="00993339" w:rsidRDefault="00666AE6" w:rsidP="0051635D">
            <w:pPr>
              <w:suppressAutoHyphens w:val="0"/>
              <w:jc w:val="center"/>
              <w:rPr>
                <w:i/>
                <w:iCs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5246EE" w:rsidRPr="00107FDC" w14:paraId="3260E051" w14:textId="77777777" w:rsidTr="00D2003F">
        <w:trPr>
          <w:trHeight w:val="499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3381" w14:textId="77777777" w:rsidR="005246EE" w:rsidRPr="00384A0E" w:rsidRDefault="005246EE" w:rsidP="005246EE">
            <w:pPr>
              <w:suppressAutoHyphens w:val="0"/>
              <w:contextualSpacing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F9794" w14:textId="77777777" w:rsidR="005246EE" w:rsidRPr="00666AE6" w:rsidRDefault="005246EE" w:rsidP="005246EE">
            <w:pPr>
              <w:suppressAutoHyphens w:val="0"/>
              <w:jc w:val="center"/>
              <w:rPr>
                <w:iCs/>
                <w:color w:val="000000"/>
                <w:sz w:val="24"/>
                <w:szCs w:val="24"/>
                <w:lang w:val="ru-RU" w:eastAsia="ru-RU"/>
              </w:rPr>
            </w:pPr>
            <w:r w:rsidRPr="00C65D07">
              <w:rPr>
                <w:sz w:val="24"/>
                <w:szCs w:val="24"/>
                <w:lang w:val="ru-RU"/>
              </w:rPr>
              <w:t>Медицинские базы данных. Мета-анализ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7000D" w14:textId="77777777" w:rsidR="005246EE" w:rsidRPr="00384A0E" w:rsidRDefault="005246EE" w:rsidP="005246EE">
            <w:pPr>
              <w:jc w:val="both"/>
              <w:rPr>
                <w:sz w:val="24"/>
                <w:szCs w:val="24"/>
                <w:lang w:val="ru-RU"/>
              </w:rPr>
            </w:pPr>
            <w:r w:rsidRPr="00C65D07">
              <w:rPr>
                <w:sz w:val="24"/>
                <w:szCs w:val="24"/>
                <w:lang w:val="ru-RU"/>
              </w:rPr>
              <w:t>Доказательная медицина, как основа принятия решений. Определение и свойства искусственного интеллекта (ИИ). Правовые основы ИИ в здравоохранении и медицине. Области применения ИИ в здравоохранении и медицине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6769A" w14:textId="351C4293" w:rsidR="005246EE" w:rsidRPr="00993339" w:rsidRDefault="005246EE" w:rsidP="005246EE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764C2">
              <w:rPr>
                <w:bCs/>
                <w:color w:val="000000"/>
                <w:sz w:val="24"/>
                <w:szCs w:val="24"/>
                <w:lang w:val="ru-RU" w:eastAsia="ru-RU"/>
              </w:rPr>
              <w:t>УК-1</w:t>
            </w:r>
          </w:p>
        </w:tc>
      </w:tr>
      <w:tr w:rsidR="005246EE" w:rsidRPr="00C65D07" w14:paraId="047CE933" w14:textId="77777777" w:rsidTr="00D2003F">
        <w:trPr>
          <w:trHeight w:val="499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A4C41" w14:textId="77777777" w:rsidR="005246EE" w:rsidRDefault="005246EE" w:rsidP="005246EE">
            <w:pPr>
              <w:suppressAutoHyphens w:val="0"/>
              <w:contextualSpacing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C48BB" w14:textId="77777777" w:rsidR="005246EE" w:rsidRPr="00C65D07" w:rsidRDefault="005246EE" w:rsidP="005246EE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C65D07">
              <w:rPr>
                <w:sz w:val="24"/>
                <w:szCs w:val="24"/>
                <w:lang w:val="ru-RU"/>
              </w:rPr>
              <w:t>Анализ больших данных в здравоохранении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F1615" w14:textId="77777777" w:rsidR="005246EE" w:rsidRPr="00C65D07" w:rsidRDefault="005246EE" w:rsidP="005246EE">
            <w:pPr>
              <w:jc w:val="both"/>
              <w:rPr>
                <w:sz w:val="24"/>
                <w:szCs w:val="24"/>
                <w:lang w:val="ru-RU"/>
              </w:rPr>
            </w:pPr>
            <w:r w:rsidRPr="00C65D07">
              <w:rPr>
                <w:sz w:val="24"/>
                <w:szCs w:val="24"/>
                <w:lang w:val="ru-RU"/>
              </w:rPr>
              <w:t>Большие данные в здравоохранении: способы получения, модели, виды, сферы применения, постановка задач на модель, извлечение знаний. Математические методы анализа больших данных: выбор и применение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1D674" w14:textId="72AFC414" w:rsidR="005246EE" w:rsidRPr="00993339" w:rsidRDefault="005246EE" w:rsidP="005246EE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4764C2">
              <w:rPr>
                <w:bCs/>
                <w:color w:val="000000"/>
                <w:sz w:val="24"/>
                <w:szCs w:val="24"/>
                <w:lang w:val="ru-RU" w:eastAsia="ru-RU"/>
              </w:rPr>
              <w:t>УК-1</w:t>
            </w:r>
          </w:p>
        </w:tc>
      </w:tr>
    </w:tbl>
    <w:p w14:paraId="3A980FE7" w14:textId="5B207097" w:rsidR="00C927B0" w:rsidRPr="00384A0E" w:rsidRDefault="00C927B0" w:rsidP="00381941">
      <w:pPr>
        <w:rPr>
          <w:sz w:val="24"/>
          <w:szCs w:val="24"/>
          <w:lang w:val="ru-RU"/>
        </w:rPr>
      </w:pPr>
    </w:p>
    <w:p w14:paraId="76A6E31C" w14:textId="77777777" w:rsidR="00EC0A3D" w:rsidRPr="00384A0E" w:rsidRDefault="00EC0A3D">
      <w:pPr>
        <w:tabs>
          <w:tab w:val="left" w:pos="426"/>
        </w:tabs>
        <w:contextualSpacing/>
        <w:jc w:val="center"/>
        <w:rPr>
          <w:sz w:val="24"/>
          <w:szCs w:val="24"/>
          <w:lang w:val="ru-RU"/>
        </w:rPr>
      </w:pPr>
    </w:p>
    <w:p w14:paraId="157AF48A" w14:textId="77777777" w:rsidR="00F036FB" w:rsidRDefault="00F036FB" w:rsidP="00F036FB">
      <w:pPr>
        <w:suppressAutoHyphens w:val="0"/>
        <w:spacing w:line="276" w:lineRule="auto"/>
        <w:rPr>
          <w:sz w:val="24"/>
          <w:szCs w:val="24"/>
          <w:lang w:val="ru-RU"/>
        </w:rPr>
      </w:pPr>
    </w:p>
    <w:p w14:paraId="29040C47" w14:textId="4F33D3A3" w:rsidR="00F036FB" w:rsidRDefault="00F036FB" w:rsidP="00F036F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5. Перечень учебно-методического обеспечения для самостоятельной работы обучающихся по дисциплине «</w:t>
      </w:r>
      <w:r w:rsidR="00993339" w:rsidRPr="00993339">
        <w:rPr>
          <w:b/>
          <w:sz w:val="24"/>
          <w:szCs w:val="24"/>
          <w:lang w:val="ru-RU"/>
        </w:rPr>
        <w:t>Цифровые технологии в здравоохранении</w:t>
      </w:r>
      <w:r w:rsidRPr="00993339">
        <w:rPr>
          <w:b/>
          <w:sz w:val="24"/>
          <w:szCs w:val="24"/>
          <w:lang w:val="ru-RU"/>
        </w:rPr>
        <w:t>»</w:t>
      </w:r>
    </w:p>
    <w:p w14:paraId="1B57D7D6" w14:textId="77777777" w:rsidR="00F036FB" w:rsidRDefault="00F036FB" w:rsidP="00F036FB">
      <w:pPr>
        <w:ind w:firstLine="708"/>
        <w:jc w:val="center"/>
        <w:rPr>
          <w:b/>
          <w:sz w:val="24"/>
          <w:szCs w:val="24"/>
          <w:highlight w:val="yellow"/>
          <w:lang w:val="ru-RU"/>
        </w:rPr>
      </w:pPr>
    </w:p>
    <w:p w14:paraId="13FFF0A1" w14:textId="77777777" w:rsidR="00F036FB" w:rsidRDefault="00F036FB" w:rsidP="00F036FB">
      <w:pPr>
        <w:ind w:firstLine="708"/>
        <w:jc w:val="center"/>
        <w:rPr>
          <w:b/>
          <w:sz w:val="24"/>
          <w:szCs w:val="24"/>
          <w:highlight w:val="yellow"/>
          <w:lang w:val="ru-RU"/>
        </w:rPr>
      </w:pPr>
    </w:p>
    <w:tbl>
      <w:tblPr>
        <w:tblStyle w:val="affff1"/>
        <w:tblW w:w="5000" w:type="pct"/>
        <w:tblLook w:val="04A0" w:firstRow="1" w:lastRow="0" w:firstColumn="1" w:lastColumn="0" w:noHBand="0" w:noVBand="1"/>
      </w:tblPr>
      <w:tblGrid>
        <w:gridCol w:w="587"/>
        <w:gridCol w:w="8758"/>
      </w:tblGrid>
      <w:tr w:rsidR="00F036FB" w14:paraId="61C8F919" w14:textId="77777777" w:rsidTr="00F036F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19B1" w14:textId="77777777" w:rsidR="00F036FB" w:rsidRDefault="00F036F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86E6" w14:textId="77777777" w:rsidR="00F036FB" w:rsidRDefault="00F036FB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</w:t>
            </w:r>
          </w:p>
        </w:tc>
      </w:tr>
      <w:tr w:rsidR="00F036FB" w:rsidRPr="004764C2" w14:paraId="6DD5CF9D" w14:textId="77777777" w:rsidTr="00F036F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2239" w14:textId="77777777" w:rsidR="00F036FB" w:rsidRDefault="00F036FB" w:rsidP="00F036FB">
            <w:pPr>
              <w:pStyle w:val="aff9"/>
              <w:numPr>
                <w:ilvl w:val="0"/>
                <w:numId w:val="13"/>
              </w:numPr>
              <w:suppressAutoHyphens w:val="0"/>
              <w:ind w:left="0" w:firstLine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E55C" w14:textId="76CD9EF1" w:rsidR="00F036FB" w:rsidRDefault="00F036FB" w:rsidP="00BE1329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Мокшин В.В., Медведев П.С. Введение в методы машинного обучения и искусственный интеллект. - Ка</w:t>
            </w:r>
            <w:r w:rsidR="007C685D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ань: Редакционно-издательский центр "Школа", 2024. - 134 с.</w:t>
            </w:r>
          </w:p>
        </w:tc>
      </w:tr>
    </w:tbl>
    <w:p w14:paraId="3E8AA808" w14:textId="77777777" w:rsidR="00F036FB" w:rsidRDefault="00F036FB" w:rsidP="00F036FB">
      <w:pPr>
        <w:tabs>
          <w:tab w:val="left" w:pos="0"/>
          <w:tab w:val="left" w:pos="360"/>
          <w:tab w:val="left" w:pos="742"/>
        </w:tabs>
        <w:jc w:val="both"/>
        <w:rPr>
          <w:sz w:val="24"/>
          <w:szCs w:val="24"/>
          <w:lang w:val="ru-RU"/>
        </w:rPr>
      </w:pPr>
    </w:p>
    <w:p w14:paraId="685D0742" w14:textId="77777777" w:rsidR="00F036FB" w:rsidRDefault="00F036FB" w:rsidP="00F036FB">
      <w:pPr>
        <w:tabs>
          <w:tab w:val="left" w:pos="426"/>
        </w:tabs>
        <w:jc w:val="center"/>
        <w:rPr>
          <w:sz w:val="24"/>
          <w:szCs w:val="24"/>
          <w:lang w:val="ru-RU"/>
        </w:rPr>
      </w:pPr>
    </w:p>
    <w:p w14:paraId="53EC4C56" w14:textId="77777777" w:rsidR="00F036FB" w:rsidRDefault="00F036FB" w:rsidP="00F036FB">
      <w:pPr>
        <w:tabs>
          <w:tab w:val="left" w:pos="426"/>
        </w:tabs>
        <w:jc w:val="center"/>
        <w:rPr>
          <w:sz w:val="24"/>
          <w:szCs w:val="24"/>
          <w:lang w:val="ru-RU"/>
        </w:rPr>
      </w:pPr>
    </w:p>
    <w:p w14:paraId="7B63B356" w14:textId="77777777" w:rsidR="00EC0A3D" w:rsidRPr="00384A0E" w:rsidRDefault="00EC0A3D">
      <w:pPr>
        <w:tabs>
          <w:tab w:val="left" w:pos="426"/>
        </w:tabs>
        <w:contextualSpacing/>
        <w:jc w:val="center"/>
        <w:rPr>
          <w:sz w:val="24"/>
          <w:szCs w:val="24"/>
          <w:lang w:val="ru-RU"/>
        </w:rPr>
      </w:pPr>
    </w:p>
    <w:p w14:paraId="3AE3E859" w14:textId="77777777" w:rsidR="00EC0A3D" w:rsidRPr="00384A0E" w:rsidRDefault="00EC0A3D">
      <w:pPr>
        <w:tabs>
          <w:tab w:val="left" w:pos="426"/>
        </w:tabs>
        <w:contextualSpacing/>
        <w:jc w:val="center"/>
        <w:rPr>
          <w:sz w:val="24"/>
          <w:szCs w:val="24"/>
          <w:lang w:val="ru-RU"/>
        </w:rPr>
      </w:pPr>
    </w:p>
    <w:p w14:paraId="54556CC8" w14:textId="77777777" w:rsidR="00EC0A3D" w:rsidRPr="00384A0E" w:rsidRDefault="00EC0A3D">
      <w:pPr>
        <w:tabs>
          <w:tab w:val="left" w:pos="426"/>
        </w:tabs>
        <w:contextualSpacing/>
        <w:jc w:val="center"/>
        <w:rPr>
          <w:sz w:val="24"/>
          <w:szCs w:val="24"/>
          <w:lang w:val="ru-RU"/>
        </w:rPr>
      </w:pPr>
    </w:p>
    <w:p w14:paraId="6C3B1550" w14:textId="77777777" w:rsidR="00EC0A3D" w:rsidRPr="00384A0E" w:rsidRDefault="00EC0A3D">
      <w:pPr>
        <w:tabs>
          <w:tab w:val="left" w:pos="0"/>
          <w:tab w:val="left" w:pos="360"/>
          <w:tab w:val="left" w:pos="742"/>
        </w:tabs>
        <w:spacing w:line="140" w:lineRule="atLeast"/>
        <w:jc w:val="both"/>
        <w:rPr>
          <w:sz w:val="24"/>
          <w:szCs w:val="24"/>
          <w:lang w:val="ru-RU"/>
        </w:rPr>
      </w:pPr>
    </w:p>
    <w:p w14:paraId="31AD840B" w14:textId="77777777" w:rsidR="00EC0A3D" w:rsidRPr="00384A0E" w:rsidRDefault="00EC0A3D">
      <w:pPr>
        <w:tabs>
          <w:tab w:val="left" w:pos="0"/>
          <w:tab w:val="left" w:pos="360"/>
          <w:tab w:val="left" w:pos="742"/>
        </w:tabs>
        <w:spacing w:line="140" w:lineRule="atLeast"/>
        <w:jc w:val="both"/>
        <w:rPr>
          <w:sz w:val="24"/>
          <w:szCs w:val="24"/>
          <w:lang w:val="ru-RU"/>
        </w:rPr>
      </w:pPr>
    </w:p>
    <w:p w14:paraId="68AF55B6" w14:textId="77777777" w:rsidR="00914017" w:rsidRPr="00384A0E" w:rsidRDefault="00914017">
      <w:pPr>
        <w:tabs>
          <w:tab w:val="left" w:pos="0"/>
          <w:tab w:val="left" w:pos="742"/>
        </w:tabs>
        <w:spacing w:line="140" w:lineRule="atLeast"/>
        <w:jc w:val="center"/>
        <w:rPr>
          <w:b/>
          <w:sz w:val="24"/>
          <w:szCs w:val="24"/>
          <w:lang w:val="ru-RU"/>
        </w:rPr>
      </w:pPr>
    </w:p>
    <w:p w14:paraId="29781E68" w14:textId="77777777" w:rsidR="00914017" w:rsidRPr="00384A0E" w:rsidRDefault="00914017">
      <w:pPr>
        <w:tabs>
          <w:tab w:val="left" w:pos="0"/>
          <w:tab w:val="left" w:pos="742"/>
        </w:tabs>
        <w:spacing w:line="140" w:lineRule="atLeast"/>
        <w:jc w:val="center"/>
        <w:rPr>
          <w:b/>
          <w:sz w:val="24"/>
          <w:szCs w:val="24"/>
          <w:lang w:val="ru-RU"/>
        </w:rPr>
        <w:sectPr w:rsidR="00914017" w:rsidRPr="00384A0E" w:rsidSect="00F25B79">
          <w:footerReference w:type="even" r:id="rId14"/>
          <w:footerReference w:type="default" r:id="rId15"/>
          <w:footerReference w:type="first" r:id="rId16"/>
          <w:type w:val="continuous"/>
          <w:pgSz w:w="11906" w:h="16838"/>
          <w:pgMar w:top="1134" w:right="850" w:bottom="1134" w:left="1701" w:header="720" w:footer="709" w:gutter="0"/>
          <w:cols w:space="720"/>
          <w:titlePg/>
          <w:docGrid w:linePitch="360"/>
        </w:sectPr>
      </w:pPr>
    </w:p>
    <w:p w14:paraId="003335DB" w14:textId="17013506" w:rsidR="00EC0A3D" w:rsidRPr="00384A0E" w:rsidRDefault="00F036FB" w:rsidP="0095060C">
      <w:pPr>
        <w:tabs>
          <w:tab w:val="left" w:pos="0"/>
          <w:tab w:val="left" w:pos="742"/>
        </w:tabs>
        <w:spacing w:line="140" w:lineRule="atLeast"/>
        <w:rPr>
          <w:b/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6</w:t>
      </w:r>
      <w:r w:rsidR="00EC0A3D" w:rsidRPr="00384A0E">
        <w:rPr>
          <w:b/>
          <w:sz w:val="24"/>
          <w:szCs w:val="24"/>
          <w:lang w:val="ru-RU"/>
        </w:rPr>
        <w:t>. Фонд оценочных средств для проведения промежуточной аттестации обучающихся по дисциплине</w:t>
      </w:r>
    </w:p>
    <w:p w14:paraId="47A5BD45" w14:textId="64B18072" w:rsidR="00EC0A3D" w:rsidRPr="0095060C" w:rsidRDefault="00F036FB">
      <w:pPr>
        <w:jc w:val="both"/>
        <w:rPr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lang w:val="ru-RU"/>
        </w:rPr>
        <w:t>6</w:t>
      </w:r>
      <w:r w:rsidR="00EC0A3D" w:rsidRPr="00384A0E">
        <w:rPr>
          <w:b/>
          <w:bCs/>
          <w:sz w:val="24"/>
          <w:szCs w:val="24"/>
          <w:lang w:val="ru-RU"/>
        </w:rPr>
        <w:t>.1. П</w:t>
      </w:r>
      <w:r w:rsidR="00EC0A3D" w:rsidRPr="00384A0E">
        <w:rPr>
          <w:b/>
          <w:sz w:val="24"/>
          <w:szCs w:val="24"/>
          <w:lang w:val="ru-RU"/>
        </w:rPr>
        <w:t>еречень компетенций с указанием этапов их формирования в процессе освоения образовательной программы</w:t>
      </w:r>
      <w:r w:rsidR="0095060C">
        <w:rPr>
          <w:b/>
          <w:sz w:val="24"/>
          <w:szCs w:val="24"/>
          <w:lang w:val="ru-RU"/>
        </w:rPr>
        <w:t>:</w:t>
      </w:r>
    </w:p>
    <w:p w14:paraId="3C5AC813" w14:textId="77777777" w:rsidR="00A97304" w:rsidRDefault="00A97304">
      <w:pPr>
        <w:tabs>
          <w:tab w:val="left" w:pos="0"/>
        </w:tabs>
        <w:spacing w:line="240" w:lineRule="atLeast"/>
        <w:jc w:val="center"/>
        <w:rPr>
          <w:b/>
          <w:sz w:val="24"/>
          <w:szCs w:val="24"/>
          <w:lang w:val="ru-RU"/>
        </w:rPr>
      </w:pPr>
    </w:p>
    <w:p w14:paraId="01BA581F" w14:textId="77777777" w:rsidR="00E30D11" w:rsidRDefault="00E30D11">
      <w:pPr>
        <w:tabs>
          <w:tab w:val="left" w:pos="0"/>
        </w:tabs>
        <w:spacing w:line="240" w:lineRule="atLeast"/>
        <w:jc w:val="center"/>
        <w:rPr>
          <w:b/>
          <w:sz w:val="24"/>
          <w:szCs w:val="24"/>
          <w:lang w:val="ru-RU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10"/>
        <w:gridCol w:w="5180"/>
        <w:gridCol w:w="2846"/>
        <w:gridCol w:w="5135"/>
      </w:tblGrid>
      <w:tr w:rsidR="00E30D11" w:rsidRPr="004764C2" w14:paraId="217CEE4E" w14:textId="77777777" w:rsidTr="00E30D11">
        <w:trPr>
          <w:trHeight w:val="455"/>
        </w:trPr>
        <w:tc>
          <w:tcPr>
            <w:tcW w:w="389" w:type="pct"/>
            <w:vMerge w:val="restart"/>
          </w:tcPr>
          <w:p w14:paraId="64D36138" w14:textId="77777777" w:rsidR="00E30D11" w:rsidRPr="00E30D11" w:rsidRDefault="00E30D11" w:rsidP="00D245DF">
            <w:pPr>
              <w:suppressAutoHyphens w:val="0"/>
              <w:spacing w:before="4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  <w:p w14:paraId="1C4597E3" w14:textId="77777777" w:rsidR="00E30D11" w:rsidRPr="00E30D11" w:rsidRDefault="00E30D11" w:rsidP="00D245DF">
            <w:pPr>
              <w:suppressAutoHyphens w:val="0"/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w w:val="99"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1815" w:type="pct"/>
            <w:tcBorders>
              <w:bottom w:val="nil"/>
            </w:tcBorders>
          </w:tcPr>
          <w:p w14:paraId="34E09138" w14:textId="77777777" w:rsidR="00E30D11" w:rsidRPr="00E30D11" w:rsidRDefault="00E30D11" w:rsidP="00D245DF">
            <w:pPr>
              <w:suppressAutoHyphens w:val="0"/>
              <w:spacing w:before="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  <w:p w14:paraId="262FDC33" w14:textId="77777777" w:rsidR="00E30D11" w:rsidRPr="00E30D11" w:rsidRDefault="00E30D11" w:rsidP="00D245DF">
            <w:pPr>
              <w:suppressAutoHyphens w:val="0"/>
              <w:spacing w:line="208" w:lineRule="exact"/>
              <w:ind w:left="1288" w:right="1276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Перечень</w:t>
            </w:r>
            <w:r w:rsidRPr="00E30D11">
              <w:rPr>
                <w:rFonts w:ascii="Times New Roman" w:hAnsi="Times New Roman"/>
                <w:b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разделов</w:t>
            </w:r>
          </w:p>
        </w:tc>
        <w:tc>
          <w:tcPr>
            <w:tcW w:w="997" w:type="pct"/>
            <w:tcBorders>
              <w:bottom w:val="nil"/>
            </w:tcBorders>
          </w:tcPr>
          <w:p w14:paraId="151F559D" w14:textId="77777777" w:rsidR="00E30D11" w:rsidRPr="00E30D11" w:rsidRDefault="00E30D11" w:rsidP="00D245DF">
            <w:pPr>
              <w:suppressAutoHyphens w:val="0"/>
              <w:spacing w:before="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  <w:p w14:paraId="6E242DA4" w14:textId="77777777" w:rsidR="00E30D11" w:rsidRPr="00E30D11" w:rsidRDefault="00E30D11" w:rsidP="00D245DF">
            <w:pPr>
              <w:suppressAutoHyphens w:val="0"/>
              <w:spacing w:line="208" w:lineRule="exact"/>
              <w:ind w:left="21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Тип</w:t>
            </w:r>
            <w:r w:rsidRPr="00E30D11">
              <w:rPr>
                <w:rFonts w:ascii="Times New Roman" w:hAnsi="Times New Roman"/>
                <w:b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занятия</w:t>
            </w:r>
          </w:p>
        </w:tc>
        <w:tc>
          <w:tcPr>
            <w:tcW w:w="1799" w:type="pct"/>
            <w:vMerge w:val="restart"/>
          </w:tcPr>
          <w:p w14:paraId="7CF7E2F6" w14:textId="77777777" w:rsidR="00E30D11" w:rsidRPr="00E30D11" w:rsidRDefault="00E30D11" w:rsidP="00D245DF">
            <w:pPr>
              <w:suppressAutoHyphens w:val="0"/>
              <w:spacing w:line="227" w:lineRule="exact"/>
              <w:ind w:left="244" w:right="229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Перечень</w:t>
            </w:r>
            <w:r w:rsidRPr="00E30D11">
              <w:rPr>
                <w:rFonts w:ascii="Times New Roman" w:hAnsi="Times New Roman"/>
                <w:b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компетенций</w:t>
            </w:r>
            <w:r w:rsidRPr="00E30D11">
              <w:rPr>
                <w:rFonts w:ascii="Times New Roman" w:hAnsi="Times New Roman"/>
                <w:b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и</w:t>
            </w:r>
            <w:r w:rsidRPr="00E30D11">
              <w:rPr>
                <w:rFonts w:ascii="Times New Roman" w:hAnsi="Times New Roman"/>
                <w:b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этапы</w:t>
            </w:r>
            <w:r w:rsidRPr="00E30D11">
              <w:rPr>
                <w:rFonts w:ascii="Times New Roman" w:hAnsi="Times New Roman"/>
                <w:b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их</w:t>
            </w:r>
          </w:p>
          <w:p w14:paraId="4CCAF745" w14:textId="77777777" w:rsidR="00E30D11" w:rsidRPr="00E30D11" w:rsidRDefault="00E30D11" w:rsidP="00D245DF">
            <w:pPr>
              <w:suppressAutoHyphens w:val="0"/>
              <w:spacing w:line="208" w:lineRule="exact"/>
              <w:ind w:left="244" w:right="22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формирования</w:t>
            </w:r>
          </w:p>
        </w:tc>
      </w:tr>
      <w:tr w:rsidR="00E30D11" w:rsidRPr="00E30D11" w14:paraId="67B917CA" w14:textId="77777777" w:rsidTr="00E30D11">
        <w:trPr>
          <w:trHeight w:val="227"/>
        </w:trPr>
        <w:tc>
          <w:tcPr>
            <w:tcW w:w="389" w:type="pct"/>
            <w:vMerge/>
            <w:tcBorders>
              <w:top w:val="nil"/>
            </w:tcBorders>
          </w:tcPr>
          <w:p w14:paraId="50CEF0D0" w14:textId="77777777" w:rsidR="00E30D11" w:rsidRPr="00E30D11" w:rsidRDefault="00E30D11" w:rsidP="00D245D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15" w:type="pct"/>
            <w:tcBorders>
              <w:top w:val="nil"/>
            </w:tcBorders>
          </w:tcPr>
          <w:p w14:paraId="2DF94A88" w14:textId="77777777" w:rsidR="00E30D11" w:rsidRPr="00E30D11" w:rsidRDefault="00E30D11" w:rsidP="00D245DF">
            <w:pPr>
              <w:suppressAutoHyphens w:val="0"/>
              <w:spacing w:line="207" w:lineRule="exact"/>
              <w:ind w:left="1288" w:right="1272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и</w:t>
            </w:r>
            <w:r w:rsidRPr="00E30D11">
              <w:rPr>
                <w:rFonts w:ascii="Times New Roman" w:hAnsi="Times New Roman"/>
                <w:b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тем</w:t>
            </w:r>
          </w:p>
        </w:tc>
        <w:tc>
          <w:tcPr>
            <w:tcW w:w="997" w:type="pct"/>
            <w:tcBorders>
              <w:top w:val="nil"/>
            </w:tcBorders>
          </w:tcPr>
          <w:p w14:paraId="4FAD1D9F" w14:textId="77777777" w:rsidR="00E30D11" w:rsidRPr="00E30D11" w:rsidRDefault="00E30D11" w:rsidP="00D245DF">
            <w:pPr>
              <w:suppressAutoHyphens w:val="0"/>
              <w:spacing w:line="207" w:lineRule="exact"/>
              <w:ind w:left="396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(Л,</w:t>
            </w:r>
            <w:r w:rsidRPr="00E30D11">
              <w:rPr>
                <w:rFonts w:ascii="Times New Roman" w:hAnsi="Times New Roman"/>
                <w:b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П,</w:t>
            </w:r>
            <w:r w:rsidRPr="00E30D11">
              <w:rPr>
                <w:rFonts w:ascii="Times New Roman" w:hAnsi="Times New Roman"/>
                <w:b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С)</w:t>
            </w:r>
          </w:p>
        </w:tc>
        <w:tc>
          <w:tcPr>
            <w:tcW w:w="1799" w:type="pct"/>
            <w:vMerge/>
          </w:tcPr>
          <w:p w14:paraId="3F562AEA" w14:textId="77777777" w:rsidR="00E30D11" w:rsidRPr="00E30D11" w:rsidRDefault="00E30D11" w:rsidP="00D245DF">
            <w:pPr>
              <w:suppressAutoHyphens w:val="0"/>
              <w:spacing w:line="207" w:lineRule="exact"/>
              <w:ind w:left="368" w:right="34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D245DF" w:rsidRPr="00E30D11" w14:paraId="0BEB9ADD" w14:textId="77777777" w:rsidTr="00E30D11">
        <w:trPr>
          <w:trHeight w:val="227"/>
        </w:trPr>
        <w:tc>
          <w:tcPr>
            <w:tcW w:w="5000" w:type="pct"/>
            <w:gridSpan w:val="4"/>
            <w:vAlign w:val="center"/>
          </w:tcPr>
          <w:p w14:paraId="42D296D8" w14:textId="77777777" w:rsidR="00D245DF" w:rsidRPr="00E30D11" w:rsidRDefault="00D245DF" w:rsidP="00D245DF">
            <w:pPr>
              <w:suppressAutoHyphens w:val="0"/>
              <w:spacing w:line="207" w:lineRule="exact"/>
              <w:ind w:left="6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Раздел 1. Инфраструктура цифрового здравоохранения</w:t>
            </w:r>
          </w:p>
          <w:p w14:paraId="23F1BCFA" w14:textId="77777777" w:rsidR="00D245DF" w:rsidRPr="00E30D11" w:rsidRDefault="00D245DF" w:rsidP="00D245DF">
            <w:pPr>
              <w:suppressAutoHyphens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245DF" w:rsidRPr="00E30D11" w14:paraId="07CFD3B6" w14:textId="77777777" w:rsidTr="00E30D11">
        <w:trPr>
          <w:trHeight w:val="227"/>
        </w:trPr>
        <w:tc>
          <w:tcPr>
            <w:tcW w:w="389" w:type="pct"/>
            <w:vMerge w:val="restart"/>
            <w:vAlign w:val="center"/>
          </w:tcPr>
          <w:p w14:paraId="68A0D42B" w14:textId="77777777" w:rsidR="00D245DF" w:rsidRPr="00E30D11" w:rsidRDefault="00D245DF" w:rsidP="00D245DF">
            <w:pPr>
              <w:suppressAutoHyphens w:val="0"/>
              <w:spacing w:line="229" w:lineRule="exact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Тема 1.1.</w:t>
            </w:r>
          </w:p>
        </w:tc>
        <w:tc>
          <w:tcPr>
            <w:tcW w:w="1815" w:type="pct"/>
            <w:vMerge w:val="restart"/>
            <w:vAlign w:val="center"/>
          </w:tcPr>
          <w:p w14:paraId="7CF86530" w14:textId="77777777" w:rsidR="00D245DF" w:rsidRPr="00E30D11" w:rsidRDefault="00D245DF" w:rsidP="00C95FD7">
            <w:pPr>
              <w:suppressAutoHyphens w:val="0"/>
              <w:spacing w:line="20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Мобильное и электронное здравоохранение</w:t>
            </w:r>
          </w:p>
        </w:tc>
        <w:tc>
          <w:tcPr>
            <w:tcW w:w="997" w:type="pct"/>
            <w:vAlign w:val="center"/>
          </w:tcPr>
          <w:p w14:paraId="604ECE08" w14:textId="77777777" w:rsidR="00D245DF" w:rsidRPr="00E30D11" w:rsidRDefault="00D245DF" w:rsidP="00E30D11">
            <w:pPr>
              <w:suppressAutoHyphens w:val="0"/>
              <w:spacing w:line="20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</w:t>
            </w:r>
          </w:p>
        </w:tc>
        <w:tc>
          <w:tcPr>
            <w:tcW w:w="1799" w:type="pct"/>
            <w:vAlign w:val="center"/>
          </w:tcPr>
          <w:p w14:paraId="4A4302D0" w14:textId="26D0A667" w:rsidR="00D245DF" w:rsidRPr="004764C2" w:rsidRDefault="00D2003F" w:rsidP="00D2003F">
            <w:pPr>
              <w:suppressAutoHyphens w:val="0"/>
              <w:spacing w:line="207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764C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УК-1</w:t>
            </w:r>
          </w:p>
        </w:tc>
      </w:tr>
      <w:tr w:rsidR="00381941" w:rsidRPr="00E30D11" w14:paraId="0C829F02" w14:textId="77777777" w:rsidTr="00593C1D">
        <w:trPr>
          <w:trHeight w:val="455"/>
        </w:trPr>
        <w:tc>
          <w:tcPr>
            <w:tcW w:w="389" w:type="pct"/>
            <w:vMerge/>
            <w:tcBorders>
              <w:top w:val="nil"/>
            </w:tcBorders>
            <w:vAlign w:val="center"/>
          </w:tcPr>
          <w:p w14:paraId="4AF9A10B" w14:textId="77777777" w:rsidR="00381941" w:rsidRPr="00E30D11" w:rsidRDefault="00381941" w:rsidP="00381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15" w:type="pct"/>
            <w:vMerge/>
            <w:tcBorders>
              <w:top w:val="nil"/>
            </w:tcBorders>
            <w:vAlign w:val="center"/>
          </w:tcPr>
          <w:p w14:paraId="65A3F81D" w14:textId="77777777" w:rsidR="00381941" w:rsidRPr="00E30D11" w:rsidRDefault="00381941" w:rsidP="00C95FD7">
            <w:pPr>
              <w:suppressAutoHyphens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7" w:type="pct"/>
            <w:vAlign w:val="center"/>
          </w:tcPr>
          <w:p w14:paraId="5E72578F" w14:textId="77777777" w:rsidR="00381941" w:rsidRPr="00E30D11" w:rsidRDefault="00381941" w:rsidP="00381941">
            <w:pPr>
              <w:suppressAutoHyphens w:val="0"/>
              <w:spacing w:line="222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П/С</w:t>
            </w:r>
          </w:p>
        </w:tc>
        <w:tc>
          <w:tcPr>
            <w:tcW w:w="1799" w:type="pct"/>
          </w:tcPr>
          <w:p w14:paraId="6395FFC9" w14:textId="231A155A" w:rsidR="00381941" w:rsidRPr="004764C2" w:rsidRDefault="00381941" w:rsidP="00381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764C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УК-1</w:t>
            </w:r>
          </w:p>
        </w:tc>
      </w:tr>
      <w:tr w:rsidR="00A70B8F" w:rsidRPr="00E30D11" w14:paraId="090AC9D3" w14:textId="77777777" w:rsidTr="00A70B8F">
        <w:trPr>
          <w:trHeight w:val="699"/>
        </w:trPr>
        <w:tc>
          <w:tcPr>
            <w:tcW w:w="389" w:type="pct"/>
            <w:vAlign w:val="center"/>
          </w:tcPr>
          <w:p w14:paraId="0A1AD32A" w14:textId="77777777" w:rsidR="00A70B8F" w:rsidRPr="00E30D11" w:rsidRDefault="00A70B8F" w:rsidP="00381941">
            <w:pPr>
              <w:suppressAutoHyphens w:val="0"/>
              <w:spacing w:line="229" w:lineRule="exact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Тема 1.2.</w:t>
            </w:r>
          </w:p>
        </w:tc>
        <w:tc>
          <w:tcPr>
            <w:tcW w:w="1815" w:type="pct"/>
            <w:vAlign w:val="center"/>
          </w:tcPr>
          <w:p w14:paraId="4223B804" w14:textId="77777777" w:rsidR="00A70B8F" w:rsidRPr="00E30D11" w:rsidRDefault="00A70B8F" w:rsidP="00C95FD7">
            <w:pPr>
              <w:tabs>
                <w:tab w:val="left" w:pos="1391"/>
                <w:tab w:val="left" w:pos="2806"/>
              </w:tabs>
              <w:suppressAutoHyphens w:val="0"/>
              <w:spacing w:line="230" w:lineRule="exact"/>
              <w:ind w:left="7" w:right="-15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Медицинские информационные системы</w:t>
            </w:r>
          </w:p>
        </w:tc>
        <w:tc>
          <w:tcPr>
            <w:tcW w:w="997" w:type="pct"/>
            <w:vAlign w:val="center"/>
          </w:tcPr>
          <w:p w14:paraId="6F574F69" w14:textId="78F9BE1D" w:rsidR="00A70B8F" w:rsidRPr="00E30D11" w:rsidRDefault="00A70B8F" w:rsidP="00381941">
            <w:pPr>
              <w:spacing w:line="222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П/С</w:t>
            </w:r>
          </w:p>
        </w:tc>
        <w:tc>
          <w:tcPr>
            <w:tcW w:w="1799" w:type="pct"/>
            <w:vAlign w:val="center"/>
          </w:tcPr>
          <w:p w14:paraId="038E66CF" w14:textId="2C559399" w:rsidR="00A70B8F" w:rsidRPr="004764C2" w:rsidRDefault="00A70B8F" w:rsidP="00A70B8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764C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УК-1</w:t>
            </w:r>
          </w:p>
        </w:tc>
      </w:tr>
      <w:tr w:rsidR="00381941" w:rsidRPr="00E30D11" w14:paraId="27D945FB" w14:textId="77777777" w:rsidTr="00593C1D">
        <w:trPr>
          <w:trHeight w:val="225"/>
        </w:trPr>
        <w:tc>
          <w:tcPr>
            <w:tcW w:w="389" w:type="pct"/>
            <w:vMerge w:val="restart"/>
            <w:vAlign w:val="center"/>
          </w:tcPr>
          <w:p w14:paraId="17E1D5D5" w14:textId="77777777" w:rsidR="00381941" w:rsidRPr="00E30D11" w:rsidRDefault="00381941" w:rsidP="00381941">
            <w:pPr>
              <w:suppressAutoHyphens w:val="0"/>
              <w:spacing w:line="227" w:lineRule="exact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Тема 1.3.</w:t>
            </w:r>
          </w:p>
        </w:tc>
        <w:tc>
          <w:tcPr>
            <w:tcW w:w="1815" w:type="pct"/>
            <w:vMerge w:val="restart"/>
            <w:vAlign w:val="center"/>
          </w:tcPr>
          <w:p w14:paraId="4DD512BC" w14:textId="77777777" w:rsidR="00381941" w:rsidRPr="00E30D11" w:rsidRDefault="00381941" w:rsidP="00C95FD7">
            <w:pPr>
              <w:suppressAutoHyphens w:val="0"/>
              <w:spacing w:line="22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Защита персональных данных в медицинских информационных системах</w:t>
            </w:r>
          </w:p>
        </w:tc>
        <w:tc>
          <w:tcPr>
            <w:tcW w:w="997" w:type="pct"/>
          </w:tcPr>
          <w:p w14:paraId="023CA5A5" w14:textId="77777777" w:rsidR="00381941" w:rsidRPr="00E30D11" w:rsidRDefault="00381941" w:rsidP="00381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11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799" w:type="pct"/>
          </w:tcPr>
          <w:p w14:paraId="6BAB5B45" w14:textId="276EF8FB" w:rsidR="00381941" w:rsidRPr="004764C2" w:rsidRDefault="00381941" w:rsidP="00381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764C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УК-1</w:t>
            </w:r>
          </w:p>
        </w:tc>
      </w:tr>
      <w:tr w:rsidR="00381941" w:rsidRPr="00E30D11" w14:paraId="05F8C7DD" w14:textId="77777777" w:rsidTr="00593C1D">
        <w:trPr>
          <w:trHeight w:val="457"/>
        </w:trPr>
        <w:tc>
          <w:tcPr>
            <w:tcW w:w="389" w:type="pct"/>
            <w:vMerge/>
            <w:tcBorders>
              <w:top w:val="nil"/>
            </w:tcBorders>
            <w:vAlign w:val="center"/>
          </w:tcPr>
          <w:p w14:paraId="555E658E" w14:textId="77777777" w:rsidR="00381941" w:rsidRPr="00E30D11" w:rsidRDefault="00381941" w:rsidP="00381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15" w:type="pct"/>
            <w:vMerge/>
            <w:tcBorders>
              <w:top w:val="nil"/>
            </w:tcBorders>
            <w:vAlign w:val="center"/>
          </w:tcPr>
          <w:p w14:paraId="216ADB58" w14:textId="77777777" w:rsidR="00381941" w:rsidRPr="00E30D11" w:rsidRDefault="00381941" w:rsidP="00C95FD7">
            <w:pPr>
              <w:suppressAutoHyphens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7" w:type="pct"/>
          </w:tcPr>
          <w:p w14:paraId="1B6D81E2" w14:textId="77777777" w:rsidR="00381941" w:rsidRPr="00E30D11" w:rsidRDefault="00381941" w:rsidP="00381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11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  <w:tc>
          <w:tcPr>
            <w:tcW w:w="1799" w:type="pct"/>
          </w:tcPr>
          <w:p w14:paraId="531C7672" w14:textId="6420780A" w:rsidR="00381941" w:rsidRPr="004764C2" w:rsidRDefault="00381941" w:rsidP="00381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764C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УК-1</w:t>
            </w:r>
          </w:p>
        </w:tc>
      </w:tr>
      <w:tr w:rsidR="00381941" w:rsidRPr="00E30D11" w14:paraId="1A67E9C9" w14:textId="77777777" w:rsidTr="00E30D11">
        <w:trPr>
          <w:trHeight w:val="224"/>
        </w:trPr>
        <w:tc>
          <w:tcPr>
            <w:tcW w:w="5000" w:type="pct"/>
            <w:gridSpan w:val="4"/>
            <w:vAlign w:val="center"/>
          </w:tcPr>
          <w:p w14:paraId="34181199" w14:textId="77777777" w:rsidR="00381941" w:rsidRPr="004764C2" w:rsidRDefault="00381941" w:rsidP="00C95FD7">
            <w:pPr>
              <w:suppressAutoHyphens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381941" w:rsidRPr="00E30D11" w14:paraId="0BC77047" w14:textId="77777777" w:rsidTr="00593C1D">
        <w:trPr>
          <w:trHeight w:val="227"/>
        </w:trPr>
        <w:tc>
          <w:tcPr>
            <w:tcW w:w="389" w:type="pct"/>
            <w:vMerge w:val="restart"/>
            <w:vAlign w:val="center"/>
          </w:tcPr>
          <w:p w14:paraId="1F807746" w14:textId="77777777" w:rsidR="00381941" w:rsidRPr="00E30D11" w:rsidRDefault="00381941" w:rsidP="00381941">
            <w:pPr>
              <w:suppressAutoHyphens w:val="0"/>
              <w:spacing w:line="229" w:lineRule="exact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Тема 2.1.</w:t>
            </w:r>
          </w:p>
        </w:tc>
        <w:tc>
          <w:tcPr>
            <w:tcW w:w="1815" w:type="pct"/>
            <w:vMerge w:val="restart"/>
            <w:vAlign w:val="center"/>
          </w:tcPr>
          <w:p w14:paraId="1E6C7533" w14:textId="7C73D6D9" w:rsidR="00381941" w:rsidRPr="00E30D11" w:rsidRDefault="00381941" w:rsidP="00C95FD7">
            <w:pPr>
              <w:suppressAutoHyphens w:val="0"/>
              <w:ind w:left="7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Медицинские базы данных. Мета-анализ</w:t>
            </w:r>
          </w:p>
        </w:tc>
        <w:tc>
          <w:tcPr>
            <w:tcW w:w="997" w:type="pct"/>
          </w:tcPr>
          <w:p w14:paraId="41D8E4EB" w14:textId="77777777" w:rsidR="00381941" w:rsidRPr="00E30D11" w:rsidRDefault="00381941" w:rsidP="00381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11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799" w:type="pct"/>
          </w:tcPr>
          <w:p w14:paraId="38D2D879" w14:textId="3410C209" w:rsidR="00381941" w:rsidRPr="004764C2" w:rsidRDefault="00381941" w:rsidP="00381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764C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УК-1</w:t>
            </w:r>
          </w:p>
        </w:tc>
      </w:tr>
      <w:tr w:rsidR="00381941" w:rsidRPr="00E30D11" w14:paraId="507D63EA" w14:textId="77777777" w:rsidTr="00593C1D">
        <w:trPr>
          <w:trHeight w:val="458"/>
        </w:trPr>
        <w:tc>
          <w:tcPr>
            <w:tcW w:w="389" w:type="pct"/>
            <w:vMerge/>
            <w:tcBorders>
              <w:top w:val="nil"/>
            </w:tcBorders>
            <w:vAlign w:val="center"/>
          </w:tcPr>
          <w:p w14:paraId="7D2B10DB" w14:textId="77777777" w:rsidR="00381941" w:rsidRPr="00E30D11" w:rsidRDefault="00381941" w:rsidP="00381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15" w:type="pct"/>
            <w:vMerge/>
            <w:tcBorders>
              <w:top w:val="nil"/>
            </w:tcBorders>
            <w:vAlign w:val="center"/>
          </w:tcPr>
          <w:p w14:paraId="7832A32E" w14:textId="77777777" w:rsidR="00381941" w:rsidRPr="00E30D11" w:rsidRDefault="00381941" w:rsidP="00C95FD7">
            <w:pPr>
              <w:suppressAutoHyphens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7" w:type="pct"/>
          </w:tcPr>
          <w:p w14:paraId="49AB2534" w14:textId="77777777" w:rsidR="00381941" w:rsidRPr="00E30D11" w:rsidRDefault="00381941" w:rsidP="00381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11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  <w:tc>
          <w:tcPr>
            <w:tcW w:w="1799" w:type="pct"/>
          </w:tcPr>
          <w:p w14:paraId="45BF21B8" w14:textId="09281D1B" w:rsidR="00381941" w:rsidRPr="004764C2" w:rsidRDefault="00381941" w:rsidP="00381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764C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УК-1</w:t>
            </w:r>
          </w:p>
        </w:tc>
      </w:tr>
      <w:tr w:rsidR="00381941" w:rsidRPr="00E30D11" w14:paraId="78433038" w14:textId="77777777" w:rsidTr="00593C1D">
        <w:trPr>
          <w:trHeight w:val="227"/>
        </w:trPr>
        <w:tc>
          <w:tcPr>
            <w:tcW w:w="389" w:type="pct"/>
            <w:vMerge w:val="restart"/>
            <w:vAlign w:val="center"/>
          </w:tcPr>
          <w:p w14:paraId="756EDA34" w14:textId="77777777" w:rsidR="00381941" w:rsidRPr="00E30D11" w:rsidRDefault="00381941" w:rsidP="00381941">
            <w:pPr>
              <w:suppressAutoHyphens w:val="0"/>
              <w:spacing w:line="229" w:lineRule="exact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Тема 2.2.</w:t>
            </w:r>
          </w:p>
        </w:tc>
        <w:tc>
          <w:tcPr>
            <w:tcW w:w="1815" w:type="pct"/>
            <w:vMerge w:val="restart"/>
            <w:vAlign w:val="center"/>
          </w:tcPr>
          <w:p w14:paraId="38B5E0B2" w14:textId="77777777" w:rsidR="00381941" w:rsidRPr="00E30D11" w:rsidRDefault="00381941" w:rsidP="00C95FD7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30D1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Анализ больших данных в здравоохранении</w:t>
            </w:r>
          </w:p>
        </w:tc>
        <w:tc>
          <w:tcPr>
            <w:tcW w:w="997" w:type="pct"/>
          </w:tcPr>
          <w:p w14:paraId="3479E468" w14:textId="77777777" w:rsidR="00381941" w:rsidRPr="00E30D11" w:rsidRDefault="00381941" w:rsidP="00381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11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799" w:type="pct"/>
          </w:tcPr>
          <w:p w14:paraId="433C3828" w14:textId="5E99F3BC" w:rsidR="00381941" w:rsidRPr="004764C2" w:rsidRDefault="00381941" w:rsidP="00381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764C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УК-1</w:t>
            </w:r>
          </w:p>
        </w:tc>
      </w:tr>
      <w:tr w:rsidR="00381941" w:rsidRPr="00E30D11" w14:paraId="79E0BAF4" w14:textId="77777777" w:rsidTr="00593C1D">
        <w:trPr>
          <w:trHeight w:val="457"/>
        </w:trPr>
        <w:tc>
          <w:tcPr>
            <w:tcW w:w="389" w:type="pct"/>
            <w:vMerge/>
            <w:tcBorders>
              <w:top w:val="nil"/>
            </w:tcBorders>
            <w:vAlign w:val="center"/>
          </w:tcPr>
          <w:p w14:paraId="449DBE71" w14:textId="77777777" w:rsidR="00381941" w:rsidRPr="00E30D11" w:rsidRDefault="00381941" w:rsidP="00381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15" w:type="pct"/>
            <w:vMerge/>
            <w:vAlign w:val="center"/>
          </w:tcPr>
          <w:p w14:paraId="729FD6AE" w14:textId="77777777" w:rsidR="00381941" w:rsidRPr="00E30D11" w:rsidRDefault="00381941" w:rsidP="00381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7" w:type="pct"/>
          </w:tcPr>
          <w:p w14:paraId="78FBC50C" w14:textId="77777777" w:rsidR="00381941" w:rsidRPr="00E30D11" w:rsidRDefault="00381941" w:rsidP="00381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11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  <w:tc>
          <w:tcPr>
            <w:tcW w:w="1799" w:type="pct"/>
          </w:tcPr>
          <w:p w14:paraId="6DC356AA" w14:textId="4D2F5D5C" w:rsidR="00381941" w:rsidRPr="004764C2" w:rsidRDefault="00381941" w:rsidP="003819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764C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УК-1</w:t>
            </w:r>
          </w:p>
        </w:tc>
      </w:tr>
    </w:tbl>
    <w:p w14:paraId="3D7124F1" w14:textId="77777777" w:rsidR="0095060C" w:rsidRDefault="0095060C" w:rsidP="00D245DF">
      <w:pPr>
        <w:tabs>
          <w:tab w:val="left" w:pos="0"/>
        </w:tabs>
        <w:spacing w:line="240" w:lineRule="atLeast"/>
        <w:rPr>
          <w:b/>
          <w:sz w:val="24"/>
          <w:szCs w:val="24"/>
          <w:lang w:val="ru-RU"/>
        </w:rPr>
      </w:pPr>
    </w:p>
    <w:p w14:paraId="38A30698" w14:textId="77777777" w:rsidR="0095060C" w:rsidRDefault="0095060C">
      <w:pPr>
        <w:tabs>
          <w:tab w:val="left" w:pos="0"/>
        </w:tabs>
        <w:spacing w:line="240" w:lineRule="atLeast"/>
        <w:jc w:val="center"/>
        <w:rPr>
          <w:b/>
          <w:sz w:val="24"/>
          <w:szCs w:val="24"/>
          <w:lang w:val="ru-RU"/>
        </w:rPr>
      </w:pPr>
    </w:p>
    <w:p w14:paraId="6140D546" w14:textId="55CD9428" w:rsidR="00B94DBA" w:rsidRPr="00803F02" w:rsidRDefault="00F036FB" w:rsidP="00B94DBA">
      <w:pPr>
        <w:pStyle w:val="aff6"/>
        <w:tabs>
          <w:tab w:val="num" w:pos="0"/>
        </w:tabs>
        <w:spacing w:before="0" w:after="0"/>
        <w:contextualSpacing/>
        <w:jc w:val="center"/>
        <w:rPr>
          <w:b/>
        </w:rPr>
      </w:pPr>
      <w:r>
        <w:rPr>
          <w:b/>
        </w:rPr>
        <w:t>6</w:t>
      </w:r>
      <w:r w:rsidR="00EC0A3D" w:rsidRPr="00384A0E">
        <w:rPr>
          <w:b/>
        </w:rPr>
        <w:t>.2. Описание показателей и критериев оценивания компетенций на различных этапах их формирования</w:t>
      </w:r>
      <w:r w:rsidR="00B94DBA">
        <w:rPr>
          <w:b/>
        </w:rPr>
        <w:t xml:space="preserve"> </w:t>
      </w:r>
      <w:r w:rsidR="00B94DBA" w:rsidRPr="00803F02">
        <w:rPr>
          <w:b/>
        </w:rPr>
        <w:t>(описание шкал оценивания)</w:t>
      </w:r>
    </w:p>
    <w:p w14:paraId="0F42D964" w14:textId="77777777" w:rsidR="00EC0A3D" w:rsidRPr="00384A0E" w:rsidRDefault="00EC0A3D" w:rsidP="00694572">
      <w:pPr>
        <w:tabs>
          <w:tab w:val="left" w:pos="0"/>
        </w:tabs>
        <w:spacing w:line="240" w:lineRule="atLeast"/>
        <w:rPr>
          <w:sz w:val="24"/>
          <w:szCs w:val="24"/>
          <w:lang w:val="ru-RU"/>
        </w:rPr>
      </w:pPr>
    </w:p>
    <w:p w14:paraId="129A8794" w14:textId="1C8752FA" w:rsidR="00EC0A3D" w:rsidRPr="00694572" w:rsidRDefault="00EC0A3D">
      <w:pPr>
        <w:tabs>
          <w:tab w:val="left" w:pos="0"/>
        </w:tabs>
        <w:spacing w:line="240" w:lineRule="atLeast"/>
        <w:jc w:val="both"/>
        <w:rPr>
          <w:sz w:val="24"/>
          <w:szCs w:val="24"/>
          <w:u w:val="single"/>
          <w:lang w:val="ru-RU"/>
        </w:rPr>
      </w:pPr>
      <w:r w:rsidRPr="00384A0E">
        <w:rPr>
          <w:sz w:val="24"/>
          <w:szCs w:val="24"/>
          <w:lang w:val="ru-RU"/>
        </w:rPr>
        <w:t xml:space="preserve">В процессе освоения дисциплины формируются следующие компетенции: </w:t>
      </w:r>
      <w:r w:rsidR="00381941" w:rsidRPr="004764C2">
        <w:rPr>
          <w:sz w:val="24"/>
          <w:szCs w:val="24"/>
          <w:u w:val="single"/>
          <w:lang w:val="ru-RU"/>
        </w:rPr>
        <w:t>УК-1</w:t>
      </w:r>
    </w:p>
    <w:p w14:paraId="4D4FFFB9" w14:textId="77777777" w:rsidR="00B0471F" w:rsidRPr="00384A0E" w:rsidRDefault="00B0471F">
      <w:pPr>
        <w:tabs>
          <w:tab w:val="left" w:pos="0"/>
        </w:tabs>
        <w:spacing w:line="240" w:lineRule="atLeast"/>
        <w:jc w:val="both"/>
        <w:rPr>
          <w:b/>
          <w:spacing w:val="-6"/>
          <w:kern w:val="1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2"/>
        <w:gridCol w:w="1711"/>
        <w:gridCol w:w="2427"/>
        <w:gridCol w:w="2513"/>
        <w:gridCol w:w="2275"/>
        <w:gridCol w:w="1641"/>
        <w:gridCol w:w="2088"/>
      </w:tblGrid>
      <w:tr w:rsidR="00D245DF" w:rsidRPr="004764C2" w14:paraId="2942AC24" w14:textId="77777777" w:rsidTr="00C54991">
        <w:trPr>
          <w:trHeight w:val="20"/>
        </w:trPr>
        <w:tc>
          <w:tcPr>
            <w:tcW w:w="564" w:type="pct"/>
            <w:vMerge w:val="restart"/>
            <w:shd w:val="clear" w:color="auto" w:fill="FFFFFF"/>
            <w:vAlign w:val="center"/>
          </w:tcPr>
          <w:p w14:paraId="11123693" w14:textId="77777777" w:rsidR="00D245DF" w:rsidRPr="006F37B8" w:rsidRDefault="00D245DF" w:rsidP="00173B77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6F37B8">
              <w:rPr>
                <w:b/>
                <w:sz w:val="24"/>
                <w:szCs w:val="24"/>
              </w:rPr>
              <w:t>Перечень</w:t>
            </w:r>
            <w:proofErr w:type="spellEnd"/>
          </w:p>
          <w:p w14:paraId="02C45B21" w14:textId="77777777" w:rsidR="00D245DF" w:rsidRPr="006F37B8" w:rsidRDefault="00D245DF" w:rsidP="00173B77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6F37B8">
              <w:rPr>
                <w:b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623" w:type="pct"/>
            <w:vMerge w:val="restart"/>
            <w:shd w:val="clear" w:color="auto" w:fill="FFFFFF"/>
            <w:vAlign w:val="center"/>
          </w:tcPr>
          <w:p w14:paraId="41E8BD88" w14:textId="77777777" w:rsidR="00D245DF" w:rsidRPr="00D245DF" w:rsidRDefault="00D245DF" w:rsidP="00173B77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D245DF">
              <w:rPr>
                <w:b/>
                <w:sz w:val="24"/>
                <w:szCs w:val="24"/>
                <w:lang w:val="ru-RU"/>
              </w:rPr>
              <w:t>Планируемые результаты</w:t>
            </w:r>
          </w:p>
          <w:p w14:paraId="18BBDB42" w14:textId="77777777" w:rsidR="00D245DF" w:rsidRPr="00D245DF" w:rsidRDefault="00D245DF" w:rsidP="00173B77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D245DF">
              <w:rPr>
                <w:b/>
                <w:sz w:val="24"/>
                <w:szCs w:val="24"/>
                <w:lang w:val="ru-RU"/>
              </w:rPr>
              <w:t>обучения</w:t>
            </w:r>
          </w:p>
          <w:p w14:paraId="79D73D14" w14:textId="77777777" w:rsidR="00D245DF" w:rsidRPr="00D245DF" w:rsidRDefault="00D245DF" w:rsidP="00173B77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D245DF">
              <w:rPr>
                <w:b/>
                <w:sz w:val="24"/>
                <w:szCs w:val="24"/>
                <w:lang w:val="ru-RU"/>
              </w:rPr>
              <w:lastRenderedPageBreak/>
              <w:t>(показатели достижения заданного уровня освоения компетенций)</w:t>
            </w:r>
          </w:p>
        </w:tc>
        <w:tc>
          <w:tcPr>
            <w:tcW w:w="633" w:type="pct"/>
            <w:vMerge w:val="restart"/>
            <w:shd w:val="clear" w:color="auto" w:fill="FFFFFF"/>
            <w:vAlign w:val="center"/>
          </w:tcPr>
          <w:p w14:paraId="514F1AC1" w14:textId="77777777" w:rsidR="00D245DF" w:rsidRPr="006F37B8" w:rsidRDefault="00D245DF" w:rsidP="00173B77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6F37B8">
              <w:rPr>
                <w:b/>
                <w:sz w:val="24"/>
                <w:szCs w:val="24"/>
              </w:rPr>
              <w:lastRenderedPageBreak/>
              <w:t>Форма</w:t>
            </w:r>
            <w:proofErr w:type="spellEnd"/>
            <w:r w:rsidRPr="006F37B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37B8">
              <w:rPr>
                <w:b/>
                <w:sz w:val="24"/>
                <w:szCs w:val="24"/>
              </w:rPr>
              <w:t>оценочных</w:t>
            </w:r>
            <w:proofErr w:type="spellEnd"/>
            <w:r w:rsidRPr="006F37B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37B8">
              <w:rPr>
                <w:b/>
                <w:sz w:val="24"/>
                <w:szCs w:val="24"/>
              </w:rPr>
              <w:t>средств</w:t>
            </w:r>
            <w:proofErr w:type="spellEnd"/>
          </w:p>
          <w:p w14:paraId="62C24CEE" w14:textId="77777777" w:rsidR="00D245DF" w:rsidRPr="006F37B8" w:rsidRDefault="00D245DF" w:rsidP="00173B77">
            <w:pPr>
              <w:contextualSpacing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30E391A" w14:textId="77777777" w:rsidR="00D245DF" w:rsidRPr="006F37B8" w:rsidRDefault="00D245DF" w:rsidP="00173B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FFFFFF"/>
            <w:vAlign w:val="center"/>
          </w:tcPr>
          <w:p w14:paraId="63B170D6" w14:textId="77777777" w:rsidR="00D245DF" w:rsidRPr="00D245DF" w:rsidRDefault="00D245DF" w:rsidP="00173B77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D245DF">
              <w:rPr>
                <w:b/>
                <w:sz w:val="24"/>
                <w:szCs w:val="24"/>
                <w:lang w:val="ru-RU"/>
              </w:rPr>
              <w:t>Критерии оценивания результатов обучения (дескрипторы)</w:t>
            </w:r>
          </w:p>
        </w:tc>
      </w:tr>
      <w:tr w:rsidR="00D245DF" w:rsidRPr="006F37B8" w14:paraId="4F003C44" w14:textId="77777777" w:rsidTr="00C54991">
        <w:trPr>
          <w:trHeight w:val="20"/>
        </w:trPr>
        <w:tc>
          <w:tcPr>
            <w:tcW w:w="564" w:type="pct"/>
            <w:vMerge/>
            <w:shd w:val="clear" w:color="auto" w:fill="FFFFFF"/>
            <w:vAlign w:val="center"/>
          </w:tcPr>
          <w:p w14:paraId="7DD2B837" w14:textId="77777777" w:rsidR="00D245DF" w:rsidRPr="00D245DF" w:rsidRDefault="00D245DF" w:rsidP="00173B77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23" w:type="pct"/>
            <w:vMerge/>
            <w:shd w:val="clear" w:color="auto" w:fill="FFFFFF"/>
            <w:vAlign w:val="center"/>
          </w:tcPr>
          <w:p w14:paraId="17F21FB4" w14:textId="77777777" w:rsidR="00D245DF" w:rsidRPr="00D245DF" w:rsidRDefault="00D245DF" w:rsidP="00173B77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vMerge/>
            <w:shd w:val="clear" w:color="auto" w:fill="FFFFFF"/>
            <w:vAlign w:val="center"/>
          </w:tcPr>
          <w:p w14:paraId="3EB6EA79" w14:textId="77777777" w:rsidR="00D245DF" w:rsidRPr="00D245DF" w:rsidRDefault="00D245DF" w:rsidP="00173B77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11" w:type="pct"/>
            <w:vAlign w:val="center"/>
          </w:tcPr>
          <w:p w14:paraId="0A4DF2A3" w14:textId="77777777" w:rsidR="00D245DF" w:rsidRPr="006F37B8" w:rsidRDefault="00D245DF" w:rsidP="00173B77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6F37B8">
              <w:rPr>
                <w:b/>
                <w:sz w:val="24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805" w:type="pct"/>
            <w:vAlign w:val="center"/>
          </w:tcPr>
          <w:p w14:paraId="6B62000C" w14:textId="77777777" w:rsidR="00D245DF" w:rsidRPr="006F37B8" w:rsidRDefault="00D245DF" w:rsidP="00173B77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6F37B8">
              <w:rPr>
                <w:b/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704" w:type="pct"/>
            <w:vAlign w:val="center"/>
          </w:tcPr>
          <w:p w14:paraId="29A8CC57" w14:textId="77777777" w:rsidR="00D245DF" w:rsidRPr="006F37B8" w:rsidRDefault="00D245DF" w:rsidP="00173B77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6F37B8">
              <w:rPr>
                <w:b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761" w:type="pct"/>
            <w:vAlign w:val="center"/>
          </w:tcPr>
          <w:p w14:paraId="4BB3E25F" w14:textId="77777777" w:rsidR="00D245DF" w:rsidRPr="006F37B8" w:rsidRDefault="00D245DF" w:rsidP="00173B77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6F37B8">
              <w:rPr>
                <w:b/>
                <w:sz w:val="24"/>
                <w:szCs w:val="24"/>
              </w:rPr>
              <w:t>отлично</w:t>
            </w:r>
            <w:proofErr w:type="spellEnd"/>
          </w:p>
        </w:tc>
      </w:tr>
      <w:tr w:rsidR="00D245DF" w:rsidRPr="006F37B8" w14:paraId="4E01435E" w14:textId="77777777" w:rsidTr="00C54991">
        <w:trPr>
          <w:trHeight w:val="20"/>
        </w:trPr>
        <w:tc>
          <w:tcPr>
            <w:tcW w:w="564" w:type="pct"/>
            <w:vMerge w:val="restart"/>
            <w:shd w:val="clear" w:color="auto" w:fill="FFFFFF"/>
            <w:vAlign w:val="center"/>
          </w:tcPr>
          <w:p w14:paraId="25884D9A" w14:textId="15C4B618" w:rsidR="00D245DF" w:rsidRPr="006F37B8" w:rsidRDefault="00381941" w:rsidP="00381941">
            <w:pPr>
              <w:contextualSpacing/>
              <w:jc w:val="center"/>
              <w:rPr>
                <w:sz w:val="24"/>
                <w:szCs w:val="24"/>
              </w:rPr>
            </w:pPr>
            <w:r w:rsidRPr="004764C2">
              <w:rPr>
                <w:sz w:val="24"/>
                <w:szCs w:val="24"/>
              </w:rPr>
              <w:t>УК-1</w:t>
            </w:r>
          </w:p>
          <w:p w14:paraId="7915C1D7" w14:textId="77777777" w:rsidR="00D245DF" w:rsidRPr="006F37B8" w:rsidRDefault="00D245DF" w:rsidP="00173B77">
            <w:pPr>
              <w:contextualSpacing/>
              <w:jc w:val="center"/>
              <w:rPr>
                <w:sz w:val="24"/>
                <w:szCs w:val="24"/>
              </w:rPr>
            </w:pPr>
          </w:p>
          <w:p w14:paraId="52BA5E73" w14:textId="77777777" w:rsidR="00D245DF" w:rsidRPr="006F37B8" w:rsidRDefault="00D245DF" w:rsidP="00173B7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FFFFFF"/>
            <w:vAlign w:val="center"/>
          </w:tcPr>
          <w:p w14:paraId="52C639AB" w14:textId="77777777" w:rsidR="00D245DF" w:rsidRPr="006F37B8" w:rsidRDefault="00D245DF" w:rsidP="00173B7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37B8">
              <w:rPr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33" w:type="pct"/>
            <w:shd w:val="clear" w:color="auto" w:fill="FFFFFF"/>
            <w:vAlign w:val="center"/>
          </w:tcPr>
          <w:p w14:paraId="199F316F" w14:textId="77777777" w:rsidR="00D245DF" w:rsidRPr="006F37B8" w:rsidRDefault="00D245DF" w:rsidP="00173B7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37B8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911" w:type="pct"/>
            <w:vAlign w:val="center"/>
          </w:tcPr>
          <w:p w14:paraId="0B3840C6" w14:textId="77777777" w:rsidR="00D245DF" w:rsidRPr="00173B77" w:rsidRDefault="00D245DF" w:rsidP="00173B77">
            <w:pPr>
              <w:contextualSpacing/>
              <w:rPr>
                <w:szCs w:val="24"/>
              </w:rPr>
            </w:pPr>
            <w:r w:rsidRPr="00173B77">
              <w:rPr>
                <w:szCs w:val="24"/>
                <w:lang w:val="ru-RU"/>
              </w:rPr>
              <w:t xml:space="preserve">Результат не достигнут: </w:t>
            </w:r>
            <w:r w:rsidRPr="00173B77">
              <w:rPr>
                <w:rFonts w:eastAsia="Calibri"/>
                <w:szCs w:val="24"/>
                <w:lang w:val="ru-RU"/>
              </w:rPr>
              <w:t xml:space="preserve">имеются фрагментарные знания об изучаемом предмете, его сущности, методиках, демонстрируется недостаточный теоретический уровень подготовки. </w:t>
            </w:r>
            <w:proofErr w:type="spellStart"/>
            <w:r w:rsidRPr="00173B77">
              <w:rPr>
                <w:rFonts w:eastAsia="Calibri"/>
                <w:szCs w:val="24"/>
              </w:rPr>
              <w:t>Количество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</w:t>
            </w:r>
            <w:proofErr w:type="spellStart"/>
            <w:r w:rsidRPr="00173B77">
              <w:rPr>
                <w:rFonts w:eastAsia="Calibri"/>
                <w:szCs w:val="24"/>
              </w:rPr>
              <w:t>правильных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</w:t>
            </w:r>
            <w:proofErr w:type="spellStart"/>
            <w:r w:rsidRPr="00173B77">
              <w:rPr>
                <w:rFonts w:eastAsia="Calibri"/>
                <w:szCs w:val="24"/>
              </w:rPr>
              <w:t>ответов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</w:t>
            </w:r>
            <w:proofErr w:type="spellStart"/>
            <w:r w:rsidRPr="00173B77">
              <w:rPr>
                <w:rFonts w:eastAsia="Calibri"/>
                <w:szCs w:val="24"/>
              </w:rPr>
              <w:t>составляет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</w:t>
            </w:r>
            <w:proofErr w:type="spellStart"/>
            <w:r w:rsidRPr="00173B77">
              <w:rPr>
                <w:rFonts w:eastAsia="Calibri"/>
                <w:szCs w:val="24"/>
              </w:rPr>
              <w:t>менее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70%</w:t>
            </w:r>
          </w:p>
        </w:tc>
        <w:tc>
          <w:tcPr>
            <w:tcW w:w="805" w:type="pct"/>
            <w:vAlign w:val="center"/>
          </w:tcPr>
          <w:p w14:paraId="0819B06B" w14:textId="77777777" w:rsidR="00D245DF" w:rsidRPr="00173B77" w:rsidRDefault="00D245DF" w:rsidP="00173B77">
            <w:pPr>
              <w:contextualSpacing/>
              <w:rPr>
                <w:rFonts w:eastAsia="Calibri"/>
                <w:szCs w:val="24"/>
              </w:rPr>
            </w:pPr>
            <w:r w:rsidRPr="00173B77">
              <w:rPr>
                <w:szCs w:val="24"/>
                <w:lang w:val="ru-RU"/>
              </w:rPr>
              <w:t xml:space="preserve">Результат минимальный: </w:t>
            </w:r>
            <w:r w:rsidRPr="00173B77">
              <w:rPr>
                <w:rFonts w:eastAsia="Calibri"/>
                <w:szCs w:val="24"/>
                <w:lang w:val="ru-RU"/>
              </w:rPr>
              <w:t xml:space="preserve">имеются общие, но не структурированные знания об изучаемом предмете, его сущности, методиках, демонстрируется низкий теоретический уровень подготовки. </w:t>
            </w:r>
            <w:proofErr w:type="spellStart"/>
            <w:r w:rsidRPr="00173B77">
              <w:rPr>
                <w:rFonts w:eastAsia="Calibri"/>
                <w:szCs w:val="24"/>
              </w:rPr>
              <w:t>Количество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</w:t>
            </w:r>
            <w:proofErr w:type="spellStart"/>
            <w:r w:rsidRPr="00173B77">
              <w:rPr>
                <w:rFonts w:eastAsia="Calibri"/>
                <w:szCs w:val="24"/>
              </w:rPr>
              <w:t>правильных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</w:t>
            </w:r>
            <w:proofErr w:type="spellStart"/>
            <w:r w:rsidRPr="00173B77">
              <w:rPr>
                <w:rFonts w:eastAsia="Calibri"/>
                <w:szCs w:val="24"/>
              </w:rPr>
              <w:t>ответов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</w:t>
            </w:r>
            <w:proofErr w:type="spellStart"/>
            <w:r w:rsidRPr="00173B77">
              <w:rPr>
                <w:rFonts w:eastAsia="Calibri"/>
                <w:szCs w:val="24"/>
              </w:rPr>
              <w:t>составляет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</w:t>
            </w:r>
            <w:proofErr w:type="spellStart"/>
            <w:r w:rsidRPr="00173B77">
              <w:rPr>
                <w:rFonts w:eastAsia="Calibri"/>
                <w:szCs w:val="24"/>
              </w:rPr>
              <w:t>от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70% </w:t>
            </w:r>
            <w:proofErr w:type="spellStart"/>
            <w:r w:rsidRPr="00173B77">
              <w:rPr>
                <w:rFonts w:eastAsia="Calibri"/>
                <w:szCs w:val="24"/>
              </w:rPr>
              <w:t>до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79%</w:t>
            </w:r>
          </w:p>
          <w:p w14:paraId="5C91AD18" w14:textId="77777777" w:rsidR="00D245DF" w:rsidRPr="00173B77" w:rsidRDefault="00D245DF" w:rsidP="00173B77">
            <w:pPr>
              <w:contextualSpacing/>
              <w:rPr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5BAA62B6" w14:textId="77777777" w:rsidR="00D245DF" w:rsidRPr="00173B77" w:rsidRDefault="00D245DF" w:rsidP="00173B77">
            <w:pPr>
              <w:contextualSpacing/>
              <w:rPr>
                <w:szCs w:val="24"/>
              </w:rPr>
            </w:pPr>
            <w:r w:rsidRPr="00173B77">
              <w:rPr>
                <w:szCs w:val="24"/>
                <w:lang w:val="ru-RU"/>
              </w:rPr>
              <w:t xml:space="preserve">Результат средний: </w:t>
            </w:r>
            <w:r w:rsidRPr="00173B77">
              <w:rPr>
                <w:rFonts w:eastAsia="Calibri"/>
                <w:szCs w:val="24"/>
                <w:lang w:val="ru-RU"/>
              </w:rPr>
              <w:t xml:space="preserve">имеются пробелы знаний об изучаемом предмете, его сущности, методиках, демонстрируется низкий теоретический уровень подготовки. </w:t>
            </w:r>
            <w:proofErr w:type="spellStart"/>
            <w:r w:rsidRPr="00173B77">
              <w:rPr>
                <w:rFonts w:eastAsia="Calibri"/>
                <w:szCs w:val="24"/>
              </w:rPr>
              <w:t>Количество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</w:t>
            </w:r>
            <w:proofErr w:type="spellStart"/>
            <w:r w:rsidRPr="00173B77">
              <w:rPr>
                <w:rFonts w:eastAsia="Calibri"/>
                <w:szCs w:val="24"/>
              </w:rPr>
              <w:t>правильных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</w:t>
            </w:r>
            <w:proofErr w:type="spellStart"/>
            <w:r w:rsidRPr="00173B77">
              <w:rPr>
                <w:rFonts w:eastAsia="Calibri"/>
                <w:szCs w:val="24"/>
              </w:rPr>
              <w:t>ответов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</w:t>
            </w:r>
            <w:proofErr w:type="spellStart"/>
            <w:r w:rsidRPr="00173B77">
              <w:rPr>
                <w:rFonts w:eastAsia="Calibri"/>
                <w:szCs w:val="24"/>
              </w:rPr>
              <w:t>составляет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</w:t>
            </w:r>
            <w:proofErr w:type="spellStart"/>
            <w:r w:rsidRPr="00173B77">
              <w:rPr>
                <w:rFonts w:eastAsia="Calibri"/>
                <w:szCs w:val="24"/>
              </w:rPr>
              <w:t>от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80% </w:t>
            </w:r>
            <w:proofErr w:type="spellStart"/>
            <w:r w:rsidRPr="00173B77">
              <w:rPr>
                <w:rFonts w:eastAsia="Calibri"/>
                <w:szCs w:val="24"/>
              </w:rPr>
              <w:t>до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89%</w:t>
            </w:r>
          </w:p>
        </w:tc>
        <w:tc>
          <w:tcPr>
            <w:tcW w:w="761" w:type="pct"/>
            <w:vAlign w:val="center"/>
          </w:tcPr>
          <w:p w14:paraId="3299B6A9" w14:textId="77777777" w:rsidR="00D245DF" w:rsidRPr="00173B77" w:rsidRDefault="00D245DF" w:rsidP="00173B77">
            <w:pPr>
              <w:contextualSpacing/>
              <w:rPr>
                <w:szCs w:val="24"/>
              </w:rPr>
            </w:pPr>
            <w:r w:rsidRPr="00173B77">
              <w:rPr>
                <w:szCs w:val="24"/>
                <w:lang w:val="ru-RU"/>
              </w:rPr>
              <w:t xml:space="preserve">Результат высокий: </w:t>
            </w:r>
            <w:r w:rsidRPr="00173B77">
              <w:rPr>
                <w:rFonts w:eastAsia="Calibri"/>
                <w:szCs w:val="24"/>
                <w:lang w:val="ru-RU"/>
              </w:rPr>
              <w:t xml:space="preserve">имеются сформированные систематические знания об изучаемом предмете, его сущности, методиках, демонстрируется низкий теоретический уровень подготовки. </w:t>
            </w:r>
            <w:proofErr w:type="spellStart"/>
            <w:r w:rsidRPr="00173B77">
              <w:rPr>
                <w:rFonts w:eastAsia="Calibri"/>
                <w:szCs w:val="24"/>
              </w:rPr>
              <w:t>Количество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</w:t>
            </w:r>
            <w:proofErr w:type="spellStart"/>
            <w:r w:rsidRPr="00173B77">
              <w:rPr>
                <w:rFonts w:eastAsia="Calibri"/>
                <w:szCs w:val="24"/>
              </w:rPr>
              <w:t>правильных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</w:t>
            </w:r>
            <w:proofErr w:type="spellStart"/>
            <w:r w:rsidRPr="00173B77">
              <w:rPr>
                <w:rFonts w:eastAsia="Calibri"/>
                <w:szCs w:val="24"/>
              </w:rPr>
              <w:t>ответов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</w:t>
            </w:r>
            <w:proofErr w:type="spellStart"/>
            <w:r w:rsidRPr="00173B77">
              <w:rPr>
                <w:rFonts w:eastAsia="Calibri"/>
                <w:szCs w:val="24"/>
              </w:rPr>
              <w:t>составляет</w:t>
            </w:r>
            <w:proofErr w:type="spellEnd"/>
            <w:r w:rsidRPr="00173B77">
              <w:rPr>
                <w:rFonts w:eastAsia="Calibri"/>
                <w:szCs w:val="24"/>
              </w:rPr>
              <w:t xml:space="preserve"> 90% и </w:t>
            </w:r>
            <w:proofErr w:type="spellStart"/>
            <w:r w:rsidRPr="00173B77">
              <w:rPr>
                <w:rFonts w:eastAsia="Calibri"/>
                <w:szCs w:val="24"/>
              </w:rPr>
              <w:t>более</w:t>
            </w:r>
            <w:proofErr w:type="spellEnd"/>
          </w:p>
        </w:tc>
      </w:tr>
      <w:tr w:rsidR="00D245DF" w:rsidRPr="004764C2" w14:paraId="561B9A59" w14:textId="77777777" w:rsidTr="00C54991">
        <w:trPr>
          <w:trHeight w:val="20"/>
        </w:trPr>
        <w:tc>
          <w:tcPr>
            <w:tcW w:w="564" w:type="pct"/>
            <w:vMerge/>
            <w:shd w:val="clear" w:color="auto" w:fill="FFFFFF"/>
            <w:vAlign w:val="center"/>
          </w:tcPr>
          <w:p w14:paraId="21823C0D" w14:textId="77777777" w:rsidR="00D245DF" w:rsidRPr="006F37B8" w:rsidRDefault="00D245DF" w:rsidP="00173B7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FFFFFF"/>
            <w:vAlign w:val="center"/>
          </w:tcPr>
          <w:p w14:paraId="1C467C77" w14:textId="77777777" w:rsidR="00D245DF" w:rsidRPr="006F37B8" w:rsidRDefault="00D245DF" w:rsidP="00173B7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37B8">
              <w:rPr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33" w:type="pct"/>
            <w:shd w:val="clear" w:color="auto" w:fill="FFFFFF"/>
            <w:vAlign w:val="center"/>
          </w:tcPr>
          <w:p w14:paraId="5721AE7B" w14:textId="77777777" w:rsidR="00D245DF" w:rsidRPr="00D245DF" w:rsidRDefault="00D245DF" w:rsidP="00173B77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245DF">
              <w:rPr>
                <w:sz w:val="24"/>
                <w:szCs w:val="24"/>
                <w:lang w:val="ru-RU"/>
              </w:rPr>
              <w:t>Дискуссия в формате собеседования/доклад с выступлением, возможно с презентацией</w:t>
            </w:r>
          </w:p>
        </w:tc>
        <w:tc>
          <w:tcPr>
            <w:tcW w:w="911" w:type="pct"/>
            <w:vAlign w:val="center"/>
          </w:tcPr>
          <w:p w14:paraId="422F88F0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  <w:r w:rsidRPr="00173B77">
              <w:rPr>
                <w:szCs w:val="24"/>
                <w:lang w:val="ru-RU"/>
              </w:rPr>
              <w:t>Результат не достигнут:</w:t>
            </w:r>
          </w:p>
          <w:p w14:paraId="34A53A60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  <w:r w:rsidRPr="00173B77">
              <w:rPr>
                <w:szCs w:val="24"/>
                <w:lang w:val="ru-RU"/>
              </w:rPr>
              <w:t xml:space="preserve">демонстрируются частичные умения проведения дискуссии по изучаемому предмету, ответ некорректен, звучит нечетко и неубедительно, даны неверные формулировки, в ответе отсутствует какое-либо представление о вопросе; доклад не раскрывает тему, обучающиеся не может ответить на большую часть </w:t>
            </w:r>
            <w:r w:rsidRPr="00173B77">
              <w:rPr>
                <w:szCs w:val="24"/>
                <w:lang w:val="ru-RU"/>
              </w:rPr>
              <w:lastRenderedPageBreak/>
              <w:t>дополнительных вопросов, зачитывает текст.</w:t>
            </w:r>
          </w:p>
        </w:tc>
        <w:tc>
          <w:tcPr>
            <w:tcW w:w="805" w:type="pct"/>
            <w:vAlign w:val="center"/>
          </w:tcPr>
          <w:p w14:paraId="41BD50E3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  <w:r w:rsidRPr="00173B77">
              <w:rPr>
                <w:szCs w:val="24"/>
                <w:lang w:val="ru-RU"/>
              </w:rPr>
              <w:lastRenderedPageBreak/>
              <w:t>Результат минимальный:</w:t>
            </w:r>
          </w:p>
          <w:p w14:paraId="16D4F068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  <w:r w:rsidRPr="00173B77">
              <w:rPr>
                <w:szCs w:val="24"/>
                <w:lang w:val="ru-RU"/>
              </w:rPr>
              <w:t>не имеется систематических умений проведения дискуссии по изучаемому предмету, ответ неконкретный, обобщенный, приводится слабая аргументация, имеется общее представление о вопросе;</w:t>
            </w:r>
          </w:p>
          <w:p w14:paraId="02177464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  <w:r w:rsidRPr="00173B77">
              <w:rPr>
                <w:szCs w:val="24"/>
                <w:lang w:val="ru-RU"/>
              </w:rPr>
              <w:t xml:space="preserve">доклад раскрывает тему не полностью, </w:t>
            </w:r>
            <w:r w:rsidRPr="00173B77">
              <w:rPr>
                <w:szCs w:val="24"/>
                <w:lang w:val="ru-RU"/>
              </w:rPr>
              <w:lastRenderedPageBreak/>
              <w:t>требуются дополнения, отсутствует ответ на большинство дополнительных вопросов, доклад проводится методом зачитывания большей части текста.</w:t>
            </w:r>
          </w:p>
          <w:p w14:paraId="58D8D30E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</w:p>
        </w:tc>
        <w:tc>
          <w:tcPr>
            <w:tcW w:w="704" w:type="pct"/>
            <w:vAlign w:val="center"/>
          </w:tcPr>
          <w:p w14:paraId="112598CE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  <w:r w:rsidRPr="00173B77">
              <w:rPr>
                <w:szCs w:val="24"/>
                <w:lang w:val="ru-RU"/>
              </w:rPr>
              <w:lastRenderedPageBreak/>
              <w:t>Результат средний:</w:t>
            </w:r>
          </w:p>
          <w:p w14:paraId="6A63E3B6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  <w:r w:rsidRPr="00173B77">
              <w:rPr>
                <w:szCs w:val="24"/>
                <w:lang w:val="ru-RU"/>
              </w:rPr>
              <w:t xml:space="preserve">в целом владение умением проведения дискуссии по изучаемому предмету, ответ в целом правильный, однако неполный, недостаточно </w:t>
            </w:r>
            <w:r w:rsidRPr="00173B77">
              <w:rPr>
                <w:szCs w:val="24"/>
                <w:lang w:val="ru-RU"/>
              </w:rPr>
              <w:lastRenderedPageBreak/>
              <w:t>четкий и убедительный;</w:t>
            </w:r>
          </w:p>
          <w:p w14:paraId="1523A4E5" w14:textId="77777777" w:rsidR="00D245DF" w:rsidRPr="00173B77" w:rsidRDefault="00D245DF" w:rsidP="00173B77">
            <w:pPr>
              <w:rPr>
                <w:szCs w:val="24"/>
                <w:lang w:val="ru-RU"/>
              </w:rPr>
            </w:pPr>
            <w:r w:rsidRPr="00173B77">
              <w:rPr>
                <w:szCs w:val="24"/>
                <w:lang w:val="ru-RU"/>
              </w:rPr>
              <w:t>доклад в целом раскрывает тему, но требует некоторых дополнений, имеются достаточные ответы на все дополнительные вопросы, доклад проводится, опираясь на текст, но не зачитывая его.</w:t>
            </w:r>
          </w:p>
          <w:p w14:paraId="1379AEA0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</w:p>
        </w:tc>
        <w:tc>
          <w:tcPr>
            <w:tcW w:w="761" w:type="pct"/>
            <w:vAlign w:val="center"/>
          </w:tcPr>
          <w:p w14:paraId="3E2CE3E7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  <w:r w:rsidRPr="00173B77">
              <w:rPr>
                <w:szCs w:val="24"/>
                <w:lang w:val="ru-RU"/>
              </w:rPr>
              <w:lastRenderedPageBreak/>
              <w:t xml:space="preserve">Результат высокий: сформировавшееся умение проведения дискуссии по изучаемому предмету, продемонстрировано глубокое знание вопроса, наблюдается самостоятельность мышления, ответ соответствует требованиям правильности, </w:t>
            </w:r>
            <w:r w:rsidRPr="00173B77">
              <w:rPr>
                <w:szCs w:val="24"/>
                <w:lang w:val="ru-RU"/>
              </w:rPr>
              <w:lastRenderedPageBreak/>
              <w:t>полноты и аргументированности;</w:t>
            </w:r>
          </w:p>
          <w:p w14:paraId="5B2FDC19" w14:textId="77777777" w:rsidR="00D245DF" w:rsidRPr="00173B77" w:rsidRDefault="00D245DF" w:rsidP="00173B77">
            <w:pPr>
              <w:rPr>
                <w:szCs w:val="24"/>
                <w:lang w:val="ru-RU"/>
              </w:rPr>
            </w:pPr>
            <w:r w:rsidRPr="00173B77">
              <w:rPr>
                <w:szCs w:val="24"/>
                <w:lang w:val="ru-RU"/>
              </w:rPr>
              <w:t>доклад в полной мере раскрывает тему, имеются полные ответы на все дополнительные вопросы, доклад проводится без опоры на имеющийся текст, продемонстрировано свободно</w:t>
            </w:r>
            <w:r w:rsidR="00A86FED">
              <w:rPr>
                <w:szCs w:val="24"/>
                <w:lang w:val="ru-RU"/>
              </w:rPr>
              <w:t>е владение содержанием доклада.</w:t>
            </w:r>
          </w:p>
        </w:tc>
      </w:tr>
      <w:tr w:rsidR="00D245DF" w:rsidRPr="004764C2" w14:paraId="584123E6" w14:textId="77777777" w:rsidTr="00C54991">
        <w:trPr>
          <w:trHeight w:val="20"/>
        </w:trPr>
        <w:tc>
          <w:tcPr>
            <w:tcW w:w="564" w:type="pct"/>
            <w:vMerge/>
            <w:shd w:val="clear" w:color="auto" w:fill="FFFFFF"/>
            <w:vAlign w:val="center"/>
          </w:tcPr>
          <w:p w14:paraId="7BFD3E6A" w14:textId="77777777" w:rsidR="00D245DF" w:rsidRPr="00D245DF" w:rsidRDefault="00D245DF" w:rsidP="00173B77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" w:type="pct"/>
            <w:shd w:val="clear" w:color="auto" w:fill="FFFFFF"/>
            <w:vAlign w:val="center"/>
          </w:tcPr>
          <w:p w14:paraId="3D5072E7" w14:textId="77777777" w:rsidR="00D245DF" w:rsidRPr="006F37B8" w:rsidRDefault="00D245DF" w:rsidP="00173B7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37B8">
              <w:rPr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33" w:type="pct"/>
            <w:shd w:val="clear" w:color="auto" w:fill="FFFFFF"/>
            <w:vAlign w:val="center"/>
          </w:tcPr>
          <w:p w14:paraId="5254CE46" w14:textId="77777777" w:rsidR="00D245DF" w:rsidRPr="006F37B8" w:rsidRDefault="00D245DF" w:rsidP="00173B7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37B8">
              <w:rPr>
                <w:sz w:val="24"/>
                <w:szCs w:val="24"/>
              </w:rPr>
              <w:t>Ситуационные</w:t>
            </w:r>
            <w:proofErr w:type="spellEnd"/>
            <w:r w:rsidRPr="006F37B8">
              <w:rPr>
                <w:sz w:val="24"/>
                <w:szCs w:val="24"/>
              </w:rPr>
              <w:t xml:space="preserve"> </w:t>
            </w:r>
            <w:proofErr w:type="spellStart"/>
            <w:r w:rsidRPr="006F37B8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11" w:type="pct"/>
            <w:vAlign w:val="center"/>
          </w:tcPr>
          <w:p w14:paraId="1A7A42C7" w14:textId="77777777" w:rsidR="00D245DF" w:rsidRPr="00173B77" w:rsidRDefault="00D245DF" w:rsidP="00173B77">
            <w:pPr>
              <w:rPr>
                <w:szCs w:val="24"/>
                <w:lang w:val="ru-RU"/>
              </w:rPr>
            </w:pPr>
            <w:r w:rsidRPr="00173B77">
              <w:rPr>
                <w:szCs w:val="24"/>
                <w:lang w:val="ru-RU"/>
              </w:rPr>
              <w:t>Результат не достигнут: фрагментарное применение приемов и технологий сбора, обработки информации, выбора методов и средств решения заданной проблемы; неверный ответ на вопрос задачи, неполное, непоследовательное объяснение хода решения задачи, имеются грубые ошибки, отсутствует теоретическое обоснование, ответы на дополнительные вопросы неправильные или отсутствуют.</w:t>
            </w:r>
          </w:p>
          <w:p w14:paraId="5F607C9F" w14:textId="77777777" w:rsidR="00D245DF" w:rsidRPr="00173B77" w:rsidRDefault="00D245DF" w:rsidP="00173B77">
            <w:pPr>
              <w:rPr>
                <w:szCs w:val="24"/>
                <w:lang w:val="ru-RU"/>
              </w:rPr>
            </w:pPr>
          </w:p>
        </w:tc>
        <w:tc>
          <w:tcPr>
            <w:tcW w:w="805" w:type="pct"/>
            <w:vAlign w:val="center"/>
          </w:tcPr>
          <w:p w14:paraId="1399BFAC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  <w:r w:rsidRPr="00173B77">
              <w:rPr>
                <w:szCs w:val="24"/>
                <w:lang w:val="ru-RU"/>
              </w:rPr>
              <w:t>Результат минимальный: имеется общее представление о приемах и технологиях сбора, обработки информации, выборе методов и средств решения заданной проблемы, но навыки применения приемов применяются не систематически;</w:t>
            </w:r>
          </w:p>
          <w:p w14:paraId="0C5AF025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  <w:r w:rsidRPr="00173B77">
              <w:rPr>
                <w:szCs w:val="24"/>
                <w:lang w:val="ru-RU"/>
              </w:rPr>
              <w:t>ответ на вопрос задачи дан правильный, но объяснение хода решения недостаточно полное, непоследовательное, с ошибками, слабым теоретическим обоснованием, ответы на дополнительные вопросы недостаточно четкие, с ошибками.</w:t>
            </w:r>
          </w:p>
          <w:p w14:paraId="17BB79EF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</w:p>
        </w:tc>
        <w:tc>
          <w:tcPr>
            <w:tcW w:w="704" w:type="pct"/>
            <w:vAlign w:val="center"/>
          </w:tcPr>
          <w:p w14:paraId="0E418C09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  <w:r w:rsidRPr="00173B77">
              <w:rPr>
                <w:szCs w:val="24"/>
                <w:lang w:val="ru-RU"/>
              </w:rPr>
              <w:lastRenderedPageBreak/>
              <w:t xml:space="preserve">Результат средний: в целом имеются устойчивые навыки о приемах </w:t>
            </w:r>
            <w:r w:rsidR="00173B77">
              <w:rPr>
                <w:szCs w:val="24"/>
                <w:lang w:val="ru-RU"/>
              </w:rPr>
              <w:t xml:space="preserve">и технологиях </w:t>
            </w:r>
            <w:r w:rsidRPr="00173B77">
              <w:rPr>
                <w:szCs w:val="24"/>
                <w:lang w:val="ru-RU"/>
              </w:rPr>
              <w:t>сбора, обработки информации, выборе методов и средств решения заданной проблемы;</w:t>
            </w:r>
          </w:p>
          <w:p w14:paraId="03A5F051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  <w:r w:rsidRPr="00173B77">
              <w:rPr>
                <w:szCs w:val="24"/>
                <w:lang w:val="ru-RU"/>
              </w:rPr>
              <w:t xml:space="preserve">дан правильный ответ на вопрос задачи, приведено подробное, но недостаточно логичное, с единичными ошибками </w:t>
            </w:r>
            <w:r w:rsidRPr="00173B77">
              <w:rPr>
                <w:szCs w:val="24"/>
                <w:lang w:val="ru-RU"/>
              </w:rPr>
              <w:lastRenderedPageBreak/>
              <w:t>объяснение хода ее решения, получены верные, но недостаточно четкие от</w:t>
            </w:r>
            <w:r w:rsidR="00173B77">
              <w:rPr>
                <w:szCs w:val="24"/>
                <w:lang w:val="ru-RU"/>
              </w:rPr>
              <w:t>веты на дополнительные вопросы.</w:t>
            </w:r>
          </w:p>
        </w:tc>
        <w:tc>
          <w:tcPr>
            <w:tcW w:w="761" w:type="pct"/>
            <w:vAlign w:val="center"/>
          </w:tcPr>
          <w:p w14:paraId="10010C00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  <w:r w:rsidRPr="00173B77">
              <w:rPr>
                <w:szCs w:val="24"/>
                <w:lang w:val="ru-RU"/>
              </w:rPr>
              <w:lastRenderedPageBreak/>
              <w:t xml:space="preserve">Результат высокий: успешно и систематически применяет навыки о приемах </w:t>
            </w:r>
            <w:r w:rsidR="00173B77">
              <w:rPr>
                <w:szCs w:val="24"/>
                <w:lang w:val="ru-RU"/>
              </w:rPr>
              <w:t xml:space="preserve">и технологиях </w:t>
            </w:r>
            <w:r w:rsidRPr="00173B77">
              <w:rPr>
                <w:szCs w:val="24"/>
                <w:lang w:val="ru-RU"/>
              </w:rPr>
              <w:t>сбора, обработки информации, выборе методов и средств решения заданной проблемы;</w:t>
            </w:r>
          </w:p>
          <w:p w14:paraId="133614CC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  <w:r w:rsidRPr="00173B77">
              <w:rPr>
                <w:szCs w:val="24"/>
                <w:lang w:val="ru-RU"/>
              </w:rPr>
              <w:t xml:space="preserve">дан правильный ответ на вопрос задачи, приведено подробное, последовательное, грамотное, с теоретическими обоснованиями объяснение хода ее решения; развернутые, верные, четкие ответы на </w:t>
            </w:r>
            <w:r w:rsidRPr="00173B77">
              <w:rPr>
                <w:szCs w:val="24"/>
                <w:lang w:val="ru-RU"/>
              </w:rPr>
              <w:lastRenderedPageBreak/>
              <w:t>дополнительные вопросы.</w:t>
            </w:r>
          </w:p>
          <w:p w14:paraId="1CC8A3D0" w14:textId="77777777" w:rsidR="00D245DF" w:rsidRPr="00173B77" w:rsidRDefault="00D245DF" w:rsidP="00173B77">
            <w:pPr>
              <w:contextualSpacing/>
              <w:rPr>
                <w:szCs w:val="24"/>
                <w:lang w:val="ru-RU"/>
              </w:rPr>
            </w:pPr>
          </w:p>
        </w:tc>
      </w:tr>
    </w:tbl>
    <w:p w14:paraId="560B1761" w14:textId="77777777" w:rsidR="00EC0A3D" w:rsidRPr="00384A0E" w:rsidRDefault="00EC0A3D">
      <w:pPr>
        <w:rPr>
          <w:sz w:val="24"/>
          <w:szCs w:val="24"/>
          <w:lang w:val="ru-RU"/>
        </w:rPr>
        <w:sectPr w:rsidR="00EC0A3D" w:rsidRPr="00384A0E" w:rsidSect="00F25B79">
          <w:type w:val="continuous"/>
          <w:pgSz w:w="16838" w:h="11906" w:orient="landscape"/>
          <w:pgMar w:top="1134" w:right="850" w:bottom="1134" w:left="1701" w:header="720" w:footer="709" w:gutter="0"/>
          <w:cols w:space="720"/>
          <w:titlePg/>
          <w:docGrid w:linePitch="360"/>
        </w:sectPr>
      </w:pPr>
    </w:p>
    <w:p w14:paraId="028CC281" w14:textId="507CFBCE" w:rsidR="00EC0A3D" w:rsidRPr="00384A0E" w:rsidRDefault="00F036FB">
      <w:pPr>
        <w:tabs>
          <w:tab w:val="left" w:pos="720"/>
        </w:tabs>
        <w:ind w:hanging="720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6</w:t>
      </w:r>
      <w:r w:rsidR="00EC0A3D" w:rsidRPr="00ED4DC0">
        <w:rPr>
          <w:b/>
          <w:sz w:val="24"/>
          <w:szCs w:val="24"/>
          <w:lang w:val="ru-RU"/>
        </w:rPr>
        <w:t>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14:paraId="6D0E6F4E" w14:textId="77777777" w:rsidR="00EC0A3D" w:rsidRPr="00384A0E" w:rsidRDefault="00EC0A3D">
      <w:pPr>
        <w:tabs>
          <w:tab w:val="left" w:pos="720"/>
        </w:tabs>
        <w:ind w:hanging="720"/>
        <w:contextualSpacing/>
        <w:jc w:val="center"/>
        <w:rPr>
          <w:b/>
          <w:sz w:val="24"/>
          <w:szCs w:val="24"/>
          <w:lang w:val="ru-RU"/>
        </w:rPr>
      </w:pPr>
    </w:p>
    <w:p w14:paraId="5DD0F620" w14:textId="77777777" w:rsidR="00ED4DC0" w:rsidRPr="00ED4DC0" w:rsidRDefault="00EC0A3D" w:rsidP="00ED4DC0">
      <w:pPr>
        <w:tabs>
          <w:tab w:val="left" w:pos="720"/>
        </w:tabs>
        <w:ind w:hanging="720"/>
        <w:contextualSpacing/>
        <w:rPr>
          <w:sz w:val="24"/>
          <w:szCs w:val="24"/>
          <w:lang w:val="ru-RU"/>
        </w:rPr>
      </w:pPr>
      <w:r w:rsidRPr="00384A0E">
        <w:rPr>
          <w:b/>
          <w:sz w:val="24"/>
          <w:szCs w:val="24"/>
          <w:lang w:val="ru-RU"/>
        </w:rPr>
        <w:t>1 уровень – оценка знаний</w:t>
      </w:r>
    </w:p>
    <w:p w14:paraId="347F2508" w14:textId="77777777" w:rsidR="00EC0A3D" w:rsidRDefault="00EC0A3D" w:rsidP="00ED4DC0">
      <w:pPr>
        <w:tabs>
          <w:tab w:val="left" w:pos="720"/>
        </w:tabs>
        <w:ind w:hanging="720"/>
        <w:contextualSpacing/>
        <w:rPr>
          <w:sz w:val="24"/>
          <w:szCs w:val="24"/>
          <w:lang w:val="ru-RU"/>
        </w:rPr>
      </w:pPr>
      <w:r w:rsidRPr="00384A0E">
        <w:rPr>
          <w:sz w:val="24"/>
          <w:szCs w:val="24"/>
          <w:lang w:val="ru-RU"/>
        </w:rPr>
        <w:t xml:space="preserve">Для оценивания результатов обучения в виде </w:t>
      </w:r>
      <w:r w:rsidRPr="00384A0E">
        <w:rPr>
          <w:b/>
          <w:sz w:val="24"/>
          <w:szCs w:val="24"/>
          <w:lang w:val="ru-RU"/>
        </w:rPr>
        <w:t xml:space="preserve">знаний </w:t>
      </w:r>
      <w:r w:rsidRPr="00384A0E">
        <w:rPr>
          <w:sz w:val="24"/>
          <w:szCs w:val="24"/>
          <w:lang w:val="ru-RU"/>
        </w:rPr>
        <w:t>использу</w:t>
      </w:r>
      <w:r w:rsidR="00487532" w:rsidRPr="00384A0E">
        <w:rPr>
          <w:sz w:val="24"/>
          <w:szCs w:val="24"/>
          <w:lang w:val="ru-RU"/>
        </w:rPr>
        <w:t>е</w:t>
      </w:r>
      <w:r w:rsidRPr="00384A0E">
        <w:rPr>
          <w:sz w:val="24"/>
          <w:szCs w:val="24"/>
          <w:lang w:val="ru-RU"/>
        </w:rPr>
        <w:t>тся следующи</w:t>
      </w:r>
      <w:r w:rsidR="00487532" w:rsidRPr="00384A0E">
        <w:rPr>
          <w:sz w:val="24"/>
          <w:szCs w:val="24"/>
          <w:lang w:val="ru-RU"/>
        </w:rPr>
        <w:t>й</w:t>
      </w:r>
      <w:r w:rsidR="00ED4DC0">
        <w:rPr>
          <w:sz w:val="24"/>
          <w:szCs w:val="24"/>
          <w:lang w:val="ru-RU"/>
        </w:rPr>
        <w:t xml:space="preserve"> тип контроля:</w:t>
      </w:r>
    </w:p>
    <w:p w14:paraId="0CBC83F8" w14:textId="77777777" w:rsidR="00ED4DC0" w:rsidRDefault="00ED4DC0" w:rsidP="00ED4DC0">
      <w:pPr>
        <w:tabs>
          <w:tab w:val="left" w:pos="720"/>
        </w:tabs>
        <w:ind w:hanging="720"/>
        <w:contextualSpacing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- тесты;</w:t>
      </w:r>
    </w:p>
    <w:p w14:paraId="371F6F53" w14:textId="77777777" w:rsidR="00B94DBA" w:rsidRDefault="00B94DBA" w:rsidP="00ED4DC0">
      <w:pPr>
        <w:tabs>
          <w:tab w:val="left" w:pos="720"/>
        </w:tabs>
        <w:ind w:hanging="720"/>
        <w:contextualSpacing/>
        <w:rPr>
          <w:b/>
          <w:sz w:val="24"/>
          <w:szCs w:val="24"/>
          <w:lang w:val="ru-RU"/>
        </w:rPr>
      </w:pPr>
    </w:p>
    <w:p w14:paraId="4BFE9FC3" w14:textId="77777777" w:rsidR="00B94DBA" w:rsidRPr="00ED4DC0" w:rsidRDefault="00B94DBA" w:rsidP="00ED4DC0">
      <w:pPr>
        <w:tabs>
          <w:tab w:val="left" w:pos="720"/>
        </w:tabs>
        <w:ind w:hanging="720"/>
        <w:contextualSpacing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Пример тестового задания:</w:t>
      </w:r>
    </w:p>
    <w:p w14:paraId="0243E92A" w14:textId="77777777" w:rsidR="00EC0A3D" w:rsidRDefault="00EC0A3D" w:rsidP="004E4AC2">
      <w:pPr>
        <w:tabs>
          <w:tab w:val="left" w:pos="720"/>
        </w:tabs>
        <w:ind w:hanging="720"/>
        <w:contextualSpacing/>
        <w:rPr>
          <w:sz w:val="24"/>
          <w:szCs w:val="24"/>
          <w:lang w:val="ru-RU"/>
        </w:rPr>
      </w:pPr>
    </w:p>
    <w:tbl>
      <w:tblPr>
        <w:tblStyle w:val="124"/>
        <w:tblW w:w="5000" w:type="pct"/>
        <w:tblLook w:val="04A0" w:firstRow="1" w:lastRow="0" w:firstColumn="1" w:lastColumn="0" w:noHBand="0" w:noVBand="1"/>
      </w:tblPr>
      <w:tblGrid>
        <w:gridCol w:w="499"/>
        <w:gridCol w:w="3863"/>
        <w:gridCol w:w="4111"/>
        <w:gridCol w:w="871"/>
      </w:tblGrid>
      <w:tr w:rsidR="004E4AC2" w:rsidRPr="004B3EC1" w14:paraId="70C11894" w14:textId="77777777" w:rsidTr="00C54991">
        <w:tc>
          <w:tcPr>
            <w:tcW w:w="267" w:type="pct"/>
          </w:tcPr>
          <w:p w14:paraId="0254A44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067" w:type="pct"/>
          </w:tcPr>
          <w:p w14:paraId="042E541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Вопрос</w:t>
            </w:r>
          </w:p>
        </w:tc>
        <w:tc>
          <w:tcPr>
            <w:tcW w:w="2200" w:type="pct"/>
          </w:tcPr>
          <w:p w14:paraId="005BE3B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Варианты ответа</w:t>
            </w:r>
          </w:p>
        </w:tc>
        <w:tc>
          <w:tcPr>
            <w:tcW w:w="467" w:type="pct"/>
          </w:tcPr>
          <w:p w14:paraId="603BC9FF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Ключ</w:t>
            </w:r>
          </w:p>
        </w:tc>
      </w:tr>
      <w:tr w:rsidR="004E4AC2" w:rsidRPr="004B3EC1" w14:paraId="718FAD88" w14:textId="77777777" w:rsidTr="00C54991">
        <w:tc>
          <w:tcPr>
            <w:tcW w:w="267" w:type="pct"/>
            <w:vMerge w:val="restart"/>
          </w:tcPr>
          <w:p w14:paraId="3AD8E60B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067" w:type="pct"/>
            <w:vMerge w:val="restart"/>
          </w:tcPr>
          <w:p w14:paraId="2DFE0CA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Искусственный интеллект (ИИ) – это: </w:t>
            </w:r>
          </w:p>
        </w:tc>
        <w:tc>
          <w:tcPr>
            <w:tcW w:w="2200" w:type="pct"/>
          </w:tcPr>
          <w:p w14:paraId="06379E7D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комплекс технологических решений, имитирующий когнитивные функции </w:t>
            </w:r>
            <w:proofErr w:type="gram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человека,  позволяющий</w:t>
            </w:r>
            <w:proofErr w:type="gram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при выполнении задач достигать результаты, как минимум сопоставимые с результатами интеллектуальной деятельности человека</w:t>
            </w:r>
          </w:p>
        </w:tc>
        <w:tc>
          <w:tcPr>
            <w:tcW w:w="467" w:type="pct"/>
          </w:tcPr>
          <w:p w14:paraId="1EC7C9A6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6D61FB72" w14:textId="77777777" w:rsidTr="00C54991">
        <w:tc>
          <w:tcPr>
            <w:tcW w:w="267" w:type="pct"/>
            <w:vMerge/>
          </w:tcPr>
          <w:p w14:paraId="30013E8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3AC7BDB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1BC51F8C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включает самообучение и поиск решений без заранее заданного алгоритма</w:t>
            </w:r>
          </w:p>
        </w:tc>
        <w:tc>
          <w:tcPr>
            <w:tcW w:w="467" w:type="pct"/>
          </w:tcPr>
          <w:p w14:paraId="7457F514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73875191" w14:textId="77777777" w:rsidTr="00C54991">
        <w:tc>
          <w:tcPr>
            <w:tcW w:w="267" w:type="pct"/>
            <w:vMerge/>
          </w:tcPr>
          <w:p w14:paraId="62F835EE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6739CC7E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2F66E03B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 верно</w:t>
            </w:r>
          </w:p>
        </w:tc>
        <w:tc>
          <w:tcPr>
            <w:tcW w:w="467" w:type="pct"/>
          </w:tcPr>
          <w:p w14:paraId="18B504D6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28C04EA5" w14:textId="77777777" w:rsidTr="00C54991">
        <w:tc>
          <w:tcPr>
            <w:tcW w:w="267" w:type="pct"/>
            <w:vMerge/>
          </w:tcPr>
          <w:p w14:paraId="295120FD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286B406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3591CB77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 не верно</w:t>
            </w:r>
          </w:p>
        </w:tc>
        <w:tc>
          <w:tcPr>
            <w:tcW w:w="467" w:type="pct"/>
          </w:tcPr>
          <w:p w14:paraId="3537623B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54C3A361" w14:textId="77777777" w:rsidTr="00C54991">
        <w:tc>
          <w:tcPr>
            <w:tcW w:w="267" w:type="pct"/>
            <w:vMerge w:val="restart"/>
          </w:tcPr>
          <w:p w14:paraId="7495E847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067" w:type="pct"/>
            <w:vMerge w:val="restart"/>
          </w:tcPr>
          <w:p w14:paraId="35FCF1E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Комплекс технологических решений ИИ включает: </w:t>
            </w:r>
          </w:p>
        </w:tc>
        <w:tc>
          <w:tcPr>
            <w:tcW w:w="2200" w:type="pct"/>
          </w:tcPr>
          <w:p w14:paraId="43D97D3E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информационно-коммуникационную инфраструктуру</w:t>
            </w:r>
          </w:p>
        </w:tc>
        <w:tc>
          <w:tcPr>
            <w:tcW w:w="467" w:type="pct"/>
          </w:tcPr>
          <w:p w14:paraId="09A68832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3EF20590" w14:textId="77777777" w:rsidTr="00C54991">
        <w:tc>
          <w:tcPr>
            <w:tcW w:w="267" w:type="pct"/>
            <w:vMerge/>
          </w:tcPr>
          <w:p w14:paraId="705FA96F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20F4086E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4CF4163D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программное обеспечение, в котором в том числе используются методы машинного обучения</w:t>
            </w:r>
          </w:p>
        </w:tc>
        <w:tc>
          <w:tcPr>
            <w:tcW w:w="467" w:type="pct"/>
          </w:tcPr>
          <w:p w14:paraId="4B05F76E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7436DAD2" w14:textId="77777777" w:rsidTr="00C54991">
        <w:tc>
          <w:tcPr>
            <w:tcW w:w="267" w:type="pct"/>
            <w:vMerge/>
          </w:tcPr>
          <w:p w14:paraId="65CC2D8B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64FC0B3B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3447B931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сервисы по обработке данных и выработке решений</w:t>
            </w:r>
          </w:p>
        </w:tc>
        <w:tc>
          <w:tcPr>
            <w:tcW w:w="467" w:type="pct"/>
          </w:tcPr>
          <w:p w14:paraId="3E984FB6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721638F5" w14:textId="77777777" w:rsidTr="00C54991">
        <w:tc>
          <w:tcPr>
            <w:tcW w:w="267" w:type="pct"/>
            <w:vMerge/>
          </w:tcPr>
          <w:p w14:paraId="7775A51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774B7ED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264D87A0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 верно</w:t>
            </w:r>
          </w:p>
        </w:tc>
        <w:tc>
          <w:tcPr>
            <w:tcW w:w="467" w:type="pct"/>
          </w:tcPr>
          <w:p w14:paraId="0758BB4D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610400A4" w14:textId="77777777" w:rsidTr="00C54991">
        <w:tc>
          <w:tcPr>
            <w:tcW w:w="267" w:type="pct"/>
            <w:vMerge w:val="restart"/>
          </w:tcPr>
          <w:p w14:paraId="599413D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067" w:type="pct"/>
            <w:vMerge w:val="restart"/>
          </w:tcPr>
          <w:p w14:paraId="20CA6DFC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Ключевые научно-технические направления, которые оказывают наиболее существенное влияние на развитие новых рынков – это:</w:t>
            </w:r>
          </w:p>
          <w:p w14:paraId="10EA2395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0163C61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Сквозные цифровые технологии</w:t>
            </w:r>
          </w:p>
        </w:tc>
        <w:tc>
          <w:tcPr>
            <w:tcW w:w="467" w:type="pct"/>
          </w:tcPr>
          <w:p w14:paraId="6BB3850C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117F6B69" w14:textId="77777777" w:rsidTr="00C54991">
        <w:tc>
          <w:tcPr>
            <w:tcW w:w="267" w:type="pct"/>
            <w:vMerge/>
          </w:tcPr>
          <w:p w14:paraId="71996C8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25E4F51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5B9B7E5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Цифровые технологии</w:t>
            </w:r>
          </w:p>
        </w:tc>
        <w:tc>
          <w:tcPr>
            <w:tcW w:w="467" w:type="pct"/>
          </w:tcPr>
          <w:p w14:paraId="774AF3FF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444BE56F" w14:textId="77777777" w:rsidTr="00C54991">
        <w:tc>
          <w:tcPr>
            <w:tcW w:w="267" w:type="pct"/>
            <w:vMerge/>
          </w:tcPr>
          <w:p w14:paraId="604852A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5198347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572100CF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Информационные технологии</w:t>
            </w:r>
          </w:p>
        </w:tc>
        <w:tc>
          <w:tcPr>
            <w:tcW w:w="467" w:type="pct"/>
          </w:tcPr>
          <w:p w14:paraId="2828E7A8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6F8D41FB" w14:textId="77777777" w:rsidTr="00C54991">
        <w:trPr>
          <w:trHeight w:val="350"/>
        </w:trPr>
        <w:tc>
          <w:tcPr>
            <w:tcW w:w="267" w:type="pct"/>
            <w:vMerge/>
          </w:tcPr>
          <w:p w14:paraId="2EAD9F27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55BF6E1D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2BF02B4C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 не верно</w:t>
            </w:r>
          </w:p>
        </w:tc>
        <w:tc>
          <w:tcPr>
            <w:tcW w:w="467" w:type="pct"/>
          </w:tcPr>
          <w:p w14:paraId="37B9D781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13C8C57D" w14:textId="77777777" w:rsidTr="00C54991">
        <w:tc>
          <w:tcPr>
            <w:tcW w:w="267" w:type="pct"/>
            <w:vMerge w:val="restart"/>
          </w:tcPr>
          <w:p w14:paraId="19293D6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067" w:type="pct"/>
            <w:vMerge w:val="restart"/>
          </w:tcPr>
          <w:p w14:paraId="5E24B48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Сквозные цифровые технологии (СЦТ) – это:</w:t>
            </w:r>
          </w:p>
        </w:tc>
        <w:tc>
          <w:tcPr>
            <w:tcW w:w="2200" w:type="pct"/>
          </w:tcPr>
          <w:p w14:paraId="412EE71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ключевые научно-технические направления, которые оказывают наиболее существенное влияние на развитие новых рынков</w:t>
            </w:r>
          </w:p>
        </w:tc>
        <w:tc>
          <w:tcPr>
            <w:tcW w:w="467" w:type="pct"/>
          </w:tcPr>
          <w:p w14:paraId="3F64A989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7C2077D4" w14:textId="77777777" w:rsidTr="00C54991">
        <w:tc>
          <w:tcPr>
            <w:tcW w:w="267" w:type="pct"/>
            <w:vMerge/>
          </w:tcPr>
          <w:p w14:paraId="184D024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5D5D74FF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655E499B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Цифровые технологии</w:t>
            </w:r>
          </w:p>
        </w:tc>
        <w:tc>
          <w:tcPr>
            <w:tcW w:w="467" w:type="pct"/>
          </w:tcPr>
          <w:p w14:paraId="6D3A9985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3D0DC54D" w14:textId="77777777" w:rsidTr="00C54991">
        <w:tc>
          <w:tcPr>
            <w:tcW w:w="267" w:type="pct"/>
            <w:vMerge/>
          </w:tcPr>
          <w:p w14:paraId="04A1EB3E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52CA5A4D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37F71F5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Информационные технологии</w:t>
            </w:r>
          </w:p>
        </w:tc>
        <w:tc>
          <w:tcPr>
            <w:tcW w:w="467" w:type="pct"/>
          </w:tcPr>
          <w:p w14:paraId="1E79ADD0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25B6F0B4" w14:textId="77777777" w:rsidTr="00C54991">
        <w:tc>
          <w:tcPr>
            <w:tcW w:w="267" w:type="pct"/>
            <w:vMerge/>
          </w:tcPr>
          <w:p w14:paraId="5456F26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269EA560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2F3B17B0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 не верно</w:t>
            </w:r>
          </w:p>
        </w:tc>
        <w:tc>
          <w:tcPr>
            <w:tcW w:w="467" w:type="pct"/>
          </w:tcPr>
          <w:p w14:paraId="09087D2E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764C2" w14:paraId="61AC38EA" w14:textId="77777777" w:rsidTr="00C54991">
        <w:tc>
          <w:tcPr>
            <w:tcW w:w="267" w:type="pct"/>
            <w:vMerge w:val="restart"/>
          </w:tcPr>
          <w:p w14:paraId="763CFC8F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067" w:type="pct"/>
            <w:vMerge w:val="restart"/>
          </w:tcPr>
          <w:p w14:paraId="1CB1EB9E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Дорожная карта сквозной технологии представляет </w:t>
            </w:r>
            <w:proofErr w:type="gram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собой :</w:t>
            </w:r>
            <w:proofErr w:type="gramEnd"/>
          </w:p>
        </w:tc>
        <w:tc>
          <w:tcPr>
            <w:tcW w:w="2200" w:type="pct"/>
          </w:tcPr>
          <w:p w14:paraId="70A8D500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набор технологических задач, разделенных по </w:t>
            </w: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субтехнологиям</w:t>
            </w:r>
            <w:proofErr w:type="spellEnd"/>
          </w:p>
        </w:tc>
        <w:tc>
          <w:tcPr>
            <w:tcW w:w="467" w:type="pct"/>
          </w:tcPr>
          <w:p w14:paraId="18006194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E4AC2" w:rsidRPr="004764C2" w14:paraId="2A428719" w14:textId="77777777" w:rsidTr="00C54991">
        <w:tc>
          <w:tcPr>
            <w:tcW w:w="267" w:type="pct"/>
            <w:vMerge/>
          </w:tcPr>
          <w:p w14:paraId="2710542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387952A1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2163CB00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 указанием сроков перехода между стадиями НИР, ОКР и коммерциализации</w:t>
            </w:r>
          </w:p>
        </w:tc>
        <w:tc>
          <w:tcPr>
            <w:tcW w:w="467" w:type="pct"/>
          </w:tcPr>
          <w:p w14:paraId="0C6F70AE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E4AC2" w:rsidRPr="004764C2" w14:paraId="1728529B" w14:textId="77777777" w:rsidTr="00C54991">
        <w:tc>
          <w:tcPr>
            <w:tcW w:w="267" w:type="pct"/>
            <w:vMerge/>
          </w:tcPr>
          <w:p w14:paraId="5545934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6930431D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7B8BA971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 также с примерами </w:t>
            </w: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target</w:t>
            </w:r>
            <w:proofErr w:type="spell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use-cases</w:t>
            </w:r>
            <w:proofErr w:type="spellEnd"/>
          </w:p>
        </w:tc>
        <w:tc>
          <w:tcPr>
            <w:tcW w:w="467" w:type="pct"/>
          </w:tcPr>
          <w:p w14:paraId="37F04232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E4AC2" w:rsidRPr="004B3EC1" w14:paraId="2C835F44" w14:textId="77777777" w:rsidTr="00C54991">
        <w:tc>
          <w:tcPr>
            <w:tcW w:w="267" w:type="pct"/>
            <w:vMerge/>
          </w:tcPr>
          <w:p w14:paraId="00F5C101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6EF9FBC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073D1F3F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 верно</w:t>
            </w:r>
          </w:p>
        </w:tc>
        <w:tc>
          <w:tcPr>
            <w:tcW w:w="467" w:type="pct"/>
          </w:tcPr>
          <w:p w14:paraId="4EE46F01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E4AC2" w:rsidRPr="004B3EC1" w14:paraId="4DB24015" w14:textId="77777777" w:rsidTr="00C54991">
        <w:trPr>
          <w:trHeight w:val="294"/>
        </w:trPr>
        <w:tc>
          <w:tcPr>
            <w:tcW w:w="267" w:type="pct"/>
            <w:vMerge w:val="restart"/>
          </w:tcPr>
          <w:p w14:paraId="46EA8EBE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2067" w:type="pct"/>
            <w:vMerge w:val="restart"/>
          </w:tcPr>
          <w:p w14:paraId="2F72DD1A" w14:textId="77777777" w:rsidR="004E4AC2" w:rsidRPr="004B3EC1" w:rsidRDefault="004E4AC2" w:rsidP="004E4AC2">
            <w:pPr>
              <w:widowControl w:val="0"/>
              <w:tabs>
                <w:tab w:val="left" w:pos="272"/>
              </w:tabs>
              <w:suppressAutoHyphens w:val="0"/>
              <w:autoSpaceDE w:val="0"/>
              <w:autoSpaceDN w:val="0"/>
              <w:ind w:left="5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Дорожные карты по сквозным </w:t>
            </w: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технологиям (планы мероприятий) по развитию в России сквозных цифровых технологий, включают: </w:t>
            </w:r>
          </w:p>
        </w:tc>
        <w:tc>
          <w:tcPr>
            <w:tcW w:w="2200" w:type="pct"/>
          </w:tcPr>
          <w:p w14:paraId="6498EC4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Нейротехнологии</w:t>
            </w:r>
            <w:proofErr w:type="spell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, искусственный </w:t>
            </w: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интеллект, системы распределённого реестра («</w:t>
            </w: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блокчейн</w:t>
            </w:r>
            <w:proofErr w:type="spell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»), квантовые технологии</w:t>
            </w:r>
          </w:p>
        </w:tc>
        <w:tc>
          <w:tcPr>
            <w:tcW w:w="467" w:type="pct"/>
          </w:tcPr>
          <w:p w14:paraId="59AC9A8F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-</w:t>
            </w:r>
          </w:p>
        </w:tc>
      </w:tr>
      <w:tr w:rsidR="004E4AC2" w:rsidRPr="004B3EC1" w14:paraId="71EFDA18" w14:textId="77777777" w:rsidTr="00C54991">
        <w:trPr>
          <w:trHeight w:val="302"/>
        </w:trPr>
        <w:tc>
          <w:tcPr>
            <w:tcW w:w="267" w:type="pct"/>
            <w:vMerge/>
          </w:tcPr>
          <w:p w14:paraId="4A514131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2A3ECD4B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46567D9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Новые производственные технологии,</w:t>
            </w:r>
          </w:p>
          <w:p w14:paraId="7F1C6D9B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компоненты робототехники и сенсорика</w:t>
            </w:r>
          </w:p>
        </w:tc>
        <w:tc>
          <w:tcPr>
            <w:tcW w:w="467" w:type="pct"/>
          </w:tcPr>
          <w:p w14:paraId="00A5C128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00C6FF3D" w14:textId="77777777" w:rsidTr="00C54991">
        <w:trPr>
          <w:trHeight w:val="310"/>
        </w:trPr>
        <w:tc>
          <w:tcPr>
            <w:tcW w:w="267" w:type="pct"/>
            <w:vMerge/>
          </w:tcPr>
          <w:p w14:paraId="198EBE4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1425D2CE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0A14E0BC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Технологии беспроводной связи, технологии виртуальной и дополненной реальностей</w:t>
            </w:r>
          </w:p>
        </w:tc>
        <w:tc>
          <w:tcPr>
            <w:tcW w:w="467" w:type="pct"/>
          </w:tcPr>
          <w:p w14:paraId="5DFE531A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389E5D77" w14:textId="77777777" w:rsidTr="00C54991">
        <w:trPr>
          <w:trHeight w:val="318"/>
        </w:trPr>
        <w:tc>
          <w:tcPr>
            <w:tcW w:w="267" w:type="pct"/>
            <w:vMerge/>
          </w:tcPr>
          <w:p w14:paraId="6D3A8520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7911FEC7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42682216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 верно</w:t>
            </w:r>
          </w:p>
        </w:tc>
        <w:tc>
          <w:tcPr>
            <w:tcW w:w="467" w:type="pct"/>
          </w:tcPr>
          <w:p w14:paraId="2FF08155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78589816" w14:textId="77777777" w:rsidTr="00C54991">
        <w:trPr>
          <w:trHeight w:val="312"/>
        </w:trPr>
        <w:tc>
          <w:tcPr>
            <w:tcW w:w="267" w:type="pct"/>
            <w:vMerge w:val="restart"/>
          </w:tcPr>
          <w:p w14:paraId="2E7471ED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067" w:type="pct"/>
            <w:vMerge w:val="restart"/>
          </w:tcPr>
          <w:p w14:paraId="444366D1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Нейротехнологии</w:t>
            </w:r>
            <w:proofErr w:type="spell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,</w:t>
            </w:r>
          </w:p>
          <w:p w14:paraId="68CC31F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Искусственный интеллект, </w:t>
            </w:r>
          </w:p>
          <w:p w14:paraId="7CA5F35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Компоненты робототехники и сенсорика,</w:t>
            </w:r>
          </w:p>
          <w:p w14:paraId="0574972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Системы распределенного реестра,</w:t>
            </w:r>
          </w:p>
          <w:p w14:paraId="64D6E76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Технологии беспроводной связи,</w:t>
            </w:r>
          </w:p>
          <w:p w14:paraId="2378B536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Новые производственные технологии, </w:t>
            </w:r>
          </w:p>
          <w:p w14:paraId="68CC9B1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Квантовые технологии, </w:t>
            </w:r>
          </w:p>
          <w:p w14:paraId="0C662C87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Технологии виртуальной и дополненной реальности – это: </w:t>
            </w:r>
          </w:p>
        </w:tc>
        <w:tc>
          <w:tcPr>
            <w:tcW w:w="2200" w:type="pct"/>
          </w:tcPr>
          <w:p w14:paraId="46C6FDD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Цифровые технологии</w:t>
            </w:r>
          </w:p>
        </w:tc>
        <w:tc>
          <w:tcPr>
            <w:tcW w:w="467" w:type="pct"/>
          </w:tcPr>
          <w:p w14:paraId="5B05609F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34CBC5C6" w14:textId="77777777" w:rsidTr="00C54991">
        <w:trPr>
          <w:trHeight w:val="273"/>
        </w:trPr>
        <w:tc>
          <w:tcPr>
            <w:tcW w:w="267" w:type="pct"/>
            <w:vMerge/>
          </w:tcPr>
          <w:p w14:paraId="79CF8C8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2A4E55A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1A37EBD0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Сквозные цифровые технологии</w:t>
            </w:r>
          </w:p>
        </w:tc>
        <w:tc>
          <w:tcPr>
            <w:tcW w:w="467" w:type="pct"/>
          </w:tcPr>
          <w:p w14:paraId="6E5E5ABC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634D89BF" w14:textId="77777777" w:rsidTr="00C54991">
        <w:trPr>
          <w:trHeight w:val="263"/>
        </w:trPr>
        <w:tc>
          <w:tcPr>
            <w:tcW w:w="267" w:type="pct"/>
            <w:vMerge/>
          </w:tcPr>
          <w:p w14:paraId="086F10EE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27E91F5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35639B1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Информационные технологии</w:t>
            </w:r>
          </w:p>
        </w:tc>
        <w:tc>
          <w:tcPr>
            <w:tcW w:w="467" w:type="pct"/>
          </w:tcPr>
          <w:p w14:paraId="494125A2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40201DC9" w14:textId="77777777" w:rsidTr="00C54991">
        <w:trPr>
          <w:trHeight w:val="268"/>
        </w:trPr>
        <w:tc>
          <w:tcPr>
            <w:tcW w:w="267" w:type="pct"/>
            <w:vMerge/>
          </w:tcPr>
          <w:p w14:paraId="30AA52AF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1132C570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  <w:tcBorders>
              <w:bottom w:val="single" w:sz="4" w:space="0" w:color="auto"/>
            </w:tcBorders>
          </w:tcPr>
          <w:p w14:paraId="63CD2690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Информационно-коммуникационные технологии</w:t>
            </w:r>
          </w:p>
        </w:tc>
        <w:tc>
          <w:tcPr>
            <w:tcW w:w="467" w:type="pct"/>
          </w:tcPr>
          <w:p w14:paraId="504D4A16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059434C9" w14:textId="77777777" w:rsidTr="00C54991">
        <w:trPr>
          <w:trHeight w:val="214"/>
        </w:trPr>
        <w:tc>
          <w:tcPr>
            <w:tcW w:w="267" w:type="pct"/>
            <w:vMerge w:val="restart"/>
          </w:tcPr>
          <w:p w14:paraId="2B23822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2067" w:type="pct"/>
            <w:vMerge w:val="restart"/>
          </w:tcPr>
          <w:p w14:paraId="0C45261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Технологии, которые используют или помогают понять работу мозга, мыслительные процессы, высшую нервную деятельность, в том числе технологии по усилению, улучшению работы мозга и психической деятельности – </w:t>
            </w:r>
            <w:proofErr w:type="gram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это :</w:t>
            </w:r>
            <w:proofErr w:type="gramEnd"/>
          </w:p>
        </w:tc>
        <w:tc>
          <w:tcPr>
            <w:tcW w:w="2200" w:type="pct"/>
          </w:tcPr>
          <w:p w14:paraId="53D2962C" w14:textId="77777777" w:rsidR="004E4AC2" w:rsidRPr="004B3EC1" w:rsidRDefault="004E4AC2" w:rsidP="004E4AC2">
            <w:pPr>
              <w:widowControl w:val="0"/>
              <w:pBdr>
                <w:between w:val="single" w:sz="4" w:space="1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Нейротехнологии</w:t>
            </w:r>
            <w:proofErr w:type="spellEnd"/>
          </w:p>
        </w:tc>
        <w:tc>
          <w:tcPr>
            <w:tcW w:w="467" w:type="pct"/>
          </w:tcPr>
          <w:p w14:paraId="50D7E5B5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3DE4C619" w14:textId="77777777" w:rsidTr="00C54991">
        <w:trPr>
          <w:trHeight w:val="213"/>
        </w:trPr>
        <w:tc>
          <w:tcPr>
            <w:tcW w:w="267" w:type="pct"/>
            <w:vMerge/>
          </w:tcPr>
          <w:p w14:paraId="21B9C94E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6F6C775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2F2B6C25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Искусственный интеллект </w:t>
            </w:r>
          </w:p>
          <w:p w14:paraId="2FE0A6F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67" w:type="pct"/>
          </w:tcPr>
          <w:p w14:paraId="58728F00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0DC9F679" w14:textId="77777777" w:rsidTr="00C54991">
        <w:trPr>
          <w:trHeight w:val="213"/>
        </w:trPr>
        <w:tc>
          <w:tcPr>
            <w:tcW w:w="267" w:type="pct"/>
            <w:vMerge/>
          </w:tcPr>
          <w:p w14:paraId="0C90716C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1C5BE286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0C0E018E" w14:textId="77777777" w:rsidR="004E4AC2" w:rsidRPr="004B3EC1" w:rsidRDefault="004E4AC2" w:rsidP="004E4AC2">
            <w:pPr>
              <w:widowControl w:val="0"/>
              <w:pBdr>
                <w:between w:val="single" w:sz="4" w:space="1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Компоненты робототехники и сенсорика</w:t>
            </w:r>
          </w:p>
        </w:tc>
        <w:tc>
          <w:tcPr>
            <w:tcW w:w="467" w:type="pct"/>
          </w:tcPr>
          <w:p w14:paraId="105E5405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7688F956" w14:textId="77777777" w:rsidTr="00C54991">
        <w:trPr>
          <w:trHeight w:val="213"/>
        </w:trPr>
        <w:tc>
          <w:tcPr>
            <w:tcW w:w="267" w:type="pct"/>
            <w:vMerge/>
          </w:tcPr>
          <w:p w14:paraId="18012B5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7FE888F6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16DB35D6" w14:textId="77777777" w:rsidR="004E4AC2" w:rsidRPr="004B3EC1" w:rsidRDefault="004E4AC2" w:rsidP="004E4AC2">
            <w:pPr>
              <w:widowControl w:val="0"/>
              <w:pBdr>
                <w:between w:val="single" w:sz="4" w:space="1" w:color="auto"/>
              </w:pBd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Новые производственные технологии</w:t>
            </w:r>
          </w:p>
        </w:tc>
        <w:tc>
          <w:tcPr>
            <w:tcW w:w="467" w:type="pct"/>
          </w:tcPr>
          <w:p w14:paraId="72AD1EF1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09FC2070" w14:textId="77777777" w:rsidTr="00C54991">
        <w:trPr>
          <w:trHeight w:val="38"/>
        </w:trPr>
        <w:tc>
          <w:tcPr>
            <w:tcW w:w="267" w:type="pct"/>
            <w:vMerge w:val="restart"/>
          </w:tcPr>
          <w:p w14:paraId="7FD246C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067" w:type="pct"/>
            <w:vMerge w:val="restart"/>
          </w:tcPr>
          <w:p w14:paraId="40F17DAF" w14:textId="77777777" w:rsidR="004E4AC2" w:rsidRPr="004B3EC1" w:rsidRDefault="004E4AC2" w:rsidP="004E4AC2">
            <w:pPr>
              <w:widowControl w:val="0"/>
              <w:numPr>
                <w:ilvl w:val="0"/>
                <w:numId w:val="25"/>
              </w:numPr>
              <w:tabs>
                <w:tab w:val="left" w:pos="272"/>
              </w:tabs>
              <w:suppressAutoHyphens w:val="0"/>
              <w:autoSpaceDE w:val="0"/>
              <w:autoSpaceDN w:val="0"/>
              <w:ind w:left="0" w:firstLine="5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Компьютерное зрение; </w:t>
            </w:r>
          </w:p>
          <w:p w14:paraId="0B6F6A22" w14:textId="77777777" w:rsidR="004E4AC2" w:rsidRPr="004B3EC1" w:rsidRDefault="004E4AC2" w:rsidP="004E4AC2">
            <w:pPr>
              <w:widowControl w:val="0"/>
              <w:numPr>
                <w:ilvl w:val="0"/>
                <w:numId w:val="25"/>
              </w:numPr>
              <w:tabs>
                <w:tab w:val="left" w:pos="272"/>
              </w:tabs>
              <w:suppressAutoHyphens w:val="0"/>
              <w:autoSpaceDE w:val="0"/>
              <w:autoSpaceDN w:val="0"/>
              <w:ind w:left="0" w:firstLine="5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Обработка естественного языка;</w:t>
            </w:r>
          </w:p>
          <w:p w14:paraId="4C475FBC" w14:textId="77777777" w:rsidR="004E4AC2" w:rsidRPr="004B3EC1" w:rsidRDefault="004E4AC2" w:rsidP="004E4AC2">
            <w:pPr>
              <w:widowControl w:val="0"/>
              <w:numPr>
                <w:ilvl w:val="0"/>
                <w:numId w:val="25"/>
              </w:numPr>
              <w:tabs>
                <w:tab w:val="left" w:pos="272"/>
              </w:tabs>
              <w:suppressAutoHyphens w:val="0"/>
              <w:autoSpaceDE w:val="0"/>
              <w:autoSpaceDN w:val="0"/>
              <w:ind w:left="0" w:firstLine="5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Распознавание и синтез речи; </w:t>
            </w:r>
          </w:p>
          <w:p w14:paraId="693090C7" w14:textId="77777777" w:rsidR="004E4AC2" w:rsidRPr="004B3EC1" w:rsidRDefault="004E4AC2" w:rsidP="004E4AC2">
            <w:pPr>
              <w:widowControl w:val="0"/>
              <w:numPr>
                <w:ilvl w:val="0"/>
                <w:numId w:val="25"/>
              </w:numPr>
              <w:tabs>
                <w:tab w:val="left" w:pos="272"/>
              </w:tabs>
              <w:suppressAutoHyphens w:val="0"/>
              <w:autoSpaceDE w:val="0"/>
              <w:autoSpaceDN w:val="0"/>
              <w:ind w:left="0" w:firstLine="5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Рекомендательные системы и интеллектуальные системы поддержки принятия решений; </w:t>
            </w:r>
          </w:p>
          <w:p w14:paraId="072F0833" w14:textId="77777777" w:rsidR="004E4AC2" w:rsidRPr="004B3EC1" w:rsidRDefault="004E4AC2" w:rsidP="004E4AC2">
            <w:pPr>
              <w:widowControl w:val="0"/>
              <w:numPr>
                <w:ilvl w:val="0"/>
                <w:numId w:val="25"/>
              </w:numPr>
              <w:tabs>
                <w:tab w:val="left" w:pos="272"/>
              </w:tabs>
              <w:suppressAutoHyphens w:val="0"/>
              <w:autoSpaceDE w:val="0"/>
              <w:autoSpaceDN w:val="0"/>
              <w:ind w:left="0" w:firstLine="5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Нейропротезирование</w:t>
            </w:r>
            <w:proofErr w:type="spell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; </w:t>
            </w:r>
          </w:p>
          <w:p w14:paraId="325A4134" w14:textId="77777777" w:rsidR="004E4AC2" w:rsidRPr="004B3EC1" w:rsidRDefault="004E4AC2" w:rsidP="004E4AC2">
            <w:pPr>
              <w:widowControl w:val="0"/>
              <w:numPr>
                <w:ilvl w:val="0"/>
                <w:numId w:val="25"/>
              </w:numPr>
              <w:tabs>
                <w:tab w:val="left" w:pos="272"/>
              </w:tabs>
              <w:suppressAutoHyphens w:val="0"/>
              <w:autoSpaceDE w:val="0"/>
              <w:autoSpaceDN w:val="0"/>
              <w:ind w:left="0" w:firstLine="5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Нейроинтерфейсы</w:t>
            </w:r>
            <w:proofErr w:type="spell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, </w:t>
            </w:r>
          </w:p>
          <w:p w14:paraId="4B8435F7" w14:textId="77777777" w:rsidR="004E4AC2" w:rsidRPr="004B3EC1" w:rsidRDefault="004E4AC2" w:rsidP="004E4AC2">
            <w:pPr>
              <w:widowControl w:val="0"/>
              <w:numPr>
                <w:ilvl w:val="0"/>
                <w:numId w:val="25"/>
              </w:numPr>
              <w:tabs>
                <w:tab w:val="left" w:pos="272"/>
              </w:tabs>
              <w:suppressAutoHyphens w:val="0"/>
              <w:autoSpaceDE w:val="0"/>
              <w:autoSpaceDN w:val="0"/>
              <w:ind w:left="0" w:firstLine="5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Нейростимуляция</w:t>
            </w:r>
            <w:proofErr w:type="spell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и </w:t>
            </w: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нейросенсинг</w:t>
            </w:r>
            <w:proofErr w:type="spell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2A1728E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gram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являются :</w:t>
            </w:r>
            <w:proofErr w:type="gramEnd"/>
          </w:p>
        </w:tc>
        <w:tc>
          <w:tcPr>
            <w:tcW w:w="2200" w:type="pct"/>
          </w:tcPr>
          <w:p w14:paraId="558946DD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Субтехнологиями</w:t>
            </w:r>
            <w:proofErr w:type="spellEnd"/>
            <w:r w:rsidRPr="004B3EC1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Компонентов робототехники и сенсорика</w:t>
            </w:r>
          </w:p>
        </w:tc>
        <w:tc>
          <w:tcPr>
            <w:tcW w:w="467" w:type="pct"/>
          </w:tcPr>
          <w:p w14:paraId="0E706C6C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59360E58" w14:textId="77777777" w:rsidTr="00C54991">
        <w:trPr>
          <w:trHeight w:val="37"/>
        </w:trPr>
        <w:tc>
          <w:tcPr>
            <w:tcW w:w="267" w:type="pct"/>
            <w:vMerge/>
          </w:tcPr>
          <w:p w14:paraId="28751AD1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2F928B4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23F539D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Субтехнологиями</w:t>
            </w:r>
            <w:proofErr w:type="spell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Нейротехнологии</w:t>
            </w:r>
            <w:proofErr w:type="spellEnd"/>
          </w:p>
        </w:tc>
        <w:tc>
          <w:tcPr>
            <w:tcW w:w="467" w:type="pct"/>
          </w:tcPr>
          <w:p w14:paraId="11B7F4C6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21DFA4A1" w14:textId="77777777" w:rsidTr="00C54991">
        <w:trPr>
          <w:trHeight w:val="37"/>
        </w:trPr>
        <w:tc>
          <w:tcPr>
            <w:tcW w:w="267" w:type="pct"/>
            <w:vMerge/>
          </w:tcPr>
          <w:p w14:paraId="09D12B9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38816591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57224A3C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Субтехнологиями</w:t>
            </w:r>
            <w:proofErr w:type="spell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Искусственного интеллекта</w:t>
            </w:r>
          </w:p>
        </w:tc>
        <w:tc>
          <w:tcPr>
            <w:tcW w:w="467" w:type="pct"/>
          </w:tcPr>
          <w:p w14:paraId="5986C27A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720F36DA" w14:textId="77777777" w:rsidTr="00C54991">
        <w:trPr>
          <w:trHeight w:val="37"/>
        </w:trPr>
        <w:tc>
          <w:tcPr>
            <w:tcW w:w="267" w:type="pct"/>
            <w:vMerge/>
          </w:tcPr>
          <w:p w14:paraId="1BBB73F5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015C2BB7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4805B750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Субтехнологиями</w:t>
            </w:r>
            <w:proofErr w:type="spellEnd"/>
            <w:r w:rsidRPr="004B3EC1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Новых производственных технологий</w:t>
            </w:r>
          </w:p>
        </w:tc>
        <w:tc>
          <w:tcPr>
            <w:tcW w:w="467" w:type="pct"/>
          </w:tcPr>
          <w:p w14:paraId="1E565BDF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2001D93D" w14:textId="77777777" w:rsidTr="00C54991">
        <w:trPr>
          <w:trHeight w:val="38"/>
        </w:trPr>
        <w:tc>
          <w:tcPr>
            <w:tcW w:w="267" w:type="pct"/>
            <w:vMerge w:val="restart"/>
          </w:tcPr>
          <w:p w14:paraId="4CB835E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2067" w:type="pct"/>
            <w:vMerge w:val="restart"/>
          </w:tcPr>
          <w:p w14:paraId="51F9416D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Квантовые технологии необходимы с </w:t>
            </w:r>
            <w:proofErr w:type="gram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целью  получения</w:t>
            </w:r>
            <w:proofErr w:type="gram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в среднесрочной и долгосрочной перспективе практически значимых научно-технических и практических результатов мирового уровня по следующим </w:t>
            </w: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субтехнологиям</w:t>
            </w:r>
            <w:proofErr w:type="spell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:</w:t>
            </w:r>
          </w:p>
        </w:tc>
        <w:tc>
          <w:tcPr>
            <w:tcW w:w="2200" w:type="pct"/>
          </w:tcPr>
          <w:p w14:paraId="624FD04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Квантовые вычисления</w:t>
            </w:r>
          </w:p>
        </w:tc>
        <w:tc>
          <w:tcPr>
            <w:tcW w:w="467" w:type="pct"/>
          </w:tcPr>
          <w:p w14:paraId="2AF54FC4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2A246DF8" w14:textId="77777777" w:rsidTr="00C54991">
        <w:trPr>
          <w:trHeight w:val="37"/>
        </w:trPr>
        <w:tc>
          <w:tcPr>
            <w:tcW w:w="267" w:type="pct"/>
            <w:vMerge/>
          </w:tcPr>
          <w:p w14:paraId="01F7B42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16C62DF5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4BDDCCEC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Квантовые коммуникации</w:t>
            </w:r>
          </w:p>
        </w:tc>
        <w:tc>
          <w:tcPr>
            <w:tcW w:w="467" w:type="pct"/>
          </w:tcPr>
          <w:p w14:paraId="170B5E11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7E8DB739" w14:textId="77777777" w:rsidTr="00C54991">
        <w:trPr>
          <w:trHeight w:val="37"/>
        </w:trPr>
        <w:tc>
          <w:tcPr>
            <w:tcW w:w="267" w:type="pct"/>
            <w:vMerge/>
          </w:tcPr>
          <w:p w14:paraId="529B9AFC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369591DC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2309765F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Квантовые сенсоры</w:t>
            </w:r>
          </w:p>
        </w:tc>
        <w:tc>
          <w:tcPr>
            <w:tcW w:w="467" w:type="pct"/>
          </w:tcPr>
          <w:p w14:paraId="3D0EDEFF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6D7A1903" w14:textId="77777777" w:rsidTr="00C54991">
        <w:trPr>
          <w:trHeight w:val="37"/>
        </w:trPr>
        <w:tc>
          <w:tcPr>
            <w:tcW w:w="267" w:type="pct"/>
            <w:vMerge/>
          </w:tcPr>
          <w:p w14:paraId="1DBAF6B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2897079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450A3E0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 верно</w:t>
            </w:r>
          </w:p>
        </w:tc>
        <w:tc>
          <w:tcPr>
            <w:tcW w:w="467" w:type="pct"/>
          </w:tcPr>
          <w:p w14:paraId="34F9C7FE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4C059088" w14:textId="77777777" w:rsidTr="00C54991">
        <w:trPr>
          <w:trHeight w:val="86"/>
        </w:trPr>
        <w:tc>
          <w:tcPr>
            <w:tcW w:w="267" w:type="pct"/>
            <w:vMerge w:val="restart"/>
          </w:tcPr>
          <w:p w14:paraId="001E7BB5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2067" w:type="pct"/>
            <w:vMerge w:val="restart"/>
          </w:tcPr>
          <w:p w14:paraId="2C7C8CB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Квантовые вычисления – это:  </w:t>
            </w:r>
          </w:p>
          <w:p w14:paraId="412F5100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4F435347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Технология криптографической защиты информации, использующая для передачи ключей индивидуальные квантовые частицы</w:t>
            </w:r>
          </w:p>
        </w:tc>
        <w:tc>
          <w:tcPr>
            <w:tcW w:w="467" w:type="pct"/>
          </w:tcPr>
          <w:p w14:paraId="64DEA24F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23FB7748" w14:textId="77777777" w:rsidTr="00C54991">
        <w:trPr>
          <w:trHeight w:val="85"/>
        </w:trPr>
        <w:tc>
          <w:tcPr>
            <w:tcW w:w="267" w:type="pct"/>
            <w:vMerge/>
          </w:tcPr>
          <w:p w14:paraId="0C869776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226D4C7B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561BD08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Совокупность высокоточных измерительных приборов, основанных на квантовых эффектах</w:t>
            </w:r>
          </w:p>
        </w:tc>
        <w:tc>
          <w:tcPr>
            <w:tcW w:w="467" w:type="pct"/>
          </w:tcPr>
          <w:p w14:paraId="041B3CE3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771F280A" w14:textId="77777777" w:rsidTr="00C54991">
        <w:trPr>
          <w:trHeight w:val="85"/>
        </w:trPr>
        <w:tc>
          <w:tcPr>
            <w:tcW w:w="267" w:type="pct"/>
            <w:vMerge/>
          </w:tcPr>
          <w:p w14:paraId="011BBC15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200B2A9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676D250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Новый класс вычислительных устройств, использующий для решения задач на основе принципов принципы квантовой механики</w:t>
            </w:r>
          </w:p>
        </w:tc>
        <w:tc>
          <w:tcPr>
            <w:tcW w:w="467" w:type="pct"/>
          </w:tcPr>
          <w:p w14:paraId="6132DB97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48017C43" w14:textId="77777777" w:rsidTr="00C54991">
        <w:trPr>
          <w:trHeight w:val="85"/>
        </w:trPr>
        <w:tc>
          <w:tcPr>
            <w:tcW w:w="267" w:type="pct"/>
            <w:vMerge/>
          </w:tcPr>
          <w:p w14:paraId="014FEEF7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728F196C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76CF3E11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 верно</w:t>
            </w:r>
          </w:p>
        </w:tc>
        <w:tc>
          <w:tcPr>
            <w:tcW w:w="467" w:type="pct"/>
          </w:tcPr>
          <w:p w14:paraId="078D04E5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73C4C4A4" w14:textId="77777777" w:rsidTr="00C54991">
        <w:trPr>
          <w:trHeight w:val="128"/>
        </w:trPr>
        <w:tc>
          <w:tcPr>
            <w:tcW w:w="267" w:type="pct"/>
            <w:vMerge w:val="restart"/>
          </w:tcPr>
          <w:p w14:paraId="7C090395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2067" w:type="pct"/>
            <w:vMerge w:val="restart"/>
          </w:tcPr>
          <w:p w14:paraId="00DB64E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Квантовые коммуникации –это:</w:t>
            </w:r>
          </w:p>
          <w:p w14:paraId="7BBA38BF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321FE0E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совокупность высокоточных измерительных приборов, основанных на квантовых эффектах</w:t>
            </w:r>
          </w:p>
        </w:tc>
        <w:tc>
          <w:tcPr>
            <w:tcW w:w="467" w:type="pct"/>
          </w:tcPr>
          <w:p w14:paraId="0C034041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04B711D4" w14:textId="77777777" w:rsidTr="00C54991">
        <w:trPr>
          <w:trHeight w:val="128"/>
        </w:trPr>
        <w:tc>
          <w:tcPr>
            <w:tcW w:w="267" w:type="pct"/>
            <w:vMerge/>
          </w:tcPr>
          <w:p w14:paraId="5EB8CF46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72F4887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2A244DD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технология криптографической защиты информации, использующая для передачи ключей индивидуальные квантовые частицы</w:t>
            </w:r>
          </w:p>
        </w:tc>
        <w:tc>
          <w:tcPr>
            <w:tcW w:w="467" w:type="pct"/>
          </w:tcPr>
          <w:p w14:paraId="4DCB20D3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28F0E722" w14:textId="77777777" w:rsidTr="00C54991">
        <w:trPr>
          <w:trHeight w:val="128"/>
        </w:trPr>
        <w:tc>
          <w:tcPr>
            <w:tcW w:w="267" w:type="pct"/>
            <w:vMerge/>
          </w:tcPr>
          <w:p w14:paraId="7E3396F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1C32FD8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6B35440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новый класс вычислительных устройств, использующий для решения задач на основе принципов принципы квантовой механики</w:t>
            </w:r>
          </w:p>
        </w:tc>
        <w:tc>
          <w:tcPr>
            <w:tcW w:w="467" w:type="pct"/>
          </w:tcPr>
          <w:p w14:paraId="757F1FB9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2B623C06" w14:textId="77777777" w:rsidTr="00C54991">
        <w:trPr>
          <w:trHeight w:val="128"/>
        </w:trPr>
        <w:tc>
          <w:tcPr>
            <w:tcW w:w="267" w:type="pct"/>
            <w:vMerge/>
          </w:tcPr>
          <w:p w14:paraId="3CDFBE9F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6EA0A73C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243CA1F5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 не верно</w:t>
            </w:r>
          </w:p>
        </w:tc>
        <w:tc>
          <w:tcPr>
            <w:tcW w:w="467" w:type="pct"/>
          </w:tcPr>
          <w:p w14:paraId="451E02E7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52F11F92" w14:textId="77777777" w:rsidTr="00C54991">
        <w:trPr>
          <w:trHeight w:val="173"/>
        </w:trPr>
        <w:tc>
          <w:tcPr>
            <w:tcW w:w="267" w:type="pct"/>
            <w:vMerge w:val="restart"/>
          </w:tcPr>
          <w:p w14:paraId="72A57F6E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2067" w:type="pct"/>
            <w:vMerge w:val="restart"/>
          </w:tcPr>
          <w:p w14:paraId="52168337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Квантовые сенсоры и метрология – </w:t>
            </w:r>
            <w:proofErr w:type="gram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это :</w:t>
            </w:r>
            <w:proofErr w:type="gramEnd"/>
          </w:p>
        </w:tc>
        <w:tc>
          <w:tcPr>
            <w:tcW w:w="2200" w:type="pct"/>
          </w:tcPr>
          <w:p w14:paraId="44B4B051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новый класс вычислительных устройств, использующий для решения задач на основе принципов принципы квантовой механики</w:t>
            </w:r>
          </w:p>
        </w:tc>
        <w:tc>
          <w:tcPr>
            <w:tcW w:w="467" w:type="pct"/>
          </w:tcPr>
          <w:p w14:paraId="62DCFD5F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26EED52C" w14:textId="77777777" w:rsidTr="00C54991">
        <w:trPr>
          <w:trHeight w:val="170"/>
        </w:trPr>
        <w:tc>
          <w:tcPr>
            <w:tcW w:w="267" w:type="pct"/>
            <w:vMerge/>
          </w:tcPr>
          <w:p w14:paraId="0754F9C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61FE5985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75BD3F8B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совокупность высокоточных измерительных приборов, основанных на квантовых эффектах</w:t>
            </w:r>
          </w:p>
        </w:tc>
        <w:tc>
          <w:tcPr>
            <w:tcW w:w="467" w:type="pct"/>
          </w:tcPr>
          <w:p w14:paraId="783BBDD7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3E950FD1" w14:textId="77777777" w:rsidTr="00C54991">
        <w:trPr>
          <w:trHeight w:val="170"/>
        </w:trPr>
        <w:tc>
          <w:tcPr>
            <w:tcW w:w="267" w:type="pct"/>
            <w:vMerge/>
          </w:tcPr>
          <w:p w14:paraId="3374BA66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201FA47D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78F6032F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технология криптографической защиты информации, использующая для передачи ключей индивидуальные квантовые частицы</w:t>
            </w:r>
          </w:p>
        </w:tc>
        <w:tc>
          <w:tcPr>
            <w:tcW w:w="467" w:type="pct"/>
          </w:tcPr>
          <w:p w14:paraId="10E50F9F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28D41A6D" w14:textId="77777777" w:rsidTr="00C54991">
        <w:trPr>
          <w:trHeight w:val="170"/>
        </w:trPr>
        <w:tc>
          <w:tcPr>
            <w:tcW w:w="267" w:type="pct"/>
            <w:vMerge/>
          </w:tcPr>
          <w:p w14:paraId="778CA295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69463047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44B7014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 верно</w:t>
            </w:r>
          </w:p>
        </w:tc>
        <w:tc>
          <w:tcPr>
            <w:tcW w:w="467" w:type="pct"/>
          </w:tcPr>
          <w:p w14:paraId="3BB84FA4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73980D70" w14:textId="77777777" w:rsidTr="00C54991">
        <w:trPr>
          <w:trHeight w:val="86"/>
        </w:trPr>
        <w:tc>
          <w:tcPr>
            <w:tcW w:w="267" w:type="pct"/>
            <w:vMerge w:val="restart"/>
          </w:tcPr>
          <w:p w14:paraId="6C0684E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2067" w:type="pct"/>
            <w:vMerge w:val="restart"/>
          </w:tcPr>
          <w:p w14:paraId="5124E8A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 прогнозам экспертов в целом ряде задач квантовый компьютер будет </w:t>
            </w:r>
            <w:proofErr w:type="gram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способен :</w:t>
            </w:r>
            <w:proofErr w:type="gramEnd"/>
          </w:p>
        </w:tc>
        <w:tc>
          <w:tcPr>
            <w:tcW w:w="2200" w:type="pct"/>
          </w:tcPr>
          <w:p w14:paraId="0FFD658C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Сможет в 10 раз ускорить вычисления</w:t>
            </w:r>
          </w:p>
        </w:tc>
        <w:tc>
          <w:tcPr>
            <w:tcW w:w="467" w:type="pct"/>
          </w:tcPr>
          <w:p w14:paraId="072D6568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448EA4A3" w14:textId="77777777" w:rsidTr="00C54991">
        <w:trPr>
          <w:trHeight w:val="85"/>
        </w:trPr>
        <w:tc>
          <w:tcPr>
            <w:tcW w:w="267" w:type="pct"/>
            <w:vMerge/>
          </w:tcPr>
          <w:p w14:paraId="2B48668B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1392A8DB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7C64A28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Позволит использовать квантовый процессор</w:t>
            </w:r>
          </w:p>
        </w:tc>
        <w:tc>
          <w:tcPr>
            <w:tcW w:w="467" w:type="pct"/>
          </w:tcPr>
          <w:p w14:paraId="3BBC5ED3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7A3465B8" w14:textId="77777777" w:rsidTr="00C54991">
        <w:trPr>
          <w:trHeight w:val="85"/>
        </w:trPr>
        <w:tc>
          <w:tcPr>
            <w:tcW w:w="267" w:type="pct"/>
            <w:vMerge/>
          </w:tcPr>
          <w:p w14:paraId="2F4ECED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7D61EED6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311474B0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Дать многократное ускорение по сравнению с существующими суперкомпьютерными технологиями</w:t>
            </w:r>
          </w:p>
        </w:tc>
        <w:tc>
          <w:tcPr>
            <w:tcW w:w="467" w:type="pct"/>
          </w:tcPr>
          <w:p w14:paraId="78CD61F8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1D93A817" w14:textId="77777777" w:rsidTr="00C54991">
        <w:trPr>
          <w:trHeight w:val="85"/>
        </w:trPr>
        <w:tc>
          <w:tcPr>
            <w:tcW w:w="267" w:type="pct"/>
            <w:vMerge/>
          </w:tcPr>
          <w:p w14:paraId="472F4326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7B2FD3A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74D7BF7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 верно</w:t>
            </w:r>
          </w:p>
        </w:tc>
        <w:tc>
          <w:tcPr>
            <w:tcW w:w="467" w:type="pct"/>
          </w:tcPr>
          <w:p w14:paraId="13D99772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4ABCC1D8" w14:textId="77777777" w:rsidTr="00C54991">
        <w:trPr>
          <w:trHeight w:val="38"/>
        </w:trPr>
        <w:tc>
          <w:tcPr>
            <w:tcW w:w="267" w:type="pct"/>
            <w:vMerge w:val="restart"/>
          </w:tcPr>
          <w:p w14:paraId="44A42C4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2067" w:type="pct"/>
            <w:vMerge w:val="restart"/>
          </w:tcPr>
          <w:p w14:paraId="6942B8C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Новые производственные технологии – это:</w:t>
            </w:r>
          </w:p>
        </w:tc>
        <w:tc>
          <w:tcPr>
            <w:tcW w:w="2200" w:type="pct"/>
          </w:tcPr>
          <w:p w14:paraId="3FB71A6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Сквозные технологии как совокупность новых, с высоким </w:t>
            </w:r>
            <w:proofErr w:type="gram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потенциалом  развития</w:t>
            </w:r>
            <w:proofErr w:type="gram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, но имеющих пока по сравнению с традиционными технологиями относительно небольшое распространение</w:t>
            </w:r>
          </w:p>
        </w:tc>
        <w:tc>
          <w:tcPr>
            <w:tcW w:w="467" w:type="pct"/>
          </w:tcPr>
          <w:p w14:paraId="6E7CF480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0EA01670" w14:textId="77777777" w:rsidTr="00C54991">
        <w:trPr>
          <w:trHeight w:val="37"/>
        </w:trPr>
        <w:tc>
          <w:tcPr>
            <w:tcW w:w="267" w:type="pct"/>
            <w:vMerge/>
          </w:tcPr>
          <w:p w14:paraId="46655250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38138E8B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61504F46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Новые подходы, материалы, методы и процессы, которые используются для проектирования и производства глобально конкурентоспособных и востребованных на мировом рынке продуктов или изделий (машин, конструкций, агрегатов, приборов, </w:t>
            </w: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установок и т. д.).</w:t>
            </w:r>
          </w:p>
        </w:tc>
        <w:tc>
          <w:tcPr>
            <w:tcW w:w="467" w:type="pct"/>
          </w:tcPr>
          <w:p w14:paraId="60FE1608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-</w:t>
            </w:r>
          </w:p>
        </w:tc>
      </w:tr>
      <w:tr w:rsidR="004E4AC2" w:rsidRPr="004B3EC1" w14:paraId="5A8CF14F" w14:textId="77777777" w:rsidTr="00C54991">
        <w:trPr>
          <w:trHeight w:val="37"/>
        </w:trPr>
        <w:tc>
          <w:tcPr>
            <w:tcW w:w="267" w:type="pct"/>
            <w:vMerge/>
          </w:tcPr>
          <w:p w14:paraId="2E897EE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6BD586C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79A088F5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 верно</w:t>
            </w:r>
          </w:p>
        </w:tc>
        <w:tc>
          <w:tcPr>
            <w:tcW w:w="467" w:type="pct"/>
          </w:tcPr>
          <w:p w14:paraId="1EB32B32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4AD9E9EE" w14:textId="77777777" w:rsidTr="00C54991">
        <w:trPr>
          <w:trHeight w:val="37"/>
        </w:trPr>
        <w:tc>
          <w:tcPr>
            <w:tcW w:w="267" w:type="pct"/>
            <w:vMerge/>
          </w:tcPr>
          <w:p w14:paraId="6C123CDD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12B5C9F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6312074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 не верно</w:t>
            </w:r>
          </w:p>
        </w:tc>
        <w:tc>
          <w:tcPr>
            <w:tcW w:w="467" w:type="pct"/>
          </w:tcPr>
          <w:p w14:paraId="45AE4D57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7ADC06EA" w14:textId="77777777" w:rsidTr="00C54991">
        <w:trPr>
          <w:trHeight w:val="110"/>
        </w:trPr>
        <w:tc>
          <w:tcPr>
            <w:tcW w:w="267" w:type="pct"/>
            <w:vMerge w:val="restart"/>
          </w:tcPr>
          <w:p w14:paraId="24F03BCF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2067" w:type="pct"/>
            <w:vMerge w:val="restart"/>
          </w:tcPr>
          <w:p w14:paraId="2F3340B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 чем состоят проблемы использования алгоритмов поиска ассоциативных правил на</w:t>
            </w:r>
          </w:p>
          <w:p w14:paraId="5C45FE5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практике?</w:t>
            </w:r>
          </w:p>
          <w:p w14:paraId="043A9431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200" w:type="pct"/>
          </w:tcPr>
          <w:p w14:paraId="5653CDB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 больших базах данных ассоциативных правил может и не быть</w:t>
            </w:r>
          </w:p>
        </w:tc>
        <w:tc>
          <w:tcPr>
            <w:tcW w:w="467" w:type="pct"/>
          </w:tcPr>
          <w:p w14:paraId="68074B2E" w14:textId="77777777" w:rsidR="004E4AC2" w:rsidRPr="004B3EC1" w:rsidRDefault="004E4AC2" w:rsidP="00D577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294FF7CA" w14:textId="77777777" w:rsidTr="00C54991">
        <w:trPr>
          <w:trHeight w:val="109"/>
        </w:trPr>
        <w:tc>
          <w:tcPr>
            <w:tcW w:w="267" w:type="pct"/>
            <w:vMerge/>
          </w:tcPr>
          <w:p w14:paraId="66022BB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7C546DFC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4E0C609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Непонятно, как использовать найденные ассоциативные правила</w:t>
            </w:r>
          </w:p>
        </w:tc>
        <w:tc>
          <w:tcPr>
            <w:tcW w:w="467" w:type="pct"/>
          </w:tcPr>
          <w:p w14:paraId="4BE19CFA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0B4A8A42" w14:textId="77777777" w:rsidTr="00C54991">
        <w:trPr>
          <w:trHeight w:val="109"/>
        </w:trPr>
        <w:tc>
          <w:tcPr>
            <w:tcW w:w="267" w:type="pct"/>
            <w:vMerge/>
          </w:tcPr>
          <w:p w14:paraId="7BE1D97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2260CFAD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770BD5B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Для больших баз данных поиск ассоциативных правил может занимать много</w:t>
            </w:r>
          </w:p>
          <w:p w14:paraId="1C12E4B0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времени.</w:t>
            </w:r>
          </w:p>
          <w:p w14:paraId="1BDBFCB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Есть большой риск нахождения «случайных» ассоциативных правил, особенно если</w:t>
            </w:r>
          </w:p>
          <w:p w14:paraId="6179FA7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правило встретилось всего несколько раз среди миллиона примеров</w:t>
            </w:r>
          </w:p>
        </w:tc>
        <w:tc>
          <w:tcPr>
            <w:tcW w:w="467" w:type="pct"/>
          </w:tcPr>
          <w:p w14:paraId="1F89FA0D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4F81ACAC" w14:textId="77777777" w:rsidTr="00C54991">
        <w:trPr>
          <w:trHeight w:val="109"/>
        </w:trPr>
        <w:tc>
          <w:tcPr>
            <w:tcW w:w="267" w:type="pct"/>
            <w:vMerge/>
          </w:tcPr>
          <w:p w14:paraId="45A6CF0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2B614391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4D69ED76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 верно</w:t>
            </w:r>
          </w:p>
        </w:tc>
        <w:tc>
          <w:tcPr>
            <w:tcW w:w="467" w:type="pct"/>
          </w:tcPr>
          <w:p w14:paraId="73C7B542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204FA6CE" w14:textId="77777777" w:rsidTr="00C54991">
        <w:trPr>
          <w:trHeight w:val="214"/>
        </w:trPr>
        <w:tc>
          <w:tcPr>
            <w:tcW w:w="267" w:type="pct"/>
            <w:vMerge w:val="restart"/>
          </w:tcPr>
          <w:p w14:paraId="3CCA1A87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2067" w:type="pct"/>
            <w:vMerge w:val="restart"/>
          </w:tcPr>
          <w:p w14:paraId="306870EE" w14:textId="77777777" w:rsidR="004E4AC2" w:rsidRPr="004B3EC1" w:rsidRDefault="004E4AC2" w:rsidP="004E4AC2">
            <w:pPr>
              <w:widowControl w:val="0"/>
              <w:tabs>
                <w:tab w:val="left" w:pos="344"/>
                <w:tab w:val="left" w:pos="486"/>
              </w:tabs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 какой сквозной технологии относятся </w:t>
            </w: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субтехнологии</w:t>
            </w:r>
            <w:proofErr w:type="spell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:</w:t>
            </w:r>
          </w:p>
          <w:p w14:paraId="31C123AB" w14:textId="77777777" w:rsidR="004E4AC2" w:rsidRPr="004B3EC1" w:rsidRDefault="004E4AC2" w:rsidP="004E4AC2">
            <w:pPr>
              <w:widowControl w:val="0"/>
              <w:tabs>
                <w:tab w:val="left" w:pos="344"/>
                <w:tab w:val="left" w:pos="486"/>
              </w:tabs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1.</w:t>
            </w: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ab/>
              <w:t>Цифровое проектирование, математическое моделирование и управление жизненным циклом изделия или продукции (Smart Design).</w:t>
            </w:r>
          </w:p>
          <w:p w14:paraId="59821C5B" w14:textId="77777777" w:rsidR="004E4AC2" w:rsidRPr="004B3EC1" w:rsidRDefault="004E4AC2" w:rsidP="004E4AC2">
            <w:pPr>
              <w:widowControl w:val="0"/>
              <w:tabs>
                <w:tab w:val="left" w:pos="344"/>
                <w:tab w:val="left" w:pos="486"/>
              </w:tabs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2.</w:t>
            </w: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ab/>
              <w:t>Технологии «умного» производства (Smart Manufacturing).</w:t>
            </w:r>
          </w:p>
          <w:p w14:paraId="6F86A29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3.</w:t>
            </w: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ab/>
              <w:t>Манипуляторы и технологии манипулирования.</w:t>
            </w:r>
          </w:p>
        </w:tc>
        <w:tc>
          <w:tcPr>
            <w:tcW w:w="2200" w:type="pct"/>
          </w:tcPr>
          <w:p w14:paraId="1B18DC1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Новые производственные технологии</w:t>
            </w:r>
          </w:p>
        </w:tc>
        <w:tc>
          <w:tcPr>
            <w:tcW w:w="467" w:type="pct"/>
          </w:tcPr>
          <w:p w14:paraId="23C038CC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39E4063C" w14:textId="77777777" w:rsidTr="00C54991">
        <w:trPr>
          <w:trHeight w:val="213"/>
        </w:trPr>
        <w:tc>
          <w:tcPr>
            <w:tcW w:w="267" w:type="pct"/>
            <w:vMerge/>
          </w:tcPr>
          <w:p w14:paraId="2ABEE54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786DE63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2B25087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Компоненты робототехники и сенсорика</w:t>
            </w:r>
          </w:p>
        </w:tc>
        <w:tc>
          <w:tcPr>
            <w:tcW w:w="467" w:type="pct"/>
          </w:tcPr>
          <w:p w14:paraId="46C2CA9F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4BB3B324" w14:textId="77777777" w:rsidTr="00C54991">
        <w:trPr>
          <w:trHeight w:val="213"/>
        </w:trPr>
        <w:tc>
          <w:tcPr>
            <w:tcW w:w="267" w:type="pct"/>
            <w:vMerge/>
          </w:tcPr>
          <w:p w14:paraId="7BD008C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76EDCA7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1B7CB04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Распределенный реестр</w:t>
            </w:r>
          </w:p>
        </w:tc>
        <w:tc>
          <w:tcPr>
            <w:tcW w:w="467" w:type="pct"/>
          </w:tcPr>
          <w:p w14:paraId="1982D861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466F298A" w14:textId="77777777" w:rsidTr="00C54991">
        <w:trPr>
          <w:trHeight w:val="213"/>
        </w:trPr>
        <w:tc>
          <w:tcPr>
            <w:tcW w:w="267" w:type="pct"/>
            <w:vMerge/>
          </w:tcPr>
          <w:p w14:paraId="47EC44DE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4E1ADBD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777126E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перечисленные</w:t>
            </w:r>
          </w:p>
        </w:tc>
        <w:tc>
          <w:tcPr>
            <w:tcW w:w="467" w:type="pct"/>
          </w:tcPr>
          <w:p w14:paraId="4AEECE5A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4D6402B3" w14:textId="77777777" w:rsidTr="00C54991">
        <w:trPr>
          <w:trHeight w:val="86"/>
        </w:trPr>
        <w:tc>
          <w:tcPr>
            <w:tcW w:w="267" w:type="pct"/>
            <w:vMerge w:val="restart"/>
          </w:tcPr>
          <w:p w14:paraId="31995A9E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2067" w:type="pct"/>
            <w:vMerge w:val="restart"/>
          </w:tcPr>
          <w:p w14:paraId="63361DD0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 какой сквозной технологии относятся </w:t>
            </w: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субтехнологии</w:t>
            </w:r>
            <w:proofErr w:type="spell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:</w:t>
            </w:r>
          </w:p>
          <w:p w14:paraId="2E229A2B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1.</w:t>
            </w: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ab/>
              <w:t xml:space="preserve">Сенсоры и цифровые компоненты РТК для </w:t>
            </w: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человекомашинного</w:t>
            </w:r>
            <w:proofErr w:type="spell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взаимодействия.</w:t>
            </w:r>
          </w:p>
          <w:p w14:paraId="008122C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2.</w:t>
            </w: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ab/>
              <w:t xml:space="preserve">Технологии </w:t>
            </w: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сенсорномоторной</w:t>
            </w:r>
            <w:proofErr w:type="spell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координации и пространственного позиционирования.</w:t>
            </w:r>
          </w:p>
          <w:p w14:paraId="7520579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3.</w:t>
            </w: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ab/>
              <w:t>Сенсоры и обработка сенсорной информации</w:t>
            </w:r>
          </w:p>
        </w:tc>
        <w:tc>
          <w:tcPr>
            <w:tcW w:w="2200" w:type="pct"/>
          </w:tcPr>
          <w:p w14:paraId="74CCAB7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Новые производственные технологии</w:t>
            </w:r>
          </w:p>
        </w:tc>
        <w:tc>
          <w:tcPr>
            <w:tcW w:w="467" w:type="pct"/>
          </w:tcPr>
          <w:p w14:paraId="6ADA2255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233B6036" w14:textId="77777777" w:rsidTr="00C54991">
        <w:trPr>
          <w:trHeight w:val="85"/>
        </w:trPr>
        <w:tc>
          <w:tcPr>
            <w:tcW w:w="267" w:type="pct"/>
            <w:vMerge/>
          </w:tcPr>
          <w:p w14:paraId="10C8758E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75528AF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7AAA49BF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Распределенный реестр</w:t>
            </w:r>
          </w:p>
        </w:tc>
        <w:tc>
          <w:tcPr>
            <w:tcW w:w="467" w:type="pct"/>
          </w:tcPr>
          <w:p w14:paraId="71DC15C0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502ACAD2" w14:textId="77777777" w:rsidTr="00C54991">
        <w:trPr>
          <w:trHeight w:val="85"/>
        </w:trPr>
        <w:tc>
          <w:tcPr>
            <w:tcW w:w="267" w:type="pct"/>
            <w:vMerge/>
          </w:tcPr>
          <w:p w14:paraId="37E6BC07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29C82C2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7F531601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Компоненты робототехники и сенсорика</w:t>
            </w:r>
          </w:p>
          <w:p w14:paraId="318020E5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67" w:type="pct"/>
          </w:tcPr>
          <w:p w14:paraId="1B7AC6D6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0E655361" w14:textId="77777777" w:rsidTr="00C54991">
        <w:trPr>
          <w:trHeight w:val="85"/>
        </w:trPr>
        <w:tc>
          <w:tcPr>
            <w:tcW w:w="267" w:type="pct"/>
            <w:vMerge/>
          </w:tcPr>
          <w:p w14:paraId="14B3B44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4D17E767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29152B91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перечисленные</w:t>
            </w:r>
          </w:p>
        </w:tc>
        <w:tc>
          <w:tcPr>
            <w:tcW w:w="467" w:type="pct"/>
          </w:tcPr>
          <w:p w14:paraId="2C3528A7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73B379D0" w14:textId="77777777" w:rsidTr="00C54991">
        <w:trPr>
          <w:trHeight w:val="38"/>
        </w:trPr>
        <w:tc>
          <w:tcPr>
            <w:tcW w:w="267" w:type="pct"/>
            <w:vMerge w:val="restart"/>
          </w:tcPr>
          <w:p w14:paraId="603C795E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2067" w:type="pct"/>
            <w:vMerge w:val="restart"/>
          </w:tcPr>
          <w:p w14:paraId="0B08EFC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Системы распределенного реестра – это:</w:t>
            </w:r>
          </w:p>
        </w:tc>
        <w:tc>
          <w:tcPr>
            <w:tcW w:w="2200" w:type="pct"/>
          </w:tcPr>
          <w:p w14:paraId="70E37CF5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Технология создания баз данных, ключевой особенностью является отсутствие единого центра управления. Каждый узел составляет и записывает обновления реестра независимо от других узлов</w:t>
            </w:r>
          </w:p>
        </w:tc>
        <w:tc>
          <w:tcPr>
            <w:tcW w:w="467" w:type="pct"/>
          </w:tcPr>
          <w:p w14:paraId="623DB0C6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1B74C555" w14:textId="77777777" w:rsidTr="00C54991">
        <w:trPr>
          <w:trHeight w:val="37"/>
        </w:trPr>
        <w:tc>
          <w:tcPr>
            <w:tcW w:w="267" w:type="pct"/>
            <w:vMerge/>
          </w:tcPr>
          <w:p w14:paraId="47551141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2583CBA6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4C285B66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Новые производственные технологии</w:t>
            </w:r>
          </w:p>
        </w:tc>
        <w:tc>
          <w:tcPr>
            <w:tcW w:w="467" w:type="pct"/>
          </w:tcPr>
          <w:p w14:paraId="43472575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2ED83DD7" w14:textId="77777777" w:rsidTr="00C54991">
        <w:trPr>
          <w:trHeight w:val="37"/>
        </w:trPr>
        <w:tc>
          <w:tcPr>
            <w:tcW w:w="267" w:type="pct"/>
            <w:vMerge/>
          </w:tcPr>
          <w:p w14:paraId="69C320D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7DCF1B6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0D5B866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Компоненты робототехники и сенсорика</w:t>
            </w:r>
          </w:p>
        </w:tc>
        <w:tc>
          <w:tcPr>
            <w:tcW w:w="467" w:type="pct"/>
          </w:tcPr>
          <w:p w14:paraId="0B3FEF9E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40FD3DF0" w14:textId="77777777" w:rsidTr="00C54991">
        <w:trPr>
          <w:trHeight w:val="37"/>
        </w:trPr>
        <w:tc>
          <w:tcPr>
            <w:tcW w:w="267" w:type="pct"/>
            <w:vMerge/>
          </w:tcPr>
          <w:p w14:paraId="38C938D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1A96AB36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2132E9F2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 верно</w:t>
            </w:r>
          </w:p>
        </w:tc>
        <w:tc>
          <w:tcPr>
            <w:tcW w:w="467" w:type="pct"/>
          </w:tcPr>
          <w:p w14:paraId="3945ACA6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269364AB" w14:textId="77777777" w:rsidTr="00C54991">
        <w:trPr>
          <w:trHeight w:val="45"/>
        </w:trPr>
        <w:tc>
          <w:tcPr>
            <w:tcW w:w="267" w:type="pct"/>
            <w:vMerge w:val="restart"/>
          </w:tcPr>
          <w:p w14:paraId="4E3DEDA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20</w:t>
            </w:r>
          </w:p>
        </w:tc>
        <w:tc>
          <w:tcPr>
            <w:tcW w:w="2067" w:type="pct"/>
            <w:vMerge w:val="restart"/>
          </w:tcPr>
          <w:p w14:paraId="38D3658E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 какой сквозной технологии относятся </w:t>
            </w:r>
            <w:proofErr w:type="spellStart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субтехнологии</w:t>
            </w:r>
            <w:proofErr w:type="spellEnd"/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:</w:t>
            </w:r>
          </w:p>
          <w:p w14:paraId="20EBC76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1.</w:t>
            </w: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ab/>
              <w:t>Технологии организации и синхронизации данных.</w:t>
            </w:r>
          </w:p>
          <w:p w14:paraId="104DE44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2.</w:t>
            </w: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ab/>
              <w:t>Технологии обеспечения целостности и непротиворечивости данных (консенсус).</w:t>
            </w:r>
          </w:p>
          <w:p w14:paraId="173B6F8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3.</w:t>
            </w: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ab/>
              <w:t>Технологии создания и исполнения децентрализованных приложений и смарт-контрактов.</w:t>
            </w:r>
          </w:p>
        </w:tc>
        <w:tc>
          <w:tcPr>
            <w:tcW w:w="2200" w:type="pct"/>
          </w:tcPr>
          <w:p w14:paraId="5E3271EC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Новые производственные технологии</w:t>
            </w:r>
          </w:p>
        </w:tc>
        <w:tc>
          <w:tcPr>
            <w:tcW w:w="467" w:type="pct"/>
          </w:tcPr>
          <w:p w14:paraId="50494971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7D9C5E87" w14:textId="77777777" w:rsidTr="00C54991">
        <w:trPr>
          <w:trHeight w:val="42"/>
        </w:trPr>
        <w:tc>
          <w:tcPr>
            <w:tcW w:w="267" w:type="pct"/>
            <w:vMerge/>
          </w:tcPr>
          <w:p w14:paraId="7F89CE2E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64B7C7A6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79731EC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Системы распределенного реестра</w:t>
            </w:r>
          </w:p>
        </w:tc>
        <w:tc>
          <w:tcPr>
            <w:tcW w:w="467" w:type="pct"/>
          </w:tcPr>
          <w:p w14:paraId="507041E2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0A461271" w14:textId="77777777" w:rsidTr="00C54991">
        <w:trPr>
          <w:trHeight w:val="42"/>
        </w:trPr>
        <w:tc>
          <w:tcPr>
            <w:tcW w:w="267" w:type="pct"/>
            <w:vMerge/>
          </w:tcPr>
          <w:p w14:paraId="72E362AB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184D1D41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6168061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Компоненты робототехники и сенсорика</w:t>
            </w:r>
          </w:p>
        </w:tc>
        <w:tc>
          <w:tcPr>
            <w:tcW w:w="467" w:type="pct"/>
          </w:tcPr>
          <w:p w14:paraId="6EBE0155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1891B55C" w14:textId="77777777" w:rsidTr="00C54991">
        <w:trPr>
          <w:trHeight w:val="42"/>
        </w:trPr>
        <w:tc>
          <w:tcPr>
            <w:tcW w:w="267" w:type="pct"/>
            <w:vMerge/>
          </w:tcPr>
          <w:p w14:paraId="3D3E3691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16C0376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67199B37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 верно</w:t>
            </w:r>
          </w:p>
        </w:tc>
        <w:tc>
          <w:tcPr>
            <w:tcW w:w="467" w:type="pct"/>
          </w:tcPr>
          <w:p w14:paraId="5C648D68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2304424D" w14:textId="77777777" w:rsidTr="00C54991">
        <w:trPr>
          <w:trHeight w:val="38"/>
        </w:trPr>
        <w:tc>
          <w:tcPr>
            <w:tcW w:w="267" w:type="pct"/>
            <w:vMerge w:val="restart"/>
          </w:tcPr>
          <w:p w14:paraId="28E7577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2067" w:type="pct"/>
            <w:vMerge w:val="restart"/>
          </w:tcPr>
          <w:p w14:paraId="4E12A620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Технологии организации и синхронизации данных – это:</w:t>
            </w:r>
          </w:p>
        </w:tc>
        <w:tc>
          <w:tcPr>
            <w:tcW w:w="2200" w:type="pct"/>
          </w:tcPr>
          <w:p w14:paraId="3C7C012D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совокупность методов и инструментов, направленных на определение, организацию и усовершенствование взаимосвязей между частями и элементами распределенных баз данных, а также на обеспечение их согласованности и приведение к соответствию</w:t>
            </w:r>
          </w:p>
        </w:tc>
        <w:tc>
          <w:tcPr>
            <w:tcW w:w="467" w:type="pct"/>
          </w:tcPr>
          <w:p w14:paraId="7C45F63B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5F812FBF" w14:textId="77777777" w:rsidTr="00C54991">
        <w:trPr>
          <w:trHeight w:val="37"/>
        </w:trPr>
        <w:tc>
          <w:tcPr>
            <w:tcW w:w="267" w:type="pct"/>
            <w:vMerge/>
          </w:tcPr>
          <w:p w14:paraId="75704A07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6FD4E860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55E3923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совокупность методов и инструментов, направленных на приведение в соответствие имеющихся данных в децентрализованной сети к единой внутренней логике и структуре по заранее определенным правилам, а также обеспечение синхронизации и согласования данных между узлами децентрализованной сети</w:t>
            </w:r>
          </w:p>
        </w:tc>
        <w:tc>
          <w:tcPr>
            <w:tcW w:w="467" w:type="pct"/>
          </w:tcPr>
          <w:p w14:paraId="166C9AF4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0828DFBC" w14:textId="77777777" w:rsidTr="00C54991">
        <w:trPr>
          <w:trHeight w:val="37"/>
        </w:trPr>
        <w:tc>
          <w:tcPr>
            <w:tcW w:w="267" w:type="pct"/>
            <w:vMerge/>
          </w:tcPr>
          <w:p w14:paraId="7A11998F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103D07BA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105E18F4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совокупность методов и инструментов, направленных на создание приложений, обеспечивающих взаимодействие неограниченного количества участников распределенной системы, и на разработку, поддержание и выполнение компьютерных алгоритмов, предназначенных для автоматизации процессов исполнения контрактов. Децентрализованные приложения обладают прозрачной и открытой логикой, обеспечивающей гарантированное исполнение заданных функций в рамках систем распределенного реестра</w:t>
            </w:r>
          </w:p>
        </w:tc>
        <w:tc>
          <w:tcPr>
            <w:tcW w:w="467" w:type="pct"/>
          </w:tcPr>
          <w:p w14:paraId="04F00CD4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3EC47742" w14:textId="77777777" w:rsidTr="00C54991">
        <w:trPr>
          <w:trHeight w:val="37"/>
        </w:trPr>
        <w:tc>
          <w:tcPr>
            <w:tcW w:w="267" w:type="pct"/>
            <w:vMerge/>
          </w:tcPr>
          <w:p w14:paraId="231BE40C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0008756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5F8CD07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</w:t>
            </w:r>
          </w:p>
        </w:tc>
        <w:tc>
          <w:tcPr>
            <w:tcW w:w="467" w:type="pct"/>
          </w:tcPr>
          <w:p w14:paraId="3826ACEB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24B2A448" w14:textId="77777777" w:rsidTr="00C54991">
        <w:trPr>
          <w:trHeight w:val="128"/>
        </w:trPr>
        <w:tc>
          <w:tcPr>
            <w:tcW w:w="267" w:type="pct"/>
            <w:vMerge w:val="restart"/>
          </w:tcPr>
          <w:p w14:paraId="121FE82F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2067" w:type="pct"/>
            <w:vMerge w:val="restart"/>
          </w:tcPr>
          <w:p w14:paraId="6D1B184E" w14:textId="77777777" w:rsidR="004E4AC2" w:rsidRPr="004B3EC1" w:rsidRDefault="004E4AC2" w:rsidP="004E4AC2">
            <w:pPr>
              <w:widowControl w:val="0"/>
              <w:tabs>
                <w:tab w:val="left" w:pos="344"/>
                <w:tab w:val="left" w:pos="486"/>
              </w:tabs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Технологии обеспечения целостности и непротиворечивости данных (консенсус) – это:</w:t>
            </w:r>
          </w:p>
        </w:tc>
        <w:tc>
          <w:tcPr>
            <w:tcW w:w="2200" w:type="pct"/>
          </w:tcPr>
          <w:p w14:paraId="4380623F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совокупность методов и инструментов, направленных на определение, организацию и усовершенствование взаимосвязей между частями и элементами распределенных баз данных, а также на обеспечение их согласованности и </w:t>
            </w: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приведение к соответствию</w:t>
            </w:r>
          </w:p>
        </w:tc>
        <w:tc>
          <w:tcPr>
            <w:tcW w:w="467" w:type="pct"/>
          </w:tcPr>
          <w:p w14:paraId="2F45D2BF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-</w:t>
            </w:r>
          </w:p>
        </w:tc>
      </w:tr>
      <w:tr w:rsidR="004E4AC2" w:rsidRPr="004B3EC1" w14:paraId="3CAB7056" w14:textId="77777777" w:rsidTr="00C54991">
        <w:trPr>
          <w:trHeight w:val="128"/>
        </w:trPr>
        <w:tc>
          <w:tcPr>
            <w:tcW w:w="267" w:type="pct"/>
            <w:vMerge/>
          </w:tcPr>
          <w:p w14:paraId="74552F27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02FED29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04E0F7FF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совокупность методов и инструментов, направленных на приведение в соответствие имеющихся данных в децентрализованной сети к единой внутренней логике и структуре по заранее определенным правилам, а также обеспечение синхронизации и согласования данных между узлами децентрализованной сети</w:t>
            </w:r>
          </w:p>
        </w:tc>
        <w:tc>
          <w:tcPr>
            <w:tcW w:w="467" w:type="pct"/>
          </w:tcPr>
          <w:p w14:paraId="459693A8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4E4AC2" w:rsidRPr="004B3EC1" w14:paraId="42F7F73D" w14:textId="77777777" w:rsidTr="00C54991">
        <w:trPr>
          <w:trHeight w:val="128"/>
        </w:trPr>
        <w:tc>
          <w:tcPr>
            <w:tcW w:w="267" w:type="pct"/>
            <w:vMerge/>
          </w:tcPr>
          <w:p w14:paraId="18015568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0636392C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693BFDE9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совокупность методов и инструментов, направленных на создание приложений, обеспечивающих взаимодействие неограниченного количества участников распределенной системы, и на разработку, поддержание и выполнение компьютерных алгоритмов, предназначенных для автоматизации процессов исполнения контрактов. Децентрализованные приложения обладают прозрачной и открытой логикой, обеспечивающей гарантированное исполнение заданных функций в рамках систем распределенного реестра</w:t>
            </w:r>
          </w:p>
        </w:tc>
        <w:tc>
          <w:tcPr>
            <w:tcW w:w="467" w:type="pct"/>
          </w:tcPr>
          <w:p w14:paraId="3D88C4F0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4E4AC2" w:rsidRPr="004B3EC1" w14:paraId="28EBA9B4" w14:textId="77777777" w:rsidTr="00C54991">
        <w:trPr>
          <w:trHeight w:val="128"/>
        </w:trPr>
        <w:tc>
          <w:tcPr>
            <w:tcW w:w="267" w:type="pct"/>
            <w:vMerge/>
          </w:tcPr>
          <w:p w14:paraId="3DD4C703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67" w:type="pct"/>
            <w:vMerge/>
          </w:tcPr>
          <w:p w14:paraId="26E38E7D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0" w:type="pct"/>
          </w:tcPr>
          <w:p w14:paraId="02DE276F" w14:textId="77777777" w:rsidR="004E4AC2" w:rsidRPr="004B3EC1" w:rsidRDefault="004E4AC2" w:rsidP="004E4AC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перечисленное</w:t>
            </w:r>
          </w:p>
        </w:tc>
        <w:tc>
          <w:tcPr>
            <w:tcW w:w="467" w:type="pct"/>
          </w:tcPr>
          <w:p w14:paraId="1F9B6E85" w14:textId="77777777" w:rsidR="004E4AC2" w:rsidRPr="004B3EC1" w:rsidRDefault="004E4AC2" w:rsidP="00BD6FB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B3E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</w:tbl>
    <w:p w14:paraId="73DA3082" w14:textId="77777777" w:rsidR="00A97304" w:rsidRPr="007B6646" w:rsidRDefault="00A97304" w:rsidP="00BD6FBB">
      <w:pPr>
        <w:tabs>
          <w:tab w:val="left" w:pos="720"/>
        </w:tabs>
        <w:contextualSpacing/>
        <w:rPr>
          <w:b/>
          <w:color w:val="FF0000"/>
          <w:sz w:val="24"/>
          <w:szCs w:val="24"/>
          <w:lang w:val="ru-RU"/>
        </w:rPr>
      </w:pPr>
    </w:p>
    <w:p w14:paraId="1483EE6E" w14:textId="77777777" w:rsidR="00A97304" w:rsidRPr="00384A0E" w:rsidRDefault="00A97304" w:rsidP="00A97304">
      <w:pPr>
        <w:jc w:val="both"/>
        <w:rPr>
          <w:sz w:val="24"/>
          <w:szCs w:val="24"/>
          <w:lang w:val="ru-RU"/>
        </w:rPr>
      </w:pPr>
      <w:r w:rsidRPr="00384A0E">
        <w:rPr>
          <w:sz w:val="24"/>
          <w:szCs w:val="24"/>
          <w:lang w:val="ru-RU"/>
        </w:rPr>
        <w:t>Критерии оценки:</w:t>
      </w:r>
    </w:p>
    <w:p w14:paraId="245EA789" w14:textId="77777777" w:rsidR="00A97304" w:rsidRPr="00384A0E" w:rsidRDefault="00A97304" w:rsidP="00A97304">
      <w:pPr>
        <w:rPr>
          <w:sz w:val="24"/>
          <w:szCs w:val="24"/>
          <w:lang w:val="ru-RU"/>
        </w:rPr>
      </w:pPr>
      <w:r w:rsidRPr="00384A0E">
        <w:rPr>
          <w:sz w:val="24"/>
          <w:szCs w:val="24"/>
          <w:lang w:val="ru-RU"/>
        </w:rPr>
        <w:t>Оценка по тесту выставляется пропорционально доле правильных ответов:</w:t>
      </w:r>
    </w:p>
    <w:p w14:paraId="5E4E07BD" w14:textId="77777777" w:rsidR="00A97304" w:rsidRPr="00384A0E" w:rsidRDefault="00A97304" w:rsidP="00A97304">
      <w:pPr>
        <w:rPr>
          <w:sz w:val="24"/>
          <w:szCs w:val="24"/>
          <w:lang w:val="ru-RU"/>
        </w:rPr>
      </w:pPr>
      <w:r w:rsidRPr="00384A0E">
        <w:rPr>
          <w:sz w:val="24"/>
          <w:szCs w:val="24"/>
          <w:lang w:val="ru-RU"/>
        </w:rPr>
        <w:t>90-100% - оценка «отлично»</w:t>
      </w:r>
    </w:p>
    <w:p w14:paraId="728BB6BF" w14:textId="77777777" w:rsidR="00A97304" w:rsidRPr="00384A0E" w:rsidRDefault="00A97304" w:rsidP="00A97304">
      <w:pPr>
        <w:rPr>
          <w:sz w:val="24"/>
          <w:szCs w:val="24"/>
          <w:lang w:val="ru-RU"/>
        </w:rPr>
      </w:pPr>
      <w:r w:rsidRPr="00384A0E">
        <w:rPr>
          <w:sz w:val="24"/>
          <w:szCs w:val="24"/>
          <w:lang w:val="ru-RU"/>
        </w:rPr>
        <w:t>80-89% - оценка «хорошо»</w:t>
      </w:r>
    </w:p>
    <w:p w14:paraId="74EEBC76" w14:textId="77777777" w:rsidR="00A97304" w:rsidRPr="00384A0E" w:rsidRDefault="00A97304" w:rsidP="00A97304">
      <w:pPr>
        <w:rPr>
          <w:sz w:val="24"/>
          <w:szCs w:val="24"/>
          <w:lang w:val="ru-RU"/>
        </w:rPr>
      </w:pPr>
      <w:r w:rsidRPr="00384A0E">
        <w:rPr>
          <w:sz w:val="24"/>
          <w:szCs w:val="24"/>
          <w:lang w:val="ru-RU"/>
        </w:rPr>
        <w:t>70-79% - оценка «удовлетворительно»</w:t>
      </w:r>
    </w:p>
    <w:p w14:paraId="05C0FD79" w14:textId="77777777" w:rsidR="00A97304" w:rsidRPr="00384A0E" w:rsidRDefault="00A97304" w:rsidP="00A97304">
      <w:pPr>
        <w:rPr>
          <w:sz w:val="24"/>
          <w:szCs w:val="24"/>
          <w:lang w:val="ru-RU"/>
        </w:rPr>
      </w:pPr>
      <w:r w:rsidRPr="00384A0E">
        <w:rPr>
          <w:sz w:val="24"/>
          <w:szCs w:val="24"/>
          <w:lang w:val="ru-RU"/>
        </w:rPr>
        <w:t>Менее 70% правильных ответов – оценка «неудовлетворительно».</w:t>
      </w:r>
    </w:p>
    <w:p w14:paraId="57C8AF25" w14:textId="77777777" w:rsidR="00A97304" w:rsidRPr="00384A0E" w:rsidRDefault="00A97304">
      <w:pPr>
        <w:tabs>
          <w:tab w:val="left" w:pos="720"/>
        </w:tabs>
        <w:ind w:hanging="720"/>
        <w:contextualSpacing/>
        <w:jc w:val="center"/>
        <w:rPr>
          <w:b/>
          <w:sz w:val="24"/>
          <w:szCs w:val="24"/>
          <w:lang w:val="ru-RU"/>
        </w:rPr>
      </w:pPr>
    </w:p>
    <w:p w14:paraId="48F41461" w14:textId="77777777" w:rsidR="00A97304" w:rsidRPr="00384A0E" w:rsidRDefault="00A97304">
      <w:pPr>
        <w:tabs>
          <w:tab w:val="left" w:pos="720"/>
        </w:tabs>
        <w:ind w:hanging="720"/>
        <w:contextualSpacing/>
        <w:jc w:val="center"/>
        <w:rPr>
          <w:b/>
          <w:sz w:val="24"/>
          <w:szCs w:val="24"/>
          <w:lang w:val="ru-RU"/>
        </w:rPr>
      </w:pPr>
    </w:p>
    <w:p w14:paraId="56BEA354" w14:textId="77777777" w:rsidR="00A97304" w:rsidRPr="00384A0E" w:rsidRDefault="00A97304">
      <w:pPr>
        <w:tabs>
          <w:tab w:val="left" w:pos="720"/>
        </w:tabs>
        <w:ind w:hanging="720"/>
        <w:contextualSpacing/>
        <w:jc w:val="center"/>
        <w:rPr>
          <w:b/>
          <w:sz w:val="24"/>
          <w:szCs w:val="24"/>
          <w:lang w:val="ru-RU"/>
        </w:rPr>
      </w:pPr>
    </w:p>
    <w:p w14:paraId="6A8CC267" w14:textId="77777777" w:rsidR="00ED4DC0" w:rsidRDefault="00EC0A3D" w:rsidP="00ED4DC0">
      <w:pPr>
        <w:tabs>
          <w:tab w:val="left" w:pos="720"/>
        </w:tabs>
        <w:ind w:hanging="720"/>
        <w:contextualSpacing/>
        <w:rPr>
          <w:sz w:val="24"/>
          <w:szCs w:val="24"/>
          <w:lang w:val="ru-RU"/>
        </w:rPr>
      </w:pPr>
      <w:r w:rsidRPr="00384A0E">
        <w:rPr>
          <w:b/>
          <w:sz w:val="24"/>
          <w:szCs w:val="24"/>
          <w:lang w:val="ru-RU"/>
        </w:rPr>
        <w:t>2 уровень – оценка умений</w:t>
      </w:r>
    </w:p>
    <w:p w14:paraId="350AD10B" w14:textId="77777777" w:rsidR="00ED4DC0" w:rsidRDefault="00EC0A3D" w:rsidP="00ED4DC0">
      <w:pPr>
        <w:tabs>
          <w:tab w:val="left" w:pos="720"/>
        </w:tabs>
        <w:ind w:hanging="720"/>
        <w:contextualSpacing/>
        <w:rPr>
          <w:sz w:val="24"/>
          <w:szCs w:val="24"/>
          <w:lang w:val="ru-RU"/>
        </w:rPr>
      </w:pPr>
      <w:r w:rsidRPr="00384A0E">
        <w:rPr>
          <w:sz w:val="24"/>
          <w:szCs w:val="24"/>
          <w:lang w:val="ru-RU"/>
        </w:rPr>
        <w:t xml:space="preserve">Для оценивания результатов обучения в виде </w:t>
      </w:r>
      <w:r w:rsidRPr="00384A0E">
        <w:rPr>
          <w:b/>
          <w:sz w:val="24"/>
          <w:szCs w:val="24"/>
          <w:lang w:val="ru-RU"/>
        </w:rPr>
        <w:t xml:space="preserve">умений </w:t>
      </w:r>
      <w:r w:rsidRPr="00384A0E">
        <w:rPr>
          <w:sz w:val="24"/>
          <w:szCs w:val="24"/>
          <w:lang w:val="ru-RU"/>
        </w:rPr>
        <w:t>используются следующие типы контроля:</w:t>
      </w:r>
    </w:p>
    <w:p w14:paraId="7B0274D9" w14:textId="77777777" w:rsidR="00EC0A3D" w:rsidRPr="00ED4DC0" w:rsidRDefault="00BD6FBB" w:rsidP="00ED4DC0">
      <w:pPr>
        <w:tabs>
          <w:tab w:val="left" w:pos="720"/>
        </w:tabs>
        <w:ind w:hanging="720"/>
        <w:contextualSpacing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– практическая работа</w:t>
      </w:r>
      <w:r w:rsidR="00EC0A3D" w:rsidRPr="00ED4DC0">
        <w:rPr>
          <w:b/>
          <w:sz w:val="24"/>
          <w:szCs w:val="24"/>
          <w:lang w:val="ru-RU"/>
        </w:rPr>
        <w:t>;</w:t>
      </w:r>
    </w:p>
    <w:p w14:paraId="2849B194" w14:textId="77777777" w:rsidR="00EC0A3D" w:rsidRDefault="00EC0A3D">
      <w:pPr>
        <w:contextualSpacing/>
        <w:jc w:val="both"/>
        <w:rPr>
          <w:b/>
          <w:sz w:val="24"/>
          <w:szCs w:val="24"/>
          <w:lang w:val="ru-RU"/>
        </w:rPr>
      </w:pPr>
    </w:p>
    <w:p w14:paraId="2E2E4146" w14:textId="77777777" w:rsidR="00BD6FBB" w:rsidRDefault="00BD6FBB">
      <w:pPr>
        <w:contextualSpacing/>
        <w:jc w:val="both"/>
        <w:rPr>
          <w:b/>
          <w:sz w:val="24"/>
          <w:szCs w:val="24"/>
          <w:lang w:val="ru-RU"/>
        </w:rPr>
      </w:pPr>
    </w:p>
    <w:p w14:paraId="5059B1C8" w14:textId="77777777" w:rsidR="00BD6FBB" w:rsidRDefault="00BD6FBB" w:rsidP="00BD6FBB">
      <w:pPr>
        <w:pStyle w:val="TableParagraph"/>
        <w:spacing w:before="87"/>
        <w:ind w:left="200"/>
        <w:rPr>
          <w:b/>
          <w:sz w:val="24"/>
        </w:rPr>
      </w:pPr>
      <w:r>
        <w:rPr>
          <w:b/>
          <w:sz w:val="24"/>
        </w:rPr>
        <w:t>Примеры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заданий:</w:t>
      </w:r>
    </w:p>
    <w:p w14:paraId="1C062651" w14:textId="77777777" w:rsidR="00BD6FBB" w:rsidRPr="00BD6FBB" w:rsidRDefault="00BD6FBB" w:rsidP="00BD6FBB">
      <w:pPr>
        <w:jc w:val="both"/>
        <w:rPr>
          <w:sz w:val="24"/>
          <w:szCs w:val="24"/>
          <w:lang w:val="ru-RU"/>
        </w:rPr>
      </w:pPr>
      <w:r w:rsidRPr="00BD6FBB">
        <w:rPr>
          <w:sz w:val="24"/>
          <w:szCs w:val="24"/>
          <w:lang w:val="ru-RU"/>
        </w:rPr>
        <w:t xml:space="preserve">Вопросы для подготовки к практическим занятиям содержат следующие темы для обсуждения </w:t>
      </w:r>
    </w:p>
    <w:p w14:paraId="32F8B10B" w14:textId="77777777" w:rsidR="00BD6FBB" w:rsidRPr="00BD6FBB" w:rsidRDefault="00BD6FBB" w:rsidP="00BD6FBB">
      <w:pPr>
        <w:jc w:val="both"/>
        <w:rPr>
          <w:rFonts w:eastAsia="Calibri"/>
          <w:strike/>
          <w:color w:val="FF0000"/>
          <w:sz w:val="24"/>
          <w:szCs w:val="24"/>
          <w:lang w:val="ru-RU"/>
        </w:rPr>
      </w:pPr>
    </w:p>
    <w:tbl>
      <w:tblPr>
        <w:tblStyle w:val="affff1"/>
        <w:tblW w:w="5000" w:type="pct"/>
        <w:tblLook w:val="04A0" w:firstRow="1" w:lastRow="0" w:firstColumn="1" w:lastColumn="0" w:noHBand="0" w:noVBand="1"/>
      </w:tblPr>
      <w:tblGrid>
        <w:gridCol w:w="634"/>
        <w:gridCol w:w="8710"/>
      </w:tblGrid>
      <w:tr w:rsidR="00BD6FBB" w:rsidRPr="0078559A" w14:paraId="6A8CACF5" w14:textId="77777777" w:rsidTr="00C54991">
        <w:tc>
          <w:tcPr>
            <w:tcW w:w="339" w:type="pct"/>
          </w:tcPr>
          <w:p w14:paraId="09ACAEA5" w14:textId="77777777" w:rsidR="00BD6FBB" w:rsidRPr="0078559A" w:rsidRDefault="00BD6FBB" w:rsidP="00745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78559A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661" w:type="pct"/>
          </w:tcPr>
          <w:p w14:paraId="40B49388" w14:textId="77777777" w:rsidR="00BD6FBB" w:rsidRPr="0078559A" w:rsidRDefault="00BD6FBB" w:rsidP="0074526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Темы</w:t>
            </w:r>
            <w:proofErr w:type="spellEnd"/>
          </w:p>
        </w:tc>
      </w:tr>
      <w:tr w:rsidR="00BD6FBB" w:rsidRPr="004764C2" w14:paraId="4F3B6BD3" w14:textId="77777777" w:rsidTr="00C54991">
        <w:tc>
          <w:tcPr>
            <w:tcW w:w="339" w:type="pct"/>
          </w:tcPr>
          <w:p w14:paraId="31D42A11" w14:textId="77777777" w:rsidR="00BD6FBB" w:rsidRPr="00BD6FBB" w:rsidRDefault="00BD6FBB" w:rsidP="0074526B">
            <w:pPr>
              <w:contextualSpacing/>
              <w:jc w:val="center"/>
              <w:rPr>
                <w:rFonts w:eastAsia="Calibri"/>
                <w:sz w:val="24"/>
                <w:szCs w:val="24"/>
                <w:highlight w:val="lightGray"/>
              </w:rPr>
            </w:pPr>
            <w:r w:rsidRPr="007855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61" w:type="pct"/>
          </w:tcPr>
          <w:p w14:paraId="335E99B4" w14:textId="77777777" w:rsidR="00BD6FBB" w:rsidRPr="00BD6FBB" w:rsidRDefault="00BD6FBB" w:rsidP="0074526B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BD6FBB">
              <w:rPr>
                <w:rFonts w:eastAsia="Calibri"/>
                <w:sz w:val="24"/>
                <w:szCs w:val="24"/>
                <w:lang w:val="ru-RU"/>
              </w:rPr>
              <w:t xml:space="preserve">История искусственного интеллекта (ИИ, </w:t>
            </w:r>
            <w:r w:rsidRPr="002B2BA9">
              <w:rPr>
                <w:rFonts w:eastAsia="Calibri"/>
                <w:sz w:val="24"/>
                <w:szCs w:val="24"/>
              </w:rPr>
              <w:t>Artificial</w:t>
            </w:r>
            <w:r w:rsidRPr="00BD6FB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2B2BA9">
              <w:rPr>
                <w:rFonts w:eastAsia="Calibri"/>
                <w:sz w:val="24"/>
                <w:szCs w:val="24"/>
              </w:rPr>
              <w:t>Intelligence</w:t>
            </w:r>
            <w:r w:rsidRPr="00BD6FBB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2B2BA9">
              <w:rPr>
                <w:rFonts w:eastAsia="Calibri"/>
                <w:sz w:val="24"/>
                <w:szCs w:val="24"/>
              </w:rPr>
              <w:t>AI</w:t>
            </w:r>
            <w:r w:rsidRPr="00BD6FBB">
              <w:rPr>
                <w:rFonts w:eastAsia="Calibri"/>
                <w:sz w:val="24"/>
                <w:szCs w:val="24"/>
                <w:lang w:val="ru-RU"/>
              </w:rPr>
              <w:t xml:space="preserve">) </w:t>
            </w:r>
          </w:p>
        </w:tc>
      </w:tr>
      <w:tr w:rsidR="00BD6FBB" w:rsidRPr="007541C3" w14:paraId="16B4667D" w14:textId="77777777" w:rsidTr="00C54991">
        <w:tc>
          <w:tcPr>
            <w:tcW w:w="339" w:type="pct"/>
          </w:tcPr>
          <w:p w14:paraId="35A46AE6" w14:textId="77777777" w:rsidR="00BD6FBB" w:rsidRPr="007541C3" w:rsidRDefault="00BD6FBB" w:rsidP="0074526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8559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61" w:type="pct"/>
          </w:tcPr>
          <w:p w14:paraId="7FA5CCF2" w14:textId="77777777" w:rsidR="00BD6FBB" w:rsidRPr="002B2BA9" w:rsidRDefault="00BD6FBB" w:rsidP="0074526B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B2BA9">
              <w:rPr>
                <w:rFonts w:eastAsia="Calibri"/>
                <w:sz w:val="24"/>
                <w:szCs w:val="24"/>
              </w:rPr>
              <w:t>Прин</w:t>
            </w:r>
            <w:r>
              <w:rPr>
                <w:rFonts w:eastAsia="Calibri"/>
                <w:sz w:val="24"/>
                <w:szCs w:val="24"/>
              </w:rPr>
              <w:t>ципы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искусственного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интеллекта</w:t>
            </w:r>
            <w:proofErr w:type="spellEnd"/>
          </w:p>
        </w:tc>
      </w:tr>
      <w:tr w:rsidR="00BD6FBB" w:rsidRPr="007541C3" w14:paraId="6BDB2D6B" w14:textId="77777777" w:rsidTr="00C54991">
        <w:tc>
          <w:tcPr>
            <w:tcW w:w="339" w:type="pct"/>
          </w:tcPr>
          <w:p w14:paraId="21CC8594" w14:textId="77777777" w:rsidR="00BD6FBB" w:rsidRPr="007541C3" w:rsidRDefault="00BD6FBB" w:rsidP="0074526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8559A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661" w:type="pct"/>
          </w:tcPr>
          <w:p w14:paraId="3E2D5323" w14:textId="77777777" w:rsidR="00BD6FBB" w:rsidRPr="002B2BA9" w:rsidRDefault="00BD6FBB" w:rsidP="0074526B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B2BA9">
              <w:rPr>
                <w:rFonts w:eastAsia="Calibri"/>
                <w:sz w:val="24"/>
                <w:szCs w:val="24"/>
              </w:rPr>
              <w:t>Обл</w:t>
            </w:r>
            <w:r>
              <w:rPr>
                <w:rFonts w:eastAsia="Calibri"/>
                <w:sz w:val="24"/>
                <w:szCs w:val="24"/>
              </w:rPr>
              <w:t>асти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искусственного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интеллекта</w:t>
            </w:r>
            <w:proofErr w:type="spellEnd"/>
          </w:p>
        </w:tc>
      </w:tr>
      <w:tr w:rsidR="00BD6FBB" w:rsidRPr="007541C3" w14:paraId="2702984E" w14:textId="77777777" w:rsidTr="00C54991">
        <w:tc>
          <w:tcPr>
            <w:tcW w:w="339" w:type="pct"/>
          </w:tcPr>
          <w:p w14:paraId="526A5B8E" w14:textId="77777777" w:rsidR="00BD6FBB" w:rsidRPr="007541C3" w:rsidRDefault="00BD6FBB" w:rsidP="0074526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8559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661" w:type="pct"/>
          </w:tcPr>
          <w:p w14:paraId="55472FD3" w14:textId="77777777" w:rsidR="00BD6FBB" w:rsidRPr="002B2BA9" w:rsidRDefault="00BD6FBB" w:rsidP="0074526B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B2BA9">
              <w:rPr>
                <w:rFonts w:eastAsia="Calibri"/>
                <w:sz w:val="24"/>
                <w:szCs w:val="24"/>
              </w:rPr>
              <w:t>Инстру</w:t>
            </w:r>
            <w:r>
              <w:rPr>
                <w:rFonts w:eastAsia="Calibri"/>
                <w:sz w:val="24"/>
                <w:szCs w:val="24"/>
              </w:rPr>
              <w:t>менты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искусственного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интеллекта</w:t>
            </w:r>
            <w:proofErr w:type="spellEnd"/>
          </w:p>
        </w:tc>
      </w:tr>
      <w:tr w:rsidR="00BD6FBB" w:rsidRPr="004764C2" w14:paraId="2B07F7BC" w14:textId="77777777" w:rsidTr="00C54991">
        <w:tc>
          <w:tcPr>
            <w:tcW w:w="339" w:type="pct"/>
          </w:tcPr>
          <w:p w14:paraId="2999BC55" w14:textId="77777777" w:rsidR="00BD6FBB" w:rsidRPr="007541C3" w:rsidRDefault="00BD6FBB" w:rsidP="0074526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8559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661" w:type="pct"/>
          </w:tcPr>
          <w:p w14:paraId="09DAD41C" w14:textId="77777777" w:rsidR="00BD6FBB" w:rsidRPr="00BD6FBB" w:rsidRDefault="00BD6FBB" w:rsidP="0074526B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BD6FBB">
              <w:rPr>
                <w:rFonts w:eastAsia="Calibri"/>
                <w:sz w:val="24"/>
                <w:szCs w:val="24"/>
                <w:lang w:val="ru-RU"/>
              </w:rPr>
              <w:t>Стандартные постановки задач искусственного интеллекта</w:t>
            </w:r>
          </w:p>
        </w:tc>
      </w:tr>
      <w:tr w:rsidR="00BD6FBB" w:rsidRPr="007541C3" w14:paraId="23BB620A" w14:textId="77777777" w:rsidTr="00C54991">
        <w:tc>
          <w:tcPr>
            <w:tcW w:w="339" w:type="pct"/>
          </w:tcPr>
          <w:p w14:paraId="6BB7BEA9" w14:textId="77777777" w:rsidR="00BD6FBB" w:rsidRPr="007541C3" w:rsidRDefault="00BD6FBB" w:rsidP="0074526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8559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661" w:type="pct"/>
          </w:tcPr>
          <w:p w14:paraId="031A51A9" w14:textId="77777777" w:rsidR="00BD6FBB" w:rsidRPr="002B2BA9" w:rsidRDefault="00BD6FBB" w:rsidP="0074526B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B2BA9">
              <w:rPr>
                <w:rFonts w:eastAsia="Calibri"/>
                <w:sz w:val="24"/>
                <w:szCs w:val="24"/>
              </w:rPr>
              <w:t>Ин</w:t>
            </w:r>
            <w:r>
              <w:rPr>
                <w:rFonts w:eastAsia="Calibri"/>
                <w:sz w:val="24"/>
                <w:szCs w:val="24"/>
              </w:rPr>
              <w:t>теллектуальная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обработка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данных</w:t>
            </w:r>
            <w:proofErr w:type="spellEnd"/>
          </w:p>
        </w:tc>
      </w:tr>
      <w:tr w:rsidR="00BD6FBB" w:rsidRPr="004764C2" w14:paraId="62A99EFE" w14:textId="77777777" w:rsidTr="00C54991">
        <w:tc>
          <w:tcPr>
            <w:tcW w:w="339" w:type="pct"/>
          </w:tcPr>
          <w:p w14:paraId="66ACE277" w14:textId="77777777" w:rsidR="00BD6FBB" w:rsidRPr="007541C3" w:rsidRDefault="00BD6FBB" w:rsidP="0074526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8559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61" w:type="pct"/>
          </w:tcPr>
          <w:p w14:paraId="1178CEFE" w14:textId="77777777" w:rsidR="00BD6FBB" w:rsidRPr="00BD6FBB" w:rsidRDefault="00BD6FBB" w:rsidP="0074526B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BD6FBB">
              <w:rPr>
                <w:rFonts w:eastAsia="Calibri"/>
                <w:sz w:val="24"/>
                <w:szCs w:val="24"/>
                <w:lang w:val="ru-RU"/>
              </w:rPr>
              <w:t>Идеи популярных алгоритмов машинного обучения</w:t>
            </w:r>
          </w:p>
        </w:tc>
      </w:tr>
      <w:tr w:rsidR="00BD6FBB" w:rsidRPr="007541C3" w14:paraId="63B92A8B" w14:textId="77777777" w:rsidTr="00C54991">
        <w:tc>
          <w:tcPr>
            <w:tcW w:w="339" w:type="pct"/>
          </w:tcPr>
          <w:p w14:paraId="2045635F" w14:textId="77777777" w:rsidR="00BD6FBB" w:rsidRPr="007541C3" w:rsidRDefault="00BD6FBB" w:rsidP="0074526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8559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61" w:type="pct"/>
          </w:tcPr>
          <w:p w14:paraId="2101F8F9" w14:textId="77777777" w:rsidR="00BD6FBB" w:rsidRPr="002B2BA9" w:rsidRDefault="00BD6FBB" w:rsidP="0074526B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Большие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данные</w:t>
            </w:r>
            <w:proofErr w:type="spellEnd"/>
          </w:p>
        </w:tc>
      </w:tr>
      <w:tr w:rsidR="00BD6FBB" w:rsidRPr="007541C3" w14:paraId="23BB96CF" w14:textId="77777777" w:rsidTr="00C54991">
        <w:tc>
          <w:tcPr>
            <w:tcW w:w="339" w:type="pct"/>
          </w:tcPr>
          <w:p w14:paraId="51A1F847" w14:textId="77777777" w:rsidR="00BD6FBB" w:rsidRPr="007541C3" w:rsidRDefault="00BD6FBB" w:rsidP="0074526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8559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661" w:type="pct"/>
          </w:tcPr>
          <w:p w14:paraId="4DBE9734" w14:textId="77777777" w:rsidR="00BD6FBB" w:rsidRPr="002B2BA9" w:rsidRDefault="00BD6FBB" w:rsidP="0074526B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B2BA9">
              <w:rPr>
                <w:rFonts w:eastAsia="Calibri"/>
                <w:sz w:val="24"/>
                <w:szCs w:val="24"/>
              </w:rPr>
              <w:t>Ре</w:t>
            </w:r>
            <w:r>
              <w:rPr>
                <w:rFonts w:eastAsia="Calibri"/>
                <w:sz w:val="24"/>
                <w:szCs w:val="24"/>
              </w:rPr>
              <w:t>сурсы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Calibri"/>
                <w:sz w:val="24"/>
                <w:szCs w:val="24"/>
              </w:rPr>
              <w:t>вычислительные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мощности</w:t>
            </w:r>
            <w:proofErr w:type="spellEnd"/>
          </w:p>
        </w:tc>
      </w:tr>
      <w:tr w:rsidR="00BD6FBB" w:rsidRPr="004764C2" w14:paraId="079250C9" w14:textId="77777777" w:rsidTr="00C54991">
        <w:tc>
          <w:tcPr>
            <w:tcW w:w="339" w:type="pct"/>
          </w:tcPr>
          <w:p w14:paraId="6E9552C5" w14:textId="77777777" w:rsidR="00BD6FBB" w:rsidRPr="007541C3" w:rsidRDefault="00BD6FBB" w:rsidP="0074526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8559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661" w:type="pct"/>
          </w:tcPr>
          <w:p w14:paraId="71954C05" w14:textId="77777777" w:rsidR="00BD6FBB" w:rsidRPr="00BD6FBB" w:rsidRDefault="00BD6FBB" w:rsidP="0074526B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BD6FBB">
              <w:rPr>
                <w:rFonts w:eastAsia="Calibri"/>
                <w:sz w:val="24"/>
                <w:szCs w:val="24"/>
                <w:lang w:val="ru-RU"/>
              </w:rPr>
              <w:t>Технологии работы с большими данными</w:t>
            </w:r>
          </w:p>
        </w:tc>
      </w:tr>
    </w:tbl>
    <w:p w14:paraId="1331D0F7" w14:textId="77777777" w:rsidR="00EC0A3D" w:rsidRPr="00384A0E" w:rsidRDefault="00EC0A3D">
      <w:pPr>
        <w:tabs>
          <w:tab w:val="left" w:pos="720"/>
        </w:tabs>
        <w:contextualSpacing/>
        <w:jc w:val="both"/>
        <w:rPr>
          <w:sz w:val="24"/>
          <w:szCs w:val="24"/>
          <w:lang w:val="ru-RU"/>
        </w:rPr>
      </w:pPr>
    </w:p>
    <w:p w14:paraId="792A5211" w14:textId="77777777" w:rsidR="00A97304" w:rsidRPr="00AF679E" w:rsidRDefault="006C782D">
      <w:pPr>
        <w:tabs>
          <w:tab w:val="left" w:pos="720"/>
        </w:tabs>
        <w:contextualSpacing/>
        <w:jc w:val="both"/>
        <w:rPr>
          <w:b/>
          <w:sz w:val="24"/>
          <w:szCs w:val="24"/>
          <w:lang w:val="ru-RU"/>
        </w:rPr>
      </w:pPr>
      <w:r w:rsidRPr="00AF679E">
        <w:rPr>
          <w:b/>
          <w:sz w:val="24"/>
          <w:szCs w:val="24"/>
          <w:lang w:val="ru-RU"/>
        </w:rPr>
        <w:t>Критерии оценки:</w:t>
      </w:r>
    </w:p>
    <w:p w14:paraId="679B5B2C" w14:textId="1D76B705" w:rsidR="00BD6FBB" w:rsidRDefault="00BD6FBB" w:rsidP="00B94DBA">
      <w:pPr>
        <w:pStyle w:val="TableParagraph"/>
        <w:spacing w:before="80"/>
        <w:ind w:right="157"/>
        <w:jc w:val="both"/>
        <w:rPr>
          <w:sz w:val="24"/>
        </w:rPr>
      </w:pPr>
      <w:r>
        <w:rPr>
          <w:sz w:val="24"/>
        </w:rPr>
        <w:t xml:space="preserve"> «Отлично»</w:t>
      </w:r>
      <w:r w:rsidR="00542C85">
        <w:rPr>
          <w:sz w:val="24"/>
        </w:rPr>
        <w:t xml:space="preserve"> </w:t>
      </w:r>
      <w:r>
        <w:rPr>
          <w:sz w:val="24"/>
        </w:rPr>
        <w:t>– работа выполнена правильно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последовательности действий (допускаются 1 – 2 несущественные ошибки, не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искажающие результат работы);</w:t>
      </w:r>
    </w:p>
    <w:p w14:paraId="4E0590B5" w14:textId="42A79384" w:rsidR="00BD6FBB" w:rsidRDefault="00BD6FBB" w:rsidP="00B94DBA">
      <w:pPr>
        <w:pStyle w:val="TableParagraph"/>
        <w:spacing w:before="80"/>
        <w:ind w:right="157"/>
        <w:jc w:val="both"/>
        <w:rPr>
          <w:sz w:val="24"/>
        </w:rPr>
      </w:pPr>
      <w:r>
        <w:rPr>
          <w:sz w:val="24"/>
        </w:rPr>
        <w:t>«Хорошо»</w:t>
      </w:r>
      <w:r w:rsidR="00542C85">
        <w:rPr>
          <w:sz w:val="24"/>
        </w:rPr>
        <w:t xml:space="preserve"> </w:t>
      </w:r>
      <w:r>
        <w:rPr>
          <w:sz w:val="24"/>
        </w:rPr>
        <w:t>– большая часть работы 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7"/>
          <w:sz w:val="24"/>
        </w:rPr>
        <w:t xml:space="preserve">    </w:t>
      </w:r>
      <w:r>
        <w:rPr>
          <w:sz w:val="24"/>
        </w:rPr>
        <w:t xml:space="preserve"> ординатором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 3–4 несущественные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 работы);</w:t>
      </w:r>
    </w:p>
    <w:p w14:paraId="468D54E8" w14:textId="07C02887" w:rsidR="00BD6FBB" w:rsidRDefault="00BD6FBB" w:rsidP="00B94DBA">
      <w:pPr>
        <w:pStyle w:val="TableParagraph"/>
        <w:spacing w:before="80"/>
        <w:ind w:right="157"/>
        <w:jc w:val="both"/>
        <w:rPr>
          <w:sz w:val="24"/>
        </w:rPr>
      </w:pPr>
      <w:r>
        <w:rPr>
          <w:sz w:val="24"/>
        </w:rPr>
        <w:t>«Удовлетворительно»</w:t>
      </w:r>
      <w:r w:rsidR="00542C85">
        <w:rPr>
          <w:sz w:val="24"/>
        </w:rPr>
        <w:t xml:space="preserve"> </w:t>
      </w:r>
      <w:r>
        <w:rPr>
          <w:sz w:val="24"/>
        </w:rPr>
        <w:t>– работа выполнена правильно не менее чем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 (допущены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-две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ошибки, искажающие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14:paraId="36FF2A5D" w14:textId="77777777" w:rsidR="00B94DBA" w:rsidRDefault="00B94DBA" w:rsidP="00B94DBA">
      <w:pPr>
        <w:pStyle w:val="TableParagraph"/>
        <w:spacing w:before="80"/>
        <w:ind w:right="157"/>
        <w:jc w:val="both"/>
        <w:rPr>
          <w:sz w:val="24"/>
        </w:rPr>
      </w:pPr>
    </w:p>
    <w:p w14:paraId="760902B4" w14:textId="71DF65E2" w:rsidR="00A97304" w:rsidRPr="00BD6FBB" w:rsidRDefault="00BD6FBB" w:rsidP="00B94DBA">
      <w:pPr>
        <w:tabs>
          <w:tab w:val="left" w:pos="720"/>
        </w:tabs>
        <w:contextualSpacing/>
        <w:jc w:val="both"/>
        <w:rPr>
          <w:sz w:val="24"/>
          <w:szCs w:val="24"/>
          <w:lang w:val="ru-RU"/>
        </w:rPr>
      </w:pPr>
      <w:r w:rsidRPr="00BD6FBB">
        <w:rPr>
          <w:sz w:val="24"/>
          <w:lang w:val="ru-RU"/>
        </w:rPr>
        <w:t>«Неудовлетворительно» баллов – работа не выполнена или в ходе выполнения задания</w:t>
      </w:r>
      <w:r w:rsidRPr="00BD6FBB">
        <w:rPr>
          <w:spacing w:val="1"/>
          <w:sz w:val="24"/>
          <w:lang w:val="ru-RU"/>
        </w:rPr>
        <w:t xml:space="preserve"> </w:t>
      </w:r>
      <w:r w:rsidRPr="00BD6FBB">
        <w:rPr>
          <w:sz w:val="24"/>
          <w:lang w:val="ru-RU"/>
        </w:rPr>
        <w:t>допущены</w:t>
      </w:r>
      <w:r w:rsidRPr="00BD6FBB">
        <w:rPr>
          <w:spacing w:val="-3"/>
          <w:sz w:val="24"/>
          <w:lang w:val="ru-RU"/>
        </w:rPr>
        <w:t xml:space="preserve"> </w:t>
      </w:r>
      <w:r w:rsidRPr="00BD6FBB">
        <w:rPr>
          <w:sz w:val="24"/>
          <w:lang w:val="ru-RU"/>
        </w:rPr>
        <w:t>три (и</w:t>
      </w:r>
      <w:r w:rsidRPr="00BD6FBB">
        <w:rPr>
          <w:spacing w:val="-2"/>
          <w:sz w:val="24"/>
          <w:lang w:val="ru-RU"/>
        </w:rPr>
        <w:t xml:space="preserve"> </w:t>
      </w:r>
      <w:r w:rsidRPr="00BD6FBB">
        <w:rPr>
          <w:sz w:val="24"/>
          <w:lang w:val="ru-RU"/>
        </w:rPr>
        <w:t>более) существенные</w:t>
      </w:r>
      <w:r w:rsidRPr="00BD6FBB">
        <w:rPr>
          <w:spacing w:val="-4"/>
          <w:sz w:val="24"/>
          <w:lang w:val="ru-RU"/>
        </w:rPr>
        <w:t xml:space="preserve"> </w:t>
      </w:r>
      <w:r w:rsidRPr="00BD6FBB">
        <w:rPr>
          <w:sz w:val="24"/>
          <w:lang w:val="ru-RU"/>
        </w:rPr>
        <w:t>ошибки, искажающие</w:t>
      </w:r>
      <w:r w:rsidRPr="00BD6FBB">
        <w:rPr>
          <w:spacing w:val="-3"/>
          <w:sz w:val="24"/>
          <w:lang w:val="ru-RU"/>
        </w:rPr>
        <w:t xml:space="preserve"> </w:t>
      </w:r>
      <w:r w:rsidRPr="00BD6FBB">
        <w:rPr>
          <w:sz w:val="24"/>
          <w:lang w:val="ru-RU"/>
        </w:rPr>
        <w:t>результат</w:t>
      </w:r>
      <w:r w:rsidRPr="00BD6FBB">
        <w:rPr>
          <w:spacing w:val="-2"/>
          <w:sz w:val="24"/>
          <w:lang w:val="ru-RU"/>
        </w:rPr>
        <w:t xml:space="preserve"> </w:t>
      </w:r>
      <w:r w:rsidRPr="00BD6FBB">
        <w:rPr>
          <w:sz w:val="24"/>
          <w:lang w:val="ru-RU"/>
        </w:rPr>
        <w:t>работы</w:t>
      </w:r>
      <w:r w:rsidRPr="00BD6FBB">
        <w:rPr>
          <w:spacing w:val="-2"/>
          <w:sz w:val="24"/>
          <w:lang w:val="ru-RU"/>
        </w:rPr>
        <w:t xml:space="preserve"> </w:t>
      </w:r>
      <w:r w:rsidRPr="00BD6FBB">
        <w:rPr>
          <w:sz w:val="24"/>
          <w:lang w:val="ru-RU"/>
        </w:rPr>
        <w:t>и</w:t>
      </w:r>
      <w:r w:rsidRPr="00BD6FBB">
        <w:rPr>
          <w:spacing w:val="-2"/>
          <w:sz w:val="24"/>
          <w:lang w:val="ru-RU"/>
        </w:rPr>
        <w:t xml:space="preserve"> </w:t>
      </w:r>
      <w:r w:rsidRPr="00BD6FBB">
        <w:rPr>
          <w:sz w:val="24"/>
          <w:lang w:val="ru-RU"/>
        </w:rPr>
        <w:t>которые</w:t>
      </w:r>
      <w:r w:rsidRPr="00BD6FBB">
        <w:rPr>
          <w:spacing w:val="-3"/>
          <w:sz w:val="24"/>
          <w:lang w:val="ru-RU"/>
        </w:rPr>
        <w:t xml:space="preserve"> </w:t>
      </w:r>
      <w:r w:rsidRPr="00BD6FBB">
        <w:rPr>
          <w:sz w:val="24"/>
          <w:lang w:val="ru-RU"/>
        </w:rPr>
        <w:t>ординатор</w:t>
      </w:r>
      <w:r w:rsidRPr="00BD6FBB">
        <w:rPr>
          <w:spacing w:val="-2"/>
          <w:sz w:val="24"/>
          <w:lang w:val="ru-RU"/>
        </w:rPr>
        <w:t xml:space="preserve"> </w:t>
      </w:r>
      <w:r w:rsidRPr="00BD6FBB">
        <w:rPr>
          <w:sz w:val="24"/>
          <w:lang w:val="ru-RU"/>
        </w:rPr>
        <w:t>не</w:t>
      </w:r>
      <w:r w:rsidRPr="00BD6FBB">
        <w:rPr>
          <w:spacing w:val="-57"/>
          <w:sz w:val="24"/>
          <w:lang w:val="ru-RU"/>
        </w:rPr>
        <w:t xml:space="preserve"> </w:t>
      </w:r>
      <w:r w:rsidRPr="00BD6FBB">
        <w:rPr>
          <w:sz w:val="24"/>
          <w:lang w:val="ru-RU"/>
        </w:rPr>
        <w:t>может</w:t>
      </w:r>
      <w:r w:rsidRPr="00BD6FBB">
        <w:rPr>
          <w:spacing w:val="-1"/>
          <w:sz w:val="24"/>
          <w:lang w:val="ru-RU"/>
        </w:rPr>
        <w:t xml:space="preserve"> </w:t>
      </w:r>
      <w:r w:rsidRPr="00BD6FBB">
        <w:rPr>
          <w:sz w:val="24"/>
          <w:lang w:val="ru-RU"/>
        </w:rPr>
        <w:t>исправить</w:t>
      </w:r>
      <w:r w:rsidRPr="00BD6FBB">
        <w:rPr>
          <w:spacing w:val="1"/>
          <w:sz w:val="24"/>
          <w:lang w:val="ru-RU"/>
        </w:rPr>
        <w:t xml:space="preserve"> </w:t>
      </w:r>
      <w:r w:rsidRPr="00BD6FBB">
        <w:rPr>
          <w:sz w:val="24"/>
          <w:lang w:val="ru-RU"/>
        </w:rPr>
        <w:t>даже</w:t>
      </w:r>
      <w:r w:rsidRPr="00BD6FBB">
        <w:rPr>
          <w:spacing w:val="-2"/>
          <w:sz w:val="24"/>
          <w:lang w:val="ru-RU"/>
        </w:rPr>
        <w:t xml:space="preserve"> </w:t>
      </w:r>
      <w:r w:rsidRPr="00BD6FBB">
        <w:rPr>
          <w:sz w:val="24"/>
          <w:lang w:val="ru-RU"/>
        </w:rPr>
        <w:t>по требованию</w:t>
      </w:r>
      <w:r w:rsidRPr="00BD6FBB"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преподавателя</w:t>
      </w:r>
    </w:p>
    <w:p w14:paraId="52B9BA30" w14:textId="77777777" w:rsidR="00A97304" w:rsidRPr="00384A0E" w:rsidRDefault="00A97304">
      <w:pPr>
        <w:tabs>
          <w:tab w:val="left" w:pos="720"/>
        </w:tabs>
        <w:contextualSpacing/>
        <w:jc w:val="both"/>
        <w:rPr>
          <w:sz w:val="24"/>
          <w:szCs w:val="24"/>
          <w:lang w:val="ru-RU"/>
        </w:rPr>
      </w:pPr>
    </w:p>
    <w:p w14:paraId="3A289496" w14:textId="77777777" w:rsidR="00B94DBA" w:rsidRDefault="00B94DBA" w:rsidP="00AF679E">
      <w:pPr>
        <w:tabs>
          <w:tab w:val="left" w:pos="720"/>
        </w:tabs>
        <w:ind w:hanging="720"/>
        <w:contextualSpacing/>
        <w:rPr>
          <w:b/>
          <w:sz w:val="24"/>
          <w:szCs w:val="24"/>
          <w:lang w:val="ru-RU"/>
        </w:rPr>
      </w:pPr>
    </w:p>
    <w:p w14:paraId="16D11118" w14:textId="77777777" w:rsidR="00C54991" w:rsidRDefault="00C54991" w:rsidP="00AF679E">
      <w:pPr>
        <w:tabs>
          <w:tab w:val="left" w:pos="720"/>
        </w:tabs>
        <w:ind w:hanging="720"/>
        <w:contextualSpacing/>
        <w:rPr>
          <w:b/>
          <w:sz w:val="24"/>
          <w:szCs w:val="24"/>
          <w:lang w:val="ru-RU"/>
        </w:rPr>
      </w:pPr>
    </w:p>
    <w:p w14:paraId="41D90D78" w14:textId="3EDBF19E" w:rsidR="00AF679E" w:rsidRDefault="00EC0A3D" w:rsidP="00AF679E">
      <w:pPr>
        <w:tabs>
          <w:tab w:val="left" w:pos="720"/>
        </w:tabs>
        <w:ind w:hanging="720"/>
        <w:contextualSpacing/>
        <w:rPr>
          <w:sz w:val="24"/>
          <w:szCs w:val="24"/>
          <w:lang w:val="ru-RU"/>
        </w:rPr>
      </w:pPr>
      <w:r w:rsidRPr="00384A0E">
        <w:rPr>
          <w:b/>
          <w:sz w:val="24"/>
          <w:szCs w:val="24"/>
          <w:lang w:val="ru-RU"/>
        </w:rPr>
        <w:t>3 уровень – оценка навыков</w:t>
      </w:r>
    </w:p>
    <w:p w14:paraId="3EE6794E" w14:textId="77777777" w:rsidR="00EC0A3D" w:rsidRPr="00384A0E" w:rsidRDefault="00EC0A3D" w:rsidP="00AF679E">
      <w:pPr>
        <w:tabs>
          <w:tab w:val="left" w:pos="720"/>
        </w:tabs>
        <w:ind w:hanging="720"/>
        <w:contextualSpacing/>
        <w:rPr>
          <w:sz w:val="24"/>
          <w:szCs w:val="24"/>
          <w:lang w:val="ru-RU"/>
        </w:rPr>
      </w:pPr>
      <w:r w:rsidRPr="00384A0E">
        <w:rPr>
          <w:sz w:val="24"/>
          <w:szCs w:val="24"/>
          <w:lang w:val="ru-RU"/>
        </w:rPr>
        <w:t xml:space="preserve">Для оценивания результатов обучения в виде </w:t>
      </w:r>
      <w:r w:rsidRPr="00384A0E">
        <w:rPr>
          <w:b/>
          <w:sz w:val="24"/>
          <w:szCs w:val="24"/>
          <w:lang w:val="ru-RU"/>
        </w:rPr>
        <w:t xml:space="preserve">навыков </w:t>
      </w:r>
      <w:r w:rsidRPr="00384A0E">
        <w:rPr>
          <w:sz w:val="24"/>
          <w:szCs w:val="24"/>
          <w:lang w:val="ru-RU"/>
        </w:rPr>
        <w:t>используются следующие типы контроля:</w:t>
      </w:r>
    </w:p>
    <w:p w14:paraId="2AC86E78" w14:textId="77777777" w:rsidR="00EC0A3D" w:rsidRPr="00BD6FBB" w:rsidRDefault="00EC0A3D" w:rsidP="00BD6FBB">
      <w:pPr>
        <w:tabs>
          <w:tab w:val="left" w:pos="643"/>
          <w:tab w:val="left" w:pos="1080"/>
        </w:tabs>
        <w:snapToGrid w:val="0"/>
        <w:contextualSpacing/>
        <w:jc w:val="both"/>
        <w:rPr>
          <w:b/>
          <w:sz w:val="24"/>
          <w:szCs w:val="24"/>
          <w:lang w:val="ru-RU"/>
        </w:rPr>
      </w:pPr>
      <w:r w:rsidRPr="00BD6FBB">
        <w:rPr>
          <w:b/>
          <w:sz w:val="24"/>
          <w:szCs w:val="24"/>
          <w:lang w:val="ru-RU"/>
        </w:rPr>
        <w:t>–</w:t>
      </w:r>
      <w:r w:rsidR="00590BEE" w:rsidRPr="00BD6FBB">
        <w:rPr>
          <w:b/>
          <w:sz w:val="24"/>
          <w:szCs w:val="24"/>
          <w:lang w:val="ru-RU"/>
        </w:rPr>
        <w:t> </w:t>
      </w:r>
      <w:r w:rsidR="00BD6FBB" w:rsidRPr="00BD6FBB">
        <w:rPr>
          <w:b/>
          <w:sz w:val="24"/>
          <w:szCs w:val="24"/>
          <w:lang w:val="ru-RU"/>
        </w:rPr>
        <w:t>контрольная работа</w:t>
      </w:r>
    </w:p>
    <w:p w14:paraId="6642AFDB" w14:textId="77777777" w:rsidR="00AF679E" w:rsidRDefault="00AF679E" w:rsidP="00AF679E">
      <w:pPr>
        <w:tabs>
          <w:tab w:val="left" w:pos="720"/>
        </w:tabs>
        <w:contextualSpacing/>
        <w:jc w:val="both"/>
        <w:rPr>
          <w:b/>
          <w:sz w:val="24"/>
          <w:szCs w:val="24"/>
          <w:lang w:val="ru-RU"/>
        </w:rPr>
      </w:pPr>
    </w:p>
    <w:p w14:paraId="27616297" w14:textId="0A93FF23" w:rsidR="00A356EC" w:rsidRDefault="00A356EC" w:rsidP="00A356EC">
      <w:pPr>
        <w:pStyle w:val="TableParagraph"/>
        <w:spacing w:before="80"/>
        <w:ind w:left="200"/>
        <w:rPr>
          <w:b/>
          <w:sz w:val="24"/>
        </w:rPr>
      </w:pPr>
      <w:r>
        <w:rPr>
          <w:b/>
          <w:sz w:val="24"/>
        </w:rPr>
        <w:t>Примеры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заданий:</w:t>
      </w:r>
    </w:p>
    <w:p w14:paraId="6AAFAB5E" w14:textId="77777777" w:rsidR="00C54991" w:rsidRDefault="00C54991" w:rsidP="00A356EC">
      <w:pPr>
        <w:pStyle w:val="TableParagraph"/>
        <w:spacing w:before="80"/>
        <w:ind w:left="200"/>
        <w:rPr>
          <w:b/>
          <w:sz w:val="24"/>
        </w:rPr>
      </w:pPr>
    </w:p>
    <w:tbl>
      <w:tblPr>
        <w:tblStyle w:val="21b"/>
        <w:tblW w:w="5000" w:type="pct"/>
        <w:tblLook w:val="04A0" w:firstRow="1" w:lastRow="0" w:firstColumn="1" w:lastColumn="0" w:noHBand="0" w:noVBand="1"/>
      </w:tblPr>
      <w:tblGrid>
        <w:gridCol w:w="641"/>
        <w:gridCol w:w="6401"/>
        <w:gridCol w:w="2302"/>
      </w:tblGrid>
      <w:tr w:rsidR="00A356EC" w:rsidRPr="00A356EC" w14:paraId="2479DD40" w14:textId="77777777" w:rsidTr="00C54991">
        <w:tc>
          <w:tcPr>
            <w:tcW w:w="343" w:type="pct"/>
          </w:tcPr>
          <w:p w14:paraId="5E100243" w14:textId="77777777" w:rsidR="00A356EC" w:rsidRPr="00A356EC" w:rsidRDefault="00A356EC" w:rsidP="00A356EC">
            <w:pPr>
              <w:suppressAutoHyphens w:val="0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№ п/п</w:t>
            </w:r>
          </w:p>
        </w:tc>
        <w:tc>
          <w:tcPr>
            <w:tcW w:w="3425" w:type="pct"/>
          </w:tcPr>
          <w:p w14:paraId="2733A227" w14:textId="77777777" w:rsidR="00A356EC" w:rsidRPr="00A356EC" w:rsidRDefault="00A356EC" w:rsidP="00A356EC">
            <w:pPr>
              <w:suppressAutoHyphens w:val="0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Задача</w:t>
            </w:r>
          </w:p>
        </w:tc>
        <w:tc>
          <w:tcPr>
            <w:tcW w:w="1233" w:type="pct"/>
          </w:tcPr>
          <w:p w14:paraId="02E07588" w14:textId="77777777" w:rsidR="00A356EC" w:rsidRPr="00A356EC" w:rsidRDefault="00A356EC" w:rsidP="00A356EC">
            <w:pPr>
              <w:suppressAutoHyphens w:val="0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Ключ/</w:t>
            </w:r>
          </w:p>
          <w:p w14:paraId="7809A131" w14:textId="77777777" w:rsidR="00A356EC" w:rsidRPr="00A356EC" w:rsidRDefault="00A356EC" w:rsidP="00A356EC">
            <w:pPr>
              <w:suppressAutoHyphens w:val="0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ответ</w:t>
            </w:r>
          </w:p>
        </w:tc>
      </w:tr>
      <w:tr w:rsidR="00A356EC" w:rsidRPr="004764C2" w14:paraId="0DA0BCB5" w14:textId="77777777" w:rsidTr="00C54991">
        <w:tc>
          <w:tcPr>
            <w:tcW w:w="343" w:type="pct"/>
          </w:tcPr>
          <w:p w14:paraId="7229A1CF" w14:textId="77777777" w:rsidR="00A356EC" w:rsidRPr="00A356EC" w:rsidRDefault="00A356EC" w:rsidP="00A356EC">
            <w:pPr>
              <w:numPr>
                <w:ilvl w:val="0"/>
                <w:numId w:val="26"/>
              </w:numPr>
              <w:suppressAutoHyphens w:val="0"/>
              <w:ind w:left="0"/>
              <w:contextualSpacing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1</w:t>
            </w:r>
          </w:p>
        </w:tc>
        <w:tc>
          <w:tcPr>
            <w:tcW w:w="3425" w:type="pct"/>
          </w:tcPr>
          <w:p w14:paraId="42317FEE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A356EC">
              <w:rPr>
                <w:rFonts w:ascii="Times New Roman" w:hAnsi="Times New Roman"/>
                <w:lang w:val="ru-RU" w:eastAsia="ru-RU"/>
              </w:rPr>
              <w:t xml:space="preserve">Необходимо собрать статистику о популярности нескольких медицинских услуг у миллионов клиентов региона (сколько раз каждой медицинской услугой воспользовались за последнюю неделю).  </w:t>
            </w:r>
          </w:p>
          <w:p w14:paraId="00059F83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hAnsi="Times New Roman"/>
                <w:lang w:val="ru-RU" w:eastAsia="ru-RU"/>
              </w:rPr>
              <w:t xml:space="preserve">Данные хранятся в системе </w:t>
            </w:r>
            <w:proofErr w:type="spellStart"/>
            <w:r w:rsidRPr="00A356EC">
              <w:rPr>
                <w:rFonts w:ascii="Times New Roman" w:hAnsi="Times New Roman"/>
                <w:lang w:val="ru-RU" w:eastAsia="ru-RU"/>
              </w:rPr>
              <w:t>Hadoop</w:t>
            </w:r>
            <w:proofErr w:type="spellEnd"/>
            <w:r w:rsidRPr="00A356EC">
              <w:rPr>
                <w:rFonts w:ascii="Times New Roman" w:hAnsi="Times New Roman"/>
                <w:lang w:val="ru-RU" w:eastAsia="ru-RU"/>
              </w:rPr>
              <w:t xml:space="preserve">, основанной на технологии </w:t>
            </w:r>
            <w:proofErr w:type="spellStart"/>
            <w:r w:rsidRPr="00A356EC">
              <w:rPr>
                <w:rFonts w:ascii="Times New Roman" w:hAnsi="Times New Roman"/>
                <w:lang w:val="ru-RU" w:eastAsia="ru-RU"/>
              </w:rPr>
              <w:t>MapReduce</w:t>
            </w:r>
            <w:proofErr w:type="spellEnd"/>
            <w:r w:rsidRPr="00A356EC">
              <w:rPr>
                <w:rFonts w:ascii="Times New Roman" w:hAnsi="Times New Roman"/>
                <w:lang w:val="ru-RU" w:eastAsia="ru-RU"/>
              </w:rPr>
              <w:t xml:space="preserve">. Чтобы собрать запрашиваемую статистику, </w:t>
            </w:r>
            <w:proofErr w:type="spellStart"/>
            <w:r w:rsidRPr="00A356EC">
              <w:rPr>
                <w:rFonts w:ascii="Times New Roman" w:hAnsi="Times New Roman"/>
                <w:lang w:val="ru-RU" w:eastAsia="ru-RU"/>
              </w:rPr>
              <w:t>Hadoop</w:t>
            </w:r>
            <w:proofErr w:type="spellEnd"/>
            <w:r w:rsidRPr="00A356EC">
              <w:rPr>
                <w:rFonts w:ascii="Times New Roman" w:hAnsi="Times New Roman"/>
                <w:lang w:val="ru-RU" w:eastAsia="ru-RU"/>
              </w:rPr>
              <w:t xml:space="preserve"> разделит множество клиентов на небольшие порции, и каждая порция будет обработана отдельным процессом (шаг </w:t>
            </w:r>
            <w:proofErr w:type="spellStart"/>
            <w:r w:rsidRPr="00A356EC">
              <w:rPr>
                <w:rFonts w:ascii="Times New Roman" w:hAnsi="Times New Roman"/>
                <w:lang w:val="ru-RU" w:eastAsia="ru-RU"/>
              </w:rPr>
              <w:t>Map</w:t>
            </w:r>
            <w:proofErr w:type="spellEnd"/>
            <w:r w:rsidRPr="00A356EC">
              <w:rPr>
                <w:rFonts w:ascii="Times New Roman" w:hAnsi="Times New Roman"/>
                <w:lang w:val="ru-RU" w:eastAsia="ru-RU"/>
              </w:rPr>
              <w:t xml:space="preserve">). В итоге система соберет результаты работы всех процессов и составит итоговую статистику (шаг </w:t>
            </w:r>
            <w:proofErr w:type="spellStart"/>
            <w:r w:rsidRPr="00A356EC">
              <w:rPr>
                <w:rFonts w:ascii="Times New Roman" w:hAnsi="Times New Roman"/>
                <w:lang w:val="ru-RU" w:eastAsia="ru-RU"/>
              </w:rPr>
              <w:t>Reduce</w:t>
            </w:r>
            <w:proofErr w:type="spellEnd"/>
            <w:r w:rsidRPr="00A356EC">
              <w:rPr>
                <w:rFonts w:ascii="Times New Roman" w:hAnsi="Times New Roman"/>
                <w:lang w:val="ru-RU" w:eastAsia="ru-RU"/>
              </w:rPr>
              <w:t>). Что в этом случае делает один процесс?</w:t>
            </w:r>
          </w:p>
        </w:tc>
        <w:tc>
          <w:tcPr>
            <w:tcW w:w="1233" w:type="pct"/>
          </w:tcPr>
          <w:p w14:paraId="72C51417" w14:textId="77777777" w:rsidR="00A356EC" w:rsidRPr="00A356EC" w:rsidRDefault="00A356EC" w:rsidP="00A356EC">
            <w:pPr>
              <w:shd w:val="clear" w:color="auto" w:fill="FFFFFF"/>
              <w:suppressAutoHyphens w:val="0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hAnsi="Times New Roman"/>
                <w:lang w:val="ru-RU" w:eastAsia="ru-RU"/>
              </w:rPr>
              <w:t>Считает популярность каждого продукта у своей порции клиентов</w:t>
            </w:r>
          </w:p>
        </w:tc>
      </w:tr>
      <w:tr w:rsidR="00A356EC" w:rsidRPr="004764C2" w14:paraId="3BFC6847" w14:textId="77777777" w:rsidTr="00C54991">
        <w:tc>
          <w:tcPr>
            <w:tcW w:w="343" w:type="pct"/>
          </w:tcPr>
          <w:p w14:paraId="6A7420E0" w14:textId="77777777" w:rsidR="00A356EC" w:rsidRPr="00A356EC" w:rsidRDefault="00A356EC" w:rsidP="00A356EC">
            <w:pPr>
              <w:numPr>
                <w:ilvl w:val="0"/>
                <w:numId w:val="26"/>
              </w:numPr>
              <w:suppressAutoHyphens w:val="0"/>
              <w:ind w:left="0"/>
              <w:contextualSpacing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2</w:t>
            </w:r>
          </w:p>
        </w:tc>
        <w:tc>
          <w:tcPr>
            <w:tcW w:w="3425" w:type="pct"/>
          </w:tcPr>
          <w:p w14:paraId="041E2944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Сформулировать задачу классификации новостных сообщений</w:t>
            </w:r>
          </w:p>
          <w:p w14:paraId="1421BACC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1233" w:type="pct"/>
          </w:tcPr>
          <w:p w14:paraId="6D07D436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Определение тематики новостного сообщения: экономика, политика, спорт, образование</w:t>
            </w:r>
          </w:p>
          <w:p w14:paraId="60650CFB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 xml:space="preserve">Определение типа новостного сообщения: срочное, </w:t>
            </w:r>
            <w:r w:rsidRPr="00A356EC">
              <w:rPr>
                <w:rFonts w:ascii="Times New Roman" w:eastAsia="Calibri" w:hAnsi="Times New Roman"/>
                <w:lang w:val="ru-RU" w:eastAsia="ru-RU"/>
              </w:rPr>
              <w:lastRenderedPageBreak/>
              <w:t>несрочное, обзор, интересные факты</w:t>
            </w:r>
          </w:p>
          <w:p w14:paraId="1FAFF2A5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 xml:space="preserve">Определение целевой аудитории новостного сообщения: дети, студенты, работающие, пенсионеры </w:t>
            </w:r>
          </w:p>
        </w:tc>
      </w:tr>
      <w:tr w:rsidR="00A356EC" w:rsidRPr="004764C2" w14:paraId="1EC10428" w14:textId="77777777" w:rsidTr="00C54991">
        <w:tc>
          <w:tcPr>
            <w:tcW w:w="343" w:type="pct"/>
          </w:tcPr>
          <w:p w14:paraId="5D393871" w14:textId="77777777" w:rsidR="00A356EC" w:rsidRPr="00A356EC" w:rsidRDefault="00A356EC" w:rsidP="00A356EC">
            <w:pPr>
              <w:numPr>
                <w:ilvl w:val="0"/>
                <w:numId w:val="26"/>
              </w:numPr>
              <w:suppressAutoHyphens w:val="0"/>
              <w:ind w:left="0"/>
              <w:contextualSpacing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lastRenderedPageBreak/>
              <w:t>3</w:t>
            </w:r>
          </w:p>
        </w:tc>
        <w:tc>
          <w:tcPr>
            <w:tcW w:w="3425" w:type="pct"/>
          </w:tcPr>
          <w:p w14:paraId="77374048" w14:textId="77777777" w:rsidR="00A356EC" w:rsidRPr="00A356EC" w:rsidRDefault="00A356EC" w:rsidP="00A356E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В машинном обучении часто используют базовое решение (</w:t>
            </w:r>
            <w:proofErr w:type="spellStart"/>
            <w:r w:rsidRPr="00A356EC">
              <w:rPr>
                <w:rFonts w:ascii="Times New Roman" w:eastAsia="Calibri" w:hAnsi="Times New Roman"/>
                <w:lang w:val="ru-RU" w:eastAsia="ru-RU"/>
              </w:rPr>
              <w:t>бейзлайн</w:t>
            </w:r>
            <w:proofErr w:type="spellEnd"/>
            <w:r w:rsidRPr="00A356EC">
              <w:rPr>
                <w:rFonts w:ascii="Times New Roman" w:eastAsia="Calibri" w:hAnsi="Times New Roman"/>
                <w:lang w:val="ru-RU" w:eastAsia="ru-RU"/>
              </w:rPr>
              <w:t xml:space="preserve">) </w:t>
            </w:r>
            <w:proofErr w:type="gramStart"/>
            <w:r w:rsidRPr="00A356EC">
              <w:rPr>
                <w:rFonts w:ascii="Times New Roman" w:eastAsia="Calibri" w:hAnsi="Times New Roman"/>
                <w:lang w:val="ru-RU" w:eastAsia="ru-RU"/>
              </w:rPr>
              <w:t>-- это</w:t>
            </w:r>
            <w:proofErr w:type="gramEnd"/>
            <w:r w:rsidRPr="00A356EC">
              <w:rPr>
                <w:rFonts w:ascii="Times New Roman" w:eastAsia="Calibri" w:hAnsi="Times New Roman"/>
                <w:lang w:val="ru-RU" w:eastAsia="ru-RU"/>
              </w:rPr>
              <w:t xml:space="preserve"> такой алгоритм предсказания, с которым будут сравнивать другие, более продвинутые алгоритмы. Какой из </w:t>
            </w:r>
            <w:proofErr w:type="spellStart"/>
            <w:r w:rsidRPr="00A356EC">
              <w:rPr>
                <w:rFonts w:ascii="Times New Roman" w:eastAsia="Calibri" w:hAnsi="Times New Roman"/>
                <w:lang w:val="ru-RU" w:eastAsia="ru-RU"/>
              </w:rPr>
              <w:t>бейзлайнов</w:t>
            </w:r>
            <w:proofErr w:type="spellEnd"/>
            <w:r w:rsidRPr="00A356EC">
              <w:rPr>
                <w:rFonts w:ascii="Times New Roman" w:eastAsia="Calibri" w:hAnsi="Times New Roman"/>
                <w:lang w:val="ru-RU" w:eastAsia="ru-RU"/>
              </w:rPr>
              <w:t xml:space="preserve"> в задаче классификации будет иметь самое высокое качество. Обоснуйте ответ.</w:t>
            </w:r>
          </w:p>
        </w:tc>
        <w:tc>
          <w:tcPr>
            <w:tcW w:w="1233" w:type="pct"/>
          </w:tcPr>
          <w:p w14:paraId="1DAA0651" w14:textId="77777777" w:rsidR="00A356EC" w:rsidRPr="00A356EC" w:rsidRDefault="00A356EC" w:rsidP="00A356E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Алгоритм, для любого объекта предсказывающий наиболее часто встречающийся класс</w:t>
            </w:r>
          </w:p>
        </w:tc>
      </w:tr>
      <w:tr w:rsidR="00A356EC" w:rsidRPr="004764C2" w14:paraId="2BF0EFD6" w14:textId="77777777" w:rsidTr="00C54991">
        <w:tc>
          <w:tcPr>
            <w:tcW w:w="343" w:type="pct"/>
          </w:tcPr>
          <w:p w14:paraId="6DC924E1" w14:textId="77777777" w:rsidR="00A356EC" w:rsidRPr="00A356EC" w:rsidRDefault="00A356EC" w:rsidP="00A356EC">
            <w:pPr>
              <w:numPr>
                <w:ilvl w:val="0"/>
                <w:numId w:val="26"/>
              </w:numPr>
              <w:suppressAutoHyphens w:val="0"/>
              <w:ind w:left="0"/>
              <w:contextualSpacing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4</w:t>
            </w:r>
          </w:p>
        </w:tc>
        <w:tc>
          <w:tcPr>
            <w:tcW w:w="3425" w:type="pct"/>
          </w:tcPr>
          <w:p w14:paraId="5898CE56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 xml:space="preserve">Рассмотрим клиента частной медицинской организации как объект в задаче машинного обучения. Что является задачей бинарной классификации? </w:t>
            </w:r>
          </w:p>
        </w:tc>
        <w:tc>
          <w:tcPr>
            <w:tcW w:w="1233" w:type="pct"/>
          </w:tcPr>
          <w:p w14:paraId="7930AA28" w14:textId="77777777" w:rsidR="00A356EC" w:rsidRPr="00A356EC" w:rsidRDefault="00A356EC" w:rsidP="00A356EC">
            <w:pPr>
              <w:shd w:val="clear" w:color="auto" w:fill="FFFFFF"/>
              <w:suppressAutoHyphens w:val="0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Предсказание, вернется ли клиент еще раз.</w:t>
            </w:r>
          </w:p>
          <w:p w14:paraId="5AFCB678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Предсказание, подключит ли клиент карту лояльности</w:t>
            </w:r>
          </w:p>
        </w:tc>
      </w:tr>
      <w:tr w:rsidR="00A356EC" w:rsidRPr="004764C2" w14:paraId="4134539B" w14:textId="77777777" w:rsidTr="00C54991">
        <w:tc>
          <w:tcPr>
            <w:tcW w:w="343" w:type="pct"/>
          </w:tcPr>
          <w:p w14:paraId="552DC134" w14:textId="77777777" w:rsidR="00A356EC" w:rsidRPr="00A356EC" w:rsidRDefault="00A356EC" w:rsidP="00A356EC">
            <w:pPr>
              <w:numPr>
                <w:ilvl w:val="0"/>
                <w:numId w:val="26"/>
              </w:numPr>
              <w:suppressAutoHyphens w:val="0"/>
              <w:ind w:left="0"/>
              <w:contextualSpacing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5</w:t>
            </w:r>
          </w:p>
        </w:tc>
        <w:tc>
          <w:tcPr>
            <w:tcW w:w="3425" w:type="pct"/>
          </w:tcPr>
          <w:p w14:paraId="5759C746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Чем задача классификации с пересекающимися классами (П) отличается от задачи классификации с непересекающимися классами (Н)?</w:t>
            </w:r>
          </w:p>
        </w:tc>
        <w:tc>
          <w:tcPr>
            <w:tcW w:w="1233" w:type="pct"/>
          </w:tcPr>
          <w:p w14:paraId="2A3EAB09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 xml:space="preserve">В задаче П один объект может относиться к нескольким классам одновременно, а в задаче Н один объект относится ровно к одному классу </w:t>
            </w:r>
          </w:p>
        </w:tc>
      </w:tr>
      <w:tr w:rsidR="00A356EC" w:rsidRPr="004764C2" w14:paraId="3ACB05DB" w14:textId="77777777" w:rsidTr="00C54991">
        <w:tc>
          <w:tcPr>
            <w:tcW w:w="343" w:type="pct"/>
          </w:tcPr>
          <w:p w14:paraId="0F784B43" w14:textId="77777777" w:rsidR="00A356EC" w:rsidRPr="00A356EC" w:rsidRDefault="00A356EC" w:rsidP="00A356EC">
            <w:pPr>
              <w:numPr>
                <w:ilvl w:val="0"/>
                <w:numId w:val="26"/>
              </w:numPr>
              <w:suppressAutoHyphens w:val="0"/>
              <w:ind w:left="0"/>
              <w:contextualSpacing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6</w:t>
            </w:r>
          </w:p>
        </w:tc>
        <w:tc>
          <w:tcPr>
            <w:tcW w:w="3425" w:type="pct"/>
          </w:tcPr>
          <w:p w14:paraId="14EBF6AD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Рассмотрим пользователя социальной сети как объект в задаче машинного обучения.</w:t>
            </w:r>
          </w:p>
          <w:p w14:paraId="3B62FA34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 xml:space="preserve">Что является задачей классификации? </w:t>
            </w:r>
          </w:p>
          <w:p w14:paraId="5F256EEF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</w:p>
          <w:p w14:paraId="3A1DC30E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1233" w:type="pct"/>
          </w:tcPr>
          <w:p w14:paraId="22D0D012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Предсказание пола пользователя</w:t>
            </w:r>
          </w:p>
          <w:p w14:paraId="3FCB102A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Предсказание профессии пользователя</w:t>
            </w:r>
          </w:p>
          <w:p w14:paraId="6C37FBFD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Предсказание, какой пост пользователь сделает следующим</w:t>
            </w:r>
          </w:p>
        </w:tc>
      </w:tr>
      <w:tr w:rsidR="00A356EC" w:rsidRPr="004764C2" w14:paraId="1718AA33" w14:textId="77777777" w:rsidTr="00C54991">
        <w:tc>
          <w:tcPr>
            <w:tcW w:w="343" w:type="pct"/>
          </w:tcPr>
          <w:p w14:paraId="19AC8099" w14:textId="77777777" w:rsidR="00A356EC" w:rsidRPr="00A356EC" w:rsidRDefault="00A356EC" w:rsidP="00A356EC">
            <w:pPr>
              <w:numPr>
                <w:ilvl w:val="0"/>
                <w:numId w:val="26"/>
              </w:numPr>
              <w:suppressAutoHyphens w:val="0"/>
              <w:ind w:left="0"/>
              <w:contextualSpacing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7</w:t>
            </w:r>
          </w:p>
        </w:tc>
        <w:tc>
          <w:tcPr>
            <w:tcW w:w="3425" w:type="pct"/>
          </w:tcPr>
          <w:p w14:paraId="09CE1F7D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 xml:space="preserve">Рассмотрим медицинскую услугу в частной медицинской клинике как объект в задаче машинного обучения. Что является задачей регрессии? </w:t>
            </w:r>
          </w:p>
          <w:p w14:paraId="439AB0D6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1233" w:type="pct"/>
          </w:tcPr>
          <w:p w14:paraId="207EE4F3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Предсказание стоимости услуги</w:t>
            </w:r>
          </w:p>
          <w:p w14:paraId="3F2204A3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Предсказание срока обращения за услугой</w:t>
            </w:r>
          </w:p>
        </w:tc>
      </w:tr>
      <w:tr w:rsidR="00A356EC" w:rsidRPr="00A356EC" w14:paraId="22A43FB8" w14:textId="77777777" w:rsidTr="00C54991">
        <w:tc>
          <w:tcPr>
            <w:tcW w:w="343" w:type="pct"/>
          </w:tcPr>
          <w:p w14:paraId="284616DC" w14:textId="77777777" w:rsidR="00A356EC" w:rsidRPr="00A356EC" w:rsidRDefault="00A356EC" w:rsidP="00A356EC">
            <w:pPr>
              <w:numPr>
                <w:ilvl w:val="0"/>
                <w:numId w:val="26"/>
              </w:numPr>
              <w:suppressAutoHyphens w:val="0"/>
              <w:ind w:left="0"/>
              <w:contextualSpacing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8</w:t>
            </w:r>
          </w:p>
        </w:tc>
        <w:tc>
          <w:tcPr>
            <w:tcW w:w="3425" w:type="pct"/>
          </w:tcPr>
          <w:p w14:paraId="23E7AF78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 xml:space="preserve">Выборка в задаче классификации состоит из пяти объектов: двух объектов класса 1 и трех объектов класса 0. Алгоритм классификации предсказал для объектов класса 1 один раз класс 1 и один раз класс 0, для объектов класса 0 -- 2 раза класс 1 и 1 раз класс 0. </w:t>
            </w:r>
          </w:p>
          <w:p w14:paraId="0A435541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</w:p>
          <w:p w14:paraId="542A5D1A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 xml:space="preserve"> </w:t>
            </w:r>
            <w:r w:rsidRPr="00A356EC">
              <w:rPr>
                <w:rFonts w:eastAsia="Calibri"/>
                <w:noProof/>
                <w:lang w:val="ru-RU" w:eastAsia="ru-RU"/>
              </w:rPr>
              <w:drawing>
                <wp:inline distT="0" distB="0" distL="0" distR="0" wp14:anchorId="32F5F29A" wp14:editId="2068C774">
                  <wp:extent cx="2881745" cy="8619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846" cy="861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429B03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Вычислите долю правильных ответов (</w:t>
            </w:r>
            <w:proofErr w:type="spellStart"/>
            <w:r w:rsidRPr="00A356EC">
              <w:rPr>
                <w:rFonts w:ascii="Times New Roman" w:eastAsia="Calibri" w:hAnsi="Times New Roman"/>
                <w:lang w:val="ru-RU" w:eastAsia="ru-RU"/>
              </w:rPr>
              <w:t>accuracy</w:t>
            </w:r>
            <w:proofErr w:type="spellEnd"/>
            <w:r w:rsidRPr="00A356EC">
              <w:rPr>
                <w:rFonts w:ascii="Times New Roman" w:eastAsia="Calibri" w:hAnsi="Times New Roman"/>
                <w:lang w:val="ru-RU" w:eastAsia="ru-RU"/>
              </w:rPr>
              <w:t xml:space="preserve">): </w:t>
            </w:r>
          </w:p>
          <w:p w14:paraId="2E41C9DC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356EC">
              <w:rPr>
                <w:rFonts w:ascii="Times New Roman" w:eastAsia="Calibri" w:hAnsi="Times New Roman"/>
                <w:lang w:eastAsia="ru-RU"/>
              </w:rPr>
              <w:t>accuracy = (TP+TN) / (TP+FP+TN+FN).</w:t>
            </w:r>
          </w:p>
        </w:tc>
        <w:tc>
          <w:tcPr>
            <w:tcW w:w="1233" w:type="pct"/>
          </w:tcPr>
          <w:p w14:paraId="2CE9DBDC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40%</w:t>
            </w:r>
          </w:p>
        </w:tc>
      </w:tr>
      <w:tr w:rsidR="00A356EC" w:rsidRPr="00A356EC" w14:paraId="2D555111" w14:textId="77777777" w:rsidTr="00C54991">
        <w:tc>
          <w:tcPr>
            <w:tcW w:w="343" w:type="pct"/>
          </w:tcPr>
          <w:p w14:paraId="122D438C" w14:textId="77777777" w:rsidR="00A356EC" w:rsidRPr="00A356EC" w:rsidRDefault="00A356EC" w:rsidP="00A356EC">
            <w:pPr>
              <w:numPr>
                <w:ilvl w:val="0"/>
                <w:numId w:val="26"/>
              </w:numPr>
              <w:suppressAutoHyphens w:val="0"/>
              <w:ind w:left="0"/>
              <w:contextualSpacing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9</w:t>
            </w:r>
          </w:p>
        </w:tc>
        <w:tc>
          <w:tcPr>
            <w:tcW w:w="3425" w:type="pct"/>
          </w:tcPr>
          <w:p w14:paraId="6D851332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На рисунке изображена ROC-кривая для задачи бинарной классификации. Какова</w:t>
            </w:r>
          </w:p>
          <w:p w14:paraId="253E4DFE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площадь под данной ROC-кривой?</w:t>
            </w:r>
          </w:p>
          <w:p w14:paraId="6242C13E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lastRenderedPageBreak/>
              <w:t xml:space="preserve"> </w:t>
            </w:r>
            <w:r w:rsidRPr="00A356EC">
              <w:rPr>
                <w:rFonts w:eastAsia="Calibri"/>
                <w:noProof/>
                <w:lang w:val="ru-RU" w:eastAsia="ru-RU"/>
              </w:rPr>
              <w:drawing>
                <wp:inline distT="0" distB="0" distL="0" distR="0" wp14:anchorId="6EB867E2" wp14:editId="33763287">
                  <wp:extent cx="2085109" cy="139602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816" cy="1396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pct"/>
          </w:tcPr>
          <w:p w14:paraId="35FC5BAA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lastRenderedPageBreak/>
              <w:t>0.7</w:t>
            </w:r>
          </w:p>
        </w:tc>
      </w:tr>
      <w:tr w:rsidR="00A356EC" w:rsidRPr="00A356EC" w14:paraId="1C8A6AF4" w14:textId="77777777" w:rsidTr="00C54991">
        <w:tc>
          <w:tcPr>
            <w:tcW w:w="343" w:type="pct"/>
          </w:tcPr>
          <w:p w14:paraId="3D13B784" w14:textId="77777777" w:rsidR="00A356EC" w:rsidRPr="00A356EC" w:rsidRDefault="00A356EC" w:rsidP="00A356EC">
            <w:pPr>
              <w:suppressAutoHyphens w:val="0"/>
              <w:contextualSpacing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10</w:t>
            </w:r>
          </w:p>
        </w:tc>
        <w:tc>
          <w:tcPr>
            <w:tcW w:w="3425" w:type="pct"/>
          </w:tcPr>
          <w:p w14:paraId="38742197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На рисунке изображено три ROC-кривых. Какая из них соответствует наилучшему алгоритму?</w:t>
            </w:r>
          </w:p>
          <w:p w14:paraId="5A396124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</w:p>
          <w:p w14:paraId="66508043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 xml:space="preserve"> </w:t>
            </w:r>
            <w:r w:rsidRPr="00A356EC">
              <w:rPr>
                <w:rFonts w:eastAsia="Calibri"/>
                <w:noProof/>
                <w:lang w:val="ru-RU" w:eastAsia="ru-RU"/>
              </w:rPr>
              <w:drawing>
                <wp:inline distT="0" distB="0" distL="0" distR="0" wp14:anchorId="587D2E66" wp14:editId="5569D239">
                  <wp:extent cx="2022764" cy="1330111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666" cy="1330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55708B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1233" w:type="pct"/>
          </w:tcPr>
          <w:p w14:paraId="1DCB550C" w14:textId="77777777" w:rsidR="00A356EC" w:rsidRPr="00A356EC" w:rsidRDefault="00A356EC" w:rsidP="00A356EC">
            <w:pPr>
              <w:suppressAutoHyphens w:val="0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356EC">
              <w:rPr>
                <w:rFonts w:ascii="Times New Roman" w:eastAsia="Calibri" w:hAnsi="Times New Roman"/>
                <w:lang w:val="ru-RU" w:eastAsia="ru-RU"/>
              </w:rPr>
              <w:t>А</w:t>
            </w:r>
          </w:p>
        </w:tc>
      </w:tr>
    </w:tbl>
    <w:p w14:paraId="0535D1F5" w14:textId="77777777" w:rsidR="00A356EC" w:rsidRDefault="00A356EC" w:rsidP="00AF679E">
      <w:pPr>
        <w:tabs>
          <w:tab w:val="left" w:pos="720"/>
        </w:tabs>
        <w:contextualSpacing/>
        <w:jc w:val="both"/>
        <w:rPr>
          <w:b/>
          <w:sz w:val="24"/>
          <w:szCs w:val="24"/>
          <w:lang w:val="ru-RU"/>
        </w:rPr>
      </w:pPr>
    </w:p>
    <w:p w14:paraId="7CC46A22" w14:textId="77777777" w:rsidR="00A356EC" w:rsidRDefault="00A356EC" w:rsidP="0060490F">
      <w:pPr>
        <w:pStyle w:val="TableParagraph"/>
        <w:spacing w:before="80"/>
        <w:ind w:right="197"/>
        <w:jc w:val="both"/>
        <w:rPr>
          <w:sz w:val="24"/>
        </w:rPr>
      </w:pPr>
      <w:r>
        <w:rPr>
          <w:sz w:val="24"/>
        </w:rPr>
        <w:t>Критерии оценки:</w:t>
      </w:r>
    </w:p>
    <w:p w14:paraId="16289B28" w14:textId="4DE5F60E" w:rsidR="00A356EC" w:rsidRDefault="0060490F" w:rsidP="0060490F">
      <w:pPr>
        <w:pStyle w:val="TableParagraph"/>
        <w:spacing w:before="80"/>
        <w:ind w:right="197"/>
        <w:contextualSpacing/>
        <w:jc w:val="both"/>
        <w:rPr>
          <w:sz w:val="24"/>
        </w:rPr>
      </w:pPr>
      <w:r>
        <w:rPr>
          <w:sz w:val="24"/>
          <w:szCs w:val="24"/>
        </w:rPr>
        <w:t>«н</w:t>
      </w:r>
      <w:r w:rsidR="00542C85" w:rsidRPr="000E5D62">
        <w:rPr>
          <w:sz w:val="24"/>
          <w:szCs w:val="24"/>
        </w:rPr>
        <w:t>еудовлетворительно»</w:t>
      </w:r>
      <w:r w:rsidR="00A356EC">
        <w:rPr>
          <w:sz w:val="24"/>
        </w:rPr>
        <w:t xml:space="preserve"> – содержание задания не осознано, продукт неадекватен заданию;</w:t>
      </w:r>
    </w:p>
    <w:p w14:paraId="2ED50A4D" w14:textId="085B35C5" w:rsidR="00A356EC" w:rsidRDefault="0060490F" w:rsidP="0060490F">
      <w:pPr>
        <w:pStyle w:val="TableParagraph"/>
        <w:spacing w:before="80"/>
        <w:ind w:right="197"/>
        <w:contextualSpacing/>
        <w:jc w:val="both"/>
        <w:rPr>
          <w:sz w:val="24"/>
        </w:rPr>
      </w:pPr>
      <w:r>
        <w:rPr>
          <w:sz w:val="24"/>
          <w:szCs w:val="24"/>
        </w:rPr>
        <w:t>«у</w:t>
      </w:r>
      <w:r w:rsidR="00542C85" w:rsidRPr="000E5D62">
        <w:rPr>
          <w:sz w:val="24"/>
          <w:szCs w:val="24"/>
        </w:rPr>
        <w:t>довлетворительно»</w:t>
      </w:r>
      <w:r w:rsidR="00A356EC">
        <w:rPr>
          <w:spacing w:val="5"/>
          <w:sz w:val="24"/>
        </w:rPr>
        <w:t xml:space="preserve"> </w:t>
      </w:r>
      <w:r w:rsidR="00A356EC">
        <w:rPr>
          <w:sz w:val="24"/>
        </w:rPr>
        <w:t>–</w:t>
      </w:r>
      <w:r w:rsidR="00A356EC">
        <w:rPr>
          <w:spacing w:val="5"/>
          <w:sz w:val="24"/>
        </w:rPr>
        <w:t xml:space="preserve"> </w:t>
      </w:r>
      <w:r w:rsidR="00A356EC">
        <w:rPr>
          <w:sz w:val="24"/>
        </w:rPr>
        <w:t>допущены</w:t>
      </w:r>
      <w:r w:rsidR="00A356EC">
        <w:rPr>
          <w:spacing w:val="6"/>
          <w:sz w:val="24"/>
        </w:rPr>
        <w:t xml:space="preserve"> </w:t>
      </w:r>
      <w:r w:rsidR="00A356EC">
        <w:rPr>
          <w:sz w:val="24"/>
        </w:rPr>
        <w:t>серьезные</w:t>
      </w:r>
      <w:r w:rsidR="00A356EC">
        <w:rPr>
          <w:spacing w:val="3"/>
          <w:sz w:val="24"/>
        </w:rPr>
        <w:t xml:space="preserve"> </w:t>
      </w:r>
      <w:r w:rsidR="00A356EC">
        <w:rPr>
          <w:sz w:val="24"/>
        </w:rPr>
        <w:t>ошибки</w:t>
      </w:r>
      <w:r w:rsidR="00A356EC">
        <w:rPr>
          <w:spacing w:val="5"/>
          <w:sz w:val="24"/>
        </w:rPr>
        <w:t xml:space="preserve"> </w:t>
      </w:r>
      <w:r w:rsidR="00A356EC">
        <w:rPr>
          <w:sz w:val="24"/>
        </w:rPr>
        <w:t>логического</w:t>
      </w:r>
      <w:r w:rsidR="00A356EC">
        <w:rPr>
          <w:spacing w:val="4"/>
          <w:sz w:val="24"/>
        </w:rPr>
        <w:t xml:space="preserve"> </w:t>
      </w:r>
      <w:r w:rsidR="00A356EC">
        <w:rPr>
          <w:sz w:val="24"/>
        </w:rPr>
        <w:t>и</w:t>
      </w:r>
      <w:r w:rsidR="00A356EC">
        <w:rPr>
          <w:spacing w:val="5"/>
          <w:sz w:val="24"/>
        </w:rPr>
        <w:t xml:space="preserve"> </w:t>
      </w:r>
      <w:r w:rsidR="00A356EC">
        <w:rPr>
          <w:sz w:val="24"/>
        </w:rPr>
        <w:t>фактического</w:t>
      </w:r>
      <w:r w:rsidR="00A356EC">
        <w:rPr>
          <w:spacing w:val="5"/>
          <w:sz w:val="24"/>
        </w:rPr>
        <w:t xml:space="preserve"> </w:t>
      </w:r>
      <w:r w:rsidR="00A356EC">
        <w:rPr>
          <w:sz w:val="24"/>
        </w:rPr>
        <w:t>характера,</w:t>
      </w:r>
      <w:r w:rsidR="00A356EC">
        <w:rPr>
          <w:spacing w:val="5"/>
          <w:sz w:val="24"/>
        </w:rPr>
        <w:t xml:space="preserve"> </w:t>
      </w:r>
      <w:r w:rsidR="00A356EC">
        <w:rPr>
          <w:sz w:val="24"/>
        </w:rPr>
        <w:t>предпринята</w:t>
      </w:r>
      <w:r w:rsidR="00A356EC">
        <w:rPr>
          <w:spacing w:val="1"/>
          <w:sz w:val="24"/>
        </w:rPr>
        <w:t xml:space="preserve"> </w:t>
      </w:r>
      <w:r w:rsidR="00A356EC">
        <w:rPr>
          <w:sz w:val="24"/>
        </w:rPr>
        <w:t>попытка сформулировать выводы;</w:t>
      </w:r>
    </w:p>
    <w:p w14:paraId="3DF8EB5D" w14:textId="21596050" w:rsidR="00A356EC" w:rsidRDefault="0060490F" w:rsidP="0060490F">
      <w:pPr>
        <w:pStyle w:val="TableParagraph"/>
        <w:spacing w:before="80"/>
        <w:ind w:right="197"/>
        <w:contextualSpacing/>
        <w:jc w:val="both"/>
        <w:rPr>
          <w:sz w:val="24"/>
        </w:rPr>
      </w:pPr>
      <w:r>
        <w:rPr>
          <w:sz w:val="24"/>
          <w:szCs w:val="24"/>
        </w:rPr>
        <w:t>«х</w:t>
      </w:r>
      <w:r w:rsidR="00542C85" w:rsidRPr="000E5D62">
        <w:rPr>
          <w:sz w:val="24"/>
          <w:szCs w:val="24"/>
        </w:rPr>
        <w:t>орошо»</w:t>
      </w:r>
      <w:r w:rsidR="00A356EC">
        <w:rPr>
          <w:sz w:val="24"/>
        </w:rPr>
        <w:t xml:space="preserve"> – задание выполнено, но допущены одна-две</w:t>
      </w:r>
      <w:r w:rsidR="00A356EC">
        <w:rPr>
          <w:spacing w:val="1"/>
          <w:sz w:val="24"/>
        </w:rPr>
        <w:t xml:space="preserve"> </w:t>
      </w:r>
      <w:r w:rsidR="00A356EC">
        <w:rPr>
          <w:sz w:val="24"/>
        </w:rPr>
        <w:t>незначительных</w:t>
      </w:r>
      <w:r w:rsidR="00A356EC">
        <w:rPr>
          <w:spacing w:val="-1"/>
          <w:sz w:val="24"/>
        </w:rPr>
        <w:t xml:space="preserve"> </w:t>
      </w:r>
      <w:r w:rsidR="00A356EC">
        <w:rPr>
          <w:sz w:val="24"/>
        </w:rPr>
        <w:t>ошибки</w:t>
      </w:r>
      <w:r w:rsidR="00A356EC">
        <w:rPr>
          <w:spacing w:val="-2"/>
          <w:sz w:val="24"/>
        </w:rPr>
        <w:t xml:space="preserve"> </w:t>
      </w:r>
      <w:r w:rsidR="00A356EC">
        <w:rPr>
          <w:sz w:val="24"/>
        </w:rPr>
        <w:t>логического</w:t>
      </w:r>
      <w:r w:rsidR="00A356EC">
        <w:rPr>
          <w:spacing w:val="-2"/>
          <w:sz w:val="24"/>
        </w:rPr>
        <w:t xml:space="preserve"> </w:t>
      </w:r>
      <w:r w:rsidR="00A356EC">
        <w:rPr>
          <w:sz w:val="24"/>
        </w:rPr>
        <w:t>или</w:t>
      </w:r>
      <w:r w:rsidR="00A356EC">
        <w:rPr>
          <w:spacing w:val="-4"/>
          <w:sz w:val="24"/>
        </w:rPr>
        <w:t xml:space="preserve"> </w:t>
      </w:r>
      <w:r w:rsidR="00A356EC">
        <w:rPr>
          <w:sz w:val="24"/>
        </w:rPr>
        <w:t>фактического</w:t>
      </w:r>
      <w:r w:rsidR="00A356EC">
        <w:rPr>
          <w:spacing w:val="-2"/>
          <w:sz w:val="24"/>
        </w:rPr>
        <w:t xml:space="preserve"> </w:t>
      </w:r>
      <w:r w:rsidR="00A356EC">
        <w:rPr>
          <w:sz w:val="24"/>
        </w:rPr>
        <w:t>характера,</w:t>
      </w:r>
      <w:r w:rsidR="00A356EC">
        <w:rPr>
          <w:spacing w:val="-3"/>
          <w:sz w:val="24"/>
        </w:rPr>
        <w:t xml:space="preserve"> </w:t>
      </w:r>
      <w:r w:rsidR="00A356EC">
        <w:rPr>
          <w:sz w:val="24"/>
        </w:rPr>
        <w:t>сделаны</w:t>
      </w:r>
      <w:r w:rsidR="00A356EC">
        <w:rPr>
          <w:spacing w:val="3"/>
          <w:sz w:val="24"/>
        </w:rPr>
        <w:t xml:space="preserve"> </w:t>
      </w:r>
      <w:r w:rsidR="00A356EC">
        <w:rPr>
          <w:sz w:val="24"/>
        </w:rPr>
        <w:t>выводы;</w:t>
      </w:r>
    </w:p>
    <w:p w14:paraId="116A1BE4" w14:textId="2939B1D0" w:rsidR="00AF679E" w:rsidRPr="00A356EC" w:rsidRDefault="0060490F" w:rsidP="0060490F">
      <w:pPr>
        <w:tabs>
          <w:tab w:val="left" w:pos="720"/>
        </w:tabs>
        <w:contextualSpacing/>
        <w:jc w:val="both"/>
        <w:rPr>
          <w:b/>
          <w:sz w:val="24"/>
          <w:szCs w:val="24"/>
          <w:lang w:val="ru-RU"/>
        </w:rPr>
      </w:pPr>
      <w:r>
        <w:rPr>
          <w:sz w:val="24"/>
          <w:lang w:val="ru-RU"/>
        </w:rPr>
        <w:t>«о</w:t>
      </w:r>
      <w:r w:rsidR="00542C85" w:rsidRPr="00542C85">
        <w:rPr>
          <w:sz w:val="24"/>
          <w:lang w:val="ru-RU"/>
        </w:rPr>
        <w:t>тлично»</w:t>
      </w:r>
      <w:r w:rsidR="00542C85">
        <w:rPr>
          <w:sz w:val="24"/>
          <w:lang w:val="ru-RU"/>
        </w:rPr>
        <w:t xml:space="preserve"> </w:t>
      </w:r>
      <w:r w:rsidR="00A356EC" w:rsidRPr="00A356EC">
        <w:rPr>
          <w:sz w:val="24"/>
          <w:lang w:val="ru-RU"/>
        </w:rPr>
        <w:t>– задание</w:t>
      </w:r>
      <w:r w:rsidR="00A356EC" w:rsidRPr="00A356EC">
        <w:rPr>
          <w:spacing w:val="-4"/>
          <w:sz w:val="24"/>
          <w:lang w:val="ru-RU"/>
        </w:rPr>
        <w:t xml:space="preserve"> </w:t>
      </w:r>
      <w:r w:rsidR="00A356EC" w:rsidRPr="00A356EC">
        <w:rPr>
          <w:sz w:val="24"/>
          <w:lang w:val="ru-RU"/>
        </w:rPr>
        <w:t>выполнено,</w:t>
      </w:r>
      <w:r w:rsidR="00A356EC" w:rsidRPr="00A356EC">
        <w:rPr>
          <w:spacing w:val="-2"/>
          <w:sz w:val="24"/>
          <w:lang w:val="ru-RU"/>
        </w:rPr>
        <w:t xml:space="preserve"> </w:t>
      </w:r>
      <w:r w:rsidR="00A356EC" w:rsidRPr="00A356EC">
        <w:rPr>
          <w:sz w:val="24"/>
          <w:lang w:val="ru-RU"/>
        </w:rPr>
        <w:t>сделаны</w:t>
      </w:r>
      <w:r w:rsidR="00A356EC" w:rsidRPr="00A356EC">
        <w:rPr>
          <w:spacing w:val="-2"/>
          <w:sz w:val="24"/>
          <w:lang w:val="ru-RU"/>
        </w:rPr>
        <w:t xml:space="preserve"> </w:t>
      </w:r>
      <w:r w:rsidR="00A356EC" w:rsidRPr="00A356EC">
        <w:rPr>
          <w:sz w:val="24"/>
          <w:lang w:val="ru-RU"/>
        </w:rPr>
        <w:t>выводы.</w:t>
      </w:r>
    </w:p>
    <w:p w14:paraId="2EBCA9C9" w14:textId="77777777" w:rsidR="006C782D" w:rsidRPr="00384A0E" w:rsidRDefault="006C782D" w:rsidP="006C782D">
      <w:pPr>
        <w:tabs>
          <w:tab w:val="left" w:pos="284"/>
        </w:tabs>
        <w:autoSpaceDE w:val="0"/>
        <w:contextualSpacing/>
        <w:jc w:val="both"/>
        <w:rPr>
          <w:rFonts w:eastAsia="TimesNewRomanPSMT"/>
          <w:sz w:val="24"/>
          <w:szCs w:val="24"/>
          <w:lang w:val="ru-RU"/>
        </w:rPr>
      </w:pPr>
    </w:p>
    <w:p w14:paraId="16CA4117" w14:textId="77777777" w:rsidR="006C782D" w:rsidRDefault="006C782D" w:rsidP="006C782D">
      <w:pPr>
        <w:pStyle w:val="1f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83823" w14:textId="77777777" w:rsidR="00542C85" w:rsidRPr="00C54991" w:rsidRDefault="00542C85" w:rsidP="00542C85">
      <w:pPr>
        <w:ind w:firstLine="709"/>
        <w:jc w:val="both"/>
        <w:rPr>
          <w:sz w:val="24"/>
          <w:szCs w:val="24"/>
          <w:lang w:val="ru-RU"/>
        </w:rPr>
      </w:pPr>
      <w:r w:rsidRPr="00542C85">
        <w:rPr>
          <w:b/>
          <w:sz w:val="24"/>
          <w:szCs w:val="24"/>
          <w:lang w:val="ru-RU"/>
        </w:rPr>
        <w:t>Зачет</w:t>
      </w:r>
      <w:r w:rsidRPr="00542C85">
        <w:rPr>
          <w:sz w:val="24"/>
          <w:szCs w:val="24"/>
          <w:lang w:val="ru-RU"/>
        </w:rPr>
        <w:t xml:space="preserve"> по дисциплине ставится при оценке всех контрольных заданий на отлично, хорошо и удовлетворительно. </w:t>
      </w:r>
      <w:r w:rsidRPr="00C54991">
        <w:rPr>
          <w:sz w:val="24"/>
          <w:szCs w:val="24"/>
          <w:lang w:val="ru-RU"/>
        </w:rPr>
        <w:t xml:space="preserve">При оценке неудовлетворительно – зачет не ставится. </w:t>
      </w:r>
    </w:p>
    <w:p w14:paraId="49D2F16B" w14:textId="586F9490" w:rsidR="006F02A9" w:rsidRDefault="006F02A9">
      <w:pPr>
        <w:suppressAutoHyphens w:val="0"/>
        <w:rPr>
          <w:sz w:val="24"/>
          <w:szCs w:val="24"/>
          <w:lang w:val="ru-RU"/>
        </w:rPr>
      </w:pPr>
      <w:r w:rsidRPr="00F036FB">
        <w:rPr>
          <w:sz w:val="24"/>
          <w:szCs w:val="24"/>
          <w:lang w:val="ru-RU"/>
        </w:rPr>
        <w:br w:type="page"/>
      </w:r>
    </w:p>
    <w:p w14:paraId="4BA338E5" w14:textId="77777777" w:rsidR="00542C85" w:rsidRPr="0074526B" w:rsidRDefault="00542C85" w:rsidP="001A5ADC">
      <w:pPr>
        <w:pStyle w:val="1f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542C85" w:rsidRPr="0074526B" w:rsidSect="006C782D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DEE8968" w14:textId="1B178D29" w:rsidR="0072422C" w:rsidRPr="00F036FB" w:rsidRDefault="0072422C" w:rsidP="00F036FB">
      <w:pPr>
        <w:pStyle w:val="aff9"/>
        <w:numPr>
          <w:ilvl w:val="0"/>
          <w:numId w:val="37"/>
        </w:numPr>
        <w:jc w:val="both"/>
        <w:rPr>
          <w:b/>
          <w:sz w:val="24"/>
          <w:szCs w:val="24"/>
          <w:lang w:val="ru-RU"/>
        </w:rPr>
      </w:pPr>
      <w:r w:rsidRPr="00F036FB">
        <w:rPr>
          <w:b/>
          <w:sz w:val="24"/>
          <w:szCs w:val="24"/>
          <w:lang w:val="ru-RU"/>
        </w:rPr>
        <w:lastRenderedPageBreak/>
        <w:t>Перечень основной и дополнительной учебной литературы, необходимой для освоения дисциплины «</w:t>
      </w:r>
      <w:r w:rsidR="00381941" w:rsidRPr="00F036FB">
        <w:rPr>
          <w:b/>
          <w:sz w:val="24"/>
          <w:lang w:val="ru-RU"/>
        </w:rPr>
        <w:t>Цифровые технологии в здравоохранении</w:t>
      </w:r>
      <w:r w:rsidRPr="00F036FB">
        <w:rPr>
          <w:b/>
          <w:sz w:val="24"/>
          <w:szCs w:val="24"/>
          <w:lang w:val="ru-RU"/>
        </w:rPr>
        <w:t>»</w:t>
      </w:r>
    </w:p>
    <w:p w14:paraId="57164078" w14:textId="77777777" w:rsidR="006F02A9" w:rsidRDefault="006F02A9" w:rsidP="00C927B0">
      <w:pPr>
        <w:pStyle w:val="aff9"/>
        <w:jc w:val="center"/>
        <w:rPr>
          <w:b/>
          <w:sz w:val="24"/>
          <w:szCs w:val="24"/>
          <w:lang w:val="ru-RU"/>
        </w:rPr>
      </w:pPr>
    </w:p>
    <w:p w14:paraId="627C8047" w14:textId="77777777" w:rsidR="002A0D87" w:rsidRPr="004A4ACA" w:rsidRDefault="002A0D87" w:rsidP="002A0D87">
      <w:pPr>
        <w:pStyle w:val="aff9"/>
        <w:jc w:val="center"/>
        <w:rPr>
          <w:sz w:val="24"/>
          <w:szCs w:val="24"/>
          <w:lang w:val="ru-RU" w:eastAsia="en-US"/>
        </w:rPr>
      </w:pPr>
      <w:r w:rsidRPr="004A4ACA">
        <w:rPr>
          <w:b/>
          <w:sz w:val="24"/>
          <w:szCs w:val="24"/>
          <w:lang w:val="ru-RU"/>
        </w:rPr>
        <w:t>7.1. Основная учебная литература</w:t>
      </w:r>
    </w:p>
    <w:p w14:paraId="5D520413" w14:textId="77777777" w:rsidR="002A0D87" w:rsidRPr="004A4ACA" w:rsidRDefault="002A0D87" w:rsidP="002A0D87">
      <w:pPr>
        <w:jc w:val="both"/>
        <w:rPr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19"/>
        <w:gridCol w:w="7129"/>
        <w:gridCol w:w="1690"/>
      </w:tblGrid>
      <w:tr w:rsidR="002A0D87" w:rsidRPr="004A4ACA" w14:paraId="3C98E7B1" w14:textId="77777777" w:rsidTr="00326217">
        <w:trPr>
          <w:trHeight w:val="234"/>
        </w:trPr>
        <w:tc>
          <w:tcPr>
            <w:tcW w:w="278" w:type="pct"/>
          </w:tcPr>
          <w:p w14:paraId="2E733667" w14:textId="77777777" w:rsidR="002A0D87" w:rsidRPr="004A4ACA" w:rsidRDefault="002A0D87" w:rsidP="00326217">
            <w:pPr>
              <w:jc w:val="both"/>
              <w:rPr>
                <w:sz w:val="24"/>
                <w:szCs w:val="24"/>
                <w:lang w:val="ru-RU"/>
              </w:rPr>
            </w:pPr>
            <w:r w:rsidRPr="004A4AC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817" w:type="pct"/>
          </w:tcPr>
          <w:p w14:paraId="14FADDAB" w14:textId="77777777" w:rsidR="002A0D87" w:rsidRPr="004A4ACA" w:rsidRDefault="002A0D87" w:rsidP="00326217">
            <w:pPr>
              <w:jc w:val="both"/>
              <w:rPr>
                <w:sz w:val="24"/>
                <w:szCs w:val="24"/>
                <w:lang w:val="ru-RU"/>
              </w:rPr>
            </w:pPr>
            <w:r w:rsidRPr="004A4ACA">
              <w:rPr>
                <w:sz w:val="24"/>
                <w:szCs w:val="24"/>
                <w:lang w:val="ru-RU"/>
              </w:rPr>
              <w:t>Наименование согласно библиографическим требованиям</w:t>
            </w:r>
          </w:p>
        </w:tc>
        <w:tc>
          <w:tcPr>
            <w:tcW w:w="905" w:type="pct"/>
          </w:tcPr>
          <w:p w14:paraId="7716B133" w14:textId="77777777" w:rsidR="002A0D87" w:rsidRPr="004A4ACA" w:rsidRDefault="002A0D87" w:rsidP="00326217">
            <w:pPr>
              <w:jc w:val="both"/>
              <w:rPr>
                <w:sz w:val="24"/>
                <w:szCs w:val="24"/>
                <w:lang w:val="ru-RU"/>
              </w:rPr>
            </w:pPr>
            <w:r w:rsidRPr="004A4ACA">
              <w:rPr>
                <w:sz w:val="24"/>
                <w:szCs w:val="24"/>
                <w:lang w:val="ru-RU"/>
              </w:rPr>
              <w:t>В библиотеке</w:t>
            </w:r>
          </w:p>
        </w:tc>
      </w:tr>
      <w:tr w:rsidR="002A0D87" w:rsidRPr="004A4ACA" w14:paraId="31ACE508" w14:textId="77777777" w:rsidTr="00326217">
        <w:trPr>
          <w:trHeight w:val="950"/>
        </w:trPr>
        <w:tc>
          <w:tcPr>
            <w:tcW w:w="278" w:type="pct"/>
          </w:tcPr>
          <w:p w14:paraId="50FD3602" w14:textId="77777777" w:rsidR="002A0D87" w:rsidRPr="004A4ACA" w:rsidRDefault="002A0D87" w:rsidP="00326217">
            <w:pPr>
              <w:jc w:val="both"/>
              <w:rPr>
                <w:sz w:val="24"/>
                <w:szCs w:val="24"/>
                <w:lang w:val="ru-RU"/>
              </w:rPr>
            </w:pPr>
            <w:r w:rsidRPr="004A4A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17" w:type="pct"/>
          </w:tcPr>
          <w:p w14:paraId="1D0DDA39" w14:textId="77777777" w:rsidR="002A0D87" w:rsidRPr="004A4ACA" w:rsidRDefault="002A0D87" w:rsidP="00326217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val="ru-RU"/>
              </w:rPr>
            </w:pPr>
            <w:r w:rsidRPr="004A4ACA">
              <w:rPr>
                <w:sz w:val="24"/>
                <w:szCs w:val="24"/>
                <w:lang w:val="ru-RU"/>
              </w:rPr>
              <w:t xml:space="preserve">Цифровая </w:t>
            </w:r>
            <w:proofErr w:type="gramStart"/>
            <w:r w:rsidRPr="004A4ACA">
              <w:rPr>
                <w:sz w:val="24"/>
                <w:szCs w:val="24"/>
                <w:lang w:val="ru-RU"/>
              </w:rPr>
              <w:t>экономика :</w:t>
            </w:r>
            <w:proofErr w:type="gramEnd"/>
            <w:r w:rsidRPr="004A4ACA">
              <w:rPr>
                <w:sz w:val="24"/>
                <w:szCs w:val="24"/>
                <w:lang w:val="ru-RU"/>
              </w:rPr>
              <w:t xml:space="preserve"> учебник для вузов / Л.И. Сергеев, Д.Л. Сергеев, А.Л. Юданова ; под редакцией Л.И. Сергеева. - 2-е изд., </w:t>
            </w:r>
            <w:proofErr w:type="spellStart"/>
            <w:r w:rsidRPr="004A4ACA">
              <w:rPr>
                <w:sz w:val="24"/>
                <w:szCs w:val="24"/>
                <w:lang w:val="ru-RU"/>
              </w:rPr>
              <w:t>перераб</w:t>
            </w:r>
            <w:proofErr w:type="spellEnd"/>
            <w:r w:rsidRPr="004A4ACA">
              <w:rPr>
                <w:sz w:val="24"/>
                <w:szCs w:val="24"/>
                <w:lang w:val="ru-RU"/>
              </w:rPr>
              <w:t xml:space="preserve">. и доп. - </w:t>
            </w:r>
            <w:proofErr w:type="gramStart"/>
            <w:r w:rsidRPr="004A4ACA">
              <w:rPr>
                <w:sz w:val="24"/>
                <w:szCs w:val="24"/>
                <w:lang w:val="ru-RU"/>
              </w:rPr>
              <w:t>Москва :</w:t>
            </w:r>
            <w:proofErr w:type="spellStart"/>
            <w:r w:rsidRPr="004A4ACA">
              <w:rPr>
                <w:sz w:val="24"/>
                <w:szCs w:val="24"/>
                <w:lang w:val="ru-RU"/>
              </w:rPr>
              <w:t>Юрайт</w:t>
            </w:r>
            <w:proofErr w:type="spellEnd"/>
            <w:proofErr w:type="gramEnd"/>
            <w:r w:rsidRPr="004A4ACA">
              <w:rPr>
                <w:sz w:val="24"/>
                <w:szCs w:val="24"/>
                <w:lang w:val="ru-RU"/>
              </w:rPr>
              <w:t>, 2024. - 436, [2] с.</w:t>
            </w:r>
          </w:p>
          <w:p w14:paraId="37797AF9" w14:textId="77777777" w:rsidR="002A0D87" w:rsidRPr="004A4ACA" w:rsidRDefault="002A0D87" w:rsidP="0032621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5" w:type="pct"/>
          </w:tcPr>
          <w:p w14:paraId="4A6F7A1F" w14:textId="77777777" w:rsidR="002A0D87" w:rsidRPr="004A4ACA" w:rsidRDefault="002A0D87" w:rsidP="00326217">
            <w:pPr>
              <w:jc w:val="center"/>
              <w:rPr>
                <w:lang w:val="ru-RU"/>
              </w:rPr>
            </w:pPr>
            <w:r w:rsidRPr="004A4ACA">
              <w:rPr>
                <w:lang w:val="ru-RU"/>
              </w:rPr>
              <w:t>98</w:t>
            </w:r>
          </w:p>
        </w:tc>
      </w:tr>
    </w:tbl>
    <w:p w14:paraId="50DB41B7" w14:textId="77777777" w:rsidR="002A0D87" w:rsidRPr="004A4ACA" w:rsidRDefault="002A0D87" w:rsidP="002A0D87">
      <w:pPr>
        <w:jc w:val="center"/>
        <w:rPr>
          <w:b/>
          <w:bCs/>
          <w:sz w:val="24"/>
          <w:szCs w:val="24"/>
          <w:lang w:val="ru-RU"/>
        </w:rPr>
      </w:pPr>
    </w:p>
    <w:p w14:paraId="0674F335" w14:textId="77777777" w:rsidR="002A0D87" w:rsidRPr="004A4ACA" w:rsidRDefault="002A0D87" w:rsidP="002A0D87">
      <w:pPr>
        <w:jc w:val="center"/>
        <w:rPr>
          <w:b/>
          <w:bCs/>
          <w:sz w:val="24"/>
          <w:szCs w:val="24"/>
          <w:lang w:val="ru-RU"/>
        </w:rPr>
      </w:pPr>
    </w:p>
    <w:p w14:paraId="4FA2F70B" w14:textId="77777777" w:rsidR="002A0D87" w:rsidRPr="004A4ACA" w:rsidRDefault="002A0D87" w:rsidP="002A0D87">
      <w:pPr>
        <w:jc w:val="center"/>
        <w:rPr>
          <w:b/>
          <w:bCs/>
          <w:sz w:val="24"/>
          <w:szCs w:val="24"/>
          <w:lang w:val="ru-RU"/>
        </w:rPr>
      </w:pPr>
    </w:p>
    <w:p w14:paraId="39EC4314" w14:textId="77777777" w:rsidR="002A0D87" w:rsidRPr="004A4ACA" w:rsidRDefault="002A0D87" w:rsidP="002A0D87">
      <w:pPr>
        <w:jc w:val="center"/>
        <w:rPr>
          <w:b/>
          <w:bCs/>
          <w:sz w:val="24"/>
          <w:szCs w:val="24"/>
          <w:lang w:val="ru-RU"/>
        </w:rPr>
      </w:pPr>
    </w:p>
    <w:p w14:paraId="37D62730" w14:textId="77777777" w:rsidR="002A0D87" w:rsidRPr="004A4ACA" w:rsidRDefault="002A0D87" w:rsidP="002A0D87">
      <w:pPr>
        <w:jc w:val="center"/>
        <w:rPr>
          <w:b/>
          <w:bCs/>
          <w:sz w:val="24"/>
          <w:szCs w:val="24"/>
          <w:lang w:val="ru-RU"/>
        </w:rPr>
      </w:pPr>
      <w:r w:rsidRPr="004A4ACA">
        <w:rPr>
          <w:b/>
          <w:bCs/>
          <w:sz w:val="24"/>
          <w:szCs w:val="24"/>
          <w:lang w:val="ru-RU"/>
        </w:rPr>
        <w:t>7.2. Перечень дополнительной литературы</w:t>
      </w:r>
    </w:p>
    <w:p w14:paraId="2DAA3CDF" w14:textId="77777777" w:rsidR="002A0D87" w:rsidRPr="004A4ACA" w:rsidRDefault="002A0D87" w:rsidP="002A0D87">
      <w:pPr>
        <w:jc w:val="center"/>
        <w:rPr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95"/>
        <w:gridCol w:w="7033"/>
        <w:gridCol w:w="1610"/>
      </w:tblGrid>
      <w:tr w:rsidR="002A0D87" w:rsidRPr="004A4ACA" w14:paraId="3FCE1801" w14:textId="77777777" w:rsidTr="00326217">
        <w:trPr>
          <w:trHeight w:val="242"/>
        </w:trPr>
        <w:tc>
          <w:tcPr>
            <w:tcW w:w="372" w:type="pct"/>
          </w:tcPr>
          <w:p w14:paraId="76EE0815" w14:textId="77777777" w:rsidR="002A0D87" w:rsidRPr="004A4ACA" w:rsidRDefault="002A0D87" w:rsidP="00326217">
            <w:pPr>
              <w:jc w:val="both"/>
              <w:rPr>
                <w:sz w:val="24"/>
                <w:szCs w:val="24"/>
                <w:lang w:val="ru-RU"/>
              </w:rPr>
            </w:pPr>
            <w:r w:rsidRPr="004A4AC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766" w:type="pct"/>
          </w:tcPr>
          <w:p w14:paraId="24B8FC00" w14:textId="77777777" w:rsidR="002A0D87" w:rsidRPr="004A4ACA" w:rsidRDefault="002A0D87" w:rsidP="00326217">
            <w:pPr>
              <w:jc w:val="both"/>
              <w:rPr>
                <w:sz w:val="24"/>
                <w:szCs w:val="24"/>
                <w:lang w:val="ru-RU"/>
              </w:rPr>
            </w:pPr>
            <w:r w:rsidRPr="004A4ACA">
              <w:rPr>
                <w:sz w:val="24"/>
                <w:szCs w:val="24"/>
                <w:lang w:val="ru-RU"/>
              </w:rPr>
              <w:t>Наименование согласно библиографическим требованиям</w:t>
            </w:r>
          </w:p>
        </w:tc>
        <w:tc>
          <w:tcPr>
            <w:tcW w:w="862" w:type="pct"/>
          </w:tcPr>
          <w:p w14:paraId="67A854E7" w14:textId="77777777" w:rsidR="002A0D87" w:rsidRPr="004A4ACA" w:rsidRDefault="002A0D87" w:rsidP="00326217">
            <w:pPr>
              <w:jc w:val="both"/>
              <w:rPr>
                <w:sz w:val="24"/>
                <w:szCs w:val="24"/>
                <w:lang w:val="ru-RU"/>
              </w:rPr>
            </w:pPr>
            <w:r w:rsidRPr="004A4ACA">
              <w:rPr>
                <w:sz w:val="24"/>
                <w:szCs w:val="24"/>
                <w:lang w:val="ru-RU"/>
              </w:rPr>
              <w:t>В библиотеке</w:t>
            </w:r>
          </w:p>
        </w:tc>
      </w:tr>
      <w:tr w:rsidR="002A0D87" w:rsidRPr="00731CF1" w14:paraId="32650756" w14:textId="77777777" w:rsidTr="00326217">
        <w:trPr>
          <w:trHeight w:val="488"/>
        </w:trPr>
        <w:tc>
          <w:tcPr>
            <w:tcW w:w="372" w:type="pct"/>
          </w:tcPr>
          <w:p w14:paraId="607BC264" w14:textId="77777777" w:rsidR="002A0D87" w:rsidRPr="004A4ACA" w:rsidRDefault="002A0D87" w:rsidP="00326217">
            <w:pPr>
              <w:jc w:val="both"/>
              <w:rPr>
                <w:sz w:val="24"/>
                <w:szCs w:val="24"/>
                <w:lang w:val="ru-RU"/>
              </w:rPr>
            </w:pPr>
            <w:r w:rsidRPr="004A4A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766" w:type="pct"/>
          </w:tcPr>
          <w:p w14:paraId="06DD62FA" w14:textId="77777777" w:rsidR="002A0D87" w:rsidRPr="004A4ACA" w:rsidRDefault="002A0D87" w:rsidP="00326217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val="ru-RU"/>
              </w:rPr>
            </w:pPr>
            <w:r w:rsidRPr="004A4ACA">
              <w:rPr>
                <w:sz w:val="24"/>
                <w:szCs w:val="24"/>
                <w:lang w:val="ru-RU"/>
              </w:rPr>
              <w:t xml:space="preserve">Основы цифровой трансформации </w:t>
            </w:r>
            <w:proofErr w:type="gramStart"/>
            <w:r w:rsidRPr="004A4ACA">
              <w:rPr>
                <w:sz w:val="24"/>
                <w:szCs w:val="24"/>
                <w:lang w:val="ru-RU"/>
              </w:rPr>
              <w:t>общества :</w:t>
            </w:r>
            <w:proofErr w:type="gramEnd"/>
            <w:r w:rsidRPr="004A4ACA">
              <w:rPr>
                <w:sz w:val="24"/>
                <w:szCs w:val="24"/>
                <w:lang w:val="ru-RU"/>
              </w:rPr>
              <w:t xml:space="preserve"> учебник для вузов / Н.А. Горелов, О.Н. Кораблева. - 2-е изд., </w:t>
            </w:r>
            <w:proofErr w:type="spellStart"/>
            <w:r w:rsidRPr="004A4ACA">
              <w:rPr>
                <w:sz w:val="24"/>
                <w:szCs w:val="24"/>
                <w:lang w:val="ru-RU"/>
              </w:rPr>
              <w:t>перераб</w:t>
            </w:r>
            <w:proofErr w:type="spellEnd"/>
            <w:r w:rsidRPr="004A4ACA">
              <w:rPr>
                <w:sz w:val="24"/>
                <w:szCs w:val="24"/>
                <w:lang w:val="ru-RU"/>
              </w:rPr>
              <w:t xml:space="preserve">. и доп. - </w:t>
            </w:r>
            <w:proofErr w:type="gramStart"/>
            <w:r w:rsidRPr="004A4ACA">
              <w:rPr>
                <w:sz w:val="24"/>
                <w:szCs w:val="24"/>
                <w:lang w:val="ru-RU"/>
              </w:rPr>
              <w:t>Москва :</w:t>
            </w:r>
            <w:proofErr w:type="spellStart"/>
            <w:r w:rsidRPr="004A4ACA">
              <w:rPr>
                <w:sz w:val="24"/>
                <w:szCs w:val="24"/>
                <w:lang w:val="ru-RU"/>
              </w:rPr>
              <w:t>Юрайт</w:t>
            </w:r>
            <w:proofErr w:type="spellEnd"/>
            <w:proofErr w:type="gramEnd"/>
            <w:r w:rsidRPr="004A4ACA">
              <w:rPr>
                <w:sz w:val="24"/>
                <w:szCs w:val="24"/>
                <w:lang w:val="ru-RU"/>
              </w:rPr>
              <w:t>, 2024. - 336, [2] с.</w:t>
            </w:r>
          </w:p>
          <w:p w14:paraId="762AD2D4" w14:textId="77777777" w:rsidR="002A0D87" w:rsidRPr="004A4ACA" w:rsidRDefault="002A0D87" w:rsidP="00326217">
            <w:pPr>
              <w:shd w:val="clear" w:color="auto" w:fill="FFFFFF"/>
              <w:suppressAutoHyphens w:val="0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62" w:type="pct"/>
          </w:tcPr>
          <w:p w14:paraId="63E71031" w14:textId="77777777" w:rsidR="002A0D87" w:rsidRPr="004A4ACA" w:rsidRDefault="002A0D87" w:rsidP="00326217">
            <w:pPr>
              <w:jc w:val="center"/>
              <w:rPr>
                <w:sz w:val="24"/>
                <w:szCs w:val="24"/>
                <w:lang w:val="ru-RU"/>
              </w:rPr>
            </w:pPr>
            <w:r w:rsidRPr="004A4ACA">
              <w:rPr>
                <w:sz w:val="24"/>
                <w:szCs w:val="24"/>
                <w:lang w:val="ru-RU"/>
              </w:rPr>
              <w:t>98</w:t>
            </w:r>
          </w:p>
        </w:tc>
      </w:tr>
    </w:tbl>
    <w:p w14:paraId="56DC155C" w14:textId="77777777" w:rsidR="00C927B0" w:rsidRPr="00384A0E" w:rsidRDefault="00C927B0" w:rsidP="00C927B0">
      <w:pPr>
        <w:jc w:val="both"/>
        <w:rPr>
          <w:b/>
          <w:sz w:val="24"/>
          <w:szCs w:val="24"/>
          <w:lang w:val="ru-RU"/>
        </w:rPr>
      </w:pPr>
    </w:p>
    <w:p w14:paraId="7018D543" w14:textId="77777777" w:rsidR="000820C8" w:rsidRDefault="000820C8" w:rsidP="0072422C">
      <w:pPr>
        <w:tabs>
          <w:tab w:val="left" w:pos="284"/>
        </w:tabs>
        <w:jc w:val="center"/>
        <w:rPr>
          <w:b/>
          <w:sz w:val="24"/>
          <w:szCs w:val="24"/>
          <w:lang w:val="ru-RU"/>
        </w:rPr>
      </w:pPr>
    </w:p>
    <w:p w14:paraId="1BB73036" w14:textId="77777777" w:rsidR="00E57CFA" w:rsidRDefault="00E57CFA" w:rsidP="00F25B79">
      <w:pPr>
        <w:jc w:val="both"/>
        <w:rPr>
          <w:sz w:val="24"/>
          <w:szCs w:val="24"/>
          <w:lang w:val="ru-RU"/>
        </w:rPr>
      </w:pPr>
    </w:p>
    <w:p w14:paraId="5DC142CF" w14:textId="77777777" w:rsidR="00E57CFA" w:rsidRDefault="00E57CFA" w:rsidP="00F25B79">
      <w:pPr>
        <w:jc w:val="both"/>
        <w:rPr>
          <w:sz w:val="24"/>
          <w:szCs w:val="24"/>
          <w:lang w:val="ru-RU"/>
        </w:rPr>
      </w:pPr>
    </w:p>
    <w:p w14:paraId="5A2CEC12" w14:textId="77777777" w:rsidR="00F25B79" w:rsidRPr="00384A0E" w:rsidRDefault="00F25B79" w:rsidP="00F25B79">
      <w:pPr>
        <w:jc w:val="both"/>
        <w:rPr>
          <w:sz w:val="24"/>
          <w:szCs w:val="24"/>
          <w:lang w:val="ru-RU"/>
        </w:rPr>
      </w:pPr>
      <w:r w:rsidRPr="00384A0E">
        <w:rPr>
          <w:sz w:val="24"/>
          <w:szCs w:val="24"/>
          <w:lang w:val="ru-RU"/>
        </w:rPr>
        <w:t xml:space="preserve">Ответственное лицо </w:t>
      </w:r>
    </w:p>
    <w:p w14:paraId="08694576" w14:textId="325EBB8F" w:rsidR="00F25B79" w:rsidRPr="0028175F" w:rsidRDefault="00F25B79" w:rsidP="00F25B79">
      <w:pPr>
        <w:jc w:val="both"/>
        <w:rPr>
          <w:sz w:val="24"/>
          <w:szCs w:val="24"/>
          <w:lang w:val="ru-RU"/>
        </w:rPr>
      </w:pPr>
      <w:r w:rsidRPr="00384A0E">
        <w:rPr>
          <w:sz w:val="24"/>
          <w:szCs w:val="24"/>
          <w:lang w:val="ru-RU"/>
        </w:rPr>
        <w:t xml:space="preserve">библиотеки Университета   _____________                       </w:t>
      </w:r>
      <w:r w:rsidR="0028175F" w:rsidRPr="0028175F">
        <w:rPr>
          <w:sz w:val="24"/>
          <w:szCs w:val="24"/>
          <w:u w:val="single"/>
          <w:lang w:val="ru-RU"/>
        </w:rPr>
        <w:t>Семенычева Светлана Александровна</w:t>
      </w:r>
    </w:p>
    <w:p w14:paraId="499A67F4" w14:textId="77777777" w:rsidR="00F25B79" w:rsidRPr="00384A0E" w:rsidRDefault="000820C8" w:rsidP="00F25B7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</w:t>
      </w:r>
      <w:r w:rsidR="00F25B79" w:rsidRPr="00384A0E">
        <w:rPr>
          <w:sz w:val="24"/>
          <w:szCs w:val="24"/>
          <w:lang w:val="ru-RU"/>
        </w:rPr>
        <w:t>(</w:t>
      </w:r>
      <w:proofErr w:type="gramStart"/>
      <w:r w:rsidR="00F25B79" w:rsidRPr="00384A0E">
        <w:rPr>
          <w:sz w:val="24"/>
          <w:szCs w:val="24"/>
          <w:lang w:val="ru-RU"/>
        </w:rPr>
        <w:t xml:space="preserve">подпись)   </w:t>
      </w:r>
      <w:proofErr w:type="gramEnd"/>
      <w:r w:rsidR="00F25B79" w:rsidRPr="00384A0E">
        <w:rPr>
          <w:sz w:val="24"/>
          <w:szCs w:val="24"/>
          <w:lang w:val="ru-RU"/>
        </w:rPr>
        <w:t xml:space="preserve">                 </w:t>
      </w:r>
      <w:r w:rsidR="00E57CFA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      ФИО</w:t>
      </w:r>
    </w:p>
    <w:p w14:paraId="4392DC4C" w14:textId="77777777" w:rsidR="00F25B79" w:rsidRPr="00384A0E" w:rsidRDefault="00F25B79" w:rsidP="00F25B79">
      <w:pPr>
        <w:rPr>
          <w:b/>
          <w:sz w:val="24"/>
          <w:szCs w:val="24"/>
          <w:lang w:val="ru-RU"/>
        </w:rPr>
        <w:sectPr w:rsidR="00F25B79" w:rsidRPr="00384A0E" w:rsidSect="00F25B79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14:paraId="741A3595" w14:textId="77777777" w:rsidR="000820C8" w:rsidRDefault="000820C8" w:rsidP="006F2BCF">
      <w:pPr>
        <w:suppressAutoHyphens w:val="0"/>
        <w:rPr>
          <w:b/>
          <w:sz w:val="24"/>
          <w:szCs w:val="24"/>
          <w:lang w:val="ru-RU"/>
        </w:rPr>
      </w:pPr>
    </w:p>
    <w:p w14:paraId="06266EF4" w14:textId="257AE334" w:rsidR="00132389" w:rsidRDefault="00132389">
      <w:pPr>
        <w:suppressAutoHyphens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14:paraId="766B0912" w14:textId="77777777" w:rsidR="005D170B" w:rsidRDefault="005D170B" w:rsidP="006F2BCF">
      <w:pPr>
        <w:suppressAutoHyphens w:val="0"/>
        <w:rPr>
          <w:b/>
          <w:sz w:val="24"/>
          <w:szCs w:val="24"/>
          <w:lang w:val="ru-RU"/>
        </w:rPr>
      </w:pPr>
    </w:p>
    <w:p w14:paraId="5205B45C" w14:textId="500E886B" w:rsidR="00174755" w:rsidRPr="00F036FB" w:rsidRDefault="00174755" w:rsidP="00F036FB">
      <w:pPr>
        <w:pStyle w:val="aff9"/>
        <w:numPr>
          <w:ilvl w:val="0"/>
          <w:numId w:val="37"/>
        </w:numPr>
        <w:suppressAutoHyphens w:val="0"/>
        <w:jc w:val="center"/>
        <w:rPr>
          <w:b/>
          <w:sz w:val="24"/>
          <w:szCs w:val="24"/>
          <w:lang w:val="ru-RU"/>
        </w:rPr>
      </w:pPr>
      <w:r w:rsidRPr="00F036FB">
        <w:rPr>
          <w:b/>
          <w:sz w:val="24"/>
          <w:szCs w:val="24"/>
          <w:lang w:val="ru-RU"/>
        </w:rPr>
        <w:t>ЭЛЕКТРОННЫЕ РЕСУРСЫ, СФОРМИРОВАННЫЕ НА ОСНОВАНИИ</w:t>
      </w:r>
      <w:r w:rsidR="00C13526" w:rsidRPr="00F036FB">
        <w:rPr>
          <w:b/>
          <w:sz w:val="24"/>
          <w:szCs w:val="24"/>
          <w:lang w:val="ru-RU"/>
        </w:rPr>
        <w:t xml:space="preserve"> </w:t>
      </w:r>
      <w:r w:rsidRPr="00F036FB">
        <w:rPr>
          <w:b/>
          <w:sz w:val="24"/>
          <w:szCs w:val="24"/>
          <w:lang w:val="ru-RU"/>
        </w:rPr>
        <w:t>ПРЯМЫХ ДОГОВОРОВ С ПРАВООБЛАДАТЕЛЯМИ</w:t>
      </w:r>
    </w:p>
    <w:p w14:paraId="3FE51F50" w14:textId="77777777" w:rsidR="00DD04EC" w:rsidRPr="00DD04EC" w:rsidRDefault="00DD04EC" w:rsidP="00174755">
      <w:pPr>
        <w:suppressAutoHyphens w:val="0"/>
        <w:rPr>
          <w:b/>
          <w:sz w:val="24"/>
          <w:szCs w:val="24"/>
          <w:lang w:val="ru-RU"/>
        </w:rPr>
      </w:pPr>
    </w:p>
    <w:p w14:paraId="3192F25D" w14:textId="77777777" w:rsidR="002A0D87" w:rsidRPr="00E06C95" w:rsidRDefault="002A0D87" w:rsidP="00E90279">
      <w:pPr>
        <w:spacing w:line="360" w:lineRule="auto"/>
        <w:contextualSpacing/>
        <w:jc w:val="center"/>
        <w:rPr>
          <w:b/>
          <w:sz w:val="24"/>
          <w:szCs w:val="24"/>
          <w:lang w:val="ru-RU"/>
        </w:rPr>
      </w:pPr>
      <w:r w:rsidRPr="00E06C95">
        <w:rPr>
          <w:b/>
          <w:sz w:val="24"/>
          <w:szCs w:val="24"/>
          <w:lang w:val="ru-RU"/>
        </w:rPr>
        <w:t>Электронно-образовательные ресурсы Казанского ГМУ</w:t>
      </w:r>
    </w:p>
    <w:p w14:paraId="0782A2F2" w14:textId="77777777" w:rsidR="004A4ACA" w:rsidRP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val="ru-RU" w:eastAsia="en-US"/>
        </w:rPr>
      </w:pPr>
      <w:r w:rsidRPr="004A4ACA">
        <w:rPr>
          <w:rFonts w:eastAsia="Calibri"/>
          <w:color w:val="454545"/>
          <w:sz w:val="24"/>
          <w:szCs w:val="24"/>
          <w:lang w:val="ru-RU" w:eastAsia="en-US"/>
        </w:rPr>
        <w:t xml:space="preserve">Электронный каталог Научной библиотеки Казанского ГМУ </w:t>
      </w:r>
      <w:hyperlink r:id="rId20" w:history="1">
        <w:r>
          <w:rPr>
            <w:rStyle w:val="af1"/>
            <w:rFonts w:eastAsia="Calibri"/>
            <w:sz w:val="24"/>
            <w:szCs w:val="24"/>
            <w:lang w:eastAsia="en-US"/>
          </w:rPr>
          <w:t>http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://</w:t>
        </w:r>
        <w:r>
          <w:rPr>
            <w:rStyle w:val="af1"/>
            <w:rFonts w:eastAsia="Calibri"/>
            <w:sz w:val="24"/>
            <w:szCs w:val="24"/>
            <w:lang w:eastAsia="en-US"/>
          </w:rPr>
          <w:t>lib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kazangmu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ru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jirbis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2/</w:t>
        </w:r>
        <w:r>
          <w:rPr>
            <w:rStyle w:val="af1"/>
            <w:rFonts w:eastAsia="Calibri"/>
            <w:sz w:val="24"/>
            <w:szCs w:val="24"/>
            <w:lang w:eastAsia="en-US"/>
          </w:rPr>
          <w:t>index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php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?</w:t>
        </w:r>
        <w:r>
          <w:rPr>
            <w:rStyle w:val="af1"/>
            <w:rFonts w:eastAsia="Calibri"/>
            <w:sz w:val="24"/>
            <w:szCs w:val="24"/>
            <w:lang w:eastAsia="en-US"/>
          </w:rPr>
          <w:t>option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=</w:t>
        </w:r>
        <w:r>
          <w:rPr>
            <w:rStyle w:val="af1"/>
            <w:rFonts w:eastAsia="Calibri"/>
            <w:sz w:val="24"/>
            <w:szCs w:val="24"/>
            <w:lang w:eastAsia="en-US"/>
          </w:rPr>
          <w:t>com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_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irbis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&amp;</w:t>
        </w:r>
        <w:r>
          <w:rPr>
            <w:rStyle w:val="af1"/>
            <w:rFonts w:eastAsia="Calibri"/>
            <w:sz w:val="24"/>
            <w:szCs w:val="24"/>
            <w:lang w:eastAsia="en-US"/>
          </w:rPr>
          <w:t>view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=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irbis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&amp;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Itemid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=108&amp;</w:t>
        </w:r>
        <w:r>
          <w:rPr>
            <w:rStyle w:val="af1"/>
            <w:rFonts w:eastAsia="Calibri"/>
            <w:sz w:val="24"/>
            <w:szCs w:val="24"/>
            <w:lang w:eastAsia="en-US"/>
          </w:rPr>
          <w:t>lang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=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ru</w:t>
        </w:r>
        <w:proofErr w:type="spellEnd"/>
      </w:hyperlink>
      <w:r w:rsidRPr="004A4ACA">
        <w:rPr>
          <w:rFonts w:eastAsia="Calibri"/>
          <w:color w:val="454545"/>
          <w:sz w:val="24"/>
          <w:szCs w:val="24"/>
          <w:lang w:val="ru-RU" w:eastAsia="en-US"/>
        </w:rPr>
        <w:t xml:space="preserve"> </w:t>
      </w:r>
    </w:p>
    <w:p w14:paraId="39B1C1CE" w14:textId="77777777" w:rsidR="004A4ACA" w:rsidRP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val="ru-RU" w:eastAsia="en-US"/>
        </w:rPr>
      </w:pPr>
      <w:r w:rsidRPr="004A4ACA">
        <w:rPr>
          <w:rFonts w:eastAsia="Calibri"/>
          <w:color w:val="454545"/>
          <w:sz w:val="24"/>
          <w:szCs w:val="24"/>
          <w:lang w:val="ru-RU" w:eastAsia="en-US"/>
        </w:rPr>
        <w:t xml:space="preserve">Электронно-библиотечная система КГМУ (ЭБС КГМУ) </w:t>
      </w:r>
      <w:hyperlink r:id="rId21" w:history="1">
        <w:r>
          <w:rPr>
            <w:rStyle w:val="af1"/>
            <w:rFonts w:eastAsia="Calibri"/>
            <w:sz w:val="24"/>
            <w:szCs w:val="24"/>
            <w:lang w:eastAsia="en-US"/>
          </w:rPr>
          <w:t>https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://</w:t>
        </w:r>
        <w:r>
          <w:rPr>
            <w:rStyle w:val="af1"/>
            <w:rFonts w:eastAsia="Calibri"/>
            <w:sz w:val="24"/>
            <w:szCs w:val="24"/>
            <w:lang w:eastAsia="en-US"/>
          </w:rPr>
          <w:t>lib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-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kazangmu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ru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</w:hyperlink>
      <w:r w:rsidRPr="004A4ACA">
        <w:rPr>
          <w:rFonts w:eastAsia="Calibri"/>
          <w:color w:val="454545"/>
          <w:sz w:val="24"/>
          <w:szCs w:val="24"/>
          <w:lang w:val="ru-RU" w:eastAsia="en-US"/>
        </w:rPr>
        <w:t xml:space="preserve"> </w:t>
      </w:r>
    </w:p>
    <w:p w14:paraId="7364D5E6" w14:textId="77777777" w:rsidR="004A4ACA" w:rsidRP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val="ru-RU" w:eastAsia="en-US"/>
        </w:rPr>
      </w:pPr>
      <w:r w:rsidRPr="004A4ACA">
        <w:rPr>
          <w:rFonts w:eastAsia="Calibri"/>
          <w:sz w:val="24"/>
          <w:szCs w:val="24"/>
          <w:lang w:val="ru-RU" w:eastAsia="en-US"/>
        </w:rPr>
        <w:t xml:space="preserve">Электронная библиотека "Консультант студента" </w:t>
      </w:r>
      <w:hyperlink r:id="rId22" w:history="1">
        <w:r>
          <w:rPr>
            <w:rStyle w:val="af1"/>
            <w:rFonts w:eastAsia="Calibri"/>
            <w:sz w:val="24"/>
            <w:szCs w:val="24"/>
            <w:lang w:eastAsia="en-US"/>
          </w:rPr>
          <w:t>http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://</w:t>
        </w:r>
        <w:r>
          <w:rPr>
            <w:rStyle w:val="af1"/>
            <w:rFonts w:eastAsia="Calibri"/>
            <w:sz w:val="24"/>
            <w:szCs w:val="24"/>
            <w:lang w:eastAsia="en-US"/>
          </w:rPr>
          <w:t>www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studentlibrary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ru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</w:hyperlink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</w:p>
    <w:p w14:paraId="7E6EBF21" w14:textId="77777777" w:rsidR="004A4ACA" w:rsidRP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val="ru-RU" w:eastAsia="en-US"/>
        </w:rPr>
      </w:pPr>
      <w:r w:rsidRPr="004A4ACA">
        <w:rPr>
          <w:rFonts w:eastAsia="Calibri"/>
          <w:sz w:val="24"/>
          <w:szCs w:val="24"/>
          <w:lang w:val="ru-RU" w:eastAsia="en-US"/>
        </w:rPr>
        <w:t xml:space="preserve">Электронная медицинская библиотека "Консультант врача" </w:t>
      </w:r>
      <w:hyperlink r:id="rId23" w:history="1">
        <w:r>
          <w:rPr>
            <w:rStyle w:val="af1"/>
            <w:rFonts w:eastAsia="Calibri"/>
            <w:sz w:val="24"/>
            <w:szCs w:val="24"/>
            <w:lang w:eastAsia="en-US"/>
          </w:rPr>
          <w:t>http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://</w:t>
        </w:r>
        <w:r>
          <w:rPr>
            <w:rStyle w:val="af1"/>
            <w:rFonts w:eastAsia="Calibri"/>
            <w:sz w:val="24"/>
            <w:szCs w:val="24"/>
            <w:lang w:eastAsia="en-US"/>
          </w:rPr>
          <w:t>www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rosmedlib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ru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</w:hyperlink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</w:p>
    <w:p w14:paraId="79A74873" w14:textId="77777777" w:rsidR="004A4ACA" w:rsidRP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val="ru-RU" w:eastAsia="en-US"/>
        </w:rPr>
      </w:pPr>
      <w:r w:rsidRPr="004A4ACA">
        <w:rPr>
          <w:rFonts w:eastAsia="Calibri"/>
          <w:sz w:val="24"/>
          <w:szCs w:val="24"/>
          <w:lang w:val="ru-RU" w:eastAsia="en-US"/>
        </w:rPr>
        <w:t xml:space="preserve">Научная электронная библиотека </w:t>
      </w:r>
      <w:proofErr w:type="spellStart"/>
      <w:r>
        <w:rPr>
          <w:rFonts w:eastAsia="Calibri"/>
          <w:sz w:val="24"/>
          <w:szCs w:val="24"/>
          <w:lang w:eastAsia="en-US"/>
        </w:rPr>
        <w:t>eLIBRARY</w:t>
      </w:r>
      <w:proofErr w:type="spellEnd"/>
      <w:r w:rsidRPr="004A4ACA">
        <w:rPr>
          <w:rFonts w:eastAsia="Calibri"/>
          <w:sz w:val="24"/>
          <w:szCs w:val="24"/>
          <w:lang w:val="ru-RU" w:eastAsia="en-US"/>
        </w:rPr>
        <w:t>.</w:t>
      </w:r>
      <w:r>
        <w:rPr>
          <w:rFonts w:eastAsia="Calibri"/>
          <w:sz w:val="24"/>
          <w:szCs w:val="24"/>
          <w:lang w:eastAsia="en-US"/>
        </w:rPr>
        <w:t>RU</w:t>
      </w:r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  <w:hyperlink r:id="rId24" w:history="1">
        <w:r>
          <w:rPr>
            <w:rStyle w:val="af1"/>
            <w:rFonts w:eastAsia="Calibri"/>
            <w:sz w:val="24"/>
            <w:szCs w:val="24"/>
            <w:lang w:eastAsia="en-US"/>
          </w:rPr>
          <w:t>http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://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elibrary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ru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</w:hyperlink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</w:p>
    <w:p w14:paraId="21936089" w14:textId="77777777" w:rsidR="004A4ACA" w:rsidRP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val="ru-RU" w:eastAsia="en-US"/>
        </w:rPr>
      </w:pPr>
      <w:r w:rsidRPr="004A4ACA">
        <w:rPr>
          <w:rFonts w:eastAsia="Calibri"/>
          <w:sz w:val="24"/>
          <w:szCs w:val="24"/>
          <w:lang w:val="ru-RU" w:eastAsia="en-US"/>
        </w:rPr>
        <w:t xml:space="preserve">Портал научных журналов "Эко-вектор" </w:t>
      </w:r>
      <w:hyperlink r:id="rId25" w:history="1">
        <w:r>
          <w:rPr>
            <w:rStyle w:val="af1"/>
            <w:rFonts w:eastAsia="Calibri"/>
            <w:sz w:val="24"/>
            <w:szCs w:val="24"/>
            <w:lang w:eastAsia="en-US"/>
          </w:rPr>
          <w:t>https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://</w:t>
        </w:r>
        <w:r>
          <w:rPr>
            <w:rStyle w:val="af1"/>
            <w:rFonts w:eastAsia="Calibri"/>
            <w:sz w:val="24"/>
            <w:szCs w:val="24"/>
            <w:lang w:eastAsia="en-US"/>
          </w:rPr>
          <w:t>journals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r>
          <w:rPr>
            <w:rStyle w:val="af1"/>
            <w:rFonts w:eastAsia="Calibri"/>
            <w:sz w:val="24"/>
            <w:szCs w:val="24"/>
            <w:lang w:eastAsia="en-US"/>
          </w:rPr>
          <w:t>eco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-</w:t>
        </w:r>
        <w:r>
          <w:rPr>
            <w:rStyle w:val="af1"/>
            <w:rFonts w:eastAsia="Calibri"/>
            <w:sz w:val="24"/>
            <w:szCs w:val="24"/>
            <w:lang w:eastAsia="en-US"/>
          </w:rPr>
          <w:t>vector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r>
          <w:rPr>
            <w:rStyle w:val="af1"/>
            <w:rFonts w:eastAsia="Calibri"/>
            <w:sz w:val="24"/>
            <w:szCs w:val="24"/>
            <w:lang w:eastAsia="en-US"/>
          </w:rPr>
          <w:t>com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</w:hyperlink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</w:p>
    <w:p w14:paraId="2DEB2BE1" w14:textId="77777777" w:rsidR="004A4ACA" w:rsidRP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val="ru-RU" w:eastAsia="en-US"/>
        </w:rPr>
      </w:pPr>
      <w:hyperlink r:id="rId26" w:tgtFrame="_blank" w:history="1">
        <w:r w:rsidRPr="004A4ACA">
          <w:rPr>
            <w:rStyle w:val="af1"/>
            <w:rFonts w:eastAsia="Calibri"/>
            <w:bCs/>
            <w:sz w:val="24"/>
            <w:szCs w:val="24"/>
            <w:shd w:val="clear" w:color="auto" w:fill="FFFFFF"/>
            <w:lang w:val="ru-RU" w:eastAsia="en-US"/>
          </w:rPr>
          <w:t>Медицинские журналы и статьи (</w:t>
        </w:r>
        <w:r>
          <w:rPr>
            <w:rStyle w:val="af1"/>
            <w:rFonts w:eastAsia="Calibri"/>
            <w:bCs/>
            <w:sz w:val="24"/>
            <w:szCs w:val="24"/>
            <w:shd w:val="clear" w:color="auto" w:fill="FFFFFF"/>
            <w:lang w:eastAsia="en-US"/>
          </w:rPr>
          <w:t>RusMed</w:t>
        </w:r>
        <w:r w:rsidRPr="004A4ACA">
          <w:rPr>
            <w:rStyle w:val="af1"/>
            <w:rFonts w:eastAsia="Calibri"/>
            <w:bCs/>
            <w:sz w:val="24"/>
            <w:szCs w:val="24"/>
            <w:shd w:val="clear" w:color="auto" w:fill="FFFFFF"/>
            <w:lang w:val="ru-RU" w:eastAsia="en-US"/>
          </w:rPr>
          <w:t>)</w:t>
        </w:r>
      </w:hyperlink>
      <w:r w:rsidRPr="004A4ACA">
        <w:rPr>
          <w:rFonts w:eastAsia="Calibri"/>
          <w:b/>
          <w:bCs/>
          <w:color w:val="4B4F58"/>
          <w:sz w:val="24"/>
          <w:szCs w:val="24"/>
          <w:shd w:val="clear" w:color="auto" w:fill="FFFFFF"/>
          <w:lang w:val="ru-RU" w:eastAsia="en-US"/>
        </w:rPr>
        <w:t xml:space="preserve"> </w:t>
      </w:r>
      <w:hyperlink r:id="rId27" w:history="1">
        <w:r>
          <w:rPr>
            <w:rStyle w:val="af1"/>
            <w:rFonts w:eastAsia="Calibri"/>
            <w:sz w:val="24"/>
            <w:szCs w:val="24"/>
            <w:shd w:val="clear" w:color="auto" w:fill="FFFFFF"/>
            <w:lang w:eastAsia="en-US"/>
          </w:rPr>
          <w:t>https</w:t>
        </w:r>
        <w:r w:rsidRPr="004A4ACA">
          <w:rPr>
            <w:rStyle w:val="af1"/>
            <w:rFonts w:eastAsia="Calibri"/>
            <w:sz w:val="24"/>
            <w:szCs w:val="24"/>
            <w:shd w:val="clear" w:color="auto" w:fill="FFFFFF"/>
            <w:lang w:val="ru-RU" w:eastAsia="en-US"/>
          </w:rPr>
          <w:t>://</w:t>
        </w:r>
        <w:r>
          <w:rPr>
            <w:rStyle w:val="af1"/>
            <w:rFonts w:eastAsia="Calibri"/>
            <w:sz w:val="24"/>
            <w:szCs w:val="24"/>
            <w:shd w:val="clear" w:color="auto" w:fill="FFFFFF"/>
            <w:lang w:eastAsia="en-US"/>
          </w:rPr>
          <w:t>medj</w:t>
        </w:r>
        <w:r w:rsidRPr="004A4ACA">
          <w:rPr>
            <w:rStyle w:val="af1"/>
            <w:rFonts w:eastAsia="Calibri"/>
            <w:sz w:val="24"/>
            <w:szCs w:val="24"/>
            <w:shd w:val="clear" w:color="auto" w:fill="FFFFFF"/>
            <w:lang w:val="ru-RU" w:eastAsia="en-US"/>
          </w:rPr>
          <w:t>.</w:t>
        </w:r>
        <w:r>
          <w:rPr>
            <w:rStyle w:val="af1"/>
            <w:rFonts w:eastAsia="Calibri"/>
            <w:sz w:val="24"/>
            <w:szCs w:val="24"/>
            <w:shd w:val="clear" w:color="auto" w:fill="FFFFFF"/>
            <w:lang w:eastAsia="en-US"/>
          </w:rPr>
          <w:t>rucml</w:t>
        </w:r>
        <w:r w:rsidRPr="004A4ACA">
          <w:rPr>
            <w:rStyle w:val="af1"/>
            <w:rFonts w:eastAsia="Calibri"/>
            <w:sz w:val="24"/>
            <w:szCs w:val="24"/>
            <w:shd w:val="clear" w:color="auto" w:fill="FFFFFF"/>
            <w:lang w:val="ru-RU" w:eastAsia="en-US"/>
          </w:rPr>
          <w:t>.</w:t>
        </w:r>
        <w:r>
          <w:rPr>
            <w:rStyle w:val="af1"/>
            <w:rFonts w:eastAsia="Calibri"/>
            <w:sz w:val="24"/>
            <w:szCs w:val="24"/>
            <w:shd w:val="clear" w:color="auto" w:fill="FFFFFF"/>
            <w:lang w:eastAsia="en-US"/>
          </w:rPr>
          <w:t>ru</w:t>
        </w:r>
        <w:r w:rsidRPr="004A4ACA">
          <w:rPr>
            <w:rStyle w:val="af1"/>
            <w:rFonts w:eastAsia="Calibri"/>
            <w:sz w:val="24"/>
            <w:szCs w:val="24"/>
            <w:shd w:val="clear" w:color="auto" w:fill="FFFFFF"/>
            <w:lang w:val="ru-RU" w:eastAsia="en-US"/>
          </w:rPr>
          <w:t>/</w:t>
        </w:r>
      </w:hyperlink>
      <w:r w:rsidRPr="004A4ACA">
        <w:rPr>
          <w:rFonts w:eastAsia="Calibri"/>
          <w:b/>
          <w:bCs/>
          <w:color w:val="4B4F58"/>
          <w:sz w:val="24"/>
          <w:szCs w:val="24"/>
          <w:shd w:val="clear" w:color="auto" w:fill="FFFFFF"/>
          <w:lang w:val="ru-RU" w:eastAsia="en-US"/>
        </w:rPr>
        <w:t xml:space="preserve"> </w:t>
      </w:r>
    </w:p>
    <w:p w14:paraId="31FF34D9" w14:textId="77777777" w:rsidR="004A4ACA" w:rsidRP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val="ru-RU" w:eastAsia="en-US"/>
        </w:rPr>
      </w:pPr>
      <w:r w:rsidRPr="004A4ACA">
        <w:rPr>
          <w:rFonts w:eastAsia="Calibri"/>
          <w:sz w:val="24"/>
          <w:szCs w:val="24"/>
          <w:lang w:val="ru-RU" w:eastAsia="en-US"/>
        </w:rPr>
        <w:t xml:space="preserve">Архив научных журналов зарубежных издательств </w:t>
      </w:r>
      <w:r>
        <w:rPr>
          <w:rFonts w:eastAsia="Calibri"/>
          <w:sz w:val="24"/>
          <w:szCs w:val="24"/>
          <w:lang w:eastAsia="en-US"/>
        </w:rPr>
        <w:t>NEIKON</w:t>
      </w:r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  <w:hyperlink r:id="rId28" w:history="1">
        <w:r>
          <w:rPr>
            <w:rStyle w:val="af1"/>
            <w:rFonts w:eastAsia="Calibri"/>
            <w:sz w:val="24"/>
            <w:szCs w:val="24"/>
            <w:lang w:eastAsia="en-US"/>
          </w:rPr>
          <w:t>http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://</w:t>
        </w:r>
        <w:r>
          <w:rPr>
            <w:rStyle w:val="af1"/>
            <w:rFonts w:eastAsia="Calibri"/>
            <w:sz w:val="24"/>
            <w:szCs w:val="24"/>
            <w:lang w:eastAsia="en-US"/>
          </w:rPr>
          <w:t>arch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neicon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ru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xmlui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</w:hyperlink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</w:p>
    <w:p w14:paraId="269B4811" w14:textId="77777777" w:rsidR="004A4ACA" w:rsidRP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val="ru-RU" w:eastAsia="en-US"/>
        </w:rPr>
      </w:pPr>
      <w:r w:rsidRPr="004A4ACA">
        <w:rPr>
          <w:rFonts w:eastAsia="Calibri"/>
          <w:sz w:val="24"/>
          <w:szCs w:val="24"/>
          <w:lang w:val="ru-RU" w:eastAsia="en-US"/>
        </w:rPr>
        <w:t xml:space="preserve">Медицинская газета </w:t>
      </w:r>
      <w:hyperlink r:id="rId29" w:history="1">
        <w:r>
          <w:rPr>
            <w:rStyle w:val="af1"/>
            <w:rFonts w:eastAsia="Calibri"/>
            <w:sz w:val="24"/>
            <w:szCs w:val="24"/>
            <w:lang w:eastAsia="en-US"/>
          </w:rPr>
          <w:t>http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://</w:t>
        </w:r>
        <w:r>
          <w:rPr>
            <w:rStyle w:val="af1"/>
            <w:rFonts w:eastAsia="Calibri"/>
            <w:sz w:val="24"/>
            <w:szCs w:val="24"/>
            <w:lang w:eastAsia="en-US"/>
          </w:rPr>
          <w:t>www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mgzt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ru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</w:hyperlink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</w:p>
    <w:p w14:paraId="2E2888D9" w14:textId="77777777" w:rsidR="004A4ACA" w:rsidRP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val="ru-RU"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Polpred</w:t>
      </w:r>
      <w:proofErr w:type="spellEnd"/>
      <w:r w:rsidRPr="004A4ACA">
        <w:rPr>
          <w:rFonts w:eastAsia="Calibri"/>
          <w:sz w:val="24"/>
          <w:szCs w:val="24"/>
          <w:lang w:val="ru-RU" w:eastAsia="en-US"/>
        </w:rPr>
        <w:t>.</w:t>
      </w:r>
      <w:r>
        <w:rPr>
          <w:rFonts w:eastAsia="Calibri"/>
          <w:sz w:val="24"/>
          <w:szCs w:val="24"/>
          <w:lang w:eastAsia="en-US"/>
        </w:rPr>
        <w:t>com</w:t>
      </w:r>
      <w:r w:rsidRPr="004A4ACA">
        <w:rPr>
          <w:rFonts w:eastAsia="Calibri"/>
          <w:sz w:val="24"/>
          <w:szCs w:val="24"/>
          <w:lang w:val="ru-RU" w:eastAsia="en-US"/>
        </w:rPr>
        <w:t xml:space="preserve"> Обзор СМИ </w:t>
      </w:r>
      <w:hyperlink r:id="rId30" w:history="1">
        <w:r>
          <w:rPr>
            <w:rStyle w:val="af1"/>
            <w:rFonts w:eastAsia="Calibri"/>
            <w:sz w:val="24"/>
            <w:szCs w:val="24"/>
            <w:lang w:eastAsia="en-US"/>
          </w:rPr>
          <w:t>http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://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polpred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r>
          <w:rPr>
            <w:rStyle w:val="af1"/>
            <w:rFonts w:eastAsia="Calibri"/>
            <w:sz w:val="24"/>
            <w:szCs w:val="24"/>
            <w:lang w:eastAsia="en-US"/>
          </w:rPr>
          <w:t>com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</w:hyperlink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</w:p>
    <w:p w14:paraId="6416AA0C" w14:textId="77777777" w:rsidR="004A4ACA" w:rsidRP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val="ru-RU" w:eastAsia="en-US"/>
        </w:rPr>
      </w:pPr>
      <w:r w:rsidRPr="004A4ACA">
        <w:rPr>
          <w:rFonts w:eastAsia="Calibri"/>
          <w:sz w:val="24"/>
          <w:szCs w:val="24"/>
          <w:lang w:val="ru-RU" w:eastAsia="en-US"/>
        </w:rPr>
        <w:t xml:space="preserve">Справочная правовая система "КонсультантПлюс" (Доступ с компьютеров библиотеки. Онлайн-версия) </w:t>
      </w:r>
      <w:hyperlink r:id="rId31" w:history="1">
        <w:r>
          <w:rPr>
            <w:rStyle w:val="af1"/>
            <w:rFonts w:eastAsia="Calibri"/>
            <w:sz w:val="24"/>
            <w:szCs w:val="24"/>
            <w:lang w:eastAsia="en-US"/>
          </w:rPr>
          <w:t>https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://</w:t>
        </w:r>
        <w:r>
          <w:rPr>
            <w:rStyle w:val="af1"/>
            <w:rFonts w:eastAsia="Calibri"/>
            <w:sz w:val="24"/>
            <w:szCs w:val="24"/>
            <w:lang w:eastAsia="en-US"/>
          </w:rPr>
          <w:t>student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2.</w:t>
        </w:r>
        <w:r>
          <w:rPr>
            <w:rStyle w:val="af1"/>
            <w:rFonts w:eastAsia="Calibri"/>
            <w:sz w:val="24"/>
            <w:szCs w:val="24"/>
            <w:lang w:eastAsia="en-US"/>
          </w:rPr>
          <w:t>consultant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ru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cgi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  <w:r>
          <w:rPr>
            <w:rStyle w:val="af1"/>
            <w:rFonts w:eastAsia="Calibri"/>
            <w:sz w:val="24"/>
            <w:szCs w:val="24"/>
            <w:lang w:eastAsia="en-US"/>
          </w:rPr>
          <w:t>online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cgi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?</w:t>
        </w:r>
        <w:r>
          <w:rPr>
            <w:rStyle w:val="af1"/>
            <w:rFonts w:eastAsia="Calibri"/>
            <w:sz w:val="24"/>
            <w:szCs w:val="24"/>
            <w:lang w:eastAsia="en-US"/>
          </w:rPr>
          <w:t>req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=</w:t>
        </w:r>
        <w:r>
          <w:rPr>
            <w:rStyle w:val="af1"/>
            <w:rFonts w:eastAsia="Calibri"/>
            <w:sz w:val="24"/>
            <w:szCs w:val="24"/>
            <w:lang w:eastAsia="en-US"/>
          </w:rPr>
          <w:t>home</w:t>
        </w:r>
      </w:hyperlink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</w:p>
    <w:p w14:paraId="5486778F" w14:textId="77777777" w:rsidR="004A4ACA" w:rsidRP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val="ru-RU" w:eastAsia="en-US"/>
        </w:rPr>
      </w:pPr>
      <w:r w:rsidRPr="004A4ACA">
        <w:rPr>
          <w:rFonts w:eastAsia="Calibri"/>
          <w:sz w:val="24"/>
          <w:szCs w:val="24"/>
          <w:lang w:val="ru-RU" w:eastAsia="en-US"/>
        </w:rPr>
        <w:t>Образовательная платформа "</w:t>
      </w:r>
      <w:proofErr w:type="spellStart"/>
      <w:r w:rsidRPr="004A4ACA">
        <w:rPr>
          <w:rFonts w:eastAsia="Calibri"/>
          <w:sz w:val="24"/>
          <w:szCs w:val="24"/>
          <w:lang w:val="ru-RU" w:eastAsia="en-US"/>
        </w:rPr>
        <w:t>Юрайт</w:t>
      </w:r>
      <w:proofErr w:type="spellEnd"/>
      <w:proofErr w:type="gramStart"/>
      <w:r w:rsidRPr="004A4ACA">
        <w:rPr>
          <w:rFonts w:eastAsia="Calibri"/>
          <w:sz w:val="24"/>
          <w:szCs w:val="24"/>
          <w:lang w:val="ru-RU" w:eastAsia="en-US"/>
        </w:rPr>
        <w:t>".Раздел</w:t>
      </w:r>
      <w:proofErr w:type="gramEnd"/>
      <w:r w:rsidRPr="004A4ACA">
        <w:rPr>
          <w:rFonts w:eastAsia="Calibri"/>
          <w:sz w:val="24"/>
          <w:szCs w:val="24"/>
          <w:lang w:val="ru-RU" w:eastAsia="en-US"/>
        </w:rPr>
        <w:t xml:space="preserve"> "Легендарные книги" </w:t>
      </w:r>
      <w:hyperlink r:id="rId32" w:history="1">
        <w:r>
          <w:rPr>
            <w:rStyle w:val="af1"/>
            <w:rFonts w:eastAsia="Calibri"/>
            <w:sz w:val="24"/>
            <w:szCs w:val="24"/>
            <w:lang w:eastAsia="en-US"/>
          </w:rPr>
          <w:t>https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://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urait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ru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  <w:r>
          <w:rPr>
            <w:rStyle w:val="af1"/>
            <w:rFonts w:eastAsia="Calibri"/>
            <w:sz w:val="24"/>
            <w:szCs w:val="24"/>
            <w:lang w:eastAsia="en-US"/>
          </w:rPr>
          <w:t>catalog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  <w:r>
          <w:rPr>
            <w:rStyle w:val="af1"/>
            <w:rFonts w:eastAsia="Calibri"/>
            <w:sz w:val="24"/>
            <w:szCs w:val="24"/>
            <w:lang w:eastAsia="en-US"/>
          </w:rPr>
          <w:t>legendary</w:t>
        </w:r>
      </w:hyperlink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</w:p>
    <w:p w14:paraId="45A583B0" w14:textId="77777777" w:rsidR="004A4ACA" w:rsidRP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val="ru-RU" w:eastAsia="en-US"/>
        </w:rPr>
      </w:pPr>
      <w:r w:rsidRPr="004A4ACA">
        <w:rPr>
          <w:rFonts w:eastAsia="Calibri"/>
          <w:color w:val="1A1A1A"/>
          <w:sz w:val="24"/>
          <w:szCs w:val="24"/>
          <w:shd w:val="clear" w:color="auto" w:fill="FFFFFF"/>
          <w:lang w:val="ru-RU" w:eastAsia="en-US"/>
        </w:rPr>
        <w:t xml:space="preserve">Медицинский ресурс </w:t>
      </w:r>
      <w:r>
        <w:rPr>
          <w:rFonts w:eastAsia="Calibri"/>
          <w:sz w:val="24"/>
          <w:szCs w:val="24"/>
          <w:lang w:eastAsia="en-US"/>
        </w:rPr>
        <w:t>JAYPEE</w:t>
      </w:r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DIGITAL</w:t>
      </w:r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  <w:r w:rsidRPr="004A4ACA">
        <w:rPr>
          <w:rFonts w:eastAsia="Calibri"/>
          <w:color w:val="1A1A1A"/>
          <w:sz w:val="24"/>
          <w:szCs w:val="24"/>
          <w:shd w:val="clear" w:color="auto" w:fill="FFFFFF"/>
          <w:lang w:val="ru-RU" w:eastAsia="en-US"/>
        </w:rPr>
        <w:t xml:space="preserve">(Индия) </w:t>
      </w:r>
      <w:hyperlink r:id="rId33" w:history="1">
        <w:r>
          <w:rPr>
            <w:rStyle w:val="af1"/>
            <w:rFonts w:eastAsia="Calibri"/>
            <w:sz w:val="24"/>
            <w:szCs w:val="24"/>
            <w:lang w:eastAsia="en-US"/>
          </w:rPr>
          <w:t>https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://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jaypeedigital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r>
          <w:rPr>
            <w:rStyle w:val="af1"/>
            <w:rFonts w:eastAsia="Calibri"/>
            <w:sz w:val="24"/>
            <w:szCs w:val="24"/>
            <w:lang w:eastAsia="en-US"/>
          </w:rPr>
          <w:t>com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</w:hyperlink>
    </w:p>
    <w:p w14:paraId="79B9CF80" w14:textId="77777777" w:rsidR="004A4ACA" w:rsidRP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val="ru-RU" w:eastAsia="en-US"/>
        </w:rPr>
      </w:pPr>
      <w:r w:rsidRPr="004A4ACA">
        <w:rPr>
          <w:rFonts w:eastAsia="Calibri"/>
          <w:sz w:val="24"/>
          <w:szCs w:val="24"/>
          <w:lang w:val="ru-RU" w:eastAsia="en-US"/>
        </w:rPr>
        <w:t xml:space="preserve">База данных журналов </w:t>
      </w:r>
      <w:r>
        <w:rPr>
          <w:rFonts w:eastAsia="Calibri"/>
          <w:sz w:val="24"/>
          <w:szCs w:val="24"/>
          <w:lang w:eastAsia="en-US"/>
        </w:rPr>
        <w:t>Wiley</w:t>
      </w:r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  <w:hyperlink r:id="rId34" w:history="1">
        <w:r>
          <w:rPr>
            <w:rStyle w:val="af1"/>
            <w:rFonts w:eastAsia="Calibri"/>
            <w:sz w:val="24"/>
            <w:szCs w:val="24"/>
            <w:lang w:eastAsia="en-US"/>
          </w:rPr>
          <w:t>https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://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onlinelibrary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wiley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r>
          <w:rPr>
            <w:rStyle w:val="af1"/>
            <w:rFonts w:eastAsia="Calibri"/>
            <w:sz w:val="24"/>
            <w:szCs w:val="24"/>
            <w:lang w:eastAsia="en-US"/>
          </w:rPr>
          <w:t>com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</w:hyperlink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</w:p>
    <w:p w14:paraId="685A5629" w14:textId="77777777" w:rsidR="004A4ACA" w:rsidRP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val="ru-RU"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Questel</w:t>
      </w:r>
      <w:proofErr w:type="spellEnd"/>
      <w:r w:rsidRPr="004A4ACA">
        <w:rPr>
          <w:rFonts w:eastAsia="Calibri"/>
          <w:sz w:val="24"/>
          <w:szCs w:val="24"/>
          <w:lang w:val="ru-RU" w:eastAsia="en-US"/>
        </w:rPr>
        <w:t xml:space="preserve">. База данных патентного поиска </w:t>
      </w:r>
      <w:r>
        <w:rPr>
          <w:rFonts w:eastAsia="Calibri"/>
          <w:sz w:val="24"/>
          <w:szCs w:val="24"/>
          <w:lang w:eastAsia="en-US"/>
        </w:rPr>
        <w:t>Orbit</w:t>
      </w:r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Premium</w:t>
      </w:r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edition</w:t>
      </w:r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  <w:hyperlink r:id="rId35" w:history="1">
        <w:r>
          <w:rPr>
            <w:rStyle w:val="af1"/>
            <w:rFonts w:eastAsia="Calibri"/>
            <w:sz w:val="24"/>
            <w:szCs w:val="24"/>
            <w:lang w:eastAsia="en-US"/>
          </w:rPr>
          <w:t>https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://</w:t>
        </w:r>
        <w:r>
          <w:rPr>
            <w:rStyle w:val="af1"/>
            <w:rFonts w:eastAsia="Calibri"/>
            <w:sz w:val="24"/>
            <w:szCs w:val="24"/>
            <w:lang w:eastAsia="en-US"/>
          </w:rPr>
          <w:t>www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r>
          <w:rPr>
            <w:rStyle w:val="af1"/>
            <w:rFonts w:eastAsia="Calibri"/>
            <w:sz w:val="24"/>
            <w:szCs w:val="24"/>
            <w:lang w:eastAsia="en-US"/>
          </w:rPr>
          <w:t>orbit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r>
          <w:rPr>
            <w:rStyle w:val="af1"/>
            <w:rFonts w:eastAsia="Calibri"/>
            <w:sz w:val="24"/>
            <w:szCs w:val="24"/>
            <w:lang w:eastAsia="en-US"/>
          </w:rPr>
          <w:t>com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</w:hyperlink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</w:p>
    <w:p w14:paraId="6CA85C0D" w14:textId="77777777" w:rsidR="004A4ACA" w:rsidRP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val="ru-RU" w:eastAsia="en-US"/>
        </w:rPr>
      </w:pPr>
      <w:r w:rsidRPr="004A4ACA">
        <w:rPr>
          <w:rFonts w:eastAsia="Calibri"/>
          <w:sz w:val="24"/>
          <w:szCs w:val="24"/>
          <w:lang w:val="ru-RU" w:eastAsia="en-US"/>
        </w:rPr>
        <w:t xml:space="preserve">Электронные ресурсы издательства </w:t>
      </w:r>
      <w:proofErr w:type="spellStart"/>
      <w:r>
        <w:rPr>
          <w:rFonts w:eastAsia="Calibri"/>
          <w:sz w:val="24"/>
          <w:szCs w:val="24"/>
          <w:lang w:eastAsia="en-US"/>
        </w:rPr>
        <w:t>SpringerNature</w:t>
      </w:r>
      <w:proofErr w:type="spellEnd"/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  <w:hyperlink r:id="rId36" w:history="1">
        <w:r>
          <w:rPr>
            <w:rStyle w:val="af1"/>
            <w:rFonts w:eastAsia="Calibri"/>
            <w:sz w:val="24"/>
            <w:szCs w:val="24"/>
            <w:lang w:eastAsia="en-US"/>
          </w:rPr>
          <w:t>https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://</w:t>
        </w:r>
        <w:r>
          <w:rPr>
            <w:rStyle w:val="af1"/>
            <w:rFonts w:eastAsia="Calibri"/>
            <w:sz w:val="24"/>
            <w:szCs w:val="24"/>
            <w:lang w:eastAsia="en-US"/>
          </w:rPr>
          <w:t>link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r>
          <w:rPr>
            <w:rStyle w:val="af1"/>
            <w:rFonts w:eastAsia="Calibri"/>
            <w:sz w:val="24"/>
            <w:szCs w:val="24"/>
            <w:lang w:eastAsia="en-US"/>
          </w:rPr>
          <w:t>springer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r>
          <w:rPr>
            <w:rStyle w:val="af1"/>
            <w:rFonts w:eastAsia="Calibri"/>
            <w:sz w:val="24"/>
            <w:szCs w:val="24"/>
            <w:lang w:eastAsia="en-US"/>
          </w:rPr>
          <w:t>com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</w:hyperlink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</w:p>
    <w:p w14:paraId="11E053EA" w14:textId="77777777" w:rsidR="004A4ACA" w:rsidRP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val="ru-RU" w:eastAsia="en-US"/>
        </w:rPr>
      </w:pPr>
      <w:r w:rsidRPr="004A4ACA">
        <w:rPr>
          <w:rFonts w:eastAsia="Calibri"/>
          <w:sz w:val="24"/>
          <w:szCs w:val="24"/>
          <w:lang w:val="ru-RU" w:eastAsia="en-US"/>
        </w:rPr>
        <w:t xml:space="preserve">Полнотекстовая коллекция журналов </w:t>
      </w:r>
      <w:r>
        <w:rPr>
          <w:rFonts w:eastAsia="Calibri"/>
          <w:sz w:val="24"/>
          <w:szCs w:val="24"/>
          <w:lang w:eastAsia="en-US"/>
        </w:rPr>
        <w:t>Nature</w:t>
      </w:r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Journals</w:t>
      </w:r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  <w:hyperlink r:id="rId37" w:history="1">
        <w:r>
          <w:rPr>
            <w:rStyle w:val="af1"/>
            <w:rFonts w:eastAsia="Calibri"/>
            <w:sz w:val="24"/>
            <w:szCs w:val="24"/>
            <w:lang w:eastAsia="en-US"/>
          </w:rPr>
          <w:t>https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://</w:t>
        </w:r>
        <w:r>
          <w:rPr>
            <w:rStyle w:val="af1"/>
            <w:rFonts w:eastAsia="Calibri"/>
            <w:sz w:val="24"/>
            <w:szCs w:val="24"/>
            <w:lang w:eastAsia="en-US"/>
          </w:rPr>
          <w:t>www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r>
          <w:rPr>
            <w:rStyle w:val="af1"/>
            <w:rFonts w:eastAsia="Calibri"/>
            <w:sz w:val="24"/>
            <w:szCs w:val="24"/>
            <w:lang w:eastAsia="en-US"/>
          </w:rPr>
          <w:t>nature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r>
          <w:rPr>
            <w:rStyle w:val="af1"/>
            <w:rFonts w:eastAsia="Calibri"/>
            <w:sz w:val="24"/>
            <w:szCs w:val="24"/>
            <w:lang w:eastAsia="en-US"/>
          </w:rPr>
          <w:t>com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siteindex</w:t>
        </w:r>
        <w:proofErr w:type="spellEnd"/>
      </w:hyperlink>
    </w:p>
    <w:p w14:paraId="65FFEEC7" w14:textId="77777777" w:rsid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color w:val="454545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Lippincott Williams and Wilkins Archive Journals </w:t>
      </w:r>
      <w:hyperlink r:id="rId38" w:history="1">
        <w:r>
          <w:rPr>
            <w:rStyle w:val="af1"/>
            <w:rFonts w:eastAsia="Calibri"/>
            <w:sz w:val="24"/>
            <w:szCs w:val="24"/>
            <w:lang w:eastAsia="en-US"/>
          </w:rPr>
          <w:t>https://ovidsp.ovid.com/autologin.cgi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</w:p>
    <w:p w14:paraId="26784008" w14:textId="77777777" w:rsidR="004A4ACA" w:rsidRDefault="004A4ACA" w:rsidP="00E90279">
      <w:pPr>
        <w:numPr>
          <w:ilvl w:val="0"/>
          <w:numId w:val="38"/>
        </w:numPr>
        <w:suppressAutoHyphens w:val="0"/>
        <w:spacing w:line="360" w:lineRule="auto"/>
        <w:contextualSpacing/>
        <w:rPr>
          <w:rFonts w:eastAsia="Calibri"/>
          <w:sz w:val="24"/>
          <w:szCs w:val="24"/>
          <w:u w:val="single"/>
          <w:lang w:val="ru-RU" w:eastAsia="en-US"/>
        </w:rPr>
      </w:pPr>
      <w:r w:rsidRPr="004A4ACA">
        <w:rPr>
          <w:rFonts w:eastAsia="Calibri"/>
          <w:sz w:val="24"/>
          <w:szCs w:val="24"/>
          <w:lang w:val="ru-RU" w:eastAsia="en-US"/>
        </w:rPr>
        <w:t xml:space="preserve">Базы данных </w:t>
      </w:r>
      <w:r>
        <w:rPr>
          <w:rFonts w:eastAsia="Calibri"/>
          <w:sz w:val="24"/>
          <w:szCs w:val="24"/>
          <w:lang w:eastAsia="en-US"/>
        </w:rPr>
        <w:t>EBSCO</w:t>
      </w:r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  <w:hyperlink r:id="rId39" w:history="1">
        <w:r>
          <w:rPr>
            <w:rStyle w:val="af1"/>
            <w:rFonts w:eastAsia="Calibri"/>
            <w:sz w:val="24"/>
            <w:szCs w:val="24"/>
            <w:lang w:eastAsia="en-US"/>
          </w:rPr>
          <w:t>http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://</w:t>
        </w:r>
        <w:r>
          <w:rPr>
            <w:rStyle w:val="af1"/>
            <w:rFonts w:eastAsia="Calibri"/>
            <w:sz w:val="24"/>
            <w:szCs w:val="24"/>
            <w:lang w:eastAsia="en-US"/>
          </w:rPr>
          <w:t>search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proofErr w:type="spellStart"/>
        <w:r>
          <w:rPr>
            <w:rStyle w:val="af1"/>
            <w:rFonts w:eastAsia="Calibri"/>
            <w:sz w:val="24"/>
            <w:szCs w:val="24"/>
            <w:lang w:eastAsia="en-US"/>
          </w:rPr>
          <w:t>ebscohost</w:t>
        </w:r>
        <w:proofErr w:type="spellEnd"/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.</w:t>
        </w:r>
        <w:r>
          <w:rPr>
            <w:rStyle w:val="af1"/>
            <w:rFonts w:eastAsia="Calibri"/>
            <w:sz w:val="24"/>
            <w:szCs w:val="24"/>
            <w:lang w:eastAsia="en-US"/>
          </w:rPr>
          <w:t>com</w:t>
        </w:r>
        <w:r w:rsidRPr="004A4ACA">
          <w:rPr>
            <w:rStyle w:val="af1"/>
            <w:rFonts w:eastAsia="Calibri"/>
            <w:sz w:val="24"/>
            <w:szCs w:val="24"/>
            <w:lang w:val="ru-RU" w:eastAsia="en-US"/>
          </w:rPr>
          <w:t>/</w:t>
        </w:r>
      </w:hyperlink>
      <w:r w:rsidRPr="004A4ACA">
        <w:rPr>
          <w:rFonts w:eastAsia="Calibri"/>
          <w:sz w:val="24"/>
          <w:szCs w:val="24"/>
          <w:lang w:val="ru-RU" w:eastAsia="en-US"/>
        </w:rPr>
        <w:t xml:space="preserve"> </w:t>
      </w:r>
    </w:p>
    <w:p w14:paraId="6E3D306B" w14:textId="77777777" w:rsidR="004A4ACA" w:rsidRPr="004A4ACA" w:rsidRDefault="004A4ACA" w:rsidP="00E90279">
      <w:pPr>
        <w:spacing w:line="360" w:lineRule="auto"/>
        <w:contextualSpacing/>
        <w:jc w:val="center"/>
        <w:rPr>
          <w:rFonts w:eastAsia="Calibri"/>
          <w:b/>
          <w:caps/>
          <w:kern w:val="28"/>
          <w:sz w:val="24"/>
          <w:szCs w:val="24"/>
          <w:lang w:val="ru-RU" w:eastAsia="en-US"/>
        </w:rPr>
      </w:pPr>
    </w:p>
    <w:p w14:paraId="3C777DF2" w14:textId="77777777" w:rsidR="004A4ACA" w:rsidRDefault="004A4ACA" w:rsidP="00E90279">
      <w:pPr>
        <w:spacing w:line="360" w:lineRule="auto"/>
        <w:contextualSpacing/>
        <w:jc w:val="center"/>
        <w:rPr>
          <w:rFonts w:eastAsia="Calibri"/>
          <w:b/>
          <w:caps/>
          <w:kern w:val="28"/>
          <w:sz w:val="24"/>
          <w:szCs w:val="24"/>
          <w:lang w:eastAsia="en-US"/>
        </w:rPr>
      </w:pPr>
      <w:r>
        <w:rPr>
          <w:rFonts w:eastAsia="Calibri"/>
          <w:b/>
          <w:caps/>
          <w:kern w:val="28"/>
          <w:sz w:val="24"/>
          <w:szCs w:val="24"/>
          <w:lang w:eastAsia="en-US"/>
        </w:rPr>
        <w:t>Internet resources</w:t>
      </w:r>
    </w:p>
    <w:p w14:paraId="4F27772B" w14:textId="77777777" w:rsidR="004A4ACA" w:rsidRDefault="004A4ACA" w:rsidP="00E90279">
      <w:pPr>
        <w:spacing w:line="360" w:lineRule="auto"/>
        <w:ind w:left="426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sz w:val="24"/>
          <w:szCs w:val="24"/>
          <w:lang w:eastAsia="en-US"/>
        </w:rPr>
        <w:tab/>
        <w:t xml:space="preserve">Electronic catalog of the scientific library of Kazan State Medical University. </w:t>
      </w:r>
      <w:hyperlink r:id="rId40" w:history="1">
        <w:r>
          <w:rPr>
            <w:rStyle w:val="af1"/>
            <w:rFonts w:eastAsia="Calibri"/>
            <w:sz w:val="24"/>
            <w:szCs w:val="24"/>
            <w:lang w:eastAsia="en-US"/>
          </w:rPr>
          <w:t>http://lib.kazangmu.ru/jirbis2/index.php?option=com_irbis&amp;view=irbis&amp;Itemid=521&amp;lang=en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color w:val="002060"/>
          <w:sz w:val="24"/>
          <w:szCs w:val="24"/>
          <w:lang w:eastAsia="en-US"/>
        </w:rPr>
        <w:t xml:space="preserve"> </w:t>
      </w:r>
    </w:p>
    <w:p w14:paraId="381386B0" w14:textId="77777777" w:rsidR="004A4ACA" w:rsidRDefault="004A4ACA" w:rsidP="00E90279">
      <w:pPr>
        <w:spacing w:line="360" w:lineRule="auto"/>
        <w:ind w:left="426"/>
        <w:contextualSpacing/>
        <w:rPr>
          <w:rFonts w:eastAsia="Calibri"/>
          <w:color w:val="00206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2.</w:t>
      </w:r>
      <w:r>
        <w:rPr>
          <w:rFonts w:eastAsia="Calibri"/>
          <w:sz w:val="24"/>
          <w:szCs w:val="24"/>
          <w:lang w:eastAsia="en-US"/>
        </w:rPr>
        <w:tab/>
        <w:t xml:space="preserve">Electronic library system of KSMU </w:t>
      </w:r>
      <w:hyperlink r:id="rId41" w:history="1">
        <w:r>
          <w:rPr>
            <w:rStyle w:val="af1"/>
            <w:rFonts w:eastAsia="Calibri"/>
            <w:sz w:val="24"/>
            <w:szCs w:val="24"/>
            <w:lang w:eastAsia="en-US"/>
          </w:rPr>
          <w:t>https://lib-kazangmu.ru/english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color w:val="002060"/>
          <w:sz w:val="24"/>
          <w:szCs w:val="24"/>
          <w:lang w:eastAsia="en-US"/>
        </w:rPr>
        <w:t xml:space="preserve"> </w:t>
      </w:r>
    </w:p>
    <w:p w14:paraId="6022CE26" w14:textId="77777777" w:rsidR="004A4ACA" w:rsidRDefault="004A4ACA" w:rsidP="00E90279">
      <w:pPr>
        <w:spacing w:line="360" w:lineRule="auto"/>
        <w:ind w:left="426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</w:t>
      </w:r>
      <w:r>
        <w:rPr>
          <w:rFonts w:eastAsia="Calibri"/>
          <w:sz w:val="24"/>
          <w:szCs w:val="24"/>
          <w:lang w:eastAsia="en-US"/>
        </w:rPr>
        <w:tab/>
        <w:t xml:space="preserve">Student electronic library Student’s </w:t>
      </w:r>
      <w:proofErr w:type="spellStart"/>
      <w:r>
        <w:rPr>
          <w:rFonts w:eastAsia="Calibri"/>
          <w:sz w:val="24"/>
          <w:szCs w:val="24"/>
          <w:lang w:eastAsia="en-US"/>
        </w:rPr>
        <w:t>Konsultant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Books in English </w:t>
      </w:r>
      <w:hyperlink r:id="rId42" w:history="1">
        <w:r>
          <w:rPr>
            <w:rStyle w:val="af1"/>
            <w:rFonts w:eastAsia="Calibri"/>
            <w:sz w:val="24"/>
            <w:szCs w:val="24"/>
            <w:lang w:eastAsia="en-US"/>
          </w:rPr>
          <w:t>https://www.studentlibrary.ru/ru/catalogue/switch_kit/x2018-207.html</w:t>
        </w:r>
      </w:hyperlink>
      <w:r>
        <w:rPr>
          <w:rFonts w:eastAsia="Calibri"/>
          <w:color w:val="0000FF"/>
          <w:sz w:val="24"/>
          <w:szCs w:val="24"/>
          <w:lang w:eastAsia="en-US"/>
        </w:rPr>
        <w:t xml:space="preserve"> </w:t>
      </w:r>
      <w:r>
        <w:rPr>
          <w:rFonts w:eastAsia="Calibri"/>
          <w:color w:val="002060"/>
          <w:sz w:val="24"/>
          <w:szCs w:val="24"/>
          <w:lang w:eastAsia="en-US"/>
        </w:rPr>
        <w:t xml:space="preserve"> </w:t>
      </w:r>
    </w:p>
    <w:p w14:paraId="324B7B32" w14:textId="77777777" w:rsidR="004A4ACA" w:rsidRDefault="004A4ACA" w:rsidP="00E90279">
      <w:pPr>
        <w:spacing w:line="360" w:lineRule="auto"/>
        <w:ind w:left="426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</w:t>
      </w:r>
      <w:r>
        <w:rPr>
          <w:rFonts w:eastAsia="Calibri"/>
          <w:sz w:val="24"/>
          <w:szCs w:val="24"/>
          <w:lang w:eastAsia="en-US"/>
        </w:rPr>
        <w:tab/>
        <w:t xml:space="preserve">Electronic medical library Doctor’s </w:t>
      </w:r>
      <w:proofErr w:type="spellStart"/>
      <w:r>
        <w:rPr>
          <w:rFonts w:eastAsia="Calibri"/>
          <w:sz w:val="24"/>
          <w:szCs w:val="24"/>
          <w:lang w:eastAsia="en-US"/>
        </w:rPr>
        <w:t>Konsultant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hyperlink r:id="rId43" w:history="1">
        <w:r>
          <w:rPr>
            <w:rStyle w:val="af1"/>
            <w:rFonts w:eastAsia="Calibri"/>
            <w:sz w:val="24"/>
            <w:szCs w:val="24"/>
            <w:lang w:eastAsia="en-US"/>
          </w:rPr>
          <w:t>http://www.rosmedlib.ru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</w:p>
    <w:p w14:paraId="14C1FC84" w14:textId="77777777" w:rsidR="004A4ACA" w:rsidRDefault="004A4ACA" w:rsidP="00E90279">
      <w:pPr>
        <w:spacing w:line="360" w:lineRule="auto"/>
        <w:ind w:left="426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</w:t>
      </w:r>
      <w:r>
        <w:rPr>
          <w:rFonts w:eastAsia="Calibri"/>
          <w:sz w:val="24"/>
          <w:szCs w:val="24"/>
          <w:lang w:eastAsia="en-US"/>
        </w:rPr>
        <w:tab/>
        <w:t xml:space="preserve">Scientific Electronic Library Elibrary.ru </w:t>
      </w:r>
      <w:hyperlink r:id="rId44" w:history="1">
        <w:r>
          <w:rPr>
            <w:rStyle w:val="af1"/>
            <w:rFonts w:eastAsia="Calibri"/>
            <w:sz w:val="24"/>
            <w:szCs w:val="24"/>
            <w:lang w:eastAsia="en-US"/>
          </w:rPr>
          <w:t>http://elibrary.ru</w:t>
        </w:r>
      </w:hyperlink>
      <w:r>
        <w:rPr>
          <w:rFonts w:eastAsia="Calibri"/>
          <w:sz w:val="24"/>
          <w:szCs w:val="24"/>
          <w:lang w:eastAsia="en-US"/>
        </w:rPr>
        <w:t xml:space="preserve">  </w:t>
      </w:r>
    </w:p>
    <w:p w14:paraId="21B730E8" w14:textId="77777777" w:rsidR="00F30637" w:rsidRPr="004A4ACA" w:rsidRDefault="00F30637" w:rsidP="006F2BCF">
      <w:pPr>
        <w:suppressAutoHyphens w:val="0"/>
        <w:rPr>
          <w:b/>
          <w:bCs/>
          <w:sz w:val="24"/>
          <w:szCs w:val="24"/>
        </w:rPr>
      </w:pPr>
    </w:p>
    <w:p w14:paraId="0BDBEBCE" w14:textId="171DD822" w:rsidR="00EC0A3D" w:rsidRPr="00384A0E" w:rsidRDefault="00F036FB" w:rsidP="00C13526">
      <w:pPr>
        <w:suppressAutoHyphens w:val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9</w:t>
      </w:r>
      <w:r w:rsidR="00EC0A3D" w:rsidRPr="00384A0E">
        <w:rPr>
          <w:b/>
          <w:bCs/>
          <w:sz w:val="24"/>
          <w:szCs w:val="24"/>
          <w:lang w:val="ru-RU"/>
        </w:rPr>
        <w:t>. Методические указания для обучающихся по освоению дисциплины</w:t>
      </w:r>
    </w:p>
    <w:p w14:paraId="0EF2082B" w14:textId="77777777" w:rsidR="006F2BCF" w:rsidRDefault="006F2BCF">
      <w:pPr>
        <w:autoSpaceDE w:val="0"/>
        <w:spacing w:line="240" w:lineRule="atLeast"/>
        <w:jc w:val="both"/>
        <w:rPr>
          <w:b/>
          <w:bCs/>
          <w:sz w:val="24"/>
          <w:szCs w:val="24"/>
          <w:lang w:val="ru-RU"/>
        </w:rPr>
      </w:pPr>
    </w:p>
    <w:p w14:paraId="76301449" w14:textId="77777777" w:rsidR="000820C8" w:rsidRPr="00C54991" w:rsidRDefault="000820C8" w:rsidP="00652255">
      <w:pPr>
        <w:autoSpaceDE w:val="0"/>
        <w:spacing w:line="276" w:lineRule="auto"/>
        <w:jc w:val="both"/>
        <w:rPr>
          <w:rFonts w:eastAsia="TimesNewRomanPSMT"/>
          <w:b/>
          <w:sz w:val="24"/>
          <w:szCs w:val="24"/>
          <w:lang w:val="ru-RU"/>
        </w:rPr>
      </w:pPr>
      <w:r w:rsidRPr="00C54991">
        <w:rPr>
          <w:rFonts w:eastAsia="TimesNewRomanPSMT"/>
          <w:b/>
          <w:sz w:val="24"/>
          <w:szCs w:val="24"/>
          <w:lang w:val="ru-RU"/>
        </w:rPr>
        <w:t>Рекомендации по работе с лекционным материалом.</w:t>
      </w:r>
    </w:p>
    <w:p w14:paraId="2D873D57" w14:textId="77777777" w:rsidR="000820C8" w:rsidRPr="00C54991" w:rsidRDefault="000820C8" w:rsidP="00652255">
      <w:pPr>
        <w:autoSpaceDE w:val="0"/>
        <w:spacing w:line="276" w:lineRule="auto"/>
        <w:jc w:val="both"/>
        <w:rPr>
          <w:rFonts w:eastAsia="TimesNewRomanPSMT"/>
          <w:sz w:val="24"/>
          <w:szCs w:val="24"/>
          <w:lang w:val="ru-RU"/>
        </w:rPr>
      </w:pPr>
      <w:r w:rsidRPr="00C54991">
        <w:rPr>
          <w:rFonts w:eastAsia="TimesNewRomanPSMT"/>
          <w:sz w:val="24"/>
          <w:szCs w:val="24"/>
          <w:lang w:val="ru-RU"/>
        </w:rPr>
        <w:t>Для успешного выполнения заданий текущего и итогового контроля рекомендуется вести конспект лекционного материала, но при этом не нужно стремиться записать лекцию «слово в слово», т.к. это снижает эффективность восприятия. Необходимо учиться определять уровень важности материала, излагаемого в лекции, что позволит уменьшить текст на 50–75 %.</w:t>
      </w:r>
    </w:p>
    <w:p w14:paraId="38490028" w14:textId="77777777" w:rsidR="000820C8" w:rsidRPr="00C54991" w:rsidRDefault="000820C8" w:rsidP="00652255">
      <w:pPr>
        <w:autoSpaceDE w:val="0"/>
        <w:spacing w:line="276" w:lineRule="auto"/>
        <w:jc w:val="both"/>
        <w:rPr>
          <w:rFonts w:eastAsia="TimesNewRomanPSMT"/>
          <w:sz w:val="24"/>
          <w:szCs w:val="24"/>
          <w:lang w:val="ru-RU"/>
        </w:rPr>
      </w:pPr>
    </w:p>
    <w:p w14:paraId="5351A650" w14:textId="77777777" w:rsidR="000820C8" w:rsidRPr="00C54991" w:rsidRDefault="000820C8" w:rsidP="00652255">
      <w:pPr>
        <w:autoSpaceDE w:val="0"/>
        <w:spacing w:line="276" w:lineRule="auto"/>
        <w:jc w:val="both"/>
        <w:rPr>
          <w:rFonts w:eastAsia="TimesNewRomanPSMT"/>
          <w:b/>
          <w:sz w:val="24"/>
          <w:szCs w:val="24"/>
          <w:lang w:val="ru-RU"/>
        </w:rPr>
      </w:pPr>
      <w:r w:rsidRPr="00C54991">
        <w:rPr>
          <w:rFonts w:eastAsia="TimesNewRomanPSMT"/>
          <w:b/>
          <w:sz w:val="24"/>
          <w:szCs w:val="24"/>
          <w:lang w:val="ru-RU"/>
        </w:rPr>
        <w:t>Рекомендации по подготовке к практическим занятиям.</w:t>
      </w:r>
    </w:p>
    <w:p w14:paraId="7E662892" w14:textId="77777777" w:rsidR="000820C8" w:rsidRPr="00C54991" w:rsidRDefault="000820C8" w:rsidP="00652255">
      <w:pPr>
        <w:autoSpaceDE w:val="0"/>
        <w:spacing w:line="276" w:lineRule="auto"/>
        <w:jc w:val="both"/>
        <w:rPr>
          <w:rFonts w:eastAsia="TimesNewRomanPSMT"/>
          <w:sz w:val="24"/>
          <w:szCs w:val="24"/>
          <w:lang w:val="ru-RU"/>
        </w:rPr>
      </w:pPr>
      <w:r w:rsidRPr="00C54991">
        <w:rPr>
          <w:rFonts w:eastAsia="TimesNewRomanPSMT"/>
          <w:sz w:val="24"/>
          <w:szCs w:val="24"/>
          <w:lang w:val="ru-RU"/>
        </w:rPr>
        <w:t>При подготовке к практическому занятию можно выделить 2 этапа: 1-й – организационный; 2-й – закрепление и углубление теоретических знаний. На первом этапе ординатор планирует свою самостоятельную работу, которая включает: – уяснение задания на самостоятельную работу; – подбор рекомендованной литературы; –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ординатора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ординатор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</w:t>
      </w:r>
    </w:p>
    <w:p w14:paraId="302F5D41" w14:textId="77777777" w:rsidR="00652255" w:rsidRPr="00C54991" w:rsidRDefault="00652255" w:rsidP="00652255">
      <w:pPr>
        <w:autoSpaceDE w:val="0"/>
        <w:spacing w:line="276" w:lineRule="auto"/>
        <w:jc w:val="both"/>
        <w:rPr>
          <w:rFonts w:eastAsia="TimesNewRomanPSMT"/>
          <w:b/>
          <w:sz w:val="24"/>
          <w:szCs w:val="24"/>
          <w:lang w:val="ru-RU"/>
        </w:rPr>
      </w:pPr>
    </w:p>
    <w:p w14:paraId="241955F7" w14:textId="77777777" w:rsidR="000820C8" w:rsidRPr="00C54991" w:rsidRDefault="000820C8" w:rsidP="00652255">
      <w:pPr>
        <w:autoSpaceDE w:val="0"/>
        <w:spacing w:line="276" w:lineRule="auto"/>
        <w:jc w:val="both"/>
        <w:rPr>
          <w:rFonts w:eastAsia="TimesNewRomanPSMT"/>
          <w:b/>
          <w:sz w:val="24"/>
          <w:szCs w:val="24"/>
          <w:lang w:val="ru-RU"/>
        </w:rPr>
      </w:pPr>
      <w:r w:rsidRPr="00C54991">
        <w:rPr>
          <w:rFonts w:eastAsia="TimesNewRomanPSMT"/>
          <w:b/>
          <w:sz w:val="24"/>
          <w:szCs w:val="24"/>
          <w:lang w:val="ru-RU"/>
        </w:rPr>
        <w:t>Рекомендации по самостоятельной работе ординаторов.</w:t>
      </w:r>
    </w:p>
    <w:p w14:paraId="7B03A5EA" w14:textId="77777777" w:rsidR="000820C8" w:rsidRPr="00C54991" w:rsidRDefault="000820C8" w:rsidP="00652255">
      <w:pPr>
        <w:autoSpaceDE w:val="0"/>
        <w:spacing w:line="276" w:lineRule="auto"/>
        <w:jc w:val="both"/>
        <w:rPr>
          <w:rFonts w:eastAsia="TimesNewRomanPSMT"/>
          <w:sz w:val="24"/>
          <w:szCs w:val="24"/>
          <w:lang w:val="ru-RU"/>
        </w:rPr>
      </w:pPr>
      <w:r w:rsidRPr="00C54991">
        <w:rPr>
          <w:rFonts w:eastAsia="TimesNewRomanPSMT"/>
          <w:sz w:val="24"/>
          <w:szCs w:val="24"/>
          <w:lang w:val="ru-RU"/>
        </w:rPr>
        <w:t>Аргументировано излагать свою точку зрения – каждый имеет право на собственное мнение, но точкой зрения это мнение становится, только если оно корректно и убедительно обосновано для лучшего освоения материала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</w:t>
      </w:r>
    </w:p>
    <w:p w14:paraId="56010342" w14:textId="77777777" w:rsidR="000820C8" w:rsidRPr="00C54991" w:rsidRDefault="000820C8" w:rsidP="00652255">
      <w:pPr>
        <w:autoSpaceDE w:val="0"/>
        <w:spacing w:line="276" w:lineRule="auto"/>
        <w:jc w:val="both"/>
        <w:rPr>
          <w:rFonts w:eastAsia="TimesNewRomanPSMT"/>
          <w:sz w:val="24"/>
          <w:szCs w:val="24"/>
          <w:lang w:val="ru-RU"/>
        </w:rPr>
      </w:pPr>
      <w:r w:rsidRPr="00C54991">
        <w:rPr>
          <w:rFonts w:eastAsia="TimesNewRomanPSMT"/>
          <w:sz w:val="24"/>
          <w:szCs w:val="24"/>
          <w:lang w:val="ru-RU"/>
        </w:rPr>
        <w:t>Требования к выполнению сообщения (доклада).</w:t>
      </w:r>
    </w:p>
    <w:p w14:paraId="7FE6E18D" w14:textId="77777777" w:rsidR="00EC0A3D" w:rsidRPr="00384A0E" w:rsidRDefault="000820C8" w:rsidP="00652255">
      <w:pPr>
        <w:autoSpaceDE w:val="0"/>
        <w:spacing w:line="276" w:lineRule="auto"/>
        <w:jc w:val="both"/>
        <w:rPr>
          <w:rFonts w:eastAsia="TimesNewRomanPSMT"/>
          <w:sz w:val="24"/>
          <w:szCs w:val="24"/>
          <w:lang w:val="ru-RU"/>
        </w:rPr>
      </w:pPr>
      <w:r w:rsidRPr="00C54991">
        <w:rPr>
          <w:rFonts w:eastAsia="TimesNewRomanPSMT"/>
          <w:sz w:val="24"/>
          <w:szCs w:val="24"/>
          <w:lang w:val="ru-RU"/>
        </w:rPr>
        <w:t>Собрав и изучив библиографические источники и практический материал, приступаем к выполнению сообщения (доклада). Объем сообщения (доклада) определяется выступлением 5–7 мин. Сообщение (доклад) выполняется самостоятельно, вне учебного, аудиторного времени, дома, в методическом кабинете, в Научной библиотеке КГМУ и/или других библиотеках города Казани.</w:t>
      </w:r>
    </w:p>
    <w:p w14:paraId="5767D19C" w14:textId="77777777" w:rsidR="00F25B79" w:rsidRPr="00384A0E" w:rsidRDefault="00F25B79" w:rsidP="00652255">
      <w:pPr>
        <w:autoSpaceDE w:val="0"/>
        <w:spacing w:line="276" w:lineRule="auto"/>
        <w:jc w:val="both"/>
        <w:rPr>
          <w:rFonts w:eastAsia="TimesNewRomanPSMT"/>
          <w:sz w:val="24"/>
          <w:szCs w:val="24"/>
          <w:lang w:val="ru-RU"/>
        </w:rPr>
      </w:pPr>
    </w:p>
    <w:p w14:paraId="0EA43AEB" w14:textId="58324935" w:rsidR="00C927B0" w:rsidRPr="00384A0E" w:rsidRDefault="00F036FB" w:rsidP="00C927B0">
      <w:pPr>
        <w:tabs>
          <w:tab w:val="left" w:pos="567"/>
          <w:tab w:val="right" w:leader="underscore" w:pos="9639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10</w:t>
      </w:r>
      <w:r w:rsidR="000B3675" w:rsidRPr="00384A0E">
        <w:rPr>
          <w:b/>
          <w:sz w:val="24"/>
          <w:szCs w:val="24"/>
          <w:lang w:val="ru-RU"/>
        </w:rPr>
        <w:t xml:space="preserve">. </w:t>
      </w:r>
      <w:r w:rsidR="00C927B0" w:rsidRPr="00384A0E">
        <w:rPr>
          <w:b/>
          <w:sz w:val="24"/>
          <w:szCs w:val="24"/>
          <w:lang w:val="ru-RU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4D74F67A" w14:textId="77777777" w:rsidR="00C927B0" w:rsidRPr="00384A0E" w:rsidRDefault="00C927B0" w:rsidP="00C927B0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</w:p>
    <w:p w14:paraId="1B208D80" w14:textId="77777777" w:rsidR="00652255" w:rsidRPr="00652255" w:rsidRDefault="00652255" w:rsidP="00652255">
      <w:pPr>
        <w:tabs>
          <w:tab w:val="left" w:pos="567"/>
          <w:tab w:val="right" w:leader="underscore" w:pos="9639"/>
        </w:tabs>
        <w:rPr>
          <w:sz w:val="24"/>
          <w:szCs w:val="24"/>
          <w:lang w:val="ru-RU"/>
        </w:rPr>
      </w:pPr>
      <w:r w:rsidRPr="00652255">
        <w:rPr>
          <w:sz w:val="24"/>
          <w:szCs w:val="24"/>
          <w:lang w:val="ru-RU"/>
        </w:rPr>
        <w:t>1. Образовательный портал дистанционного обучения Казанского ГМУ, созданный на платформе LMS MOODLE. Дистанционный курс в составе образовательного портала содержит в себе лекции, презентации, задания, тесты, ссылки на учебный материал и другие элементы.</w:t>
      </w:r>
    </w:p>
    <w:p w14:paraId="5C62D9FF" w14:textId="77777777" w:rsidR="004A4ACA" w:rsidRDefault="004A4ACA" w:rsidP="004A4ACA">
      <w:pPr>
        <w:tabs>
          <w:tab w:val="left" w:pos="851"/>
        </w:tabs>
        <w:jc w:val="both"/>
        <w:rPr>
          <w:sz w:val="24"/>
          <w:szCs w:val="24"/>
          <w:lang w:val="ru-RU" w:eastAsia="ru-RU"/>
        </w:rPr>
      </w:pPr>
      <w:r w:rsidRPr="004A4ACA">
        <w:rPr>
          <w:sz w:val="24"/>
          <w:szCs w:val="24"/>
          <w:lang w:val="ru-RU"/>
        </w:rPr>
        <w:t xml:space="preserve">2. Пакет прикладных программ </w:t>
      </w:r>
      <w:r>
        <w:rPr>
          <w:sz w:val="24"/>
          <w:szCs w:val="24"/>
        </w:rPr>
        <w:t>OFFICE</w:t>
      </w:r>
      <w:r w:rsidRPr="004A4ACA">
        <w:rPr>
          <w:sz w:val="24"/>
          <w:szCs w:val="24"/>
          <w:lang w:val="ru-RU"/>
        </w:rPr>
        <w:t xml:space="preserve"> в составе: текстовый редактор, электронная таблица, система подготовки презентаций, база данных.</w:t>
      </w:r>
    </w:p>
    <w:p w14:paraId="5751F9DB" w14:textId="77777777" w:rsidR="004A4ACA" w:rsidRPr="004A4ACA" w:rsidRDefault="004A4ACA" w:rsidP="004A4ACA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4A4ACA">
        <w:rPr>
          <w:sz w:val="24"/>
          <w:szCs w:val="24"/>
          <w:lang w:val="ru-RU"/>
        </w:rPr>
        <w:t xml:space="preserve">         Все программное обеспечение имеет лицензию и/или своевременно обновляется.</w:t>
      </w:r>
    </w:p>
    <w:p w14:paraId="6736EC72" w14:textId="77777777" w:rsidR="008F67B5" w:rsidRPr="004A4ACA" w:rsidRDefault="008F67B5" w:rsidP="00652255">
      <w:pPr>
        <w:tabs>
          <w:tab w:val="left" w:pos="567"/>
          <w:tab w:val="right" w:leader="underscore" w:pos="9639"/>
        </w:tabs>
        <w:rPr>
          <w:sz w:val="24"/>
          <w:szCs w:val="24"/>
          <w:lang w:val="ru-RU"/>
        </w:rPr>
      </w:pPr>
    </w:p>
    <w:p w14:paraId="696C6D64" w14:textId="6056D5BA" w:rsidR="0041080A" w:rsidRPr="00F30637" w:rsidRDefault="00551517" w:rsidP="00652255">
      <w:pPr>
        <w:suppressAutoHyphens w:val="0"/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 w:eastAsia="ru-RU"/>
        </w:rPr>
        <w:t>1</w:t>
      </w:r>
      <w:r w:rsidR="00F036FB">
        <w:rPr>
          <w:b/>
          <w:bCs/>
          <w:sz w:val="24"/>
          <w:szCs w:val="24"/>
          <w:lang w:val="ru-RU" w:eastAsia="ru-RU"/>
        </w:rPr>
        <w:t>1</w:t>
      </w:r>
      <w:r w:rsidR="0041080A" w:rsidRPr="00384A0E">
        <w:rPr>
          <w:b/>
          <w:bCs/>
          <w:sz w:val="24"/>
          <w:szCs w:val="24"/>
          <w:lang w:val="ru-RU" w:eastAsia="ru-RU"/>
        </w:rPr>
        <w:t>. Материально-техническая база, необходимая для осуществления образовательного процесса по дисциплине согласно ФГОС</w:t>
      </w:r>
    </w:p>
    <w:p w14:paraId="7FAD899D" w14:textId="77777777" w:rsidR="0041080A" w:rsidRPr="00384A0E" w:rsidRDefault="0041080A" w:rsidP="0041080A">
      <w:pPr>
        <w:tabs>
          <w:tab w:val="right" w:leader="underscore" w:pos="9639"/>
        </w:tabs>
        <w:suppressAutoHyphens w:val="0"/>
        <w:contextualSpacing/>
        <w:rPr>
          <w:b/>
          <w:bCs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80"/>
        <w:gridCol w:w="5034"/>
        <w:gridCol w:w="2325"/>
      </w:tblGrid>
      <w:tr w:rsidR="00652255" w:rsidRPr="004764C2" w14:paraId="2E37751F" w14:textId="77777777" w:rsidTr="006F02A9">
        <w:trPr>
          <w:trHeight w:val="2514"/>
        </w:trPr>
        <w:tc>
          <w:tcPr>
            <w:tcW w:w="1058" w:type="pct"/>
            <w:vAlign w:val="center"/>
          </w:tcPr>
          <w:p w14:paraId="3F8548A4" w14:textId="4753DCB9" w:rsidR="00652255" w:rsidRPr="00652255" w:rsidRDefault="00EE7466" w:rsidP="00652255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E7466">
              <w:rPr>
                <w:color w:val="000000"/>
                <w:sz w:val="24"/>
                <w:szCs w:val="24"/>
                <w:lang w:val="ru-RU" w:eastAsia="ru-RU"/>
              </w:rPr>
              <w:t>Цифровые технологии в здравоохранении</w:t>
            </w:r>
          </w:p>
        </w:tc>
        <w:tc>
          <w:tcPr>
            <w:tcW w:w="2696" w:type="pct"/>
          </w:tcPr>
          <w:p w14:paraId="7740981D" w14:textId="77777777" w:rsidR="00652255" w:rsidRPr="00652255" w:rsidRDefault="00652255" w:rsidP="00C5499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Учебная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ab/>
              <w:t>аудитория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ab/>
              <w:t xml:space="preserve">для проведения </w:t>
            </w:r>
            <w:r w:rsidRPr="00652255">
              <w:rPr>
                <w:color w:val="000000"/>
                <w:sz w:val="24"/>
                <w:szCs w:val="24"/>
                <w:lang w:val="ru-RU" w:eastAsia="ru-RU"/>
              </w:rPr>
              <w:t>занятий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52255">
              <w:rPr>
                <w:color w:val="000000"/>
                <w:sz w:val="24"/>
                <w:szCs w:val="24"/>
                <w:lang w:val="ru-RU" w:eastAsia="ru-RU"/>
              </w:rPr>
              <w:t>семинарского типа ауд. № 217, 219, 221, 223, 225, 227, 229</w:t>
            </w:r>
          </w:p>
          <w:p w14:paraId="3995C11A" w14:textId="4D4C9766" w:rsidR="00652255" w:rsidRPr="00652255" w:rsidRDefault="00652255" w:rsidP="008F67B5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52255">
              <w:rPr>
                <w:color w:val="000000"/>
                <w:sz w:val="24"/>
                <w:szCs w:val="24"/>
                <w:lang w:val="ru-RU" w:eastAsia="ru-RU"/>
              </w:rPr>
              <w:t xml:space="preserve">Столы, стулья, доска классная, экран настенный, </w:t>
            </w:r>
            <w:r w:rsidR="00C55F39">
              <w:rPr>
                <w:color w:val="000000"/>
                <w:sz w:val="24"/>
                <w:szCs w:val="24"/>
                <w:lang w:val="ru-RU" w:eastAsia="ru-RU"/>
              </w:rPr>
              <w:t xml:space="preserve">проектор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мультимедийный, </w:t>
            </w:r>
            <w:r w:rsidRPr="00652255">
              <w:rPr>
                <w:color w:val="000000"/>
                <w:sz w:val="24"/>
                <w:szCs w:val="24"/>
                <w:lang w:val="ru-RU" w:eastAsia="ru-RU"/>
              </w:rPr>
              <w:t>компьютеры</w:t>
            </w:r>
            <w:r w:rsidR="00C55F39">
              <w:rPr>
                <w:color w:val="000000"/>
                <w:sz w:val="24"/>
                <w:szCs w:val="24"/>
                <w:lang w:val="ru-RU" w:eastAsia="ru-RU"/>
              </w:rPr>
              <w:t xml:space="preserve"> Aquarius Celeron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430 </w:t>
            </w:r>
            <w:r w:rsidR="008F67B5">
              <w:rPr>
                <w:color w:val="000000"/>
                <w:sz w:val="24"/>
                <w:szCs w:val="24"/>
                <w:lang w:val="ru-RU" w:eastAsia="ru-RU"/>
              </w:rPr>
              <w:t xml:space="preserve">с </w:t>
            </w:r>
            <w:r w:rsidR="00C55F39">
              <w:rPr>
                <w:color w:val="000000"/>
                <w:sz w:val="24"/>
                <w:szCs w:val="24"/>
                <w:lang w:val="ru-RU" w:eastAsia="ru-RU"/>
              </w:rPr>
              <w:t xml:space="preserve">монитором </w:t>
            </w:r>
            <w:r w:rsidRPr="00652255">
              <w:rPr>
                <w:color w:val="000000"/>
                <w:sz w:val="24"/>
                <w:szCs w:val="24"/>
                <w:lang w:val="ru-RU" w:eastAsia="ru-RU"/>
              </w:rPr>
              <w:t>ACER, ноутбук</w:t>
            </w:r>
            <w:r w:rsidR="00C55F3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2255">
              <w:rPr>
                <w:color w:val="000000"/>
                <w:sz w:val="24"/>
                <w:szCs w:val="24"/>
                <w:lang w:val="ru-RU" w:eastAsia="ru-RU"/>
              </w:rPr>
              <w:t>Anaconda</w:t>
            </w:r>
            <w:proofErr w:type="spellEnd"/>
            <w:r w:rsidRPr="00652255">
              <w:rPr>
                <w:color w:val="000000"/>
                <w:sz w:val="24"/>
                <w:szCs w:val="24"/>
                <w:lang w:val="ru-RU" w:eastAsia="ru-RU"/>
              </w:rPr>
              <w:t xml:space="preserve"> Navigator версия 2023.03, тестовая база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52255">
              <w:rPr>
                <w:color w:val="000000"/>
                <w:sz w:val="24"/>
                <w:szCs w:val="24"/>
                <w:lang w:val="ru-RU" w:eastAsia="ru-RU"/>
              </w:rPr>
              <w:t>ГИС ЭЗ РТ, Клиент ГИС ЭЗ РТ</w:t>
            </w:r>
          </w:p>
        </w:tc>
        <w:tc>
          <w:tcPr>
            <w:tcW w:w="1246" w:type="pct"/>
            <w:vAlign w:val="center"/>
          </w:tcPr>
          <w:p w14:paraId="411DC5BB" w14:textId="77777777" w:rsidR="00652255" w:rsidRPr="00652255" w:rsidRDefault="00652255" w:rsidP="00652255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52255">
              <w:rPr>
                <w:color w:val="000000"/>
                <w:sz w:val="24"/>
                <w:szCs w:val="24"/>
                <w:lang w:val="ru-RU" w:eastAsia="ru-RU"/>
              </w:rPr>
              <w:t xml:space="preserve">420012, Республика Татарстан, </w:t>
            </w:r>
            <w:proofErr w:type="spellStart"/>
            <w:r w:rsidRPr="00652255">
              <w:rPr>
                <w:color w:val="000000"/>
                <w:sz w:val="24"/>
                <w:szCs w:val="24"/>
                <w:lang w:val="ru-RU" w:eastAsia="ru-RU"/>
              </w:rPr>
              <w:t>г.Казань</w:t>
            </w:r>
            <w:proofErr w:type="spellEnd"/>
            <w:r w:rsidRPr="00652255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652255">
              <w:rPr>
                <w:color w:val="000000"/>
                <w:sz w:val="24"/>
                <w:szCs w:val="24"/>
                <w:lang w:val="ru-RU" w:eastAsia="ru-RU"/>
              </w:rPr>
              <w:t>ул.Бутлерова,д</w:t>
            </w:r>
            <w:proofErr w:type="spellEnd"/>
            <w:r w:rsidRPr="00652255"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652255">
              <w:rPr>
                <w:color w:val="000000"/>
                <w:sz w:val="24"/>
                <w:szCs w:val="24"/>
                <w:lang w:val="ru-RU" w:eastAsia="ru-RU"/>
              </w:rPr>
              <w:t xml:space="preserve"> 49</w:t>
            </w:r>
          </w:p>
        </w:tc>
      </w:tr>
      <w:tr w:rsidR="00652255" w:rsidRPr="004764C2" w14:paraId="7C6F7489" w14:textId="77777777" w:rsidTr="006F02A9">
        <w:trPr>
          <w:trHeight w:val="1976"/>
        </w:trPr>
        <w:tc>
          <w:tcPr>
            <w:tcW w:w="1058" w:type="pct"/>
            <w:vAlign w:val="center"/>
          </w:tcPr>
          <w:p w14:paraId="2094E61A" w14:textId="34112CA8" w:rsidR="00652255" w:rsidRPr="00652255" w:rsidRDefault="00EE7466" w:rsidP="00652255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E7466">
              <w:rPr>
                <w:color w:val="000000"/>
                <w:sz w:val="24"/>
                <w:szCs w:val="24"/>
                <w:lang w:val="ru-RU" w:eastAsia="ru-RU"/>
              </w:rPr>
              <w:t>Цифровые технологии в здравоохранении</w:t>
            </w:r>
          </w:p>
        </w:tc>
        <w:tc>
          <w:tcPr>
            <w:tcW w:w="2696" w:type="pct"/>
          </w:tcPr>
          <w:p w14:paraId="0B4C43FF" w14:textId="77777777" w:rsidR="00652255" w:rsidRPr="00652255" w:rsidRDefault="00652255" w:rsidP="00C5499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52255">
              <w:rPr>
                <w:color w:val="000000"/>
                <w:sz w:val="24"/>
                <w:szCs w:val="24"/>
                <w:lang w:val="ru-RU" w:eastAsia="ru-RU"/>
              </w:rPr>
              <w:t>Дисплейный класс ауд. № 219, 221, 227, 229</w:t>
            </w:r>
          </w:p>
          <w:p w14:paraId="07D94B3B" w14:textId="77777777" w:rsidR="00652255" w:rsidRPr="00652255" w:rsidRDefault="00652255" w:rsidP="00C5499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52255">
              <w:rPr>
                <w:color w:val="000000"/>
                <w:sz w:val="24"/>
                <w:szCs w:val="24"/>
                <w:lang w:val="ru-RU" w:eastAsia="ru-RU"/>
              </w:rPr>
              <w:t>Столы, стулья, доска классная, экран настенный, проектор мультимедийный, компьютеры Aquarius Celeron 430 с монитором ACER,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52255">
              <w:rPr>
                <w:color w:val="000000"/>
                <w:sz w:val="24"/>
                <w:szCs w:val="24"/>
                <w:lang w:val="ru-RU" w:eastAsia="ru-RU"/>
              </w:rPr>
              <w:t>ноутбук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2255">
              <w:rPr>
                <w:color w:val="000000"/>
                <w:sz w:val="24"/>
                <w:szCs w:val="24"/>
                <w:lang w:val="ru-RU" w:eastAsia="ru-RU"/>
              </w:rPr>
              <w:t>Anaconda</w:t>
            </w:r>
            <w:proofErr w:type="spellEnd"/>
            <w:r w:rsidRPr="00652255">
              <w:rPr>
                <w:color w:val="000000"/>
                <w:sz w:val="24"/>
                <w:szCs w:val="24"/>
                <w:lang w:val="ru-RU" w:eastAsia="ru-RU"/>
              </w:rPr>
              <w:t xml:space="preserve"> Navigator версия 2023.03, тестовая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база</w:t>
            </w:r>
          </w:p>
          <w:p w14:paraId="3627D5C0" w14:textId="54B857BD" w:rsidR="00C54991" w:rsidRPr="00652255" w:rsidRDefault="00652255" w:rsidP="00C5499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52255">
              <w:rPr>
                <w:color w:val="000000"/>
                <w:sz w:val="24"/>
                <w:szCs w:val="24"/>
                <w:lang w:val="ru-RU" w:eastAsia="ru-RU"/>
              </w:rPr>
              <w:t>ГИС ЭЗ РТ, Клиент ГИС ЭЗ РТ</w:t>
            </w:r>
          </w:p>
        </w:tc>
        <w:tc>
          <w:tcPr>
            <w:tcW w:w="1246" w:type="pct"/>
            <w:vAlign w:val="center"/>
          </w:tcPr>
          <w:p w14:paraId="313FECE2" w14:textId="77777777" w:rsidR="00652255" w:rsidRPr="00652255" w:rsidRDefault="00652255" w:rsidP="00652255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52255">
              <w:rPr>
                <w:color w:val="000000"/>
                <w:sz w:val="24"/>
                <w:szCs w:val="24"/>
                <w:lang w:val="ru-RU" w:eastAsia="ru-RU"/>
              </w:rPr>
              <w:t xml:space="preserve">420012, Республика Татарстан, </w:t>
            </w:r>
            <w:proofErr w:type="spellStart"/>
            <w:r w:rsidRPr="00652255">
              <w:rPr>
                <w:color w:val="000000"/>
                <w:sz w:val="24"/>
                <w:szCs w:val="24"/>
                <w:lang w:val="ru-RU" w:eastAsia="ru-RU"/>
              </w:rPr>
              <w:t>г.Казань</w:t>
            </w:r>
            <w:proofErr w:type="spellEnd"/>
            <w:r w:rsidRPr="00652255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652255">
              <w:rPr>
                <w:color w:val="000000"/>
                <w:sz w:val="24"/>
                <w:szCs w:val="24"/>
                <w:lang w:val="ru-RU" w:eastAsia="ru-RU"/>
              </w:rPr>
              <w:t>ул.Бутлерова,д</w:t>
            </w:r>
            <w:proofErr w:type="spellEnd"/>
            <w:r w:rsidRPr="00652255"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652255">
              <w:rPr>
                <w:color w:val="000000"/>
                <w:sz w:val="24"/>
                <w:szCs w:val="24"/>
                <w:lang w:val="ru-RU" w:eastAsia="ru-RU"/>
              </w:rPr>
              <w:t xml:space="preserve"> 49</w:t>
            </w:r>
          </w:p>
        </w:tc>
      </w:tr>
      <w:tr w:rsidR="009C3520" w:rsidRPr="008E66E0" w14:paraId="32532C05" w14:textId="77777777" w:rsidTr="006F02A9">
        <w:trPr>
          <w:trHeight w:val="2514"/>
        </w:trPr>
        <w:tc>
          <w:tcPr>
            <w:tcW w:w="1058" w:type="pct"/>
            <w:vAlign w:val="center"/>
          </w:tcPr>
          <w:p w14:paraId="481D7361" w14:textId="37FA8DE8" w:rsidR="009C3520" w:rsidRPr="00652255" w:rsidRDefault="00EE7466" w:rsidP="009C3520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E7466">
              <w:rPr>
                <w:color w:val="000000"/>
                <w:sz w:val="24"/>
                <w:szCs w:val="24"/>
                <w:lang w:val="ru-RU" w:eastAsia="ru-RU"/>
              </w:rPr>
              <w:t>Цифровые технологии в здравоохранении</w:t>
            </w:r>
          </w:p>
        </w:tc>
        <w:tc>
          <w:tcPr>
            <w:tcW w:w="2696" w:type="pct"/>
          </w:tcPr>
          <w:p w14:paraId="434E4E3C" w14:textId="77777777" w:rsidR="009C3520" w:rsidRPr="009C3520" w:rsidRDefault="009C3520" w:rsidP="00C54991">
            <w:pPr>
              <w:jc w:val="both"/>
              <w:rPr>
                <w:sz w:val="24"/>
                <w:szCs w:val="24"/>
                <w:lang w:val="ru-RU"/>
              </w:rPr>
            </w:pPr>
            <w:r w:rsidRPr="009C3520">
              <w:rPr>
                <w:b/>
                <w:sz w:val="24"/>
                <w:szCs w:val="24"/>
                <w:u w:val="single"/>
                <w:lang w:val="ru-RU"/>
              </w:rPr>
              <w:t>Помещения для самостоятельной работы:</w:t>
            </w:r>
            <w:r w:rsidRPr="009C3520">
              <w:rPr>
                <w:sz w:val="24"/>
                <w:szCs w:val="24"/>
                <w:lang w:val="ru-RU"/>
              </w:rPr>
              <w:t xml:space="preserve"> </w:t>
            </w:r>
          </w:p>
          <w:p w14:paraId="2E1C1D4E" w14:textId="77777777" w:rsidR="009C3520" w:rsidRPr="00C54991" w:rsidRDefault="009C3520" w:rsidP="00C54991">
            <w:pPr>
              <w:jc w:val="both"/>
              <w:rPr>
                <w:sz w:val="24"/>
                <w:szCs w:val="24"/>
                <w:lang w:val="ru-RU"/>
              </w:rPr>
            </w:pPr>
            <w:r w:rsidRPr="00C54991">
              <w:rPr>
                <w:sz w:val="24"/>
                <w:szCs w:val="24"/>
                <w:lang w:val="ru-RU"/>
              </w:rPr>
              <w:t>к. 202, 204 - читальный зал открытого доступа:</w:t>
            </w:r>
          </w:p>
          <w:p w14:paraId="079CF415" w14:textId="77777777" w:rsidR="009C3520" w:rsidRPr="00C54991" w:rsidRDefault="009C3520" w:rsidP="00C5499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54991">
              <w:rPr>
                <w:color w:val="000000"/>
                <w:sz w:val="24"/>
                <w:szCs w:val="24"/>
                <w:lang w:val="ru-RU"/>
              </w:rPr>
              <w:t xml:space="preserve">столы, стулья для обучающихся; компьютеры </w:t>
            </w:r>
          </w:p>
          <w:p w14:paraId="32BE2B95" w14:textId="42C8220D" w:rsidR="009C3520" w:rsidRPr="00C55F39" w:rsidRDefault="009C3520" w:rsidP="00C54991">
            <w:pPr>
              <w:jc w:val="both"/>
              <w:rPr>
                <w:sz w:val="24"/>
                <w:szCs w:val="24"/>
                <w:lang w:val="ru-RU"/>
              </w:rPr>
            </w:pPr>
            <w:r w:rsidRPr="00C54991">
              <w:rPr>
                <w:sz w:val="24"/>
                <w:szCs w:val="24"/>
                <w:lang w:val="ru-RU"/>
              </w:rPr>
              <w:t>к. 201,</w:t>
            </w:r>
            <w:r w:rsidR="008F67B5">
              <w:rPr>
                <w:sz w:val="24"/>
                <w:szCs w:val="24"/>
                <w:lang w:val="ru-RU"/>
              </w:rPr>
              <w:t xml:space="preserve"> </w:t>
            </w:r>
            <w:r w:rsidRPr="00C54991">
              <w:rPr>
                <w:sz w:val="24"/>
                <w:szCs w:val="24"/>
                <w:lang w:val="ru-RU"/>
              </w:rPr>
              <w:t>203 - читальный зал иностранной литературы и интернет:</w:t>
            </w:r>
            <w:r w:rsidR="00C55F39">
              <w:rPr>
                <w:sz w:val="24"/>
                <w:szCs w:val="24"/>
                <w:lang w:val="ru-RU"/>
              </w:rPr>
              <w:t xml:space="preserve"> </w:t>
            </w:r>
            <w:r w:rsidRPr="00C54991">
              <w:rPr>
                <w:color w:val="000000"/>
                <w:sz w:val="24"/>
                <w:szCs w:val="24"/>
                <w:lang w:val="ru-RU"/>
              </w:rPr>
              <w:t xml:space="preserve">столы, стулья для обучающихся; компьютеры </w:t>
            </w:r>
          </w:p>
          <w:p w14:paraId="2CE02E93" w14:textId="0A38C787" w:rsidR="009C3520" w:rsidRPr="00C55F39" w:rsidRDefault="009C3520" w:rsidP="00C55F39">
            <w:pPr>
              <w:jc w:val="both"/>
              <w:rPr>
                <w:sz w:val="24"/>
                <w:szCs w:val="24"/>
                <w:lang w:val="ru-RU"/>
              </w:rPr>
            </w:pPr>
            <w:r w:rsidRPr="00C54991">
              <w:rPr>
                <w:sz w:val="24"/>
                <w:szCs w:val="24"/>
                <w:lang w:val="ru-RU"/>
              </w:rPr>
              <w:t>к. 207 - информационно-библиографический отдел:</w:t>
            </w:r>
            <w:r w:rsidR="00C55F39">
              <w:rPr>
                <w:sz w:val="24"/>
                <w:szCs w:val="24"/>
                <w:lang w:val="ru-RU"/>
              </w:rPr>
              <w:t xml:space="preserve"> </w:t>
            </w:r>
            <w:r w:rsidRPr="00C54991">
              <w:rPr>
                <w:color w:val="000000"/>
                <w:sz w:val="24"/>
                <w:szCs w:val="24"/>
                <w:lang w:val="ru-RU"/>
              </w:rPr>
              <w:t>столы, стулья для обучающихся; компьютеры</w:t>
            </w:r>
          </w:p>
        </w:tc>
        <w:tc>
          <w:tcPr>
            <w:tcW w:w="1246" w:type="pct"/>
          </w:tcPr>
          <w:p w14:paraId="2F678B2E" w14:textId="5BAB4B7E" w:rsidR="009C3520" w:rsidRPr="00652255" w:rsidRDefault="009C3520" w:rsidP="009C3520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C3520">
              <w:rPr>
                <w:sz w:val="24"/>
                <w:szCs w:val="24"/>
                <w:lang w:val="ru-RU"/>
              </w:rPr>
              <w:t xml:space="preserve">420012, Республика Татарстан, г. Казань, ул. </w:t>
            </w:r>
            <w:proofErr w:type="spellStart"/>
            <w:r w:rsidRPr="003A344E">
              <w:rPr>
                <w:sz w:val="24"/>
                <w:szCs w:val="24"/>
              </w:rPr>
              <w:t>Бутлерова</w:t>
            </w:r>
            <w:proofErr w:type="spellEnd"/>
            <w:r w:rsidRPr="003A344E">
              <w:rPr>
                <w:sz w:val="24"/>
                <w:szCs w:val="24"/>
              </w:rPr>
              <w:t>, д. 49</w:t>
            </w:r>
          </w:p>
        </w:tc>
      </w:tr>
    </w:tbl>
    <w:p w14:paraId="2F2B7C56" w14:textId="77777777" w:rsidR="00652255" w:rsidRPr="004B3EC1" w:rsidRDefault="00652255" w:rsidP="00F30637">
      <w:pPr>
        <w:jc w:val="both"/>
        <w:rPr>
          <w:rFonts w:eastAsiaTheme="minorEastAsia"/>
          <w:sz w:val="24"/>
          <w:szCs w:val="24"/>
          <w:lang w:val="ru-RU"/>
        </w:rPr>
      </w:pPr>
    </w:p>
    <w:p w14:paraId="324DBE84" w14:textId="77777777" w:rsidR="00652255" w:rsidRPr="004B3EC1" w:rsidRDefault="00652255" w:rsidP="00F30637">
      <w:pPr>
        <w:jc w:val="both"/>
        <w:rPr>
          <w:rFonts w:eastAsiaTheme="minorEastAsia"/>
          <w:sz w:val="24"/>
          <w:szCs w:val="24"/>
          <w:lang w:val="ru-RU"/>
        </w:rPr>
      </w:pPr>
    </w:p>
    <w:p w14:paraId="70E9D018" w14:textId="77777777" w:rsidR="009C3520" w:rsidRPr="004B3EC1" w:rsidRDefault="009C3520" w:rsidP="00F30637">
      <w:pPr>
        <w:jc w:val="both"/>
        <w:rPr>
          <w:rFonts w:eastAsiaTheme="minorEastAsia"/>
          <w:sz w:val="24"/>
          <w:szCs w:val="24"/>
          <w:lang w:val="ru-RU"/>
        </w:rPr>
      </w:pPr>
    </w:p>
    <w:p w14:paraId="7C464CE3" w14:textId="509FD687" w:rsidR="00F30637" w:rsidRPr="009C3520" w:rsidRDefault="00F30637" w:rsidP="00F30637">
      <w:pPr>
        <w:jc w:val="both"/>
        <w:rPr>
          <w:rFonts w:eastAsiaTheme="minorEastAsia"/>
          <w:sz w:val="24"/>
          <w:szCs w:val="24"/>
          <w:lang w:val="ru-RU"/>
        </w:rPr>
      </w:pPr>
      <w:r w:rsidRPr="009C3520">
        <w:rPr>
          <w:rFonts w:eastAsiaTheme="minorEastAsia"/>
          <w:sz w:val="24"/>
          <w:szCs w:val="24"/>
          <w:lang w:val="ru-RU"/>
        </w:rPr>
        <w:t>Заведующий</w:t>
      </w:r>
      <w:r w:rsidR="00652255">
        <w:rPr>
          <w:rFonts w:eastAsiaTheme="minorEastAsia"/>
          <w:sz w:val="24"/>
          <w:szCs w:val="24"/>
          <w:lang w:val="ru-RU"/>
        </w:rPr>
        <w:t xml:space="preserve"> </w:t>
      </w:r>
      <w:r w:rsidRPr="009C3520">
        <w:rPr>
          <w:rFonts w:eastAsiaTheme="minorEastAsia"/>
          <w:sz w:val="24"/>
          <w:szCs w:val="24"/>
          <w:lang w:val="ru-RU"/>
        </w:rPr>
        <w:t xml:space="preserve">кафедрой   _______________________                       </w:t>
      </w:r>
      <w:r w:rsidR="009C3520">
        <w:rPr>
          <w:rFonts w:eastAsiaTheme="minorEastAsia"/>
          <w:sz w:val="24"/>
          <w:szCs w:val="24"/>
          <w:lang w:val="ru-RU"/>
        </w:rPr>
        <w:t xml:space="preserve">  </w:t>
      </w:r>
      <w:r w:rsidR="009C3520">
        <w:rPr>
          <w:sz w:val="24"/>
          <w:szCs w:val="24"/>
          <w:lang w:val="ru-RU"/>
        </w:rPr>
        <w:t>Бахарева О.В.</w:t>
      </w:r>
    </w:p>
    <w:p w14:paraId="7CD282EE" w14:textId="0BE26237" w:rsidR="00F25B79" w:rsidRPr="009C3520" w:rsidRDefault="00652255" w:rsidP="009C3520">
      <w:pPr>
        <w:jc w:val="both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                                                                   </w:t>
      </w:r>
      <w:r w:rsidR="00F30637" w:rsidRPr="009C3520">
        <w:rPr>
          <w:rFonts w:eastAsiaTheme="minorEastAsia"/>
          <w:lang w:val="ru-RU"/>
        </w:rPr>
        <w:t xml:space="preserve"> (</w:t>
      </w:r>
      <w:proofErr w:type="gramStart"/>
      <w:r w:rsidR="00F30637" w:rsidRPr="009C3520">
        <w:rPr>
          <w:rFonts w:eastAsiaTheme="minorEastAsia"/>
          <w:lang w:val="ru-RU"/>
        </w:rPr>
        <w:t xml:space="preserve">подпись)   </w:t>
      </w:r>
      <w:proofErr w:type="gramEnd"/>
      <w:r w:rsidR="00F30637" w:rsidRPr="009C3520">
        <w:rPr>
          <w:rFonts w:eastAsiaTheme="minorEastAsia"/>
          <w:lang w:val="ru-RU"/>
        </w:rPr>
        <w:t xml:space="preserve">                                      </w:t>
      </w:r>
      <w:r w:rsidR="00F30637" w:rsidRPr="009C3520">
        <w:rPr>
          <w:rFonts w:eastAsiaTheme="minorEastAsia"/>
          <w:lang w:val="ru-RU"/>
        </w:rPr>
        <w:tab/>
      </w:r>
      <w:r w:rsidR="00F30637" w:rsidRPr="009C3520">
        <w:rPr>
          <w:rFonts w:eastAsiaTheme="minorEastAsia"/>
          <w:lang w:val="ru-RU"/>
        </w:rPr>
        <w:tab/>
        <w:t xml:space="preserve">  (ФИО)</w:t>
      </w:r>
    </w:p>
    <w:sectPr w:rsidR="00F25B79" w:rsidRPr="009C3520" w:rsidSect="0041080A">
      <w:type w:val="continuous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453CA" w14:textId="77777777" w:rsidR="00BA5639" w:rsidRDefault="00BA5639">
      <w:r>
        <w:separator/>
      </w:r>
    </w:p>
  </w:endnote>
  <w:endnote w:type="continuationSeparator" w:id="0">
    <w:p w14:paraId="6CC1A0E1" w14:textId="77777777" w:rsidR="00BA5639" w:rsidRDefault="00B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cademyC">
    <w:altName w:val="Times New Roman"/>
    <w:panose1 w:val="020B0604020202020204"/>
    <w:charset w:val="CC"/>
    <w:family w:val="roman"/>
    <w:notTrueType/>
    <w:pitch w:val="default"/>
    <w:sig w:usb0="00000203" w:usb1="00000000" w:usb2="00000000" w:usb3="00000000" w:csb0="00000005" w:csb1="00000000"/>
  </w:font>
  <w:font w:name="font73">
    <w:altName w:val="Times New Roman"/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AGRevueCyr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panose1 w:val="020B0604020202020204"/>
    <w:charset w:val="CC"/>
    <w:family w:val="auto"/>
    <w:pitch w:val="variable"/>
    <w:sig w:usb0="00000201" w:usb1="00000000" w:usb2="00000000" w:usb3="00000000" w:csb0="00000004" w:csb1="00000000"/>
  </w:font>
  <w:font w:name="TimesNewRomanPSMT">
    <w:altName w:val="Yu Gothic UI"/>
    <w:panose1 w:val="020B0604020202020204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4B142" w14:textId="77777777" w:rsidR="00C84C6A" w:rsidRDefault="00C84C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BB605" w14:textId="77777777" w:rsidR="00C84C6A" w:rsidRDefault="00C84C6A">
    <w:pPr>
      <w:pStyle w:val="aff4"/>
      <w:ind w:right="360"/>
      <w:jc w:val="right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85D5B5" wp14:editId="5F643B29">
              <wp:simplePos x="0" y="0"/>
              <wp:positionH relativeFrom="page">
                <wp:posOffset>9547860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E7125" w14:textId="46139907" w:rsidR="00C84C6A" w:rsidRDefault="00C84C6A">
                          <w:pPr>
                            <w:pStyle w:val="aff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C55F39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5D5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51.8pt;margin-top:.05pt;width: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" stroked="f">
              <v:fill opacity="0"/>
              <v:textbox inset="0,0,0,0">
                <w:txbxContent>
                  <w:p w14:paraId="233E7125" w14:textId="46139907" w:rsidR="00C84C6A" w:rsidRDefault="00C84C6A">
                    <w:pPr>
                      <w:pStyle w:val="aff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C55F39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A22CFDC" w14:textId="77777777" w:rsidR="00C84C6A" w:rsidRDefault="00C84C6A">
    <w:pPr>
      <w:pStyle w:val="aff4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D6276" w14:textId="77777777" w:rsidR="00C84C6A" w:rsidRDefault="00C84C6A">
    <w:pPr>
      <w:pStyle w:val="aff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930A" w14:textId="77777777" w:rsidR="00C84C6A" w:rsidRDefault="00C84C6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E98A" w14:textId="77777777" w:rsidR="00C84C6A" w:rsidRDefault="00C84C6A">
    <w:pPr>
      <w:pStyle w:val="aff4"/>
      <w:ind w:right="360"/>
      <w:jc w:val="right"/>
    </w:pPr>
  </w:p>
  <w:p w14:paraId="563D4459" w14:textId="77777777" w:rsidR="00C84C6A" w:rsidRDefault="00C84C6A">
    <w:pPr>
      <w:pStyle w:val="aff4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9F24" w14:textId="77777777" w:rsidR="00C84C6A" w:rsidRDefault="00C84C6A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CC813" w14:textId="77777777" w:rsidR="00BA5639" w:rsidRDefault="00BA5639">
      <w:r>
        <w:separator/>
      </w:r>
    </w:p>
  </w:footnote>
  <w:footnote w:type="continuationSeparator" w:id="0">
    <w:p w14:paraId="6F56ED10" w14:textId="77777777" w:rsidR="00BA5639" w:rsidRDefault="00BA5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20B6E" w14:textId="77777777" w:rsidR="004764C2" w:rsidRDefault="004764C2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6A57" w14:textId="77777777" w:rsidR="004764C2" w:rsidRDefault="004764C2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ABF67" w14:textId="77777777" w:rsidR="004764C2" w:rsidRDefault="004764C2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val="ru-RU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pacing w:val="-6"/>
        <w:kern w:val="1"/>
        <w:sz w:val="16"/>
        <w:szCs w:val="16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Cs/>
        <w:sz w:val="24"/>
        <w:szCs w:val="24"/>
        <w:shd w:val="clear" w:color="auto" w:fill="FFFF00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  <w:color w:val="FF0000"/>
        <w:sz w:val="16"/>
        <w:szCs w:val="16"/>
        <w:lang w:val="ru-RU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  <w:lang w:val="ru-RU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85" w:hanging="360"/>
      </w:pPr>
      <w:rPr>
        <w:rFonts w:ascii="Symbol" w:hAnsi="Symbol" w:cs="Times New Roman"/>
        <w:spacing w:val="-6"/>
        <w:kern w:val="1"/>
        <w:sz w:val="16"/>
        <w:szCs w:val="16"/>
        <w:lang w:val="ru-RU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szCs w:val="24"/>
        <w:lang w:val="ru-RU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szCs w:val="24"/>
        <w:lang w:val="ru-RU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subscrip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8"/>
        </w:tabs>
        <w:ind w:left="2090" w:hanging="283"/>
      </w:pPr>
      <w:rPr>
        <w:rFonts w:ascii="Symbol" w:hAnsi="Symbol" w:cs="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4"/>
        <w:szCs w:val="24"/>
        <w:lang w:val="ru-RU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sz w:val="24"/>
        <w:szCs w:val="24"/>
        <w:lang w:val="ru-RU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sz w:val="24"/>
        <w:szCs w:val="24"/>
        <w:lang w:val="ru-RU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val="ru-RU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szCs w:val="24"/>
        <w:lang w:val="ru-RU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sz w:val="24"/>
        <w:szCs w:val="24"/>
        <w:lang w:val="ru-RU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val="ru-RU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542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  <w:lang w:val="ru-RU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val="ru-RU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pacing w:val="-6"/>
        <w:kern w:val="1"/>
        <w:sz w:val="16"/>
        <w:szCs w:val="16"/>
        <w:lang w:val="ru-RU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ru-RU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val="ru-RU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08"/>
        </w:tabs>
        <w:ind w:left="2090" w:hanging="283"/>
      </w:pPr>
      <w:rPr>
        <w:rFonts w:ascii="Symbol" w:hAnsi="Symbol" w:cs="Symbol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6" w15:restartNumberingAfterBreak="0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spacing w:val="-6"/>
        <w:kern w:val="1"/>
        <w:sz w:val="16"/>
        <w:szCs w:val="16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04A026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0BA7495A"/>
    <w:multiLevelType w:val="hybridMultilevel"/>
    <w:tmpl w:val="8F4A8D0A"/>
    <w:lvl w:ilvl="0" w:tplc="4E8A7ABC">
      <w:numFmt w:val="bullet"/>
      <w:lvlText w:val=""/>
      <w:lvlJc w:val="left"/>
      <w:pPr>
        <w:ind w:left="8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B2F0D0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2" w:tplc="06F2B3EA">
      <w:numFmt w:val="bullet"/>
      <w:lvlText w:val="•"/>
      <w:lvlJc w:val="left"/>
      <w:pPr>
        <w:ind w:left="1889" w:hanging="708"/>
      </w:pPr>
      <w:rPr>
        <w:rFonts w:hint="default"/>
        <w:lang w:val="ru-RU" w:eastAsia="en-US" w:bidi="ar-SA"/>
      </w:rPr>
    </w:lvl>
    <w:lvl w:ilvl="3" w:tplc="AA749B08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  <w:lvl w:ilvl="4" w:tplc="2C484E30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5" w:tplc="1642466E">
      <w:numFmt w:val="bullet"/>
      <w:lvlText w:val="•"/>
      <w:lvlJc w:val="left"/>
      <w:pPr>
        <w:ind w:left="3494" w:hanging="708"/>
      </w:pPr>
      <w:rPr>
        <w:rFonts w:hint="default"/>
        <w:lang w:val="ru-RU" w:eastAsia="en-US" w:bidi="ar-SA"/>
      </w:rPr>
    </w:lvl>
    <w:lvl w:ilvl="6" w:tplc="367CB806">
      <w:numFmt w:val="bullet"/>
      <w:lvlText w:val="•"/>
      <w:lvlJc w:val="left"/>
      <w:pPr>
        <w:ind w:left="4029" w:hanging="708"/>
      </w:pPr>
      <w:rPr>
        <w:rFonts w:hint="default"/>
        <w:lang w:val="ru-RU" w:eastAsia="en-US" w:bidi="ar-SA"/>
      </w:rPr>
    </w:lvl>
    <w:lvl w:ilvl="7" w:tplc="49328A1E">
      <w:numFmt w:val="bullet"/>
      <w:lvlText w:val="•"/>
      <w:lvlJc w:val="left"/>
      <w:pPr>
        <w:ind w:left="4563" w:hanging="708"/>
      </w:pPr>
      <w:rPr>
        <w:rFonts w:hint="default"/>
        <w:lang w:val="ru-RU" w:eastAsia="en-US" w:bidi="ar-SA"/>
      </w:rPr>
    </w:lvl>
    <w:lvl w:ilvl="8" w:tplc="033081DC">
      <w:numFmt w:val="bullet"/>
      <w:lvlText w:val="•"/>
      <w:lvlJc w:val="left"/>
      <w:pPr>
        <w:ind w:left="5098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14105B53"/>
    <w:multiLevelType w:val="hybridMultilevel"/>
    <w:tmpl w:val="F14EDDD2"/>
    <w:lvl w:ilvl="0" w:tplc="650884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887676"/>
    <w:multiLevelType w:val="multilevel"/>
    <w:tmpl w:val="A6AED16A"/>
    <w:lvl w:ilvl="0">
      <w:start w:val="1"/>
      <w:numFmt w:val="bullet"/>
      <w:lvlText w:val="o"/>
      <w:lvlJc w:val="left"/>
      <w:pPr>
        <w:tabs>
          <w:tab w:val="num" w:pos="-708"/>
        </w:tabs>
        <w:ind w:left="360" w:hanging="360"/>
      </w:pPr>
      <w:rPr>
        <w:rFonts w:ascii="Courier New" w:hAnsi="Courier New" w:cs="Courier New" w:hint="default"/>
        <w:b w:val="0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-708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8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8"/>
        </w:tabs>
        <w:ind w:left="6120" w:hanging="180"/>
      </w:pPr>
    </w:lvl>
  </w:abstractNum>
  <w:abstractNum w:abstractNumId="35" w15:restartNumberingAfterBreak="0">
    <w:nsid w:val="21C12446"/>
    <w:multiLevelType w:val="hybridMultilevel"/>
    <w:tmpl w:val="AB3A7F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6A2F5A"/>
    <w:multiLevelType w:val="hybridMultilevel"/>
    <w:tmpl w:val="AF3E5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76564C"/>
    <w:multiLevelType w:val="hybridMultilevel"/>
    <w:tmpl w:val="C742A6EE"/>
    <w:lvl w:ilvl="0" w:tplc="347E0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47226A"/>
    <w:multiLevelType w:val="hybridMultilevel"/>
    <w:tmpl w:val="EB5EFC14"/>
    <w:lvl w:ilvl="0" w:tplc="347E0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D83197"/>
    <w:multiLevelType w:val="hybridMultilevel"/>
    <w:tmpl w:val="7428B5A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C0C76A3"/>
    <w:multiLevelType w:val="hybridMultilevel"/>
    <w:tmpl w:val="E3DE5580"/>
    <w:lvl w:ilvl="0" w:tplc="DC1C9D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6396DB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03AB5"/>
    <w:multiLevelType w:val="hybridMultilevel"/>
    <w:tmpl w:val="11B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646D57"/>
    <w:multiLevelType w:val="hybridMultilevel"/>
    <w:tmpl w:val="E014E2A4"/>
    <w:lvl w:ilvl="0" w:tplc="0419000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2241C80"/>
    <w:multiLevelType w:val="hybridMultilevel"/>
    <w:tmpl w:val="284C4E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3816F16"/>
    <w:multiLevelType w:val="hybridMultilevel"/>
    <w:tmpl w:val="406001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6463B8"/>
    <w:multiLevelType w:val="hybridMultilevel"/>
    <w:tmpl w:val="868077E2"/>
    <w:lvl w:ilvl="0" w:tplc="347E0EE2">
      <w:start w:val="1"/>
      <w:numFmt w:val="bullet"/>
      <w:lvlText w:val=""/>
      <w:lvlJc w:val="left"/>
      <w:pPr>
        <w:ind w:left="104" w:hanging="708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DB3E7068">
      <w:numFmt w:val="bullet"/>
      <w:lvlText w:val="•"/>
      <w:lvlJc w:val="left"/>
      <w:pPr>
        <w:ind w:left="706" w:hanging="708"/>
      </w:pPr>
      <w:rPr>
        <w:rFonts w:hint="default"/>
        <w:lang w:val="ru-RU" w:eastAsia="en-US" w:bidi="ar-SA"/>
      </w:rPr>
    </w:lvl>
    <w:lvl w:ilvl="2" w:tplc="E7D0BA5A">
      <w:numFmt w:val="bullet"/>
      <w:lvlText w:val="•"/>
      <w:lvlJc w:val="left"/>
      <w:pPr>
        <w:ind w:left="1313" w:hanging="708"/>
      </w:pPr>
      <w:rPr>
        <w:rFonts w:hint="default"/>
        <w:lang w:val="ru-RU" w:eastAsia="en-US" w:bidi="ar-SA"/>
      </w:rPr>
    </w:lvl>
    <w:lvl w:ilvl="3" w:tplc="B966320E">
      <w:numFmt w:val="bullet"/>
      <w:lvlText w:val="•"/>
      <w:lvlJc w:val="left"/>
      <w:pPr>
        <w:ind w:left="1920" w:hanging="708"/>
      </w:pPr>
      <w:rPr>
        <w:rFonts w:hint="default"/>
        <w:lang w:val="ru-RU" w:eastAsia="en-US" w:bidi="ar-SA"/>
      </w:rPr>
    </w:lvl>
    <w:lvl w:ilvl="4" w:tplc="B69AB04A">
      <w:numFmt w:val="bullet"/>
      <w:lvlText w:val="•"/>
      <w:lvlJc w:val="left"/>
      <w:pPr>
        <w:ind w:left="2527" w:hanging="708"/>
      </w:pPr>
      <w:rPr>
        <w:rFonts w:hint="default"/>
        <w:lang w:val="ru-RU" w:eastAsia="en-US" w:bidi="ar-SA"/>
      </w:rPr>
    </w:lvl>
    <w:lvl w:ilvl="5" w:tplc="9828C57A">
      <w:numFmt w:val="bullet"/>
      <w:lvlText w:val="•"/>
      <w:lvlJc w:val="left"/>
      <w:pPr>
        <w:ind w:left="3134" w:hanging="708"/>
      </w:pPr>
      <w:rPr>
        <w:rFonts w:hint="default"/>
        <w:lang w:val="ru-RU" w:eastAsia="en-US" w:bidi="ar-SA"/>
      </w:rPr>
    </w:lvl>
    <w:lvl w:ilvl="6" w:tplc="6F3A8BCA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7" w:tplc="2C10B68E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8" w:tplc="FC2237A2">
      <w:numFmt w:val="bullet"/>
      <w:lvlText w:val="•"/>
      <w:lvlJc w:val="left"/>
      <w:pPr>
        <w:ind w:left="4954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4C812E04"/>
    <w:multiLevelType w:val="hybridMultilevel"/>
    <w:tmpl w:val="5972C8E4"/>
    <w:lvl w:ilvl="0" w:tplc="347E0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B23800"/>
    <w:multiLevelType w:val="hybridMultilevel"/>
    <w:tmpl w:val="537420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3D02457"/>
    <w:multiLevelType w:val="hybridMultilevel"/>
    <w:tmpl w:val="33B06FFE"/>
    <w:lvl w:ilvl="0" w:tplc="15C8F0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8EDB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082CEE"/>
    <w:multiLevelType w:val="hybridMultilevel"/>
    <w:tmpl w:val="42784DF0"/>
    <w:lvl w:ilvl="0" w:tplc="D11A6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B342B"/>
    <w:multiLevelType w:val="multilevel"/>
    <w:tmpl w:val="A6AED16A"/>
    <w:lvl w:ilvl="0">
      <w:start w:val="1"/>
      <w:numFmt w:val="bullet"/>
      <w:lvlText w:val="o"/>
      <w:lvlJc w:val="left"/>
      <w:pPr>
        <w:tabs>
          <w:tab w:val="num" w:pos="-708"/>
        </w:tabs>
        <w:ind w:left="360" w:hanging="360"/>
      </w:pPr>
      <w:rPr>
        <w:rFonts w:ascii="Courier New" w:hAnsi="Courier New" w:cs="Courier New" w:hint="default"/>
        <w:b w:val="0"/>
        <w:bCs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-708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8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8"/>
        </w:tabs>
        <w:ind w:left="6120" w:hanging="180"/>
      </w:pPr>
    </w:lvl>
  </w:abstractNum>
  <w:abstractNum w:abstractNumId="51" w15:restartNumberingAfterBreak="0">
    <w:nsid w:val="625F15D8"/>
    <w:multiLevelType w:val="hybridMultilevel"/>
    <w:tmpl w:val="7F22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63151"/>
    <w:multiLevelType w:val="hybridMultilevel"/>
    <w:tmpl w:val="58B466E8"/>
    <w:lvl w:ilvl="0" w:tplc="15C8F0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B96051"/>
    <w:multiLevelType w:val="hybridMultilevel"/>
    <w:tmpl w:val="F1222B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0D731E"/>
    <w:multiLevelType w:val="multilevel"/>
    <w:tmpl w:val="A6AED16A"/>
    <w:lvl w:ilvl="0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  <w:b w:val="0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5" w15:restartNumberingAfterBreak="0">
    <w:nsid w:val="718E1C62"/>
    <w:multiLevelType w:val="hybridMultilevel"/>
    <w:tmpl w:val="A3009E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201269"/>
    <w:multiLevelType w:val="hybridMultilevel"/>
    <w:tmpl w:val="DB00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41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8" w15:restartNumberingAfterBreak="0">
    <w:nsid w:val="755924B3"/>
    <w:multiLevelType w:val="hybridMultilevel"/>
    <w:tmpl w:val="312AA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6B41D00"/>
    <w:multiLevelType w:val="hybridMultilevel"/>
    <w:tmpl w:val="F636F5EE"/>
    <w:lvl w:ilvl="0" w:tplc="3354A020">
      <w:start w:val="1"/>
      <w:numFmt w:val="decimal"/>
      <w:lvlText w:val="%1."/>
      <w:lvlJc w:val="left"/>
      <w:pPr>
        <w:ind w:left="768" w:hanging="408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CE1823"/>
    <w:multiLevelType w:val="hybridMultilevel"/>
    <w:tmpl w:val="5D560068"/>
    <w:lvl w:ilvl="0" w:tplc="15C8F0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FD37E0"/>
    <w:multiLevelType w:val="hybridMultilevel"/>
    <w:tmpl w:val="A792021E"/>
    <w:lvl w:ilvl="0" w:tplc="AA22489A">
      <w:numFmt w:val="bullet"/>
      <w:lvlText w:val=""/>
      <w:lvlJc w:val="left"/>
      <w:pPr>
        <w:ind w:left="104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EAD7C2">
      <w:numFmt w:val="bullet"/>
      <w:lvlText w:val="•"/>
      <w:lvlJc w:val="left"/>
      <w:pPr>
        <w:ind w:left="706" w:hanging="708"/>
      </w:pPr>
      <w:rPr>
        <w:rFonts w:hint="default"/>
        <w:lang w:val="ru-RU" w:eastAsia="en-US" w:bidi="ar-SA"/>
      </w:rPr>
    </w:lvl>
    <w:lvl w:ilvl="2" w:tplc="D96A64C6">
      <w:numFmt w:val="bullet"/>
      <w:lvlText w:val="•"/>
      <w:lvlJc w:val="left"/>
      <w:pPr>
        <w:ind w:left="1313" w:hanging="708"/>
      </w:pPr>
      <w:rPr>
        <w:rFonts w:hint="default"/>
        <w:lang w:val="ru-RU" w:eastAsia="en-US" w:bidi="ar-SA"/>
      </w:rPr>
    </w:lvl>
    <w:lvl w:ilvl="3" w:tplc="78CED3A2">
      <w:numFmt w:val="bullet"/>
      <w:lvlText w:val="•"/>
      <w:lvlJc w:val="left"/>
      <w:pPr>
        <w:ind w:left="1920" w:hanging="708"/>
      </w:pPr>
      <w:rPr>
        <w:rFonts w:hint="default"/>
        <w:lang w:val="ru-RU" w:eastAsia="en-US" w:bidi="ar-SA"/>
      </w:rPr>
    </w:lvl>
    <w:lvl w:ilvl="4" w:tplc="7CF8AFBE">
      <w:numFmt w:val="bullet"/>
      <w:lvlText w:val="•"/>
      <w:lvlJc w:val="left"/>
      <w:pPr>
        <w:ind w:left="2527" w:hanging="708"/>
      </w:pPr>
      <w:rPr>
        <w:rFonts w:hint="default"/>
        <w:lang w:val="ru-RU" w:eastAsia="en-US" w:bidi="ar-SA"/>
      </w:rPr>
    </w:lvl>
    <w:lvl w:ilvl="5" w:tplc="A9E421D6">
      <w:numFmt w:val="bullet"/>
      <w:lvlText w:val="•"/>
      <w:lvlJc w:val="left"/>
      <w:pPr>
        <w:ind w:left="3134" w:hanging="708"/>
      </w:pPr>
      <w:rPr>
        <w:rFonts w:hint="default"/>
        <w:lang w:val="ru-RU" w:eastAsia="en-US" w:bidi="ar-SA"/>
      </w:rPr>
    </w:lvl>
    <w:lvl w:ilvl="6" w:tplc="88024098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7" w:tplc="8E0027E0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8" w:tplc="27C621E4">
      <w:numFmt w:val="bullet"/>
      <w:lvlText w:val="•"/>
      <w:lvlJc w:val="left"/>
      <w:pPr>
        <w:ind w:left="4954" w:hanging="708"/>
      </w:pPr>
      <w:rPr>
        <w:rFonts w:hint="default"/>
        <w:lang w:val="ru-RU" w:eastAsia="en-US" w:bidi="ar-SA"/>
      </w:rPr>
    </w:lvl>
  </w:abstractNum>
  <w:num w:numId="1" w16cid:durableId="284972176">
    <w:abstractNumId w:val="41"/>
  </w:num>
  <w:num w:numId="2" w16cid:durableId="725421065">
    <w:abstractNumId w:val="31"/>
  </w:num>
  <w:num w:numId="3" w16cid:durableId="1095705174">
    <w:abstractNumId w:val="51"/>
  </w:num>
  <w:num w:numId="4" w16cid:durableId="51068330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498462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493442">
    <w:abstractNumId w:val="39"/>
  </w:num>
  <w:num w:numId="7" w16cid:durableId="816337877">
    <w:abstractNumId w:val="24"/>
  </w:num>
  <w:num w:numId="8" w16cid:durableId="118303820">
    <w:abstractNumId w:val="42"/>
  </w:num>
  <w:num w:numId="9" w16cid:durableId="10864195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7820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05048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46245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66037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6930668">
    <w:abstractNumId w:val="53"/>
  </w:num>
  <w:num w:numId="15" w16cid:durableId="4495142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0458053">
    <w:abstractNumId w:val="52"/>
  </w:num>
  <w:num w:numId="17" w16cid:durableId="990869297">
    <w:abstractNumId w:val="48"/>
  </w:num>
  <w:num w:numId="18" w16cid:durableId="1307206099">
    <w:abstractNumId w:val="60"/>
  </w:num>
  <w:num w:numId="19" w16cid:durableId="1435787066">
    <w:abstractNumId w:val="35"/>
  </w:num>
  <w:num w:numId="20" w16cid:durableId="314573450">
    <w:abstractNumId w:val="47"/>
  </w:num>
  <w:num w:numId="21" w16cid:durableId="461651890">
    <w:abstractNumId w:val="0"/>
  </w:num>
  <w:num w:numId="22" w16cid:durableId="313996289">
    <w:abstractNumId w:val="40"/>
  </w:num>
  <w:num w:numId="23" w16cid:durableId="227804694">
    <w:abstractNumId w:val="59"/>
  </w:num>
  <w:num w:numId="24" w16cid:durableId="1422141289">
    <w:abstractNumId w:val="33"/>
  </w:num>
  <w:num w:numId="25" w16cid:durableId="537738859">
    <w:abstractNumId w:val="56"/>
  </w:num>
  <w:num w:numId="26" w16cid:durableId="295380449">
    <w:abstractNumId w:val="43"/>
  </w:num>
  <w:num w:numId="27" w16cid:durableId="237519488">
    <w:abstractNumId w:val="36"/>
  </w:num>
  <w:num w:numId="28" w16cid:durableId="627709671">
    <w:abstractNumId w:val="61"/>
  </w:num>
  <w:num w:numId="29" w16cid:durableId="1662848002">
    <w:abstractNumId w:val="32"/>
  </w:num>
  <w:num w:numId="30" w16cid:durableId="660425783">
    <w:abstractNumId w:val="46"/>
  </w:num>
  <w:num w:numId="31" w16cid:durableId="769159618">
    <w:abstractNumId w:val="38"/>
  </w:num>
  <w:num w:numId="32" w16cid:durableId="1440761035">
    <w:abstractNumId w:val="45"/>
  </w:num>
  <w:num w:numId="33" w16cid:durableId="816923689">
    <w:abstractNumId w:val="37"/>
  </w:num>
  <w:num w:numId="34" w16cid:durableId="1295066366">
    <w:abstractNumId w:val="4"/>
  </w:num>
  <w:num w:numId="35" w16cid:durableId="534661874">
    <w:abstractNumId w:val="49"/>
  </w:num>
  <w:num w:numId="36" w16cid:durableId="1099107801">
    <w:abstractNumId w:val="44"/>
  </w:num>
  <w:num w:numId="37" w16cid:durableId="1174805754">
    <w:abstractNumId w:val="55"/>
  </w:num>
  <w:num w:numId="38" w16cid:durableId="11831291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3D"/>
    <w:rsid w:val="0000383F"/>
    <w:rsid w:val="0004030E"/>
    <w:rsid w:val="00045F55"/>
    <w:rsid w:val="0005034A"/>
    <w:rsid w:val="0005064C"/>
    <w:rsid w:val="00073357"/>
    <w:rsid w:val="00074ACE"/>
    <w:rsid w:val="000820C8"/>
    <w:rsid w:val="0008458C"/>
    <w:rsid w:val="000A2F74"/>
    <w:rsid w:val="000A59E3"/>
    <w:rsid w:val="000B3675"/>
    <w:rsid w:val="000B6BA1"/>
    <w:rsid w:val="000C1B44"/>
    <w:rsid w:val="000C3952"/>
    <w:rsid w:val="000C54A1"/>
    <w:rsid w:val="000E1307"/>
    <w:rsid w:val="00107FDC"/>
    <w:rsid w:val="00112F99"/>
    <w:rsid w:val="00113A96"/>
    <w:rsid w:val="001174F3"/>
    <w:rsid w:val="00132389"/>
    <w:rsid w:val="0013249F"/>
    <w:rsid w:val="001347DE"/>
    <w:rsid w:val="00143430"/>
    <w:rsid w:val="00144D2F"/>
    <w:rsid w:val="00144DFE"/>
    <w:rsid w:val="0015507D"/>
    <w:rsid w:val="0016702A"/>
    <w:rsid w:val="00173B77"/>
    <w:rsid w:val="00174632"/>
    <w:rsid w:val="00174755"/>
    <w:rsid w:val="001A5ADC"/>
    <w:rsid w:val="001D5768"/>
    <w:rsid w:val="001D6697"/>
    <w:rsid w:val="001F09CD"/>
    <w:rsid w:val="001F2007"/>
    <w:rsid w:val="001F3486"/>
    <w:rsid w:val="001F5981"/>
    <w:rsid w:val="00204390"/>
    <w:rsid w:val="00236070"/>
    <w:rsid w:val="00247E1D"/>
    <w:rsid w:val="00252DF7"/>
    <w:rsid w:val="00264A31"/>
    <w:rsid w:val="00271D20"/>
    <w:rsid w:val="002748BB"/>
    <w:rsid w:val="0028175F"/>
    <w:rsid w:val="002848F9"/>
    <w:rsid w:val="0028726B"/>
    <w:rsid w:val="00292E2D"/>
    <w:rsid w:val="00297DCE"/>
    <w:rsid w:val="002A0D87"/>
    <w:rsid w:val="002A4E2A"/>
    <w:rsid w:val="002A6445"/>
    <w:rsid w:val="002A65A8"/>
    <w:rsid w:val="002A7063"/>
    <w:rsid w:val="002A7077"/>
    <w:rsid w:val="002B5751"/>
    <w:rsid w:val="002B61D5"/>
    <w:rsid w:val="002C1A78"/>
    <w:rsid w:val="002C7EA0"/>
    <w:rsid w:val="002D5A18"/>
    <w:rsid w:val="002E0DB6"/>
    <w:rsid w:val="002E2438"/>
    <w:rsid w:val="00317B49"/>
    <w:rsid w:val="00320ECF"/>
    <w:rsid w:val="00327F27"/>
    <w:rsid w:val="00331BA5"/>
    <w:rsid w:val="00355DC0"/>
    <w:rsid w:val="00361789"/>
    <w:rsid w:val="00363708"/>
    <w:rsid w:val="00364F48"/>
    <w:rsid w:val="00365BCD"/>
    <w:rsid w:val="00373DE5"/>
    <w:rsid w:val="00381941"/>
    <w:rsid w:val="003830CC"/>
    <w:rsid w:val="00384A0E"/>
    <w:rsid w:val="00387ABC"/>
    <w:rsid w:val="00397BE2"/>
    <w:rsid w:val="003A394E"/>
    <w:rsid w:val="003B5A67"/>
    <w:rsid w:val="003B6262"/>
    <w:rsid w:val="003E2475"/>
    <w:rsid w:val="003E29B5"/>
    <w:rsid w:val="003F160E"/>
    <w:rsid w:val="00406F6F"/>
    <w:rsid w:val="004101C9"/>
    <w:rsid w:val="0041080A"/>
    <w:rsid w:val="004268E5"/>
    <w:rsid w:val="00447F1B"/>
    <w:rsid w:val="0045504A"/>
    <w:rsid w:val="00462197"/>
    <w:rsid w:val="00466C1C"/>
    <w:rsid w:val="004764C2"/>
    <w:rsid w:val="00487532"/>
    <w:rsid w:val="00487607"/>
    <w:rsid w:val="0049330E"/>
    <w:rsid w:val="004955B2"/>
    <w:rsid w:val="00495EF3"/>
    <w:rsid w:val="004A4ACA"/>
    <w:rsid w:val="004B3EC1"/>
    <w:rsid w:val="004E0250"/>
    <w:rsid w:val="004E25EA"/>
    <w:rsid w:val="004E30BC"/>
    <w:rsid w:val="004E4AC2"/>
    <w:rsid w:val="004E6D45"/>
    <w:rsid w:val="004F34F9"/>
    <w:rsid w:val="0050635D"/>
    <w:rsid w:val="00511733"/>
    <w:rsid w:val="0051635D"/>
    <w:rsid w:val="00521706"/>
    <w:rsid w:val="005246EE"/>
    <w:rsid w:val="00541919"/>
    <w:rsid w:val="00542C85"/>
    <w:rsid w:val="00551517"/>
    <w:rsid w:val="00561F32"/>
    <w:rsid w:val="005645A7"/>
    <w:rsid w:val="00582271"/>
    <w:rsid w:val="00585DB5"/>
    <w:rsid w:val="00590BEE"/>
    <w:rsid w:val="00593C1D"/>
    <w:rsid w:val="005A5F4B"/>
    <w:rsid w:val="005B5C17"/>
    <w:rsid w:val="005B7296"/>
    <w:rsid w:val="005C58DA"/>
    <w:rsid w:val="005C6DB7"/>
    <w:rsid w:val="005C76AF"/>
    <w:rsid w:val="005D170B"/>
    <w:rsid w:val="005D46E4"/>
    <w:rsid w:val="005E1D30"/>
    <w:rsid w:val="005E267C"/>
    <w:rsid w:val="005E3998"/>
    <w:rsid w:val="005F1C60"/>
    <w:rsid w:val="00602545"/>
    <w:rsid w:val="0060490F"/>
    <w:rsid w:val="0061333C"/>
    <w:rsid w:val="00621F72"/>
    <w:rsid w:val="00623C2C"/>
    <w:rsid w:val="0064337E"/>
    <w:rsid w:val="006441E8"/>
    <w:rsid w:val="00652255"/>
    <w:rsid w:val="00655EAD"/>
    <w:rsid w:val="00663985"/>
    <w:rsid w:val="00666AE6"/>
    <w:rsid w:val="00671A88"/>
    <w:rsid w:val="00694572"/>
    <w:rsid w:val="006A6DB2"/>
    <w:rsid w:val="006B7EF5"/>
    <w:rsid w:val="006C782D"/>
    <w:rsid w:val="006D42AF"/>
    <w:rsid w:val="006D6E44"/>
    <w:rsid w:val="006D716E"/>
    <w:rsid w:val="006F02A9"/>
    <w:rsid w:val="006F2BCF"/>
    <w:rsid w:val="00700EFB"/>
    <w:rsid w:val="00703FBF"/>
    <w:rsid w:val="0071657D"/>
    <w:rsid w:val="0072422C"/>
    <w:rsid w:val="00727D8F"/>
    <w:rsid w:val="00730DB3"/>
    <w:rsid w:val="00732CD9"/>
    <w:rsid w:val="00733642"/>
    <w:rsid w:val="00733E44"/>
    <w:rsid w:val="0074055D"/>
    <w:rsid w:val="0074526B"/>
    <w:rsid w:val="007663C2"/>
    <w:rsid w:val="00766AFA"/>
    <w:rsid w:val="0076780F"/>
    <w:rsid w:val="00771410"/>
    <w:rsid w:val="00772D0D"/>
    <w:rsid w:val="007758D8"/>
    <w:rsid w:val="00776980"/>
    <w:rsid w:val="007900AC"/>
    <w:rsid w:val="007B07F8"/>
    <w:rsid w:val="007B6646"/>
    <w:rsid w:val="007C0F9C"/>
    <w:rsid w:val="007C168A"/>
    <w:rsid w:val="007C23CA"/>
    <w:rsid w:val="007C685D"/>
    <w:rsid w:val="007D1F1F"/>
    <w:rsid w:val="007D4F80"/>
    <w:rsid w:val="007E50F2"/>
    <w:rsid w:val="007F4EB6"/>
    <w:rsid w:val="007F501D"/>
    <w:rsid w:val="00805377"/>
    <w:rsid w:val="008076C8"/>
    <w:rsid w:val="00850F13"/>
    <w:rsid w:val="008525FA"/>
    <w:rsid w:val="00865E2F"/>
    <w:rsid w:val="00877432"/>
    <w:rsid w:val="00886048"/>
    <w:rsid w:val="00886205"/>
    <w:rsid w:val="008866A4"/>
    <w:rsid w:val="00891281"/>
    <w:rsid w:val="008A6ECD"/>
    <w:rsid w:val="008B446C"/>
    <w:rsid w:val="008C1D73"/>
    <w:rsid w:val="008C3E38"/>
    <w:rsid w:val="008C7F60"/>
    <w:rsid w:val="008E2952"/>
    <w:rsid w:val="008E66E0"/>
    <w:rsid w:val="008E70D0"/>
    <w:rsid w:val="008F67B5"/>
    <w:rsid w:val="00911423"/>
    <w:rsid w:val="00914017"/>
    <w:rsid w:val="00923897"/>
    <w:rsid w:val="009331E7"/>
    <w:rsid w:val="009343DE"/>
    <w:rsid w:val="0095060C"/>
    <w:rsid w:val="009652FF"/>
    <w:rsid w:val="0098044A"/>
    <w:rsid w:val="009903CC"/>
    <w:rsid w:val="00993339"/>
    <w:rsid w:val="009B0A3C"/>
    <w:rsid w:val="009B605E"/>
    <w:rsid w:val="009B7469"/>
    <w:rsid w:val="009C3520"/>
    <w:rsid w:val="009E0A0E"/>
    <w:rsid w:val="009E576E"/>
    <w:rsid w:val="009F39A3"/>
    <w:rsid w:val="00A01E7E"/>
    <w:rsid w:val="00A041B1"/>
    <w:rsid w:val="00A11270"/>
    <w:rsid w:val="00A356EC"/>
    <w:rsid w:val="00A45493"/>
    <w:rsid w:val="00A47279"/>
    <w:rsid w:val="00A54B27"/>
    <w:rsid w:val="00A57B37"/>
    <w:rsid w:val="00A6194B"/>
    <w:rsid w:val="00A70977"/>
    <w:rsid w:val="00A70B8F"/>
    <w:rsid w:val="00A73B4B"/>
    <w:rsid w:val="00A86FED"/>
    <w:rsid w:val="00A91968"/>
    <w:rsid w:val="00A97304"/>
    <w:rsid w:val="00AA2E62"/>
    <w:rsid w:val="00AA75E8"/>
    <w:rsid w:val="00AB4DB9"/>
    <w:rsid w:val="00AB7202"/>
    <w:rsid w:val="00AD1667"/>
    <w:rsid w:val="00AD4F41"/>
    <w:rsid w:val="00AD7602"/>
    <w:rsid w:val="00AE1722"/>
    <w:rsid w:val="00AE5CB0"/>
    <w:rsid w:val="00AF679E"/>
    <w:rsid w:val="00AF795C"/>
    <w:rsid w:val="00B0471F"/>
    <w:rsid w:val="00B129EC"/>
    <w:rsid w:val="00B12D6A"/>
    <w:rsid w:val="00B17AE6"/>
    <w:rsid w:val="00B35981"/>
    <w:rsid w:val="00B43800"/>
    <w:rsid w:val="00B667B4"/>
    <w:rsid w:val="00B7781B"/>
    <w:rsid w:val="00B93735"/>
    <w:rsid w:val="00B94DBA"/>
    <w:rsid w:val="00BA561B"/>
    <w:rsid w:val="00BA5639"/>
    <w:rsid w:val="00BA6CAC"/>
    <w:rsid w:val="00BB36A4"/>
    <w:rsid w:val="00BC1E1A"/>
    <w:rsid w:val="00BC4BB4"/>
    <w:rsid w:val="00BD4938"/>
    <w:rsid w:val="00BD6298"/>
    <w:rsid w:val="00BD6FBB"/>
    <w:rsid w:val="00BE1329"/>
    <w:rsid w:val="00BE2850"/>
    <w:rsid w:val="00BE3948"/>
    <w:rsid w:val="00BF34D1"/>
    <w:rsid w:val="00BF3FFA"/>
    <w:rsid w:val="00C103B7"/>
    <w:rsid w:val="00C13526"/>
    <w:rsid w:val="00C53DD6"/>
    <w:rsid w:val="00C54991"/>
    <w:rsid w:val="00C55F39"/>
    <w:rsid w:val="00C611D2"/>
    <w:rsid w:val="00C65D07"/>
    <w:rsid w:val="00C704A0"/>
    <w:rsid w:val="00C74C2E"/>
    <w:rsid w:val="00C84C6A"/>
    <w:rsid w:val="00C866E3"/>
    <w:rsid w:val="00C927B0"/>
    <w:rsid w:val="00C95FD7"/>
    <w:rsid w:val="00CA4C75"/>
    <w:rsid w:val="00CA5F2C"/>
    <w:rsid w:val="00CB2446"/>
    <w:rsid w:val="00CB602F"/>
    <w:rsid w:val="00CC51D7"/>
    <w:rsid w:val="00CD22F5"/>
    <w:rsid w:val="00CD4741"/>
    <w:rsid w:val="00CE4D9D"/>
    <w:rsid w:val="00D02640"/>
    <w:rsid w:val="00D0342C"/>
    <w:rsid w:val="00D13471"/>
    <w:rsid w:val="00D14A44"/>
    <w:rsid w:val="00D2003F"/>
    <w:rsid w:val="00D245DF"/>
    <w:rsid w:val="00D34F02"/>
    <w:rsid w:val="00D43E4C"/>
    <w:rsid w:val="00D562C0"/>
    <w:rsid w:val="00D57698"/>
    <w:rsid w:val="00D57783"/>
    <w:rsid w:val="00D64B06"/>
    <w:rsid w:val="00D705FC"/>
    <w:rsid w:val="00D775F0"/>
    <w:rsid w:val="00D8024D"/>
    <w:rsid w:val="00D866DF"/>
    <w:rsid w:val="00DA2AE8"/>
    <w:rsid w:val="00DA2C63"/>
    <w:rsid w:val="00DA357F"/>
    <w:rsid w:val="00DA6533"/>
    <w:rsid w:val="00DB0293"/>
    <w:rsid w:val="00DB16C4"/>
    <w:rsid w:val="00DB3322"/>
    <w:rsid w:val="00DB426D"/>
    <w:rsid w:val="00DB4FE6"/>
    <w:rsid w:val="00DC1BD0"/>
    <w:rsid w:val="00DD04EC"/>
    <w:rsid w:val="00DE0575"/>
    <w:rsid w:val="00DE4906"/>
    <w:rsid w:val="00DE70D9"/>
    <w:rsid w:val="00DE71FB"/>
    <w:rsid w:val="00DF1339"/>
    <w:rsid w:val="00E11EE8"/>
    <w:rsid w:val="00E126F2"/>
    <w:rsid w:val="00E12787"/>
    <w:rsid w:val="00E14C14"/>
    <w:rsid w:val="00E24ACC"/>
    <w:rsid w:val="00E24CF2"/>
    <w:rsid w:val="00E25442"/>
    <w:rsid w:val="00E30444"/>
    <w:rsid w:val="00E3054E"/>
    <w:rsid w:val="00E30D11"/>
    <w:rsid w:val="00E3174E"/>
    <w:rsid w:val="00E5259B"/>
    <w:rsid w:val="00E57CFA"/>
    <w:rsid w:val="00E63030"/>
    <w:rsid w:val="00E63E36"/>
    <w:rsid w:val="00E84E1D"/>
    <w:rsid w:val="00E8579E"/>
    <w:rsid w:val="00E90279"/>
    <w:rsid w:val="00E911B3"/>
    <w:rsid w:val="00E955A3"/>
    <w:rsid w:val="00EA432C"/>
    <w:rsid w:val="00EC0A3D"/>
    <w:rsid w:val="00EC0D72"/>
    <w:rsid w:val="00EC23B2"/>
    <w:rsid w:val="00ED4DC0"/>
    <w:rsid w:val="00ED6255"/>
    <w:rsid w:val="00EE5470"/>
    <w:rsid w:val="00EE7466"/>
    <w:rsid w:val="00EE7647"/>
    <w:rsid w:val="00EF029C"/>
    <w:rsid w:val="00F036FB"/>
    <w:rsid w:val="00F04707"/>
    <w:rsid w:val="00F07365"/>
    <w:rsid w:val="00F104C6"/>
    <w:rsid w:val="00F22E86"/>
    <w:rsid w:val="00F25B79"/>
    <w:rsid w:val="00F26F52"/>
    <w:rsid w:val="00F303D6"/>
    <w:rsid w:val="00F30637"/>
    <w:rsid w:val="00F400AC"/>
    <w:rsid w:val="00F440B9"/>
    <w:rsid w:val="00F464C5"/>
    <w:rsid w:val="00F473AF"/>
    <w:rsid w:val="00F6273A"/>
    <w:rsid w:val="00F6493F"/>
    <w:rsid w:val="00F736D1"/>
    <w:rsid w:val="00F82103"/>
    <w:rsid w:val="00F83C44"/>
    <w:rsid w:val="00F86AE0"/>
    <w:rsid w:val="00F912C8"/>
    <w:rsid w:val="00F95057"/>
    <w:rsid w:val="00F95A07"/>
    <w:rsid w:val="00F96B10"/>
    <w:rsid w:val="00F97B34"/>
    <w:rsid w:val="00FC2110"/>
    <w:rsid w:val="00FC5E0A"/>
    <w:rsid w:val="00FD30E0"/>
    <w:rsid w:val="00FD5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2EF893"/>
  <w15:docId w15:val="{6A1C6060-B8A1-4437-BA3D-23113B3F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948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uiPriority w:val="9"/>
    <w:qFormat/>
    <w:rsid w:val="00AD760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D7602"/>
    <w:pPr>
      <w:keepNext/>
      <w:tabs>
        <w:tab w:val="num" w:pos="576"/>
      </w:tabs>
      <w:ind w:left="576" w:hanging="576"/>
      <w:jc w:val="center"/>
      <w:outlineLvl w:val="1"/>
    </w:pPr>
    <w:rPr>
      <w:sz w:val="24"/>
    </w:rPr>
  </w:style>
  <w:style w:type="paragraph" w:styleId="3">
    <w:name w:val="heading 3"/>
    <w:basedOn w:val="a"/>
    <w:next w:val="a"/>
    <w:uiPriority w:val="9"/>
    <w:qFormat/>
    <w:rsid w:val="00AD7602"/>
    <w:pPr>
      <w:keepNext/>
      <w:widowControl w:val="0"/>
      <w:shd w:val="clear" w:color="auto" w:fill="FFFFFF"/>
      <w:tabs>
        <w:tab w:val="num" w:pos="720"/>
      </w:tabs>
      <w:autoSpaceDE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uiPriority w:val="9"/>
    <w:qFormat/>
    <w:rsid w:val="00AD7602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D7602"/>
    <w:pPr>
      <w:tabs>
        <w:tab w:val="num" w:pos="1008"/>
      </w:tabs>
      <w:spacing w:before="240" w:after="60"/>
      <w:ind w:left="1008" w:hanging="1008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D7602"/>
    <w:pPr>
      <w:tabs>
        <w:tab w:val="num" w:pos="1152"/>
      </w:tabs>
      <w:spacing w:before="240" w:after="60"/>
      <w:ind w:left="1152" w:hanging="1152"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AD7602"/>
    <w:pPr>
      <w:keepNext/>
      <w:shd w:val="clear" w:color="auto" w:fill="FFFFFF"/>
      <w:tabs>
        <w:tab w:val="num" w:pos="1296"/>
      </w:tabs>
      <w:ind w:left="1296" w:hanging="1296"/>
      <w:jc w:val="center"/>
      <w:outlineLvl w:val="6"/>
    </w:pPr>
    <w:rPr>
      <w:b/>
      <w:color w:val="000000"/>
      <w:sz w:val="28"/>
    </w:rPr>
  </w:style>
  <w:style w:type="paragraph" w:styleId="8">
    <w:name w:val="heading 8"/>
    <w:basedOn w:val="a"/>
    <w:next w:val="a"/>
    <w:qFormat/>
    <w:rsid w:val="00AD7602"/>
    <w:pPr>
      <w:keepNext/>
      <w:shd w:val="clear" w:color="auto" w:fill="FFFFFF"/>
      <w:tabs>
        <w:tab w:val="num" w:pos="1440"/>
      </w:tabs>
      <w:ind w:left="1440" w:hanging="144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AD7602"/>
    <w:pPr>
      <w:widowControl w:val="0"/>
      <w:tabs>
        <w:tab w:val="num" w:pos="1584"/>
      </w:tabs>
      <w:spacing w:before="240" w:after="60"/>
      <w:ind w:left="6372" w:hanging="708"/>
      <w:outlineLvl w:val="8"/>
    </w:pPr>
    <w:rPr>
      <w:rFonts w:ascii="Arial" w:hAnsi="Arial" w:cs="Arial"/>
      <w:b/>
      <w:i/>
      <w:sz w:val="1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7602"/>
    <w:rPr>
      <w:sz w:val="24"/>
      <w:szCs w:val="24"/>
      <w:lang w:val="ru-RU"/>
    </w:rPr>
  </w:style>
  <w:style w:type="character" w:customStyle="1" w:styleId="WW8Num1z1">
    <w:name w:val="WW8Num1z1"/>
    <w:rsid w:val="00AD7602"/>
  </w:style>
  <w:style w:type="character" w:customStyle="1" w:styleId="WW8Num1z2">
    <w:name w:val="WW8Num1z2"/>
    <w:rsid w:val="00AD7602"/>
  </w:style>
  <w:style w:type="character" w:customStyle="1" w:styleId="WW8Num1z3">
    <w:name w:val="WW8Num1z3"/>
    <w:rsid w:val="00AD7602"/>
  </w:style>
  <w:style w:type="character" w:customStyle="1" w:styleId="WW8Num1z4">
    <w:name w:val="WW8Num1z4"/>
    <w:rsid w:val="00AD7602"/>
  </w:style>
  <w:style w:type="character" w:customStyle="1" w:styleId="WW8Num1z5">
    <w:name w:val="WW8Num1z5"/>
    <w:rsid w:val="00AD7602"/>
  </w:style>
  <w:style w:type="character" w:customStyle="1" w:styleId="WW8Num1z6">
    <w:name w:val="WW8Num1z6"/>
    <w:rsid w:val="00AD7602"/>
  </w:style>
  <w:style w:type="character" w:customStyle="1" w:styleId="WW8Num1z7">
    <w:name w:val="WW8Num1z7"/>
    <w:rsid w:val="00AD7602"/>
  </w:style>
  <w:style w:type="character" w:customStyle="1" w:styleId="WW8Num1z8">
    <w:name w:val="WW8Num1z8"/>
    <w:rsid w:val="00AD7602"/>
  </w:style>
  <w:style w:type="character" w:customStyle="1" w:styleId="WW8Num2z0">
    <w:name w:val="WW8Num2z0"/>
    <w:rsid w:val="00AD7602"/>
  </w:style>
  <w:style w:type="character" w:customStyle="1" w:styleId="WW8Num2z1">
    <w:name w:val="WW8Num2z1"/>
    <w:rsid w:val="00AD7602"/>
  </w:style>
  <w:style w:type="character" w:customStyle="1" w:styleId="WW8Num2z2">
    <w:name w:val="WW8Num2z2"/>
    <w:rsid w:val="00AD7602"/>
  </w:style>
  <w:style w:type="character" w:customStyle="1" w:styleId="WW8Num2z3">
    <w:name w:val="WW8Num2z3"/>
    <w:rsid w:val="00AD7602"/>
  </w:style>
  <w:style w:type="character" w:customStyle="1" w:styleId="WW8Num2z4">
    <w:name w:val="WW8Num2z4"/>
    <w:rsid w:val="00AD7602"/>
  </w:style>
  <w:style w:type="character" w:customStyle="1" w:styleId="WW8Num2z5">
    <w:name w:val="WW8Num2z5"/>
    <w:rsid w:val="00AD7602"/>
  </w:style>
  <w:style w:type="character" w:customStyle="1" w:styleId="WW8Num2z6">
    <w:name w:val="WW8Num2z6"/>
    <w:rsid w:val="00AD7602"/>
  </w:style>
  <w:style w:type="character" w:customStyle="1" w:styleId="WW8Num2z7">
    <w:name w:val="WW8Num2z7"/>
    <w:rsid w:val="00AD7602"/>
  </w:style>
  <w:style w:type="character" w:customStyle="1" w:styleId="WW8Num2z8">
    <w:name w:val="WW8Num2z8"/>
    <w:rsid w:val="00AD7602"/>
  </w:style>
  <w:style w:type="character" w:customStyle="1" w:styleId="WW8Num3z0">
    <w:name w:val="WW8Num3z0"/>
    <w:rsid w:val="00AD7602"/>
    <w:rPr>
      <w:rFonts w:ascii="Symbol" w:hAnsi="Symbol" w:cs="Times New Roman"/>
      <w:spacing w:val="-6"/>
      <w:kern w:val="1"/>
      <w:sz w:val="16"/>
      <w:szCs w:val="16"/>
      <w:lang w:val="ru-RU"/>
    </w:rPr>
  </w:style>
  <w:style w:type="character" w:customStyle="1" w:styleId="WW8Num3z1">
    <w:name w:val="WW8Num3z1"/>
    <w:rsid w:val="00AD7602"/>
    <w:rPr>
      <w:rFonts w:ascii="Courier New" w:hAnsi="Courier New" w:cs="Courier New"/>
    </w:rPr>
  </w:style>
  <w:style w:type="character" w:customStyle="1" w:styleId="WW8Num3z2">
    <w:name w:val="WW8Num3z2"/>
    <w:rsid w:val="00AD7602"/>
    <w:rPr>
      <w:rFonts w:ascii="Wingdings" w:hAnsi="Wingdings" w:cs="Wingdings"/>
    </w:rPr>
  </w:style>
  <w:style w:type="character" w:customStyle="1" w:styleId="WW8Num3z3">
    <w:name w:val="WW8Num3z3"/>
    <w:rsid w:val="00AD7602"/>
    <w:rPr>
      <w:rFonts w:ascii="Symbol" w:hAnsi="Symbol" w:cs="Symbol"/>
    </w:rPr>
  </w:style>
  <w:style w:type="character" w:customStyle="1" w:styleId="WW8Num4z0">
    <w:name w:val="WW8Num4z0"/>
    <w:rsid w:val="00AD7602"/>
    <w:rPr>
      <w:bCs/>
      <w:sz w:val="24"/>
      <w:szCs w:val="24"/>
      <w:shd w:val="clear" w:color="auto" w:fill="FFFF00"/>
      <w:lang w:val="ru-RU"/>
    </w:rPr>
  </w:style>
  <w:style w:type="character" w:customStyle="1" w:styleId="WW8Num4z1">
    <w:name w:val="WW8Num4z1"/>
    <w:rsid w:val="00AD7602"/>
  </w:style>
  <w:style w:type="character" w:customStyle="1" w:styleId="WW8Num4z2">
    <w:name w:val="WW8Num4z2"/>
    <w:rsid w:val="00AD7602"/>
  </w:style>
  <w:style w:type="character" w:customStyle="1" w:styleId="WW8Num4z3">
    <w:name w:val="WW8Num4z3"/>
    <w:rsid w:val="00AD7602"/>
  </w:style>
  <w:style w:type="character" w:customStyle="1" w:styleId="WW8Num4z4">
    <w:name w:val="WW8Num4z4"/>
    <w:rsid w:val="00AD7602"/>
  </w:style>
  <w:style w:type="character" w:customStyle="1" w:styleId="WW8Num4z5">
    <w:name w:val="WW8Num4z5"/>
    <w:rsid w:val="00AD7602"/>
  </w:style>
  <w:style w:type="character" w:customStyle="1" w:styleId="WW8Num4z6">
    <w:name w:val="WW8Num4z6"/>
    <w:rsid w:val="00AD7602"/>
  </w:style>
  <w:style w:type="character" w:customStyle="1" w:styleId="WW8Num4z7">
    <w:name w:val="WW8Num4z7"/>
    <w:rsid w:val="00AD7602"/>
  </w:style>
  <w:style w:type="character" w:customStyle="1" w:styleId="WW8Num4z8">
    <w:name w:val="WW8Num4z8"/>
    <w:rsid w:val="00AD7602"/>
  </w:style>
  <w:style w:type="character" w:customStyle="1" w:styleId="WW8Num5z0">
    <w:name w:val="WW8Num5z0"/>
    <w:rsid w:val="00AD7602"/>
    <w:rPr>
      <w:rFonts w:ascii="Courier New" w:hAnsi="Courier New" w:cs="Courier New"/>
      <w:color w:val="FF0000"/>
      <w:sz w:val="16"/>
      <w:szCs w:val="16"/>
      <w:lang w:val="ru-RU"/>
    </w:rPr>
  </w:style>
  <w:style w:type="character" w:customStyle="1" w:styleId="WW8Num5z2">
    <w:name w:val="WW8Num5z2"/>
    <w:rsid w:val="00AD7602"/>
    <w:rPr>
      <w:rFonts w:ascii="Wingdings" w:hAnsi="Wingdings" w:cs="Wingdings"/>
    </w:rPr>
  </w:style>
  <w:style w:type="character" w:customStyle="1" w:styleId="WW8Num5z3">
    <w:name w:val="WW8Num5z3"/>
    <w:rsid w:val="00AD7602"/>
    <w:rPr>
      <w:rFonts w:ascii="Symbol" w:hAnsi="Symbol" w:cs="Symbol"/>
    </w:rPr>
  </w:style>
  <w:style w:type="character" w:customStyle="1" w:styleId="WW8Num6z0">
    <w:name w:val="WW8Num6z0"/>
    <w:rsid w:val="00AD7602"/>
    <w:rPr>
      <w:sz w:val="24"/>
      <w:szCs w:val="24"/>
      <w:lang w:val="ru-RU"/>
    </w:rPr>
  </w:style>
  <w:style w:type="character" w:customStyle="1" w:styleId="WW8Num6z1">
    <w:name w:val="WW8Num6z1"/>
    <w:rsid w:val="00AD7602"/>
  </w:style>
  <w:style w:type="character" w:customStyle="1" w:styleId="WW8Num6z2">
    <w:name w:val="WW8Num6z2"/>
    <w:rsid w:val="00AD7602"/>
  </w:style>
  <w:style w:type="character" w:customStyle="1" w:styleId="WW8Num6z3">
    <w:name w:val="WW8Num6z3"/>
    <w:rsid w:val="00AD7602"/>
  </w:style>
  <w:style w:type="character" w:customStyle="1" w:styleId="WW8Num6z4">
    <w:name w:val="WW8Num6z4"/>
    <w:rsid w:val="00AD7602"/>
  </w:style>
  <w:style w:type="character" w:customStyle="1" w:styleId="WW8Num6z5">
    <w:name w:val="WW8Num6z5"/>
    <w:rsid w:val="00AD7602"/>
  </w:style>
  <w:style w:type="character" w:customStyle="1" w:styleId="WW8Num6z6">
    <w:name w:val="WW8Num6z6"/>
    <w:rsid w:val="00AD7602"/>
  </w:style>
  <w:style w:type="character" w:customStyle="1" w:styleId="WW8Num6z7">
    <w:name w:val="WW8Num6z7"/>
    <w:rsid w:val="00AD7602"/>
  </w:style>
  <w:style w:type="character" w:customStyle="1" w:styleId="WW8Num6z8">
    <w:name w:val="WW8Num6z8"/>
    <w:rsid w:val="00AD7602"/>
  </w:style>
  <w:style w:type="character" w:customStyle="1" w:styleId="WW8Num7z0">
    <w:name w:val="WW8Num7z0"/>
    <w:rsid w:val="00AD7602"/>
    <w:rPr>
      <w:rFonts w:ascii="Symbol" w:hAnsi="Symbol" w:cs="Times New Roman"/>
      <w:spacing w:val="-6"/>
      <w:kern w:val="1"/>
      <w:sz w:val="16"/>
      <w:szCs w:val="16"/>
      <w:lang w:val="ru-RU"/>
    </w:rPr>
  </w:style>
  <w:style w:type="character" w:customStyle="1" w:styleId="WW8Num7z1">
    <w:name w:val="WW8Num7z1"/>
    <w:rsid w:val="00AD7602"/>
    <w:rPr>
      <w:rFonts w:ascii="Courier New" w:hAnsi="Courier New" w:cs="Courier New"/>
    </w:rPr>
  </w:style>
  <w:style w:type="character" w:customStyle="1" w:styleId="WW8Num7z2">
    <w:name w:val="WW8Num7z2"/>
    <w:rsid w:val="00AD7602"/>
    <w:rPr>
      <w:rFonts w:ascii="Wingdings" w:hAnsi="Wingdings" w:cs="Wingdings"/>
    </w:rPr>
  </w:style>
  <w:style w:type="character" w:customStyle="1" w:styleId="WW8Num7z3">
    <w:name w:val="WW8Num7z3"/>
    <w:rsid w:val="00AD7602"/>
    <w:rPr>
      <w:rFonts w:ascii="Symbol" w:hAnsi="Symbol" w:cs="Symbol"/>
    </w:rPr>
  </w:style>
  <w:style w:type="character" w:customStyle="1" w:styleId="WW8Num8z0">
    <w:name w:val="WW8Num8z0"/>
    <w:rsid w:val="00AD7602"/>
    <w:rPr>
      <w:rFonts w:ascii="Symbol" w:hAnsi="Symbol" w:cs="Symbol"/>
    </w:rPr>
  </w:style>
  <w:style w:type="character" w:customStyle="1" w:styleId="WW8Num8z1">
    <w:name w:val="WW8Num8z1"/>
    <w:rsid w:val="00AD7602"/>
    <w:rPr>
      <w:sz w:val="24"/>
      <w:szCs w:val="24"/>
      <w:lang w:val="ru-RU"/>
    </w:rPr>
  </w:style>
  <w:style w:type="character" w:customStyle="1" w:styleId="WW8Num8z2">
    <w:name w:val="WW8Num8z2"/>
    <w:rsid w:val="00AD7602"/>
  </w:style>
  <w:style w:type="character" w:customStyle="1" w:styleId="WW8Num8z3">
    <w:name w:val="WW8Num8z3"/>
    <w:rsid w:val="00AD7602"/>
  </w:style>
  <w:style w:type="character" w:customStyle="1" w:styleId="WW8Num8z4">
    <w:name w:val="WW8Num8z4"/>
    <w:rsid w:val="00AD7602"/>
  </w:style>
  <w:style w:type="character" w:customStyle="1" w:styleId="WW8Num8z5">
    <w:name w:val="WW8Num8z5"/>
    <w:rsid w:val="00AD7602"/>
  </w:style>
  <w:style w:type="character" w:customStyle="1" w:styleId="WW8Num8z6">
    <w:name w:val="WW8Num8z6"/>
    <w:rsid w:val="00AD7602"/>
  </w:style>
  <w:style w:type="character" w:customStyle="1" w:styleId="WW8Num8z7">
    <w:name w:val="WW8Num8z7"/>
    <w:rsid w:val="00AD7602"/>
  </w:style>
  <w:style w:type="character" w:customStyle="1" w:styleId="WW8Num8z8">
    <w:name w:val="WW8Num8z8"/>
    <w:rsid w:val="00AD7602"/>
  </w:style>
  <w:style w:type="character" w:customStyle="1" w:styleId="WW8Num9z0">
    <w:name w:val="WW8Num9z0"/>
    <w:rsid w:val="00AD7602"/>
    <w:rPr>
      <w:sz w:val="24"/>
      <w:szCs w:val="24"/>
      <w:lang w:val="ru-RU"/>
    </w:rPr>
  </w:style>
  <w:style w:type="character" w:customStyle="1" w:styleId="WW8Num9z1">
    <w:name w:val="WW8Num9z1"/>
    <w:rsid w:val="00AD7602"/>
  </w:style>
  <w:style w:type="character" w:customStyle="1" w:styleId="WW8Num9z2">
    <w:name w:val="WW8Num9z2"/>
    <w:rsid w:val="00AD7602"/>
  </w:style>
  <w:style w:type="character" w:customStyle="1" w:styleId="WW8Num9z3">
    <w:name w:val="WW8Num9z3"/>
    <w:rsid w:val="00AD7602"/>
  </w:style>
  <w:style w:type="character" w:customStyle="1" w:styleId="WW8Num9z4">
    <w:name w:val="WW8Num9z4"/>
    <w:rsid w:val="00AD7602"/>
  </w:style>
  <w:style w:type="character" w:customStyle="1" w:styleId="WW8Num9z5">
    <w:name w:val="WW8Num9z5"/>
    <w:rsid w:val="00AD7602"/>
  </w:style>
  <w:style w:type="character" w:customStyle="1" w:styleId="WW8Num9z6">
    <w:name w:val="WW8Num9z6"/>
    <w:rsid w:val="00AD7602"/>
  </w:style>
  <w:style w:type="character" w:customStyle="1" w:styleId="WW8Num9z7">
    <w:name w:val="WW8Num9z7"/>
    <w:rsid w:val="00AD7602"/>
  </w:style>
  <w:style w:type="character" w:customStyle="1" w:styleId="WW8Num9z8">
    <w:name w:val="WW8Num9z8"/>
    <w:rsid w:val="00AD7602"/>
  </w:style>
  <w:style w:type="character" w:customStyle="1" w:styleId="WW8Num10z0">
    <w:name w:val="WW8Num10z0"/>
    <w:rsid w:val="00AD7602"/>
    <w:rPr>
      <w:sz w:val="24"/>
      <w:szCs w:val="24"/>
      <w:lang w:val="ru-RU"/>
    </w:rPr>
  </w:style>
  <w:style w:type="character" w:customStyle="1" w:styleId="WW8Num10z1">
    <w:name w:val="WW8Num10z1"/>
    <w:rsid w:val="00AD7602"/>
  </w:style>
  <w:style w:type="character" w:customStyle="1" w:styleId="WW8Num10z2">
    <w:name w:val="WW8Num10z2"/>
    <w:rsid w:val="00AD7602"/>
  </w:style>
  <w:style w:type="character" w:customStyle="1" w:styleId="WW8Num10z3">
    <w:name w:val="WW8Num10z3"/>
    <w:rsid w:val="00AD7602"/>
  </w:style>
  <w:style w:type="character" w:customStyle="1" w:styleId="WW8Num10z4">
    <w:name w:val="WW8Num10z4"/>
    <w:rsid w:val="00AD7602"/>
  </w:style>
  <w:style w:type="character" w:customStyle="1" w:styleId="WW8Num10z5">
    <w:name w:val="WW8Num10z5"/>
    <w:rsid w:val="00AD7602"/>
  </w:style>
  <w:style w:type="character" w:customStyle="1" w:styleId="WW8Num10z6">
    <w:name w:val="WW8Num10z6"/>
    <w:rsid w:val="00AD7602"/>
  </w:style>
  <w:style w:type="character" w:customStyle="1" w:styleId="WW8Num10z7">
    <w:name w:val="WW8Num10z7"/>
    <w:rsid w:val="00AD7602"/>
  </w:style>
  <w:style w:type="character" w:customStyle="1" w:styleId="WW8Num10z8">
    <w:name w:val="WW8Num10z8"/>
    <w:rsid w:val="00AD7602"/>
  </w:style>
  <w:style w:type="character" w:customStyle="1" w:styleId="WW8Num11z0">
    <w:name w:val="WW8Num11z0"/>
    <w:rsid w:val="00AD7602"/>
  </w:style>
  <w:style w:type="character" w:customStyle="1" w:styleId="WW8Num11z1">
    <w:name w:val="WW8Num11z1"/>
    <w:rsid w:val="00AD7602"/>
  </w:style>
  <w:style w:type="character" w:customStyle="1" w:styleId="WW8Num11z2">
    <w:name w:val="WW8Num11z2"/>
    <w:rsid w:val="00AD7602"/>
    <w:rPr>
      <w:sz w:val="24"/>
      <w:szCs w:val="24"/>
    </w:rPr>
  </w:style>
  <w:style w:type="character" w:customStyle="1" w:styleId="WW8Num11z3">
    <w:name w:val="WW8Num11z3"/>
    <w:rsid w:val="00AD7602"/>
  </w:style>
  <w:style w:type="character" w:customStyle="1" w:styleId="WW8Num11z4">
    <w:name w:val="WW8Num11z4"/>
    <w:rsid w:val="00AD7602"/>
  </w:style>
  <w:style w:type="character" w:customStyle="1" w:styleId="WW8Num11z5">
    <w:name w:val="WW8Num11z5"/>
    <w:rsid w:val="00AD7602"/>
  </w:style>
  <w:style w:type="character" w:customStyle="1" w:styleId="WW8Num11z6">
    <w:name w:val="WW8Num11z6"/>
    <w:rsid w:val="00AD7602"/>
  </w:style>
  <w:style w:type="character" w:customStyle="1" w:styleId="WW8Num11z7">
    <w:name w:val="WW8Num11z7"/>
    <w:rsid w:val="00AD7602"/>
  </w:style>
  <w:style w:type="character" w:customStyle="1" w:styleId="WW8Num11z8">
    <w:name w:val="WW8Num11z8"/>
    <w:rsid w:val="00AD7602"/>
  </w:style>
  <w:style w:type="character" w:customStyle="1" w:styleId="WW8Num12z0">
    <w:name w:val="WW8Num12z0"/>
    <w:rsid w:val="00AD7602"/>
    <w:rPr>
      <w:sz w:val="24"/>
      <w:szCs w:val="24"/>
      <w:vertAlign w:val="subscript"/>
      <w:lang w:val="ru-RU"/>
    </w:rPr>
  </w:style>
  <w:style w:type="character" w:customStyle="1" w:styleId="WW8Num12z1">
    <w:name w:val="WW8Num12z1"/>
    <w:rsid w:val="00AD7602"/>
  </w:style>
  <w:style w:type="character" w:customStyle="1" w:styleId="WW8Num12z2">
    <w:name w:val="WW8Num12z2"/>
    <w:rsid w:val="00AD7602"/>
  </w:style>
  <w:style w:type="character" w:customStyle="1" w:styleId="WW8Num12z3">
    <w:name w:val="WW8Num12z3"/>
    <w:rsid w:val="00AD7602"/>
  </w:style>
  <w:style w:type="character" w:customStyle="1" w:styleId="WW8Num12z4">
    <w:name w:val="WW8Num12z4"/>
    <w:rsid w:val="00AD7602"/>
  </w:style>
  <w:style w:type="character" w:customStyle="1" w:styleId="WW8Num12z5">
    <w:name w:val="WW8Num12z5"/>
    <w:rsid w:val="00AD7602"/>
  </w:style>
  <w:style w:type="character" w:customStyle="1" w:styleId="WW8Num12z6">
    <w:name w:val="WW8Num12z6"/>
    <w:rsid w:val="00AD7602"/>
  </w:style>
  <w:style w:type="character" w:customStyle="1" w:styleId="WW8Num12z7">
    <w:name w:val="WW8Num12z7"/>
    <w:rsid w:val="00AD7602"/>
  </w:style>
  <w:style w:type="character" w:customStyle="1" w:styleId="WW8Num12z8">
    <w:name w:val="WW8Num12z8"/>
    <w:rsid w:val="00AD7602"/>
  </w:style>
  <w:style w:type="character" w:customStyle="1" w:styleId="WW8Num13z0">
    <w:name w:val="WW8Num13z0"/>
    <w:rsid w:val="00AD7602"/>
    <w:rPr>
      <w:sz w:val="24"/>
      <w:szCs w:val="24"/>
      <w:lang w:val="ru-RU"/>
    </w:rPr>
  </w:style>
  <w:style w:type="character" w:customStyle="1" w:styleId="WW8Num13z1">
    <w:name w:val="WW8Num13z1"/>
    <w:rsid w:val="00AD7602"/>
  </w:style>
  <w:style w:type="character" w:customStyle="1" w:styleId="WW8Num13z2">
    <w:name w:val="WW8Num13z2"/>
    <w:rsid w:val="00AD7602"/>
  </w:style>
  <w:style w:type="character" w:customStyle="1" w:styleId="WW8Num13z3">
    <w:name w:val="WW8Num13z3"/>
    <w:rsid w:val="00AD7602"/>
  </w:style>
  <w:style w:type="character" w:customStyle="1" w:styleId="WW8Num13z4">
    <w:name w:val="WW8Num13z4"/>
    <w:rsid w:val="00AD7602"/>
  </w:style>
  <w:style w:type="character" w:customStyle="1" w:styleId="WW8Num13z5">
    <w:name w:val="WW8Num13z5"/>
    <w:rsid w:val="00AD7602"/>
  </w:style>
  <w:style w:type="character" w:customStyle="1" w:styleId="WW8Num13z6">
    <w:name w:val="WW8Num13z6"/>
    <w:rsid w:val="00AD7602"/>
  </w:style>
  <w:style w:type="character" w:customStyle="1" w:styleId="WW8Num13z7">
    <w:name w:val="WW8Num13z7"/>
    <w:rsid w:val="00AD7602"/>
  </w:style>
  <w:style w:type="character" w:customStyle="1" w:styleId="WW8Num13z8">
    <w:name w:val="WW8Num13z8"/>
    <w:rsid w:val="00AD7602"/>
  </w:style>
  <w:style w:type="character" w:customStyle="1" w:styleId="WW8Num14z0">
    <w:name w:val="WW8Num14z0"/>
    <w:rsid w:val="00AD7602"/>
    <w:rPr>
      <w:rFonts w:ascii="Symbol" w:hAnsi="Symbol" w:cs="Symbol"/>
    </w:rPr>
  </w:style>
  <w:style w:type="character" w:customStyle="1" w:styleId="WW8Num14z1">
    <w:name w:val="WW8Num14z1"/>
    <w:rsid w:val="00AD7602"/>
    <w:rPr>
      <w:rFonts w:ascii="Courier New" w:hAnsi="Courier New" w:cs="Courier New"/>
    </w:rPr>
  </w:style>
  <w:style w:type="character" w:customStyle="1" w:styleId="WW8Num14z2">
    <w:name w:val="WW8Num14z2"/>
    <w:rsid w:val="00AD7602"/>
    <w:rPr>
      <w:rFonts w:ascii="Wingdings" w:hAnsi="Wingdings" w:cs="Wingdings"/>
    </w:rPr>
  </w:style>
  <w:style w:type="character" w:customStyle="1" w:styleId="WW8Num15z0">
    <w:name w:val="WW8Num15z0"/>
    <w:rsid w:val="00AD7602"/>
    <w:rPr>
      <w:rFonts w:ascii="Symbol" w:hAnsi="Symbol" w:cs="Symbol"/>
    </w:rPr>
  </w:style>
  <w:style w:type="character" w:customStyle="1" w:styleId="WW8Num15z1">
    <w:name w:val="WW8Num15z1"/>
    <w:rsid w:val="00AD7602"/>
    <w:rPr>
      <w:rFonts w:ascii="Courier New" w:hAnsi="Courier New" w:cs="Courier New"/>
      <w:sz w:val="24"/>
      <w:szCs w:val="24"/>
      <w:lang w:val="ru-RU"/>
    </w:rPr>
  </w:style>
  <w:style w:type="character" w:customStyle="1" w:styleId="WW8Num15z2">
    <w:name w:val="WW8Num15z2"/>
    <w:rsid w:val="00AD7602"/>
    <w:rPr>
      <w:rFonts w:ascii="Wingdings" w:hAnsi="Wingdings" w:cs="Wingdings"/>
    </w:rPr>
  </w:style>
  <w:style w:type="character" w:customStyle="1" w:styleId="WW8Num16z0">
    <w:name w:val="WW8Num16z0"/>
    <w:rsid w:val="00AD7602"/>
    <w:rPr>
      <w:sz w:val="24"/>
      <w:szCs w:val="24"/>
      <w:lang w:val="ru-RU"/>
    </w:rPr>
  </w:style>
  <w:style w:type="character" w:customStyle="1" w:styleId="WW8Num16z1">
    <w:name w:val="WW8Num16z1"/>
    <w:rsid w:val="00AD7602"/>
  </w:style>
  <w:style w:type="character" w:customStyle="1" w:styleId="WW8Num16z2">
    <w:name w:val="WW8Num16z2"/>
    <w:rsid w:val="00AD7602"/>
  </w:style>
  <w:style w:type="character" w:customStyle="1" w:styleId="WW8Num16z3">
    <w:name w:val="WW8Num16z3"/>
    <w:rsid w:val="00AD7602"/>
  </w:style>
  <w:style w:type="character" w:customStyle="1" w:styleId="WW8Num16z4">
    <w:name w:val="WW8Num16z4"/>
    <w:rsid w:val="00AD7602"/>
  </w:style>
  <w:style w:type="character" w:customStyle="1" w:styleId="WW8Num16z5">
    <w:name w:val="WW8Num16z5"/>
    <w:rsid w:val="00AD7602"/>
  </w:style>
  <w:style w:type="character" w:customStyle="1" w:styleId="WW8Num16z6">
    <w:name w:val="WW8Num16z6"/>
    <w:rsid w:val="00AD7602"/>
  </w:style>
  <w:style w:type="character" w:customStyle="1" w:styleId="WW8Num16z7">
    <w:name w:val="WW8Num16z7"/>
    <w:rsid w:val="00AD7602"/>
  </w:style>
  <w:style w:type="character" w:customStyle="1" w:styleId="WW8Num16z8">
    <w:name w:val="WW8Num16z8"/>
    <w:rsid w:val="00AD7602"/>
  </w:style>
  <w:style w:type="character" w:customStyle="1" w:styleId="WW8Num17z0">
    <w:name w:val="WW8Num17z0"/>
    <w:rsid w:val="00AD7602"/>
    <w:rPr>
      <w:sz w:val="24"/>
      <w:szCs w:val="24"/>
      <w:lang w:val="ru-RU"/>
    </w:rPr>
  </w:style>
  <w:style w:type="character" w:customStyle="1" w:styleId="WW8Num17z1">
    <w:name w:val="WW8Num17z1"/>
    <w:rsid w:val="00AD7602"/>
  </w:style>
  <w:style w:type="character" w:customStyle="1" w:styleId="WW8Num17z2">
    <w:name w:val="WW8Num17z2"/>
    <w:rsid w:val="00AD7602"/>
  </w:style>
  <w:style w:type="character" w:customStyle="1" w:styleId="WW8Num17z3">
    <w:name w:val="WW8Num17z3"/>
    <w:rsid w:val="00AD7602"/>
  </w:style>
  <w:style w:type="character" w:customStyle="1" w:styleId="WW8Num17z4">
    <w:name w:val="WW8Num17z4"/>
    <w:rsid w:val="00AD7602"/>
  </w:style>
  <w:style w:type="character" w:customStyle="1" w:styleId="WW8Num17z5">
    <w:name w:val="WW8Num17z5"/>
    <w:rsid w:val="00AD7602"/>
  </w:style>
  <w:style w:type="character" w:customStyle="1" w:styleId="WW8Num17z6">
    <w:name w:val="WW8Num17z6"/>
    <w:rsid w:val="00AD7602"/>
  </w:style>
  <w:style w:type="character" w:customStyle="1" w:styleId="WW8Num17z7">
    <w:name w:val="WW8Num17z7"/>
    <w:rsid w:val="00AD7602"/>
  </w:style>
  <w:style w:type="character" w:customStyle="1" w:styleId="WW8Num17z8">
    <w:name w:val="WW8Num17z8"/>
    <w:rsid w:val="00AD7602"/>
  </w:style>
  <w:style w:type="character" w:customStyle="1" w:styleId="WW8Num18z0">
    <w:name w:val="WW8Num18z0"/>
    <w:rsid w:val="00AD7602"/>
    <w:rPr>
      <w:rFonts w:ascii="Symbol" w:hAnsi="Symbol" w:cs="Times New Roman"/>
      <w:sz w:val="24"/>
      <w:szCs w:val="24"/>
      <w:lang w:val="ru-RU"/>
    </w:rPr>
  </w:style>
  <w:style w:type="character" w:customStyle="1" w:styleId="WW8Num18z1">
    <w:name w:val="WW8Num18z1"/>
    <w:rsid w:val="00AD7602"/>
    <w:rPr>
      <w:rFonts w:ascii="Courier New" w:hAnsi="Courier New" w:cs="Courier New"/>
    </w:rPr>
  </w:style>
  <w:style w:type="character" w:customStyle="1" w:styleId="WW8Num18z2">
    <w:name w:val="WW8Num18z2"/>
    <w:rsid w:val="00AD7602"/>
    <w:rPr>
      <w:rFonts w:ascii="Wingdings" w:hAnsi="Wingdings" w:cs="Wingdings"/>
    </w:rPr>
  </w:style>
  <w:style w:type="character" w:customStyle="1" w:styleId="WW8Num18z3">
    <w:name w:val="WW8Num18z3"/>
    <w:rsid w:val="00AD7602"/>
    <w:rPr>
      <w:rFonts w:ascii="Symbol" w:hAnsi="Symbol" w:cs="Symbol"/>
    </w:rPr>
  </w:style>
  <w:style w:type="character" w:customStyle="1" w:styleId="WW8Num19z0">
    <w:name w:val="WW8Num19z0"/>
    <w:rsid w:val="00AD7602"/>
    <w:rPr>
      <w:sz w:val="24"/>
      <w:szCs w:val="24"/>
      <w:lang w:val="ru-RU"/>
    </w:rPr>
  </w:style>
  <w:style w:type="character" w:customStyle="1" w:styleId="WW8Num19z1">
    <w:name w:val="WW8Num19z1"/>
    <w:rsid w:val="00AD7602"/>
  </w:style>
  <w:style w:type="character" w:customStyle="1" w:styleId="WW8Num19z2">
    <w:name w:val="WW8Num19z2"/>
    <w:rsid w:val="00AD7602"/>
  </w:style>
  <w:style w:type="character" w:customStyle="1" w:styleId="WW8Num19z3">
    <w:name w:val="WW8Num19z3"/>
    <w:rsid w:val="00AD7602"/>
  </w:style>
  <w:style w:type="character" w:customStyle="1" w:styleId="WW8Num19z4">
    <w:name w:val="WW8Num19z4"/>
    <w:rsid w:val="00AD7602"/>
  </w:style>
  <w:style w:type="character" w:customStyle="1" w:styleId="WW8Num19z5">
    <w:name w:val="WW8Num19z5"/>
    <w:rsid w:val="00AD7602"/>
  </w:style>
  <w:style w:type="character" w:customStyle="1" w:styleId="WW8Num19z6">
    <w:name w:val="WW8Num19z6"/>
    <w:rsid w:val="00AD7602"/>
  </w:style>
  <w:style w:type="character" w:customStyle="1" w:styleId="WW8Num19z7">
    <w:name w:val="WW8Num19z7"/>
    <w:rsid w:val="00AD7602"/>
  </w:style>
  <w:style w:type="character" w:customStyle="1" w:styleId="WW8Num19z8">
    <w:name w:val="WW8Num19z8"/>
    <w:rsid w:val="00AD7602"/>
  </w:style>
  <w:style w:type="character" w:customStyle="1" w:styleId="WW8Num20z0">
    <w:name w:val="WW8Num20z0"/>
    <w:rsid w:val="00AD7602"/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WW8Num21z0">
    <w:name w:val="WW8Num21z0"/>
    <w:rsid w:val="00AD7602"/>
    <w:rPr>
      <w:sz w:val="24"/>
      <w:szCs w:val="24"/>
      <w:lang w:val="ru-RU"/>
    </w:rPr>
  </w:style>
  <w:style w:type="character" w:customStyle="1" w:styleId="WW8Num21z1">
    <w:name w:val="WW8Num21z1"/>
    <w:rsid w:val="00AD7602"/>
  </w:style>
  <w:style w:type="character" w:customStyle="1" w:styleId="WW8Num21z2">
    <w:name w:val="WW8Num21z2"/>
    <w:rsid w:val="00AD7602"/>
  </w:style>
  <w:style w:type="character" w:customStyle="1" w:styleId="WW8Num21z3">
    <w:name w:val="WW8Num21z3"/>
    <w:rsid w:val="00AD7602"/>
  </w:style>
  <w:style w:type="character" w:customStyle="1" w:styleId="WW8Num21z4">
    <w:name w:val="WW8Num21z4"/>
    <w:rsid w:val="00AD7602"/>
  </w:style>
  <w:style w:type="character" w:customStyle="1" w:styleId="WW8Num21z5">
    <w:name w:val="WW8Num21z5"/>
    <w:rsid w:val="00AD7602"/>
  </w:style>
  <w:style w:type="character" w:customStyle="1" w:styleId="WW8Num21z6">
    <w:name w:val="WW8Num21z6"/>
    <w:rsid w:val="00AD7602"/>
  </w:style>
  <w:style w:type="character" w:customStyle="1" w:styleId="WW8Num21z7">
    <w:name w:val="WW8Num21z7"/>
    <w:rsid w:val="00AD7602"/>
  </w:style>
  <w:style w:type="character" w:customStyle="1" w:styleId="WW8Num21z8">
    <w:name w:val="WW8Num21z8"/>
    <w:rsid w:val="00AD7602"/>
  </w:style>
  <w:style w:type="character" w:customStyle="1" w:styleId="WW8Num22z0">
    <w:name w:val="WW8Num22z0"/>
    <w:rsid w:val="00AD7602"/>
    <w:rPr>
      <w:rFonts w:ascii="Symbol" w:hAnsi="Symbol" w:cs="Times New Roman"/>
      <w:spacing w:val="-6"/>
      <w:kern w:val="1"/>
      <w:sz w:val="16"/>
      <w:szCs w:val="16"/>
      <w:lang w:val="ru-RU"/>
    </w:rPr>
  </w:style>
  <w:style w:type="character" w:customStyle="1" w:styleId="WW8Num22z1">
    <w:name w:val="WW8Num22z1"/>
    <w:rsid w:val="00AD7602"/>
    <w:rPr>
      <w:rFonts w:ascii="Courier New" w:hAnsi="Courier New" w:cs="Courier New"/>
    </w:rPr>
  </w:style>
  <w:style w:type="character" w:customStyle="1" w:styleId="WW8Num22z2">
    <w:name w:val="WW8Num22z2"/>
    <w:rsid w:val="00AD7602"/>
    <w:rPr>
      <w:rFonts w:ascii="Wingdings" w:hAnsi="Wingdings" w:cs="Wingdings"/>
    </w:rPr>
  </w:style>
  <w:style w:type="character" w:customStyle="1" w:styleId="WW8Num22z3">
    <w:name w:val="WW8Num22z3"/>
    <w:rsid w:val="00AD7602"/>
    <w:rPr>
      <w:rFonts w:ascii="Symbol" w:hAnsi="Symbol" w:cs="Symbol"/>
    </w:rPr>
  </w:style>
  <w:style w:type="character" w:customStyle="1" w:styleId="WW8Num23z0">
    <w:name w:val="WW8Num23z0"/>
    <w:rsid w:val="00AD7602"/>
    <w:rPr>
      <w:sz w:val="24"/>
      <w:szCs w:val="24"/>
      <w:lang w:val="ru-RU"/>
    </w:rPr>
  </w:style>
  <w:style w:type="character" w:customStyle="1" w:styleId="WW8Num23z1">
    <w:name w:val="WW8Num23z1"/>
    <w:rsid w:val="00AD7602"/>
  </w:style>
  <w:style w:type="character" w:customStyle="1" w:styleId="WW8Num23z2">
    <w:name w:val="WW8Num23z2"/>
    <w:rsid w:val="00AD7602"/>
  </w:style>
  <w:style w:type="character" w:customStyle="1" w:styleId="WW8Num23z3">
    <w:name w:val="WW8Num23z3"/>
    <w:rsid w:val="00AD7602"/>
  </w:style>
  <w:style w:type="character" w:customStyle="1" w:styleId="WW8Num23z4">
    <w:name w:val="WW8Num23z4"/>
    <w:rsid w:val="00AD7602"/>
  </w:style>
  <w:style w:type="character" w:customStyle="1" w:styleId="WW8Num23z5">
    <w:name w:val="WW8Num23z5"/>
    <w:rsid w:val="00AD7602"/>
  </w:style>
  <w:style w:type="character" w:customStyle="1" w:styleId="WW8Num23z6">
    <w:name w:val="WW8Num23z6"/>
    <w:rsid w:val="00AD7602"/>
  </w:style>
  <w:style w:type="character" w:customStyle="1" w:styleId="WW8Num23z7">
    <w:name w:val="WW8Num23z7"/>
    <w:rsid w:val="00AD7602"/>
  </w:style>
  <w:style w:type="character" w:customStyle="1" w:styleId="WW8Num23z8">
    <w:name w:val="WW8Num23z8"/>
    <w:rsid w:val="00AD7602"/>
  </w:style>
  <w:style w:type="character" w:customStyle="1" w:styleId="WW8Num24z0">
    <w:name w:val="WW8Num24z0"/>
    <w:rsid w:val="00AD7602"/>
    <w:rPr>
      <w:sz w:val="24"/>
      <w:szCs w:val="24"/>
      <w:lang w:val="ru-RU"/>
    </w:rPr>
  </w:style>
  <w:style w:type="character" w:customStyle="1" w:styleId="WW8Num24z1">
    <w:name w:val="WW8Num24z1"/>
    <w:rsid w:val="00AD7602"/>
  </w:style>
  <w:style w:type="character" w:customStyle="1" w:styleId="WW8Num24z2">
    <w:name w:val="WW8Num24z2"/>
    <w:rsid w:val="00AD7602"/>
  </w:style>
  <w:style w:type="character" w:customStyle="1" w:styleId="WW8Num24z3">
    <w:name w:val="WW8Num24z3"/>
    <w:rsid w:val="00AD7602"/>
  </w:style>
  <w:style w:type="character" w:customStyle="1" w:styleId="WW8Num24z4">
    <w:name w:val="WW8Num24z4"/>
    <w:rsid w:val="00AD7602"/>
  </w:style>
  <w:style w:type="character" w:customStyle="1" w:styleId="WW8Num24z5">
    <w:name w:val="WW8Num24z5"/>
    <w:rsid w:val="00AD7602"/>
  </w:style>
  <w:style w:type="character" w:customStyle="1" w:styleId="WW8Num24z6">
    <w:name w:val="WW8Num24z6"/>
    <w:rsid w:val="00AD7602"/>
  </w:style>
  <w:style w:type="character" w:customStyle="1" w:styleId="WW8Num24z7">
    <w:name w:val="WW8Num24z7"/>
    <w:rsid w:val="00AD7602"/>
  </w:style>
  <w:style w:type="character" w:customStyle="1" w:styleId="WW8Num24z8">
    <w:name w:val="WW8Num24z8"/>
    <w:rsid w:val="00AD7602"/>
  </w:style>
  <w:style w:type="character" w:customStyle="1" w:styleId="WW8Num25z0">
    <w:name w:val="WW8Num25z0"/>
    <w:rsid w:val="00AD7602"/>
    <w:rPr>
      <w:rFonts w:ascii="Symbol" w:hAnsi="Symbol" w:cs="Symbol"/>
    </w:rPr>
  </w:style>
  <w:style w:type="character" w:customStyle="1" w:styleId="WW8Num25z1">
    <w:name w:val="WW8Num25z1"/>
    <w:rsid w:val="00AD7602"/>
  </w:style>
  <w:style w:type="character" w:customStyle="1" w:styleId="WW8Num25z2">
    <w:name w:val="WW8Num25z2"/>
    <w:rsid w:val="00AD7602"/>
  </w:style>
  <w:style w:type="character" w:customStyle="1" w:styleId="WW8Num25z3">
    <w:name w:val="WW8Num25z3"/>
    <w:rsid w:val="00AD7602"/>
  </w:style>
  <w:style w:type="character" w:customStyle="1" w:styleId="WW8Num25z4">
    <w:name w:val="WW8Num25z4"/>
    <w:rsid w:val="00AD7602"/>
  </w:style>
  <w:style w:type="character" w:customStyle="1" w:styleId="WW8Num25z5">
    <w:name w:val="WW8Num25z5"/>
    <w:rsid w:val="00AD7602"/>
  </w:style>
  <w:style w:type="character" w:customStyle="1" w:styleId="WW8Num25z6">
    <w:name w:val="WW8Num25z6"/>
    <w:rsid w:val="00AD7602"/>
  </w:style>
  <w:style w:type="character" w:customStyle="1" w:styleId="WW8Num25z7">
    <w:name w:val="WW8Num25z7"/>
    <w:rsid w:val="00AD7602"/>
  </w:style>
  <w:style w:type="character" w:customStyle="1" w:styleId="WW8Num25z8">
    <w:name w:val="WW8Num25z8"/>
    <w:rsid w:val="00AD7602"/>
  </w:style>
  <w:style w:type="character" w:customStyle="1" w:styleId="WW8Num26z0">
    <w:name w:val="WW8Num26z0"/>
    <w:rsid w:val="00AD7602"/>
  </w:style>
  <w:style w:type="character" w:customStyle="1" w:styleId="WW8Num26z1">
    <w:name w:val="WW8Num26z1"/>
    <w:rsid w:val="00AD7602"/>
  </w:style>
  <w:style w:type="character" w:customStyle="1" w:styleId="WW8Num26z2">
    <w:name w:val="WW8Num26z2"/>
    <w:rsid w:val="00AD7602"/>
  </w:style>
  <w:style w:type="character" w:customStyle="1" w:styleId="WW8Num26z3">
    <w:name w:val="WW8Num26z3"/>
    <w:rsid w:val="00AD7602"/>
  </w:style>
  <w:style w:type="character" w:customStyle="1" w:styleId="WW8Num26z4">
    <w:name w:val="WW8Num26z4"/>
    <w:rsid w:val="00AD7602"/>
  </w:style>
  <w:style w:type="character" w:customStyle="1" w:styleId="WW8Num26z5">
    <w:name w:val="WW8Num26z5"/>
    <w:rsid w:val="00AD7602"/>
  </w:style>
  <w:style w:type="character" w:customStyle="1" w:styleId="WW8Num26z6">
    <w:name w:val="WW8Num26z6"/>
    <w:rsid w:val="00AD7602"/>
  </w:style>
  <w:style w:type="character" w:customStyle="1" w:styleId="WW8Num26z7">
    <w:name w:val="WW8Num26z7"/>
    <w:rsid w:val="00AD7602"/>
  </w:style>
  <w:style w:type="character" w:customStyle="1" w:styleId="WW8Num26z8">
    <w:name w:val="WW8Num26z8"/>
    <w:rsid w:val="00AD7602"/>
  </w:style>
  <w:style w:type="character" w:customStyle="1" w:styleId="10">
    <w:name w:val="Основной шрифт абзаца1"/>
    <w:rsid w:val="00AD7602"/>
  </w:style>
  <w:style w:type="character" w:customStyle="1" w:styleId="11">
    <w:name w:val="Заголовок 1 Знак"/>
    <w:uiPriority w:val="9"/>
    <w:rsid w:val="00AD7602"/>
    <w:rPr>
      <w:rFonts w:ascii="Arial" w:eastAsia="Times New Roman" w:hAnsi="Arial" w:cs="Times New Roman"/>
      <w:b/>
      <w:bCs/>
      <w:kern w:val="1"/>
      <w:sz w:val="32"/>
      <w:szCs w:val="32"/>
      <w:lang w:val="en-US"/>
    </w:rPr>
  </w:style>
  <w:style w:type="character" w:customStyle="1" w:styleId="20">
    <w:name w:val="Заголовок 2 Знак"/>
    <w:rsid w:val="00AD7602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30">
    <w:name w:val="Заголовок 3 Знак"/>
    <w:uiPriority w:val="9"/>
    <w:rsid w:val="00AD7602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uiPriority w:val="9"/>
    <w:rsid w:val="00AD76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rsid w:val="00AD760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D76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rsid w:val="00AD7602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character" w:customStyle="1" w:styleId="80">
    <w:name w:val="Заголовок 8 Знак"/>
    <w:rsid w:val="00AD7602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character" w:customStyle="1" w:styleId="90">
    <w:name w:val="Заголовок 9 Знак"/>
    <w:rsid w:val="00AD7602"/>
    <w:rPr>
      <w:rFonts w:ascii="Arial" w:eastAsia="Times New Roman" w:hAnsi="Arial" w:cs="Times New Roman"/>
      <w:b/>
      <w:i/>
      <w:sz w:val="18"/>
      <w:szCs w:val="24"/>
    </w:rPr>
  </w:style>
  <w:style w:type="character" w:customStyle="1" w:styleId="a3">
    <w:name w:val="Верхний колонтитул Знак"/>
    <w:uiPriority w:val="99"/>
    <w:rsid w:val="00AD760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Нижний колонтитул Знак"/>
    <w:uiPriority w:val="99"/>
    <w:rsid w:val="00AD760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10"/>
    <w:rsid w:val="00AD7602"/>
  </w:style>
  <w:style w:type="character" w:customStyle="1" w:styleId="21">
    <w:name w:val="Основной текст 2 Знак"/>
    <w:link w:val="22"/>
    <w:rsid w:val="00AD760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выноски Знак"/>
    <w:rsid w:val="00AD760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">
    <w:name w:val="Стандартный HTML Знак"/>
    <w:rsid w:val="00AD7602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a7">
    <w:name w:val="Текст сноски Знак"/>
    <w:aliases w:val=" Знак Знак,Знак Знак"/>
    <w:rsid w:val="00AD7602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Символ сноски"/>
    <w:rsid w:val="00AD7602"/>
    <w:rPr>
      <w:vertAlign w:val="superscript"/>
    </w:rPr>
  </w:style>
  <w:style w:type="character" w:customStyle="1" w:styleId="23">
    <w:name w:val="Основной текст с отступом 2 Знак"/>
    <w:link w:val="24"/>
    <w:rsid w:val="00AD760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31">
    <w:name w:val="Основной текст с отступом 3 Знак"/>
    <w:link w:val="32"/>
    <w:rsid w:val="00AD7602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rsid w:val="00AD760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a">
    <w:name w:val="Strong"/>
    <w:uiPriority w:val="22"/>
    <w:qFormat/>
    <w:rsid w:val="00AD7602"/>
    <w:rPr>
      <w:b/>
      <w:bCs/>
    </w:rPr>
  </w:style>
  <w:style w:type="character" w:customStyle="1" w:styleId="ab">
    <w:name w:val="Основной текст Знак"/>
    <w:rsid w:val="00AD760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2">
    <w:name w:val="Основной текст Знак1"/>
    <w:rsid w:val="00AD7602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71">
    <w:name w:val="Основной текст (7)_"/>
    <w:rsid w:val="00AD7602"/>
    <w:rPr>
      <w:i/>
      <w:iCs/>
      <w:sz w:val="19"/>
      <w:szCs w:val="19"/>
      <w:shd w:val="clear" w:color="auto" w:fill="FFFFFF"/>
    </w:rPr>
  </w:style>
  <w:style w:type="character" w:customStyle="1" w:styleId="13">
    <w:name w:val="Основной текст + Курсив1"/>
    <w:basedOn w:val="12"/>
    <w:rsid w:val="00AD7602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61">
    <w:name w:val="Основной текст (6)_"/>
    <w:rsid w:val="00AD7602"/>
    <w:rPr>
      <w:b/>
      <w:bCs/>
      <w:sz w:val="19"/>
      <w:szCs w:val="19"/>
      <w:shd w:val="clear" w:color="auto" w:fill="FFFFFF"/>
    </w:rPr>
  </w:style>
  <w:style w:type="character" w:customStyle="1" w:styleId="ac">
    <w:name w:val="Подпись к таблице_"/>
    <w:rsid w:val="00AD7602"/>
    <w:rPr>
      <w:b/>
      <w:bCs/>
      <w:sz w:val="19"/>
      <w:szCs w:val="19"/>
      <w:shd w:val="clear" w:color="auto" w:fill="FFFFFF"/>
    </w:rPr>
  </w:style>
  <w:style w:type="character" w:customStyle="1" w:styleId="ad">
    <w:name w:val="Подпись к таблице"/>
    <w:rsid w:val="00AD7602"/>
    <w:rPr>
      <w:b/>
      <w:bCs/>
      <w:sz w:val="19"/>
      <w:szCs w:val="19"/>
      <w:u w:val="single"/>
      <w:shd w:val="clear" w:color="auto" w:fill="FFFFFF"/>
    </w:rPr>
  </w:style>
  <w:style w:type="character" w:customStyle="1" w:styleId="81">
    <w:name w:val="Основной текст (8)_"/>
    <w:rsid w:val="00AD7602"/>
    <w:rPr>
      <w:b/>
      <w:bCs/>
      <w:sz w:val="16"/>
      <w:szCs w:val="16"/>
      <w:shd w:val="clear" w:color="auto" w:fill="FFFFFF"/>
    </w:rPr>
  </w:style>
  <w:style w:type="character" w:customStyle="1" w:styleId="33">
    <w:name w:val="Основной текст (3)_"/>
    <w:rsid w:val="00AD7602"/>
    <w:rPr>
      <w:sz w:val="17"/>
      <w:szCs w:val="17"/>
      <w:shd w:val="clear" w:color="auto" w:fill="FFFFFF"/>
    </w:rPr>
  </w:style>
  <w:style w:type="character" w:customStyle="1" w:styleId="91">
    <w:name w:val="Основной текст (9)_"/>
    <w:rsid w:val="00AD7602"/>
    <w:rPr>
      <w:i/>
      <w:iCs/>
      <w:sz w:val="19"/>
      <w:szCs w:val="19"/>
      <w:shd w:val="clear" w:color="auto" w:fill="FFFFFF"/>
    </w:rPr>
  </w:style>
  <w:style w:type="character" w:customStyle="1" w:styleId="34">
    <w:name w:val="Основной текст + Полужирный3"/>
    <w:basedOn w:val="12"/>
    <w:rsid w:val="00AD7602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100">
    <w:name w:val="Основной текст (10)_"/>
    <w:rsid w:val="00AD7602"/>
    <w:rPr>
      <w:shd w:val="clear" w:color="auto" w:fill="FFFFFF"/>
    </w:rPr>
  </w:style>
  <w:style w:type="character" w:customStyle="1" w:styleId="101">
    <w:name w:val="Основной текст (10) + Полужирный"/>
    <w:rsid w:val="00AD7602"/>
    <w:rPr>
      <w:b/>
      <w:bCs/>
      <w:sz w:val="22"/>
      <w:szCs w:val="22"/>
      <w:shd w:val="clear" w:color="auto" w:fill="FFFFFF"/>
    </w:rPr>
  </w:style>
  <w:style w:type="character" w:customStyle="1" w:styleId="110">
    <w:name w:val="Основной текст (11)_"/>
    <w:rsid w:val="00AD7602"/>
    <w:rPr>
      <w:i/>
      <w:iCs/>
      <w:shd w:val="clear" w:color="auto" w:fill="FFFFFF"/>
    </w:rPr>
  </w:style>
  <w:style w:type="character" w:customStyle="1" w:styleId="120">
    <w:name w:val="Основной текст (12)_"/>
    <w:rsid w:val="00AD7602"/>
    <w:rPr>
      <w:b/>
      <w:bCs/>
      <w:shd w:val="clear" w:color="auto" w:fill="FFFFFF"/>
    </w:rPr>
  </w:style>
  <w:style w:type="character" w:customStyle="1" w:styleId="109">
    <w:name w:val="Основной текст (10) + 9"/>
    <w:aliases w:val="5 pt10"/>
    <w:rsid w:val="00AD760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102">
    <w:name w:val="Основной текст (10)"/>
    <w:rsid w:val="00AD7602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130">
    <w:name w:val="Основной текст (13)_"/>
    <w:rsid w:val="00AD7602"/>
    <w:rPr>
      <w:b/>
      <w:bCs/>
      <w:spacing w:val="10"/>
      <w:sz w:val="16"/>
      <w:szCs w:val="16"/>
      <w:shd w:val="clear" w:color="auto" w:fill="FFFFFF"/>
    </w:rPr>
  </w:style>
  <w:style w:type="character" w:customStyle="1" w:styleId="ae">
    <w:name w:val="Сноска_"/>
    <w:link w:val="af"/>
    <w:rsid w:val="00AD7602"/>
    <w:rPr>
      <w:sz w:val="19"/>
      <w:szCs w:val="19"/>
      <w:shd w:val="clear" w:color="auto" w:fill="FFFFFF"/>
    </w:rPr>
  </w:style>
  <w:style w:type="character" w:customStyle="1" w:styleId="af0">
    <w:name w:val="Сноска + Курсив"/>
    <w:rsid w:val="00AD7602"/>
    <w:rPr>
      <w:i/>
      <w:iCs/>
      <w:sz w:val="19"/>
      <w:szCs w:val="19"/>
      <w:shd w:val="clear" w:color="auto" w:fill="FFFFFF"/>
    </w:rPr>
  </w:style>
  <w:style w:type="character" w:customStyle="1" w:styleId="25">
    <w:name w:val="Подпись к таблице (2)_"/>
    <w:rsid w:val="00AD7602"/>
    <w:rPr>
      <w:b/>
      <w:bCs/>
      <w:sz w:val="16"/>
      <w:szCs w:val="16"/>
      <w:shd w:val="clear" w:color="auto" w:fill="FFFFFF"/>
    </w:rPr>
  </w:style>
  <w:style w:type="character" w:customStyle="1" w:styleId="Candara">
    <w:name w:val="Основной текст + Candara"/>
    <w:aliases w:val="10 pt"/>
    <w:rsid w:val="00AD7602"/>
    <w:rPr>
      <w:rFonts w:ascii="Candara" w:hAnsi="Candara" w:cs="Candara"/>
      <w:b/>
      <w:bCs/>
      <w:i/>
      <w:iCs/>
      <w:sz w:val="20"/>
      <w:szCs w:val="20"/>
      <w:u w:val="none"/>
    </w:rPr>
  </w:style>
  <w:style w:type="character" w:customStyle="1" w:styleId="11pt">
    <w:name w:val="Основной текст + 11 pt"/>
    <w:rsid w:val="00AD7602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1pt2">
    <w:name w:val="Основной текст + 11 pt2"/>
    <w:aliases w:val="Полужирный6"/>
    <w:rsid w:val="00AD7602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1pt1">
    <w:name w:val="Основной текст + 11 pt1"/>
    <w:aliases w:val="Полужирный5,Курсив"/>
    <w:rsid w:val="00AD7602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92">
    <w:name w:val="Основной текст (9) + Полужирный"/>
    <w:aliases w:val="Не курсив"/>
    <w:rsid w:val="00AD7602"/>
    <w:rPr>
      <w:rFonts w:ascii="Times New Roman" w:hAnsi="Times New Roman" w:cs="Times New Roman"/>
      <w:b/>
      <w:bCs/>
      <w:i w:val="0"/>
      <w:iCs w:val="0"/>
      <w:sz w:val="19"/>
      <w:szCs w:val="19"/>
      <w:u w:val="none"/>
      <w:shd w:val="clear" w:color="auto" w:fill="FFFFFF"/>
    </w:rPr>
  </w:style>
  <w:style w:type="character" w:customStyle="1" w:styleId="14">
    <w:name w:val="Основной текст (14)_"/>
    <w:rsid w:val="00AD7602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sid w:val="00AD7602"/>
    <w:rPr>
      <w:shd w:val="clear" w:color="auto" w:fill="FFFFFF"/>
    </w:rPr>
  </w:style>
  <w:style w:type="character" w:customStyle="1" w:styleId="16">
    <w:name w:val="Основной текст (16)_"/>
    <w:rsid w:val="00AD7602"/>
    <w:rPr>
      <w:shd w:val="clear" w:color="auto" w:fill="FFFFFF"/>
      <w:lang w:val="ru-RU" w:eastAsia="ru-RU"/>
    </w:rPr>
  </w:style>
  <w:style w:type="character" w:customStyle="1" w:styleId="16Tahoma">
    <w:name w:val="Основной текст (16) + Tahoma"/>
    <w:aliases w:val="9 pt"/>
    <w:rsid w:val="00AD7602"/>
    <w:rPr>
      <w:rFonts w:ascii="Tahoma" w:hAnsi="Tahoma" w:cs="Tahoma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rsid w:val="00AD7602"/>
    <w:rPr>
      <w:shd w:val="clear" w:color="auto" w:fill="FFFFFF"/>
    </w:rPr>
  </w:style>
  <w:style w:type="character" w:customStyle="1" w:styleId="18">
    <w:name w:val="Основной текст (18)_"/>
    <w:rsid w:val="00AD7602"/>
    <w:rPr>
      <w:sz w:val="19"/>
      <w:szCs w:val="19"/>
      <w:shd w:val="clear" w:color="auto" w:fill="FFFFFF"/>
      <w:lang w:val="ru-RU" w:eastAsia="ru-RU"/>
    </w:rPr>
  </w:style>
  <w:style w:type="character" w:customStyle="1" w:styleId="180">
    <w:name w:val="Основной текст (18)"/>
    <w:basedOn w:val="18"/>
    <w:rsid w:val="00AD7602"/>
    <w:rPr>
      <w:sz w:val="19"/>
      <w:szCs w:val="19"/>
      <w:shd w:val="clear" w:color="auto" w:fill="FFFFFF"/>
      <w:lang w:val="ru-RU" w:eastAsia="ru-RU"/>
    </w:rPr>
  </w:style>
  <w:style w:type="character" w:customStyle="1" w:styleId="181">
    <w:name w:val="Основной текст (18) + Полужирный"/>
    <w:rsid w:val="00AD7602"/>
    <w:rPr>
      <w:b/>
      <w:bCs/>
      <w:sz w:val="19"/>
      <w:szCs w:val="19"/>
      <w:shd w:val="clear" w:color="auto" w:fill="FFFFFF"/>
      <w:lang w:val="ru-RU" w:eastAsia="ru-RU"/>
    </w:rPr>
  </w:style>
  <w:style w:type="character" w:customStyle="1" w:styleId="19">
    <w:name w:val="Основной текст (19)_"/>
    <w:rsid w:val="00AD7602"/>
    <w:rPr>
      <w:shd w:val="clear" w:color="auto" w:fill="FFFFFF"/>
    </w:rPr>
  </w:style>
  <w:style w:type="character" w:customStyle="1" w:styleId="810">
    <w:name w:val="Основной текст + 81"/>
    <w:aliases w:val="5 pt8"/>
    <w:rsid w:val="00AD7602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26">
    <w:name w:val="Основной текст + Полужирный2"/>
    <w:aliases w:val="Курсив3"/>
    <w:basedOn w:val="12"/>
    <w:rsid w:val="00AD7602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8pt">
    <w:name w:val="Основной текст + 8 pt"/>
    <w:aliases w:val="Полужирный4"/>
    <w:rsid w:val="00AD7602"/>
    <w:rPr>
      <w:rFonts w:ascii="Times New Roman" w:hAnsi="Times New Roman" w:cs="Times New Roman"/>
      <w:b/>
      <w:bCs/>
      <w:i/>
      <w:iCs/>
      <w:sz w:val="16"/>
      <w:szCs w:val="16"/>
      <w:u w:val="none"/>
    </w:rPr>
  </w:style>
  <w:style w:type="character" w:customStyle="1" w:styleId="8pt2">
    <w:name w:val="Основной текст + 8 pt2"/>
    <w:aliases w:val="Полужирный3,Курсив2"/>
    <w:rsid w:val="00AD7602"/>
    <w:rPr>
      <w:rFonts w:ascii="Times New Roman" w:hAnsi="Times New Roman" w:cs="Times New Roman"/>
      <w:b/>
      <w:bCs/>
      <w:i/>
      <w:iCs/>
      <w:sz w:val="16"/>
      <w:szCs w:val="16"/>
      <w:u w:val="none"/>
    </w:rPr>
  </w:style>
  <w:style w:type="character" w:styleId="af1">
    <w:name w:val="Hyperlink"/>
    <w:rsid w:val="00AD7602"/>
    <w:rPr>
      <w:rFonts w:cs="Times New Roman"/>
      <w:color w:val="000080"/>
      <w:u w:val="single"/>
    </w:rPr>
  </w:style>
  <w:style w:type="character" w:customStyle="1" w:styleId="1a">
    <w:name w:val="Основной текст + Полужирный1"/>
    <w:rsid w:val="00AD7602"/>
    <w:rPr>
      <w:rFonts w:ascii="Times New Roman" w:hAnsi="Times New Roman" w:cs="Times New Roman"/>
      <w:b/>
      <w:bCs/>
      <w:i/>
      <w:iCs/>
      <w:sz w:val="19"/>
      <w:szCs w:val="19"/>
      <w:u w:val="single"/>
    </w:rPr>
  </w:style>
  <w:style w:type="character" w:customStyle="1" w:styleId="210">
    <w:name w:val="Основной текст (21)_"/>
    <w:rsid w:val="00AD7602"/>
    <w:rPr>
      <w:i/>
      <w:iCs/>
      <w:sz w:val="16"/>
      <w:szCs w:val="16"/>
      <w:shd w:val="clear" w:color="auto" w:fill="FFFFFF"/>
    </w:rPr>
  </w:style>
  <w:style w:type="character" w:customStyle="1" w:styleId="220">
    <w:name w:val="Основной текст (22)_"/>
    <w:rsid w:val="00AD7602"/>
    <w:rPr>
      <w:rFonts w:ascii="Calibri" w:hAnsi="Calibri" w:cs="Calibri"/>
      <w:i/>
      <w:iCs/>
      <w:sz w:val="8"/>
      <w:szCs w:val="8"/>
      <w:shd w:val="clear" w:color="auto" w:fill="FFFFFF"/>
    </w:rPr>
  </w:style>
  <w:style w:type="character" w:customStyle="1" w:styleId="22TimesNewRoman">
    <w:name w:val="Основной текст (22) + Times New Roman"/>
    <w:aliases w:val="7,5 pt7"/>
    <w:rsid w:val="00AD7602"/>
    <w:rPr>
      <w:rFonts w:ascii="Times New Roman" w:hAnsi="Times New Roman" w:cs="Times New Roman"/>
      <w:i/>
      <w:iCs/>
      <w:sz w:val="15"/>
      <w:szCs w:val="15"/>
      <w:shd w:val="clear" w:color="auto" w:fill="FFFFFF"/>
      <w:lang w:val="ru-RU" w:eastAsia="ru-RU"/>
    </w:rPr>
  </w:style>
  <w:style w:type="character" w:customStyle="1" w:styleId="68pt">
    <w:name w:val="Основной текст (6) + 8 pt"/>
    <w:rsid w:val="00AD7602"/>
    <w:rPr>
      <w:rFonts w:ascii="Times New Roman" w:hAnsi="Times New Roman" w:cs="Times New Roman"/>
      <w:b w:val="0"/>
      <w:bCs w:val="0"/>
      <w:sz w:val="16"/>
      <w:szCs w:val="16"/>
      <w:u w:val="none"/>
      <w:shd w:val="clear" w:color="auto" w:fill="FFFFFF"/>
    </w:rPr>
  </w:style>
  <w:style w:type="character" w:customStyle="1" w:styleId="62">
    <w:name w:val="Основной текст (6) + Не полужирный"/>
    <w:rsid w:val="00AD7602"/>
    <w:rPr>
      <w:rFonts w:ascii="Times New Roman" w:hAnsi="Times New Roman" w:cs="Times New Roman"/>
      <w:b w:val="0"/>
      <w:bCs w:val="0"/>
      <w:sz w:val="19"/>
      <w:szCs w:val="19"/>
      <w:u w:val="none"/>
      <w:shd w:val="clear" w:color="auto" w:fill="FFFFFF"/>
    </w:rPr>
  </w:style>
  <w:style w:type="character" w:customStyle="1" w:styleId="149">
    <w:name w:val="Основной текст (14) + 9"/>
    <w:aliases w:val="5 pt5,Не полужирный,Основной текст + 13,5 pt"/>
    <w:rsid w:val="00AD7602"/>
    <w:rPr>
      <w:rFonts w:ascii="Times New Roman" w:hAnsi="Times New Roman" w:cs="Times New Roman"/>
      <w:b w:val="0"/>
      <w:bCs w:val="0"/>
      <w:sz w:val="19"/>
      <w:szCs w:val="19"/>
      <w:u w:val="none"/>
      <w:shd w:val="clear" w:color="auto" w:fill="FFFFFF"/>
    </w:rPr>
  </w:style>
  <w:style w:type="character" w:customStyle="1" w:styleId="230">
    <w:name w:val="Основной текст (23)_"/>
    <w:rsid w:val="00AD7602"/>
    <w:rPr>
      <w:shd w:val="clear" w:color="auto" w:fill="FFFFFF"/>
    </w:rPr>
  </w:style>
  <w:style w:type="character" w:customStyle="1" w:styleId="240">
    <w:name w:val="Основной текст (24)_"/>
    <w:rsid w:val="00AD7602"/>
    <w:rPr>
      <w:shd w:val="clear" w:color="auto" w:fill="FFFFFF"/>
      <w:lang w:val="ru-RU" w:eastAsia="ru-RU"/>
    </w:rPr>
  </w:style>
  <w:style w:type="character" w:customStyle="1" w:styleId="241">
    <w:name w:val="Основной текст (24) + Полужирный"/>
    <w:rsid w:val="00AD7602"/>
    <w:rPr>
      <w:b/>
      <w:bCs/>
      <w:shd w:val="clear" w:color="auto" w:fill="FFFFFF"/>
      <w:lang w:val="ru-RU" w:eastAsia="ru-RU"/>
    </w:rPr>
  </w:style>
  <w:style w:type="character" w:customStyle="1" w:styleId="250">
    <w:name w:val="Основной текст (25)_"/>
    <w:rsid w:val="00AD7602"/>
    <w:rPr>
      <w:shd w:val="clear" w:color="auto" w:fill="FFFFFF"/>
    </w:rPr>
  </w:style>
  <w:style w:type="character" w:customStyle="1" w:styleId="259">
    <w:name w:val="Основной текст (25) + 9"/>
    <w:aliases w:val="5 pt4"/>
    <w:rsid w:val="00AD7602"/>
    <w:rPr>
      <w:sz w:val="19"/>
      <w:szCs w:val="19"/>
      <w:shd w:val="clear" w:color="auto" w:fill="FFFFFF"/>
      <w:lang w:val="ru-RU" w:eastAsia="ru-RU"/>
    </w:rPr>
  </w:style>
  <w:style w:type="character" w:customStyle="1" w:styleId="93">
    <w:name w:val="Основной текст (9) + Не курсив"/>
    <w:rsid w:val="00AD7602"/>
    <w:rPr>
      <w:rFonts w:ascii="Times New Roman" w:hAnsi="Times New Roman" w:cs="Times New Roman"/>
      <w:i w:val="0"/>
      <w:iCs w:val="0"/>
      <w:sz w:val="19"/>
      <w:szCs w:val="19"/>
      <w:u w:val="none"/>
      <w:shd w:val="clear" w:color="auto" w:fill="FFFFFF"/>
    </w:rPr>
  </w:style>
  <w:style w:type="character" w:customStyle="1" w:styleId="42">
    <w:name w:val="Заголовок №4 (2)_"/>
    <w:rsid w:val="00AD7602"/>
    <w:rPr>
      <w:i/>
      <w:iCs/>
      <w:shd w:val="clear" w:color="auto" w:fill="FFFFFF"/>
    </w:rPr>
  </w:style>
  <w:style w:type="character" w:customStyle="1" w:styleId="51">
    <w:name w:val="Заголовок №5_"/>
    <w:rsid w:val="00AD7602"/>
    <w:rPr>
      <w:b/>
      <w:bCs/>
      <w:shd w:val="clear" w:color="auto" w:fill="FFFFFF"/>
    </w:rPr>
  </w:style>
  <w:style w:type="character" w:customStyle="1" w:styleId="Candara3">
    <w:name w:val="Основной текст + Candara3"/>
    <w:aliases w:val="10 pt1"/>
    <w:rsid w:val="00AD7602"/>
    <w:rPr>
      <w:rFonts w:ascii="Candara" w:hAnsi="Candara" w:cs="Candara"/>
      <w:b/>
      <w:bCs/>
      <w:i/>
      <w:iCs/>
      <w:sz w:val="20"/>
      <w:szCs w:val="20"/>
      <w:u w:val="none"/>
    </w:rPr>
  </w:style>
  <w:style w:type="character" w:customStyle="1" w:styleId="35">
    <w:name w:val="Подпись к таблице (3)_"/>
    <w:rsid w:val="00AD7602"/>
    <w:rPr>
      <w:i/>
      <w:iCs/>
      <w:sz w:val="19"/>
      <w:szCs w:val="19"/>
      <w:shd w:val="clear" w:color="auto" w:fill="FFFFFF"/>
    </w:rPr>
  </w:style>
  <w:style w:type="character" w:customStyle="1" w:styleId="36">
    <w:name w:val="Подпись к таблице (3) + Полужирный"/>
    <w:aliases w:val="Не курсив1"/>
    <w:rsid w:val="00AD7602"/>
    <w:rPr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37">
    <w:name w:val="Подпись к таблице (3)"/>
    <w:rsid w:val="00AD7602"/>
    <w:rPr>
      <w:i/>
      <w:iCs/>
      <w:sz w:val="19"/>
      <w:szCs w:val="19"/>
      <w:u w:val="single"/>
      <w:shd w:val="clear" w:color="auto" w:fill="FFFFFF"/>
    </w:rPr>
  </w:style>
  <w:style w:type="character" w:customStyle="1" w:styleId="38">
    <w:name w:val="Заголовок №3_"/>
    <w:rsid w:val="00AD7602"/>
    <w:rPr>
      <w:sz w:val="19"/>
      <w:szCs w:val="19"/>
      <w:shd w:val="clear" w:color="auto" w:fill="FFFFFF"/>
    </w:rPr>
  </w:style>
  <w:style w:type="character" w:customStyle="1" w:styleId="260">
    <w:name w:val="Основной текст (26)_"/>
    <w:rsid w:val="00AD7602"/>
    <w:rPr>
      <w:sz w:val="21"/>
      <w:szCs w:val="21"/>
      <w:shd w:val="clear" w:color="auto" w:fill="FFFFFF"/>
      <w:lang w:val="ru-RU" w:eastAsia="ru-RU"/>
    </w:rPr>
  </w:style>
  <w:style w:type="character" w:customStyle="1" w:styleId="269">
    <w:name w:val="Основной текст (26) + 9"/>
    <w:aliases w:val="5 pt3"/>
    <w:rsid w:val="00AD7602"/>
    <w:rPr>
      <w:sz w:val="19"/>
      <w:szCs w:val="19"/>
      <w:shd w:val="clear" w:color="auto" w:fill="FFFFFF"/>
      <w:lang w:val="ru-RU" w:eastAsia="ru-RU"/>
    </w:rPr>
  </w:style>
  <w:style w:type="character" w:customStyle="1" w:styleId="26Tahoma">
    <w:name w:val="Основной текст (26) + Tahoma"/>
    <w:aliases w:val="8,5 pt2"/>
    <w:rsid w:val="00AD7602"/>
    <w:rPr>
      <w:rFonts w:ascii="Tahoma" w:hAnsi="Tahoma" w:cs="Tahoma"/>
      <w:sz w:val="17"/>
      <w:szCs w:val="17"/>
      <w:shd w:val="clear" w:color="auto" w:fill="FFFFFF"/>
      <w:lang w:val="ru-RU" w:eastAsia="ru-RU"/>
    </w:rPr>
  </w:style>
  <w:style w:type="character" w:customStyle="1" w:styleId="1b">
    <w:name w:val="Заголовок №1_"/>
    <w:rsid w:val="00AD7602"/>
    <w:rPr>
      <w:shd w:val="clear" w:color="auto" w:fill="FFFFFF"/>
    </w:rPr>
  </w:style>
  <w:style w:type="character" w:customStyle="1" w:styleId="310pt">
    <w:name w:val="Основной текст (3) + 10 pt"/>
    <w:rsid w:val="00AD7602"/>
    <w:rPr>
      <w:rFonts w:ascii="Times New Roman" w:hAnsi="Times New Roman" w:cs="Times New Roman"/>
      <w:sz w:val="20"/>
      <w:szCs w:val="20"/>
      <w:u w:val="none"/>
      <w:shd w:val="clear" w:color="auto" w:fill="FFFFFF"/>
      <w:lang w:val="ru-RU" w:eastAsia="ru-RU"/>
    </w:rPr>
  </w:style>
  <w:style w:type="character" w:customStyle="1" w:styleId="320">
    <w:name w:val="Заголовок №3 (2)_"/>
    <w:rsid w:val="00AD7602"/>
    <w:rPr>
      <w:shd w:val="clear" w:color="auto" w:fill="FFFFFF"/>
    </w:rPr>
  </w:style>
  <w:style w:type="character" w:customStyle="1" w:styleId="27">
    <w:name w:val="Заголовок №2_"/>
    <w:rsid w:val="00AD7602"/>
    <w:rPr>
      <w:shd w:val="clear" w:color="auto" w:fill="FFFFFF"/>
      <w:lang w:val="ru-RU" w:eastAsia="ru-RU"/>
    </w:rPr>
  </w:style>
  <w:style w:type="character" w:customStyle="1" w:styleId="28">
    <w:name w:val="Заголовок №2"/>
    <w:basedOn w:val="27"/>
    <w:rsid w:val="00AD7602"/>
    <w:rPr>
      <w:shd w:val="clear" w:color="auto" w:fill="FFFFFF"/>
      <w:lang w:val="ru-RU" w:eastAsia="ru-RU"/>
    </w:rPr>
  </w:style>
  <w:style w:type="character" w:customStyle="1" w:styleId="270">
    <w:name w:val="Основной текст (27)_"/>
    <w:rsid w:val="00AD7602"/>
    <w:rPr>
      <w:sz w:val="19"/>
      <w:szCs w:val="19"/>
      <w:shd w:val="clear" w:color="auto" w:fill="FFFFFF"/>
    </w:rPr>
  </w:style>
  <w:style w:type="character" w:customStyle="1" w:styleId="271">
    <w:name w:val="Основной текст (27)"/>
    <w:rsid w:val="00AD7602"/>
    <w:rPr>
      <w:sz w:val="19"/>
      <w:szCs w:val="19"/>
      <w:shd w:val="clear" w:color="auto" w:fill="FFFFFF"/>
      <w:lang w:val="ru-RU" w:eastAsia="ru-RU"/>
    </w:rPr>
  </w:style>
  <w:style w:type="character" w:customStyle="1" w:styleId="41">
    <w:name w:val="Заголовок №4_"/>
    <w:rsid w:val="00AD7602"/>
    <w:rPr>
      <w:shd w:val="clear" w:color="auto" w:fill="FFFFFF"/>
    </w:rPr>
  </w:style>
  <w:style w:type="character" w:customStyle="1" w:styleId="43">
    <w:name w:val="Заголовок №4 + Полужирный"/>
    <w:rsid w:val="00AD7602"/>
    <w:rPr>
      <w:b/>
      <w:bCs/>
      <w:sz w:val="22"/>
      <w:szCs w:val="22"/>
      <w:shd w:val="clear" w:color="auto" w:fill="FFFFFF"/>
    </w:rPr>
  </w:style>
  <w:style w:type="character" w:customStyle="1" w:styleId="10pt">
    <w:name w:val="Основной текст + 10 pt"/>
    <w:rsid w:val="00AD7602"/>
    <w:rPr>
      <w:rFonts w:ascii="Times New Roman" w:hAnsi="Times New Roman" w:cs="Times New Roman"/>
      <w:b/>
      <w:bCs/>
      <w:i/>
      <w:iCs/>
      <w:sz w:val="20"/>
      <w:szCs w:val="20"/>
      <w:u w:val="none"/>
      <w:lang w:val="ru-RU" w:eastAsia="ru-RU"/>
    </w:rPr>
  </w:style>
  <w:style w:type="character" w:customStyle="1" w:styleId="1020">
    <w:name w:val="Основной текст (10)2"/>
    <w:rsid w:val="00AD7602"/>
    <w:rPr>
      <w:rFonts w:ascii="Times New Roman" w:hAnsi="Times New Roman" w:cs="Times New Roman"/>
      <w:sz w:val="22"/>
      <w:szCs w:val="22"/>
      <w:u w:val="none"/>
    </w:rPr>
  </w:style>
  <w:style w:type="character" w:customStyle="1" w:styleId="111">
    <w:name w:val="Основной текст (11)"/>
    <w:rsid w:val="00AD760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112">
    <w:name w:val="Основной текст (11) + Не курсив"/>
    <w:rsid w:val="00AD7602"/>
    <w:rPr>
      <w:rFonts w:ascii="Times New Roman" w:hAnsi="Times New Roman" w:cs="Times New Roman"/>
      <w:i w:val="0"/>
      <w:iCs w:val="0"/>
      <w:sz w:val="22"/>
      <w:szCs w:val="22"/>
      <w:u w:val="none"/>
      <w:shd w:val="clear" w:color="auto" w:fill="FFFFFF"/>
    </w:rPr>
  </w:style>
  <w:style w:type="character" w:customStyle="1" w:styleId="Candara2">
    <w:name w:val="Основной текст + Candara2"/>
    <w:aliases w:val="13 pt"/>
    <w:rsid w:val="00AD7602"/>
    <w:rPr>
      <w:rFonts w:ascii="Candara" w:hAnsi="Candara" w:cs="Candara"/>
      <w:b/>
      <w:bCs/>
      <w:i/>
      <w:iCs/>
      <w:sz w:val="26"/>
      <w:szCs w:val="26"/>
      <w:u w:val="none"/>
    </w:rPr>
  </w:style>
  <w:style w:type="character" w:customStyle="1" w:styleId="Candara1">
    <w:name w:val="Основной текст + Candara1"/>
    <w:aliases w:val="13 pt1,Полужирный1"/>
    <w:rsid w:val="00AD7602"/>
    <w:rPr>
      <w:rFonts w:ascii="Candara" w:hAnsi="Candara" w:cs="Candara"/>
      <w:b/>
      <w:bCs/>
      <w:i/>
      <w:iCs/>
      <w:sz w:val="26"/>
      <w:szCs w:val="26"/>
      <w:u w:val="none"/>
    </w:rPr>
  </w:style>
  <w:style w:type="character" w:customStyle="1" w:styleId="39">
    <w:name w:val="Сноска (3)_"/>
    <w:rsid w:val="00AD7602"/>
    <w:rPr>
      <w:sz w:val="17"/>
      <w:szCs w:val="17"/>
      <w:shd w:val="clear" w:color="auto" w:fill="FFFFFF"/>
    </w:rPr>
  </w:style>
  <w:style w:type="character" w:customStyle="1" w:styleId="121">
    <w:name w:val="Основной текст (12) + Не полужирный"/>
    <w:rsid w:val="00AD7602"/>
    <w:rPr>
      <w:rFonts w:ascii="Times New Roman" w:hAnsi="Times New Roman" w:cs="Times New Roman"/>
      <w:b w:val="0"/>
      <w:bCs w:val="0"/>
      <w:sz w:val="22"/>
      <w:szCs w:val="22"/>
      <w:u w:val="none"/>
      <w:shd w:val="clear" w:color="auto" w:fill="FFFFFF"/>
    </w:rPr>
  </w:style>
  <w:style w:type="character" w:customStyle="1" w:styleId="103">
    <w:name w:val="Основной текст (10) + Курсив"/>
    <w:rsid w:val="00AD7602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character" w:customStyle="1" w:styleId="52">
    <w:name w:val="Подпись к таблице (5)_"/>
    <w:rsid w:val="00AD7602"/>
    <w:rPr>
      <w:sz w:val="19"/>
      <w:szCs w:val="19"/>
      <w:shd w:val="clear" w:color="auto" w:fill="FFFFFF"/>
    </w:rPr>
  </w:style>
  <w:style w:type="character" w:customStyle="1" w:styleId="af2">
    <w:name w:val="Гипертекстовая ссылка"/>
    <w:uiPriority w:val="99"/>
    <w:rsid w:val="00AD7602"/>
    <w:rPr>
      <w:color w:val="106BBE"/>
    </w:rPr>
  </w:style>
  <w:style w:type="character" w:customStyle="1" w:styleId="af3">
    <w:name w:val="Текст Знак"/>
    <w:link w:val="af4"/>
    <w:rsid w:val="00AD7602"/>
    <w:rPr>
      <w:rFonts w:ascii="Consolas" w:eastAsia="Calibri" w:hAnsi="Consolas" w:cs="Times New Roman"/>
      <w:sz w:val="21"/>
      <w:szCs w:val="21"/>
    </w:rPr>
  </w:style>
  <w:style w:type="character" w:customStyle="1" w:styleId="1c">
    <w:name w:val="Знак примечания1"/>
    <w:rsid w:val="00AD7602"/>
    <w:rPr>
      <w:sz w:val="16"/>
      <w:szCs w:val="16"/>
    </w:rPr>
  </w:style>
  <w:style w:type="character" w:customStyle="1" w:styleId="af5">
    <w:name w:val="Текст примечания Знак"/>
    <w:rsid w:val="00AD760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ма примечания Знак"/>
    <w:rsid w:val="00AD760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7">
    <w:name w:val="FollowedHyperlink"/>
    <w:uiPriority w:val="99"/>
    <w:rsid w:val="00AD7602"/>
    <w:rPr>
      <w:color w:val="800080"/>
      <w:u w:val="single"/>
    </w:rPr>
  </w:style>
  <w:style w:type="character" w:customStyle="1" w:styleId="211">
    <w:name w:val="Основной текст с отступом 2 Знак1"/>
    <w:rsid w:val="00AD7602"/>
    <w:rPr>
      <w:rFonts w:ascii="Times New Roman" w:eastAsia="Times New Roman" w:hAnsi="Times New Roman" w:cs="Times New Roman"/>
      <w:sz w:val="24"/>
      <w:szCs w:val="24"/>
    </w:rPr>
  </w:style>
  <w:style w:type="character" w:customStyle="1" w:styleId="3a">
    <w:name w:val="Основной текст 3 Знак"/>
    <w:link w:val="3b"/>
    <w:rsid w:val="00AD7602"/>
    <w:rPr>
      <w:sz w:val="16"/>
      <w:szCs w:val="16"/>
    </w:rPr>
  </w:style>
  <w:style w:type="character" w:customStyle="1" w:styleId="310">
    <w:name w:val="Основной текст 3 Знак1"/>
    <w:uiPriority w:val="99"/>
    <w:rsid w:val="00AD7602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FontStyle18">
    <w:name w:val="Font Style18"/>
    <w:uiPriority w:val="99"/>
    <w:rsid w:val="00AD7602"/>
    <w:rPr>
      <w:rFonts w:ascii="Times New Roman" w:hAnsi="Times New Roman" w:cs="Times New Roman"/>
      <w:spacing w:val="10"/>
      <w:sz w:val="20"/>
      <w:szCs w:val="20"/>
    </w:rPr>
  </w:style>
  <w:style w:type="character" w:customStyle="1" w:styleId="311">
    <w:name w:val="Основной текст с отступом 3 Знак1"/>
    <w:uiPriority w:val="99"/>
    <w:rsid w:val="00AD760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AD7602"/>
  </w:style>
  <w:style w:type="character" w:customStyle="1" w:styleId="doccaption">
    <w:name w:val="doccaption"/>
    <w:basedOn w:val="10"/>
    <w:rsid w:val="00AD7602"/>
  </w:style>
  <w:style w:type="character" w:customStyle="1" w:styleId="apple-converted-space">
    <w:name w:val="apple-converted-space"/>
    <w:rsid w:val="00AD7602"/>
  </w:style>
  <w:style w:type="character" w:styleId="HTML0">
    <w:name w:val="HTML Typewriter"/>
    <w:uiPriority w:val="99"/>
    <w:rsid w:val="00AD7602"/>
    <w:rPr>
      <w:rFonts w:ascii="Tahoma" w:hAnsi="Tahoma" w:cs="Times New Roman"/>
      <w:color w:val="333333"/>
      <w:sz w:val="20"/>
    </w:rPr>
  </w:style>
  <w:style w:type="character" w:customStyle="1" w:styleId="af8">
    <w:name w:val="Название Знак"/>
    <w:rsid w:val="00AD760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9">
    <w:name w:val="Подзаголовок Знак"/>
    <w:rsid w:val="00AD7602"/>
    <w:rPr>
      <w:rFonts w:ascii="Times New Roman" w:eastAsia="Times New Roman" w:hAnsi="Times New Roman" w:cs="Times New Roman"/>
      <w:sz w:val="28"/>
      <w:szCs w:val="24"/>
    </w:rPr>
  </w:style>
  <w:style w:type="character" w:customStyle="1" w:styleId="afa">
    <w:name w:val="Схема документа Знак"/>
    <w:link w:val="afb"/>
    <w:rsid w:val="00AD760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c">
    <w:name w:val="Текст_стандарт Знак"/>
    <w:rsid w:val="00AD7602"/>
    <w:rPr>
      <w:sz w:val="24"/>
      <w:szCs w:val="24"/>
      <w:lang w:val="ru-RU" w:bidi="ar-SA"/>
    </w:rPr>
  </w:style>
  <w:style w:type="character" w:customStyle="1" w:styleId="29">
    <w:name w:val="Стиль2 Знак"/>
    <w:rsid w:val="00AD7602"/>
  </w:style>
  <w:style w:type="character" w:customStyle="1" w:styleId="afd">
    <w:name w:val="Подзаг_ст Знак"/>
    <w:rsid w:val="00AD7602"/>
    <w:rPr>
      <w:rFonts w:ascii="Arial" w:hAnsi="Arial" w:cs="Arial"/>
      <w:sz w:val="24"/>
      <w:szCs w:val="24"/>
      <w:lang w:val="ru-RU" w:bidi="ar-SA"/>
    </w:rPr>
  </w:style>
  <w:style w:type="character" w:customStyle="1" w:styleId="3c">
    <w:name w:val="Стиль3 Знак"/>
    <w:rsid w:val="00AD7602"/>
  </w:style>
  <w:style w:type="character" w:customStyle="1" w:styleId="44">
    <w:name w:val="Стиль4 Знак"/>
    <w:rsid w:val="00AD7602"/>
    <w:rPr>
      <w:b/>
      <w:sz w:val="24"/>
      <w:szCs w:val="24"/>
      <w:lang w:val="ru-RU" w:bidi="ar-SA"/>
    </w:rPr>
  </w:style>
  <w:style w:type="character" w:styleId="afe">
    <w:name w:val="Emphasis"/>
    <w:qFormat/>
    <w:rsid w:val="00AD7602"/>
    <w:rPr>
      <w:rFonts w:cs="Times New Roman"/>
      <w:i/>
      <w:iCs/>
    </w:rPr>
  </w:style>
  <w:style w:type="character" w:customStyle="1" w:styleId="submenu-table">
    <w:name w:val="submenu-table"/>
    <w:rsid w:val="00AD7602"/>
    <w:rPr>
      <w:rFonts w:cs="Times New Roman"/>
    </w:rPr>
  </w:style>
  <w:style w:type="character" w:customStyle="1" w:styleId="DefaultParagraphFont1">
    <w:name w:val="Default Paragraph Font1"/>
    <w:rsid w:val="00AD7602"/>
  </w:style>
  <w:style w:type="character" w:customStyle="1" w:styleId="0pt">
    <w:name w:val="Основной текст + Интервал 0 pt"/>
    <w:rsid w:val="00AD7602"/>
    <w:rPr>
      <w:rFonts w:ascii="Times New Roman" w:hAnsi="Times New Roman" w:cs="Times New Roman"/>
      <w:b/>
      <w:bCs/>
      <w:color w:val="000000"/>
      <w:spacing w:val="-1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ff">
    <w:name w:val="Основной текст_"/>
    <w:rsid w:val="00AD7602"/>
    <w:rPr>
      <w:b/>
      <w:bCs/>
      <w:shd w:val="clear" w:color="auto" w:fill="FFFFFF"/>
    </w:rPr>
  </w:style>
  <w:style w:type="character" w:customStyle="1" w:styleId="BodyText3Char">
    <w:name w:val="Body Text 3 Char"/>
    <w:rsid w:val="00AD7602"/>
    <w:rPr>
      <w:rFonts w:cs="Times New Roman"/>
      <w:sz w:val="24"/>
      <w:szCs w:val="24"/>
    </w:rPr>
  </w:style>
  <w:style w:type="character" w:customStyle="1" w:styleId="butback1">
    <w:name w:val="butback1"/>
    <w:rsid w:val="00AD7602"/>
    <w:rPr>
      <w:color w:val="666666"/>
    </w:rPr>
  </w:style>
  <w:style w:type="character" w:customStyle="1" w:styleId="HTML1">
    <w:name w:val="Стандартный HTML Знак1"/>
    <w:rsid w:val="00AD7602"/>
    <w:rPr>
      <w:rFonts w:ascii="Consolas" w:hAnsi="Consolas" w:cs="Consolas"/>
    </w:rPr>
  </w:style>
  <w:style w:type="character" w:customStyle="1" w:styleId="FontStyle13">
    <w:name w:val="Font Style13"/>
    <w:uiPriority w:val="99"/>
    <w:rsid w:val="00AD7602"/>
    <w:rPr>
      <w:rFonts w:ascii="Times New Roman" w:hAnsi="Times New Roman" w:cs="Times New Roman"/>
      <w:sz w:val="22"/>
      <w:szCs w:val="22"/>
    </w:rPr>
  </w:style>
  <w:style w:type="character" w:customStyle="1" w:styleId="2a">
    <w:name w:val="Основной текст (2)_"/>
    <w:uiPriority w:val="99"/>
    <w:rsid w:val="00AD7602"/>
    <w:rPr>
      <w:rFonts w:ascii="Times New Roman" w:eastAsia="Times New Roman" w:hAnsi="Times New Roman" w:cs="Times New Roman"/>
      <w:sz w:val="20"/>
      <w:szCs w:val="20"/>
    </w:rPr>
  </w:style>
  <w:style w:type="character" w:customStyle="1" w:styleId="1d">
    <w:name w:val="Текст сноски Знак1"/>
    <w:aliases w:val="Знак Знак1"/>
    <w:uiPriority w:val="99"/>
    <w:rsid w:val="00AD7602"/>
  </w:style>
  <w:style w:type="paragraph" w:customStyle="1" w:styleId="1e">
    <w:name w:val="Заголовок1"/>
    <w:basedOn w:val="a"/>
    <w:next w:val="aff0"/>
    <w:rsid w:val="00AD7602"/>
    <w:pPr>
      <w:autoSpaceDE w:val="0"/>
      <w:spacing w:before="222" w:after="222" w:line="360" w:lineRule="auto"/>
      <w:ind w:left="1650"/>
      <w:jc w:val="center"/>
    </w:pPr>
    <w:rPr>
      <w:b/>
      <w:sz w:val="28"/>
      <w:szCs w:val="24"/>
      <w:lang w:val="ru-RU"/>
    </w:rPr>
  </w:style>
  <w:style w:type="paragraph" w:styleId="aff0">
    <w:name w:val="Body Text"/>
    <w:basedOn w:val="a"/>
    <w:rsid w:val="00AD7602"/>
    <w:pPr>
      <w:spacing w:after="120"/>
    </w:pPr>
  </w:style>
  <w:style w:type="paragraph" w:styleId="aff1">
    <w:name w:val="List"/>
    <w:basedOn w:val="aff0"/>
    <w:rsid w:val="00AD7602"/>
    <w:rPr>
      <w:rFonts w:cs="Mangal"/>
    </w:rPr>
  </w:style>
  <w:style w:type="paragraph" w:styleId="aff2">
    <w:name w:val="caption"/>
    <w:basedOn w:val="a"/>
    <w:qFormat/>
    <w:rsid w:val="00AD76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">
    <w:name w:val="Указатель1"/>
    <w:basedOn w:val="a"/>
    <w:rsid w:val="00AD7602"/>
    <w:pPr>
      <w:suppressLineNumbers/>
    </w:pPr>
    <w:rPr>
      <w:rFonts w:cs="Mangal"/>
    </w:rPr>
  </w:style>
  <w:style w:type="paragraph" w:customStyle="1" w:styleId="Iauiue">
    <w:name w:val="Iau?iue"/>
    <w:rsid w:val="00AD7602"/>
    <w:pPr>
      <w:suppressAutoHyphens/>
    </w:pPr>
    <w:rPr>
      <w:lang w:val="en-US" w:eastAsia="zh-CN"/>
    </w:rPr>
  </w:style>
  <w:style w:type="paragraph" w:customStyle="1" w:styleId="212">
    <w:name w:val="Основной текст 21"/>
    <w:basedOn w:val="Iauiue"/>
    <w:rsid w:val="00AD7602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AD760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AD7602"/>
    <w:pPr>
      <w:jc w:val="center"/>
    </w:pPr>
    <w:rPr>
      <w:sz w:val="24"/>
      <w:lang w:val="ru-RU"/>
    </w:rPr>
  </w:style>
  <w:style w:type="paragraph" w:styleId="aff3">
    <w:name w:val="header"/>
    <w:basedOn w:val="a"/>
    <w:uiPriority w:val="99"/>
    <w:rsid w:val="00AD7602"/>
    <w:pPr>
      <w:tabs>
        <w:tab w:val="center" w:pos="4677"/>
        <w:tab w:val="right" w:pos="9355"/>
      </w:tabs>
    </w:pPr>
  </w:style>
  <w:style w:type="paragraph" w:styleId="aff4">
    <w:name w:val="footer"/>
    <w:basedOn w:val="a"/>
    <w:uiPriority w:val="99"/>
    <w:rsid w:val="00AD7602"/>
    <w:pPr>
      <w:tabs>
        <w:tab w:val="center" w:pos="4677"/>
        <w:tab w:val="right" w:pos="9355"/>
      </w:tabs>
    </w:pPr>
  </w:style>
  <w:style w:type="paragraph" w:customStyle="1" w:styleId="LO-Normal">
    <w:name w:val="LO-Normal"/>
    <w:rsid w:val="00AD7602"/>
    <w:pPr>
      <w:widowControl w:val="0"/>
      <w:suppressAutoHyphens/>
      <w:spacing w:before="60" w:line="259" w:lineRule="auto"/>
      <w:ind w:firstLine="680"/>
      <w:jc w:val="both"/>
    </w:pPr>
    <w:rPr>
      <w:sz w:val="22"/>
      <w:lang w:eastAsia="zh-CN"/>
    </w:rPr>
  </w:style>
  <w:style w:type="paragraph" w:customStyle="1" w:styleId="221">
    <w:name w:val="Основной текст 22"/>
    <w:basedOn w:val="a"/>
    <w:rsid w:val="00AD7602"/>
    <w:pPr>
      <w:spacing w:after="120" w:line="480" w:lineRule="auto"/>
    </w:pPr>
  </w:style>
  <w:style w:type="paragraph" w:styleId="aff5">
    <w:name w:val="Balloon Text"/>
    <w:basedOn w:val="a"/>
    <w:rsid w:val="00AD7602"/>
    <w:rPr>
      <w:rFonts w:ascii="Tahoma" w:hAnsi="Tahoma" w:cs="Tahoma"/>
      <w:sz w:val="16"/>
      <w:szCs w:val="16"/>
    </w:rPr>
  </w:style>
  <w:style w:type="paragraph" w:styleId="aff6">
    <w:name w:val="Normal (Web)"/>
    <w:basedOn w:val="a"/>
    <w:uiPriority w:val="99"/>
    <w:qFormat/>
    <w:rsid w:val="00AD7602"/>
    <w:pPr>
      <w:spacing w:before="280" w:after="280"/>
    </w:pPr>
    <w:rPr>
      <w:sz w:val="24"/>
      <w:szCs w:val="24"/>
      <w:lang w:val="ru-RU"/>
    </w:rPr>
  </w:style>
  <w:style w:type="paragraph" w:styleId="HTML2">
    <w:name w:val="HTML Preformatted"/>
    <w:basedOn w:val="a"/>
    <w:rsid w:val="00AD7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styleId="aff7">
    <w:name w:val="footnote text"/>
    <w:aliases w:val=" Знак"/>
    <w:basedOn w:val="a"/>
    <w:rsid w:val="00AD7602"/>
    <w:rPr>
      <w:lang w:val="ru-RU"/>
    </w:rPr>
  </w:style>
  <w:style w:type="paragraph" w:customStyle="1" w:styleId="222">
    <w:name w:val="Основной текст с отступом 22"/>
    <w:basedOn w:val="a"/>
    <w:rsid w:val="00AD7602"/>
    <w:pPr>
      <w:spacing w:after="120" w:line="480" w:lineRule="auto"/>
      <w:ind w:left="283"/>
    </w:pPr>
  </w:style>
  <w:style w:type="paragraph" w:customStyle="1" w:styleId="312">
    <w:name w:val="Основной текст с отступом 31"/>
    <w:basedOn w:val="a"/>
    <w:rsid w:val="00AD7602"/>
    <w:pPr>
      <w:spacing w:after="120"/>
      <w:ind w:left="283"/>
    </w:pPr>
    <w:rPr>
      <w:sz w:val="16"/>
      <w:szCs w:val="16"/>
    </w:rPr>
  </w:style>
  <w:style w:type="paragraph" w:styleId="aff8">
    <w:name w:val="Body Text Indent"/>
    <w:aliases w:val="текст,Основной текст 1,Нумерованный список !!,Надин стиль"/>
    <w:basedOn w:val="a"/>
    <w:rsid w:val="00AD7602"/>
    <w:pPr>
      <w:spacing w:after="120"/>
      <w:ind w:left="283"/>
    </w:pPr>
  </w:style>
  <w:style w:type="paragraph" w:styleId="aff9">
    <w:name w:val="List Paragraph"/>
    <w:basedOn w:val="a"/>
    <w:link w:val="affa"/>
    <w:uiPriority w:val="34"/>
    <w:qFormat/>
    <w:rsid w:val="00AD7602"/>
    <w:pPr>
      <w:ind w:left="720"/>
      <w:contextualSpacing/>
    </w:pPr>
  </w:style>
  <w:style w:type="paragraph" w:customStyle="1" w:styleId="1f0">
    <w:name w:val="Абзац списка1"/>
    <w:basedOn w:val="a"/>
    <w:rsid w:val="00AD760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Default">
    <w:name w:val="Default"/>
    <w:rsid w:val="00AD760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72">
    <w:name w:val="Основной текст (7)"/>
    <w:basedOn w:val="a"/>
    <w:rsid w:val="00AD7602"/>
    <w:pPr>
      <w:widowControl w:val="0"/>
      <w:shd w:val="clear" w:color="auto" w:fill="FFFFFF"/>
      <w:spacing w:line="214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63">
    <w:name w:val="Основной текст (6)"/>
    <w:basedOn w:val="a"/>
    <w:rsid w:val="00AD7602"/>
    <w:pPr>
      <w:widowControl w:val="0"/>
      <w:shd w:val="clear" w:color="auto" w:fill="FFFFFF"/>
      <w:spacing w:line="240" w:lineRule="atLeast"/>
      <w:ind w:hanging="700"/>
      <w:jc w:val="righ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1f1">
    <w:name w:val="Подпись к таблице1"/>
    <w:basedOn w:val="a"/>
    <w:rsid w:val="00AD7602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82">
    <w:name w:val="Основной текст (8)"/>
    <w:basedOn w:val="a"/>
    <w:rsid w:val="00AD7602"/>
    <w:pPr>
      <w:widowControl w:val="0"/>
      <w:shd w:val="clear" w:color="auto" w:fill="FFFFFF"/>
      <w:spacing w:line="190" w:lineRule="exact"/>
      <w:jc w:val="center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3d">
    <w:name w:val="Основной текст (3)"/>
    <w:basedOn w:val="a"/>
    <w:rsid w:val="00AD7602"/>
    <w:pPr>
      <w:widowControl w:val="0"/>
      <w:shd w:val="clear" w:color="auto" w:fill="FFFFFF"/>
      <w:spacing w:line="181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94">
    <w:name w:val="Основной текст (9)"/>
    <w:basedOn w:val="a"/>
    <w:rsid w:val="00AD7602"/>
    <w:pPr>
      <w:widowControl w:val="0"/>
      <w:shd w:val="clear" w:color="auto" w:fill="FFFFFF"/>
      <w:spacing w:line="221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1010">
    <w:name w:val="Основной текст (10)1"/>
    <w:basedOn w:val="a"/>
    <w:rsid w:val="00AD7602"/>
    <w:pPr>
      <w:widowControl w:val="0"/>
      <w:shd w:val="clear" w:color="auto" w:fill="FFFFFF"/>
      <w:spacing w:line="248" w:lineRule="exact"/>
      <w:ind w:hanging="320"/>
      <w:jc w:val="both"/>
    </w:pPr>
    <w:rPr>
      <w:rFonts w:ascii="Calibri" w:eastAsia="Calibri" w:hAnsi="Calibri" w:cs="Calibri"/>
    </w:rPr>
  </w:style>
  <w:style w:type="paragraph" w:customStyle="1" w:styleId="1110">
    <w:name w:val="Основной текст (11)1"/>
    <w:basedOn w:val="a"/>
    <w:rsid w:val="00AD7602"/>
    <w:pPr>
      <w:widowControl w:val="0"/>
      <w:shd w:val="clear" w:color="auto" w:fill="FFFFFF"/>
      <w:spacing w:line="248" w:lineRule="exact"/>
      <w:jc w:val="both"/>
    </w:pPr>
    <w:rPr>
      <w:rFonts w:ascii="Calibri" w:eastAsia="Calibri" w:hAnsi="Calibri" w:cs="Calibri"/>
      <w:i/>
      <w:iCs/>
    </w:rPr>
  </w:style>
  <w:style w:type="paragraph" w:customStyle="1" w:styleId="122">
    <w:name w:val="Основной текст (12)"/>
    <w:basedOn w:val="a"/>
    <w:rsid w:val="00AD7602"/>
    <w:pPr>
      <w:widowControl w:val="0"/>
      <w:shd w:val="clear" w:color="auto" w:fill="FFFFFF"/>
      <w:spacing w:line="248" w:lineRule="exact"/>
      <w:jc w:val="both"/>
    </w:pPr>
    <w:rPr>
      <w:rFonts w:ascii="Calibri" w:eastAsia="Calibri" w:hAnsi="Calibri" w:cs="Calibri"/>
      <w:b/>
      <w:bCs/>
    </w:rPr>
  </w:style>
  <w:style w:type="paragraph" w:customStyle="1" w:styleId="131">
    <w:name w:val="Основной текст (13)"/>
    <w:basedOn w:val="a"/>
    <w:rsid w:val="00AD7602"/>
    <w:pPr>
      <w:widowControl w:val="0"/>
      <w:shd w:val="clear" w:color="auto" w:fill="FFFFFF"/>
      <w:spacing w:line="240" w:lineRule="atLeast"/>
      <w:jc w:val="both"/>
    </w:pPr>
    <w:rPr>
      <w:rFonts w:ascii="Calibri" w:eastAsia="Calibri" w:hAnsi="Calibri" w:cs="Calibri"/>
      <w:b/>
      <w:bCs/>
      <w:spacing w:val="10"/>
      <w:sz w:val="16"/>
      <w:szCs w:val="16"/>
    </w:rPr>
  </w:style>
  <w:style w:type="paragraph" w:customStyle="1" w:styleId="WW-">
    <w:name w:val="WW-Сноска"/>
    <w:basedOn w:val="a"/>
    <w:rsid w:val="00AD7602"/>
    <w:pPr>
      <w:widowControl w:val="0"/>
      <w:shd w:val="clear" w:color="auto" w:fill="FFFFFF"/>
      <w:spacing w:line="219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2b">
    <w:name w:val="Подпись к таблице (2)"/>
    <w:basedOn w:val="a"/>
    <w:rsid w:val="00AD7602"/>
    <w:pPr>
      <w:widowControl w:val="0"/>
      <w:shd w:val="clear" w:color="auto" w:fill="FFFFFF"/>
      <w:spacing w:line="184" w:lineRule="exact"/>
      <w:jc w:val="righ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140">
    <w:name w:val="Основной текст (14)"/>
    <w:basedOn w:val="a"/>
    <w:rsid w:val="00AD7602"/>
    <w:pPr>
      <w:widowControl w:val="0"/>
      <w:shd w:val="clear" w:color="auto" w:fill="FFFFFF"/>
      <w:spacing w:line="184" w:lineRule="exac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150">
    <w:name w:val="Основной текст (15)"/>
    <w:basedOn w:val="a"/>
    <w:rsid w:val="00AD7602"/>
    <w:pPr>
      <w:widowControl w:val="0"/>
      <w:shd w:val="clear" w:color="auto" w:fill="FFFFFF"/>
      <w:spacing w:line="214" w:lineRule="exact"/>
    </w:pPr>
    <w:rPr>
      <w:rFonts w:ascii="Calibri" w:eastAsia="Calibri" w:hAnsi="Calibri" w:cs="Calibri"/>
    </w:rPr>
  </w:style>
  <w:style w:type="paragraph" w:customStyle="1" w:styleId="160">
    <w:name w:val="Основной текст (16)"/>
    <w:basedOn w:val="a"/>
    <w:rsid w:val="00AD7602"/>
    <w:pPr>
      <w:widowControl w:val="0"/>
      <w:shd w:val="clear" w:color="auto" w:fill="FFFFFF"/>
      <w:spacing w:line="214" w:lineRule="exact"/>
    </w:pPr>
    <w:rPr>
      <w:rFonts w:ascii="Calibri" w:eastAsia="Calibri" w:hAnsi="Calibri" w:cs="Calibri"/>
      <w:lang w:eastAsia="ru-RU"/>
    </w:rPr>
  </w:style>
  <w:style w:type="paragraph" w:customStyle="1" w:styleId="170">
    <w:name w:val="Основной текст (17)"/>
    <w:basedOn w:val="a"/>
    <w:rsid w:val="00AD7602"/>
    <w:pPr>
      <w:widowControl w:val="0"/>
      <w:shd w:val="clear" w:color="auto" w:fill="FFFFFF"/>
      <w:spacing w:line="214" w:lineRule="exact"/>
    </w:pPr>
    <w:rPr>
      <w:rFonts w:ascii="Calibri" w:eastAsia="Calibri" w:hAnsi="Calibri" w:cs="Calibri"/>
    </w:rPr>
  </w:style>
  <w:style w:type="paragraph" w:customStyle="1" w:styleId="1810">
    <w:name w:val="Основной текст (18)1"/>
    <w:basedOn w:val="a"/>
    <w:rsid w:val="00AD7602"/>
    <w:pPr>
      <w:widowControl w:val="0"/>
      <w:shd w:val="clear" w:color="auto" w:fill="FFFFFF"/>
      <w:spacing w:line="214" w:lineRule="exact"/>
    </w:pPr>
    <w:rPr>
      <w:rFonts w:ascii="Calibri" w:eastAsia="Calibri" w:hAnsi="Calibri" w:cs="Calibri"/>
      <w:sz w:val="19"/>
      <w:szCs w:val="19"/>
      <w:lang w:eastAsia="ru-RU"/>
    </w:rPr>
  </w:style>
  <w:style w:type="paragraph" w:customStyle="1" w:styleId="190">
    <w:name w:val="Основной текст (19)"/>
    <w:basedOn w:val="a"/>
    <w:rsid w:val="00AD7602"/>
    <w:pPr>
      <w:widowControl w:val="0"/>
      <w:shd w:val="clear" w:color="auto" w:fill="FFFFFF"/>
      <w:spacing w:line="214" w:lineRule="exact"/>
    </w:pPr>
    <w:rPr>
      <w:rFonts w:ascii="Calibri" w:eastAsia="Calibri" w:hAnsi="Calibri" w:cs="Calibri"/>
    </w:rPr>
  </w:style>
  <w:style w:type="paragraph" w:customStyle="1" w:styleId="213">
    <w:name w:val="Основной текст (21)"/>
    <w:basedOn w:val="a"/>
    <w:rsid w:val="00AD7602"/>
    <w:pPr>
      <w:widowControl w:val="0"/>
      <w:shd w:val="clear" w:color="auto" w:fill="FFFFFF"/>
      <w:spacing w:line="185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223">
    <w:name w:val="Основной текст (22)"/>
    <w:basedOn w:val="a"/>
    <w:rsid w:val="00AD7602"/>
    <w:pPr>
      <w:widowControl w:val="0"/>
      <w:shd w:val="clear" w:color="auto" w:fill="FFFFFF"/>
      <w:spacing w:line="185" w:lineRule="exac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231">
    <w:name w:val="Основной текст (23)"/>
    <w:basedOn w:val="a"/>
    <w:rsid w:val="00AD7602"/>
    <w:pPr>
      <w:widowControl w:val="0"/>
      <w:shd w:val="clear" w:color="auto" w:fill="FFFFFF"/>
      <w:spacing w:line="221" w:lineRule="exact"/>
      <w:ind w:firstLine="520"/>
      <w:jc w:val="both"/>
    </w:pPr>
    <w:rPr>
      <w:rFonts w:ascii="Calibri" w:eastAsia="Calibri" w:hAnsi="Calibri" w:cs="Calibri"/>
    </w:rPr>
  </w:style>
  <w:style w:type="paragraph" w:customStyle="1" w:styleId="242">
    <w:name w:val="Основной текст (24)"/>
    <w:basedOn w:val="a"/>
    <w:rsid w:val="00AD7602"/>
    <w:pPr>
      <w:widowControl w:val="0"/>
      <w:shd w:val="clear" w:color="auto" w:fill="FFFFFF"/>
      <w:spacing w:line="221" w:lineRule="exact"/>
      <w:ind w:firstLine="520"/>
      <w:jc w:val="both"/>
    </w:pPr>
    <w:rPr>
      <w:rFonts w:ascii="Calibri" w:eastAsia="Calibri" w:hAnsi="Calibri" w:cs="Calibri"/>
      <w:lang w:eastAsia="ru-RU"/>
    </w:rPr>
  </w:style>
  <w:style w:type="paragraph" w:customStyle="1" w:styleId="251">
    <w:name w:val="Основной текст (25)"/>
    <w:basedOn w:val="a"/>
    <w:rsid w:val="00AD7602"/>
    <w:pPr>
      <w:widowControl w:val="0"/>
      <w:shd w:val="clear" w:color="auto" w:fill="FFFFFF"/>
      <w:spacing w:line="221" w:lineRule="exact"/>
      <w:ind w:firstLine="520"/>
      <w:jc w:val="both"/>
    </w:pPr>
    <w:rPr>
      <w:rFonts w:ascii="Calibri" w:eastAsia="Calibri" w:hAnsi="Calibri" w:cs="Calibri"/>
    </w:rPr>
  </w:style>
  <w:style w:type="paragraph" w:customStyle="1" w:styleId="420">
    <w:name w:val="Заголовок №4 (2)"/>
    <w:basedOn w:val="a"/>
    <w:rsid w:val="00AD7602"/>
    <w:pPr>
      <w:widowControl w:val="0"/>
      <w:shd w:val="clear" w:color="auto" w:fill="FFFFFF"/>
      <w:spacing w:line="264" w:lineRule="exact"/>
      <w:jc w:val="right"/>
    </w:pPr>
    <w:rPr>
      <w:rFonts w:ascii="Calibri" w:eastAsia="Calibri" w:hAnsi="Calibri" w:cs="Calibri"/>
      <w:i/>
      <w:iCs/>
    </w:rPr>
  </w:style>
  <w:style w:type="paragraph" w:customStyle="1" w:styleId="53">
    <w:name w:val="Заголовок №5"/>
    <w:basedOn w:val="a"/>
    <w:rsid w:val="00AD7602"/>
    <w:pPr>
      <w:widowControl w:val="0"/>
      <w:shd w:val="clear" w:color="auto" w:fill="FFFFFF"/>
      <w:spacing w:line="258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313">
    <w:name w:val="Подпись к таблице (3)1"/>
    <w:basedOn w:val="a"/>
    <w:rsid w:val="00AD7602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3e">
    <w:name w:val="Заголовок №3"/>
    <w:basedOn w:val="a"/>
    <w:rsid w:val="00AD7602"/>
    <w:pPr>
      <w:widowControl w:val="0"/>
      <w:shd w:val="clear" w:color="auto" w:fill="FFFFFF"/>
      <w:spacing w:line="221" w:lineRule="exact"/>
    </w:pPr>
    <w:rPr>
      <w:rFonts w:ascii="Calibri" w:eastAsia="Calibri" w:hAnsi="Calibri" w:cs="Calibri"/>
      <w:sz w:val="19"/>
      <w:szCs w:val="19"/>
    </w:rPr>
  </w:style>
  <w:style w:type="paragraph" w:customStyle="1" w:styleId="261">
    <w:name w:val="Основной текст (26)"/>
    <w:basedOn w:val="a"/>
    <w:rsid w:val="00AD7602"/>
    <w:pPr>
      <w:widowControl w:val="0"/>
      <w:shd w:val="clear" w:color="auto" w:fill="FFFFFF"/>
      <w:spacing w:line="221" w:lineRule="exact"/>
    </w:pPr>
    <w:rPr>
      <w:rFonts w:ascii="Calibri" w:eastAsia="Calibri" w:hAnsi="Calibri" w:cs="Calibri"/>
      <w:sz w:val="21"/>
      <w:szCs w:val="21"/>
      <w:lang w:eastAsia="ru-RU"/>
    </w:rPr>
  </w:style>
  <w:style w:type="paragraph" w:customStyle="1" w:styleId="1f2">
    <w:name w:val="Заголовок №1"/>
    <w:basedOn w:val="a"/>
    <w:rsid w:val="00AD7602"/>
    <w:pPr>
      <w:widowControl w:val="0"/>
      <w:shd w:val="clear" w:color="auto" w:fill="FFFFFF"/>
      <w:spacing w:line="221" w:lineRule="exact"/>
    </w:pPr>
    <w:rPr>
      <w:rFonts w:ascii="Calibri" w:eastAsia="Calibri" w:hAnsi="Calibri" w:cs="Calibri"/>
    </w:rPr>
  </w:style>
  <w:style w:type="paragraph" w:customStyle="1" w:styleId="321">
    <w:name w:val="Заголовок №3 (2)"/>
    <w:basedOn w:val="a"/>
    <w:rsid w:val="00AD7602"/>
    <w:pPr>
      <w:widowControl w:val="0"/>
      <w:shd w:val="clear" w:color="auto" w:fill="FFFFFF"/>
      <w:spacing w:line="221" w:lineRule="exact"/>
    </w:pPr>
    <w:rPr>
      <w:rFonts w:ascii="Calibri" w:eastAsia="Calibri" w:hAnsi="Calibri" w:cs="Calibri"/>
    </w:rPr>
  </w:style>
  <w:style w:type="paragraph" w:customStyle="1" w:styleId="214">
    <w:name w:val="Заголовок №21"/>
    <w:basedOn w:val="a"/>
    <w:rsid w:val="00AD7602"/>
    <w:pPr>
      <w:widowControl w:val="0"/>
      <w:shd w:val="clear" w:color="auto" w:fill="FFFFFF"/>
      <w:spacing w:line="221" w:lineRule="exact"/>
    </w:pPr>
    <w:rPr>
      <w:rFonts w:ascii="Calibri" w:eastAsia="Calibri" w:hAnsi="Calibri" w:cs="Calibri"/>
      <w:lang w:eastAsia="ru-RU"/>
    </w:rPr>
  </w:style>
  <w:style w:type="paragraph" w:customStyle="1" w:styleId="2710">
    <w:name w:val="Основной текст (27)1"/>
    <w:basedOn w:val="a"/>
    <w:rsid w:val="00AD7602"/>
    <w:pPr>
      <w:widowControl w:val="0"/>
      <w:shd w:val="clear" w:color="auto" w:fill="FFFFFF"/>
      <w:spacing w:line="221" w:lineRule="exact"/>
    </w:pPr>
    <w:rPr>
      <w:rFonts w:ascii="Calibri" w:eastAsia="Calibri" w:hAnsi="Calibri" w:cs="Calibri"/>
      <w:sz w:val="19"/>
      <w:szCs w:val="19"/>
    </w:rPr>
  </w:style>
  <w:style w:type="paragraph" w:customStyle="1" w:styleId="45">
    <w:name w:val="Заголовок №4"/>
    <w:basedOn w:val="a"/>
    <w:rsid w:val="00AD7602"/>
    <w:pPr>
      <w:widowControl w:val="0"/>
      <w:shd w:val="clear" w:color="auto" w:fill="FFFFFF"/>
      <w:spacing w:line="253" w:lineRule="exact"/>
    </w:pPr>
    <w:rPr>
      <w:rFonts w:ascii="Calibri" w:eastAsia="Calibri" w:hAnsi="Calibri" w:cs="Calibri"/>
    </w:rPr>
  </w:style>
  <w:style w:type="paragraph" w:customStyle="1" w:styleId="3f">
    <w:name w:val="Сноска (3)"/>
    <w:basedOn w:val="a"/>
    <w:rsid w:val="00AD7602"/>
    <w:pPr>
      <w:widowControl w:val="0"/>
      <w:shd w:val="clear" w:color="auto" w:fill="FFFFFF"/>
      <w:spacing w:line="179" w:lineRule="exact"/>
    </w:pPr>
    <w:rPr>
      <w:rFonts w:ascii="Calibri" w:eastAsia="Calibri" w:hAnsi="Calibri" w:cs="Calibri"/>
      <w:sz w:val="17"/>
      <w:szCs w:val="17"/>
    </w:rPr>
  </w:style>
  <w:style w:type="paragraph" w:customStyle="1" w:styleId="54">
    <w:name w:val="Подпись к таблице (5)"/>
    <w:basedOn w:val="a"/>
    <w:rsid w:val="00AD7602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sz w:val="19"/>
      <w:szCs w:val="19"/>
    </w:rPr>
  </w:style>
  <w:style w:type="paragraph" w:customStyle="1" w:styleId="affb">
    <w:name w:val="Прижатый влево"/>
    <w:basedOn w:val="a"/>
    <w:next w:val="a"/>
    <w:uiPriority w:val="99"/>
    <w:rsid w:val="00AD7602"/>
    <w:pPr>
      <w:autoSpaceDE w:val="0"/>
    </w:pPr>
    <w:rPr>
      <w:rFonts w:ascii="Arial" w:hAnsi="Arial" w:cs="Arial"/>
      <w:sz w:val="24"/>
      <w:szCs w:val="24"/>
      <w:lang w:val="ru-RU"/>
    </w:rPr>
  </w:style>
  <w:style w:type="paragraph" w:customStyle="1" w:styleId="1f3">
    <w:name w:val="Текст1"/>
    <w:basedOn w:val="a"/>
    <w:rsid w:val="00AD7602"/>
    <w:rPr>
      <w:rFonts w:ascii="Consolas" w:eastAsia="Calibri" w:hAnsi="Consolas" w:cs="Consolas"/>
      <w:sz w:val="21"/>
      <w:szCs w:val="21"/>
      <w:lang w:val="ru-RU"/>
    </w:rPr>
  </w:style>
  <w:style w:type="paragraph" w:customStyle="1" w:styleId="affc">
    <w:name w:val="Знак"/>
    <w:basedOn w:val="a"/>
    <w:rsid w:val="00AD7602"/>
    <w:pPr>
      <w:spacing w:after="160" w:line="240" w:lineRule="exact"/>
    </w:pPr>
    <w:rPr>
      <w:rFonts w:ascii="Verdana" w:eastAsia="Arial Unicode MS" w:hAnsi="Verdana" w:cs="Verdana"/>
    </w:rPr>
  </w:style>
  <w:style w:type="paragraph" w:styleId="affd">
    <w:name w:val="No Spacing"/>
    <w:uiPriority w:val="1"/>
    <w:qFormat/>
    <w:rsid w:val="00AD7602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fe">
    <w:name w:val="список с точками"/>
    <w:basedOn w:val="a"/>
    <w:uiPriority w:val="99"/>
    <w:rsid w:val="00AD7602"/>
    <w:pPr>
      <w:tabs>
        <w:tab w:val="left" w:pos="360"/>
        <w:tab w:val="left" w:pos="756"/>
      </w:tabs>
      <w:spacing w:line="312" w:lineRule="auto"/>
      <w:ind w:left="756"/>
      <w:jc w:val="both"/>
    </w:pPr>
    <w:rPr>
      <w:sz w:val="24"/>
      <w:szCs w:val="24"/>
      <w:lang w:val="ru-RU"/>
    </w:rPr>
  </w:style>
  <w:style w:type="paragraph" w:customStyle="1" w:styleId="1f4">
    <w:name w:val="Абзац списка1"/>
    <w:basedOn w:val="a"/>
    <w:rsid w:val="00AD760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afff">
    <w:name w:val="Для таблиц"/>
    <w:basedOn w:val="a"/>
    <w:rsid w:val="00AD7602"/>
    <w:rPr>
      <w:sz w:val="24"/>
      <w:szCs w:val="24"/>
      <w:lang w:val="ru-RU"/>
    </w:rPr>
  </w:style>
  <w:style w:type="paragraph" w:customStyle="1" w:styleId="1f5">
    <w:name w:val="Обычный1"/>
    <w:rsid w:val="00AD7602"/>
    <w:pPr>
      <w:widowControl w:val="0"/>
      <w:tabs>
        <w:tab w:val="left" w:pos="643"/>
      </w:tabs>
      <w:suppressAutoHyphens/>
      <w:snapToGrid w:val="0"/>
    </w:pPr>
    <w:rPr>
      <w:lang w:eastAsia="zh-CN"/>
    </w:rPr>
  </w:style>
  <w:style w:type="paragraph" w:customStyle="1" w:styleId="ConsPlusNormal">
    <w:name w:val="ConsPlusNormal"/>
    <w:rsid w:val="00AD760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f6">
    <w:name w:val="Текст примечания1"/>
    <w:basedOn w:val="a"/>
    <w:rsid w:val="00AD7602"/>
  </w:style>
  <w:style w:type="paragraph" w:styleId="afff0">
    <w:name w:val="annotation subject"/>
    <w:basedOn w:val="1f6"/>
    <w:next w:val="1f6"/>
    <w:rsid w:val="00AD7602"/>
    <w:rPr>
      <w:b/>
      <w:bCs/>
    </w:rPr>
  </w:style>
  <w:style w:type="paragraph" w:customStyle="1" w:styleId="xl63">
    <w:name w:val="xl63"/>
    <w:basedOn w:val="a"/>
    <w:rsid w:val="00AD7602"/>
    <w:pPr>
      <w:spacing w:before="280" w:after="280"/>
    </w:pPr>
    <w:rPr>
      <w:sz w:val="12"/>
      <w:szCs w:val="12"/>
      <w:lang w:val="ru-RU"/>
    </w:rPr>
  </w:style>
  <w:style w:type="paragraph" w:customStyle="1" w:styleId="xl64">
    <w:name w:val="xl64"/>
    <w:basedOn w:val="a"/>
    <w:rsid w:val="00AD7602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12"/>
      <w:szCs w:val="12"/>
      <w:lang w:val="ru-RU"/>
    </w:rPr>
  </w:style>
  <w:style w:type="paragraph" w:customStyle="1" w:styleId="xl65">
    <w:name w:val="xl65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12"/>
      <w:szCs w:val="12"/>
      <w:lang w:val="ru-RU"/>
    </w:rPr>
  </w:style>
  <w:style w:type="paragraph" w:customStyle="1" w:styleId="xl66">
    <w:name w:val="xl66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2"/>
      <w:szCs w:val="12"/>
      <w:lang w:val="ru-RU"/>
    </w:rPr>
  </w:style>
  <w:style w:type="paragraph" w:customStyle="1" w:styleId="xl67">
    <w:name w:val="xl67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12"/>
      <w:szCs w:val="12"/>
      <w:lang w:val="ru-RU"/>
    </w:rPr>
  </w:style>
  <w:style w:type="paragraph" w:customStyle="1" w:styleId="xl68">
    <w:name w:val="xl68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12"/>
      <w:szCs w:val="12"/>
      <w:lang w:val="ru-RU"/>
    </w:rPr>
  </w:style>
  <w:style w:type="paragraph" w:customStyle="1" w:styleId="xl69">
    <w:name w:val="xl69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12"/>
      <w:szCs w:val="12"/>
      <w:lang w:val="ru-RU"/>
    </w:rPr>
  </w:style>
  <w:style w:type="paragraph" w:customStyle="1" w:styleId="xl70">
    <w:name w:val="xl70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12"/>
      <w:szCs w:val="12"/>
      <w:lang w:val="ru-RU"/>
    </w:rPr>
  </w:style>
  <w:style w:type="paragraph" w:customStyle="1" w:styleId="xl71">
    <w:name w:val="xl71"/>
    <w:basedOn w:val="a"/>
    <w:rsid w:val="00AD7602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i/>
      <w:iCs/>
      <w:sz w:val="12"/>
      <w:szCs w:val="12"/>
      <w:lang w:val="ru-RU"/>
    </w:rPr>
  </w:style>
  <w:style w:type="paragraph" w:customStyle="1" w:styleId="xl72">
    <w:name w:val="xl72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i/>
      <w:iCs/>
      <w:sz w:val="12"/>
      <w:szCs w:val="12"/>
      <w:lang w:val="ru-RU"/>
    </w:rPr>
  </w:style>
  <w:style w:type="paragraph" w:customStyle="1" w:styleId="xl73">
    <w:name w:val="xl73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i/>
      <w:iCs/>
      <w:sz w:val="12"/>
      <w:szCs w:val="12"/>
      <w:lang w:val="ru-RU"/>
    </w:rPr>
  </w:style>
  <w:style w:type="paragraph" w:customStyle="1" w:styleId="xl74">
    <w:name w:val="xl74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12"/>
      <w:szCs w:val="12"/>
      <w:lang w:val="ru-RU"/>
    </w:rPr>
  </w:style>
  <w:style w:type="paragraph" w:customStyle="1" w:styleId="xl75">
    <w:name w:val="xl75"/>
    <w:basedOn w:val="a"/>
    <w:rsid w:val="00AD7602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12"/>
      <w:szCs w:val="12"/>
      <w:lang w:val="ru-RU"/>
    </w:rPr>
  </w:style>
  <w:style w:type="paragraph" w:customStyle="1" w:styleId="xl76">
    <w:name w:val="xl76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2"/>
      <w:szCs w:val="12"/>
      <w:lang w:val="ru-RU"/>
    </w:rPr>
  </w:style>
  <w:style w:type="paragraph" w:customStyle="1" w:styleId="xl77">
    <w:name w:val="xl77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  <w:color w:val="000000"/>
      <w:sz w:val="12"/>
      <w:szCs w:val="12"/>
      <w:lang w:val="ru-RU"/>
    </w:rPr>
  </w:style>
  <w:style w:type="paragraph" w:customStyle="1" w:styleId="xl78">
    <w:name w:val="xl78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  <w:color w:val="000000"/>
      <w:sz w:val="12"/>
      <w:szCs w:val="12"/>
      <w:lang w:val="ru-RU"/>
    </w:rPr>
  </w:style>
  <w:style w:type="paragraph" w:customStyle="1" w:styleId="xl79">
    <w:name w:val="xl79"/>
    <w:basedOn w:val="a"/>
    <w:rsid w:val="00AD7602"/>
    <w:pPr>
      <w:spacing w:before="280" w:after="280"/>
    </w:pPr>
    <w:rPr>
      <w:b/>
      <w:bCs/>
      <w:sz w:val="12"/>
      <w:szCs w:val="12"/>
      <w:lang w:val="ru-RU"/>
    </w:rPr>
  </w:style>
  <w:style w:type="paragraph" w:customStyle="1" w:styleId="xl80">
    <w:name w:val="xl80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1">
    <w:name w:val="xl81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84">
    <w:name w:val="xl84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85">
    <w:name w:val="xl85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i/>
      <w:iCs/>
      <w:sz w:val="24"/>
      <w:szCs w:val="24"/>
      <w:lang w:val="ru-RU"/>
    </w:rPr>
  </w:style>
  <w:style w:type="paragraph" w:customStyle="1" w:styleId="xl86">
    <w:name w:val="xl86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i/>
      <w:iCs/>
      <w:sz w:val="24"/>
      <w:szCs w:val="24"/>
      <w:lang w:val="ru-RU"/>
    </w:rPr>
  </w:style>
  <w:style w:type="paragraph" w:customStyle="1" w:styleId="xl87">
    <w:name w:val="xl87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4"/>
      <w:szCs w:val="24"/>
      <w:lang w:val="ru-RU"/>
    </w:rPr>
  </w:style>
  <w:style w:type="paragraph" w:customStyle="1" w:styleId="xl88">
    <w:name w:val="xl88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4"/>
      <w:szCs w:val="24"/>
      <w:lang w:val="ru-RU"/>
    </w:rPr>
  </w:style>
  <w:style w:type="paragraph" w:customStyle="1" w:styleId="xl89">
    <w:name w:val="xl89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color w:val="000000"/>
      <w:sz w:val="24"/>
      <w:szCs w:val="24"/>
      <w:lang w:val="ru-RU"/>
    </w:rPr>
  </w:style>
  <w:style w:type="paragraph" w:customStyle="1" w:styleId="xl90">
    <w:name w:val="xl90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color w:val="000000"/>
      <w:sz w:val="24"/>
      <w:szCs w:val="24"/>
      <w:lang w:val="ru-RU"/>
    </w:rPr>
  </w:style>
  <w:style w:type="paragraph" w:customStyle="1" w:styleId="xl91">
    <w:name w:val="xl91"/>
    <w:basedOn w:val="a"/>
    <w:rsid w:val="00AD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  <w:lang w:val="ru-RU"/>
    </w:rPr>
  </w:style>
  <w:style w:type="paragraph" w:customStyle="1" w:styleId="322">
    <w:name w:val="Основной текст 32"/>
    <w:basedOn w:val="a"/>
    <w:rsid w:val="00AD7602"/>
    <w:pPr>
      <w:spacing w:after="12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Style12">
    <w:name w:val="Style12"/>
    <w:basedOn w:val="a"/>
    <w:uiPriority w:val="99"/>
    <w:rsid w:val="00AD7602"/>
    <w:pPr>
      <w:widowControl w:val="0"/>
      <w:autoSpaceDE w:val="0"/>
      <w:spacing w:line="251" w:lineRule="exact"/>
      <w:jc w:val="center"/>
    </w:pPr>
    <w:rPr>
      <w:sz w:val="24"/>
      <w:szCs w:val="24"/>
      <w:lang w:val="ru-RU"/>
    </w:rPr>
  </w:style>
  <w:style w:type="paragraph" w:customStyle="1" w:styleId="FR2">
    <w:name w:val="FR2"/>
    <w:rsid w:val="00AD7602"/>
    <w:pPr>
      <w:widowControl w:val="0"/>
      <w:suppressAutoHyphens/>
      <w:spacing w:line="300" w:lineRule="auto"/>
      <w:ind w:firstLine="720"/>
      <w:jc w:val="both"/>
    </w:pPr>
    <w:rPr>
      <w:sz w:val="28"/>
      <w:lang w:eastAsia="zh-CN"/>
    </w:rPr>
  </w:style>
  <w:style w:type="paragraph" w:customStyle="1" w:styleId="2c">
    <w:name w:val="Обычный2"/>
    <w:rsid w:val="00AD7602"/>
    <w:pPr>
      <w:widowControl w:val="0"/>
      <w:tabs>
        <w:tab w:val="left" w:pos="643"/>
      </w:tabs>
      <w:suppressAutoHyphens/>
      <w:snapToGrid w:val="0"/>
      <w:jc w:val="both"/>
    </w:pPr>
    <w:rPr>
      <w:lang w:eastAsia="zh-CN"/>
    </w:rPr>
  </w:style>
  <w:style w:type="paragraph" w:styleId="2d">
    <w:name w:val="List Bullet 2"/>
    <w:basedOn w:val="a"/>
    <w:rsid w:val="00AD7602"/>
    <w:pPr>
      <w:tabs>
        <w:tab w:val="left" w:pos="643"/>
      </w:tabs>
      <w:ind w:left="643" w:hanging="360"/>
      <w:jc w:val="both"/>
    </w:pPr>
    <w:rPr>
      <w:rFonts w:ascii="Arial" w:hAnsi="Arial" w:cs="Arial"/>
      <w:sz w:val="24"/>
      <w:szCs w:val="28"/>
      <w:lang w:val="ru-RU"/>
    </w:rPr>
  </w:style>
  <w:style w:type="paragraph" w:customStyle="1" w:styleId="0">
    <w:name w:val="Нумерованный 0"/>
    <w:basedOn w:val="a"/>
    <w:rsid w:val="00AD7602"/>
    <w:pPr>
      <w:ind w:left="425" w:hanging="425"/>
      <w:jc w:val="both"/>
    </w:pPr>
    <w:rPr>
      <w:rFonts w:eastAsia="MS Mincho"/>
      <w:szCs w:val="24"/>
      <w:lang w:val="ru-RU"/>
    </w:rPr>
  </w:style>
  <w:style w:type="paragraph" w:customStyle="1" w:styleId="main">
    <w:name w:val="main"/>
    <w:basedOn w:val="a"/>
    <w:rsid w:val="00AD7602"/>
    <w:pPr>
      <w:spacing w:before="280" w:after="280"/>
      <w:jc w:val="both"/>
    </w:pPr>
    <w:rPr>
      <w:sz w:val="24"/>
      <w:szCs w:val="24"/>
      <w:lang w:val="ru-RU"/>
    </w:rPr>
  </w:style>
  <w:style w:type="paragraph" w:customStyle="1" w:styleId="1f7">
    <w:name w:val="Без интервала1"/>
    <w:rsid w:val="00AD7602"/>
    <w:pPr>
      <w:suppressAutoHyphens/>
      <w:jc w:val="both"/>
    </w:pPr>
    <w:rPr>
      <w:rFonts w:eastAsia="Calibri"/>
      <w:sz w:val="24"/>
      <w:szCs w:val="24"/>
      <w:lang w:eastAsia="zh-CN"/>
    </w:rPr>
  </w:style>
  <w:style w:type="paragraph" w:customStyle="1" w:styleId="Iauiue0">
    <w:name w:val="Iau.iue"/>
    <w:basedOn w:val="a"/>
    <w:next w:val="a"/>
    <w:uiPriority w:val="99"/>
    <w:rsid w:val="00AD7602"/>
    <w:pPr>
      <w:autoSpaceDE w:val="0"/>
      <w:jc w:val="both"/>
    </w:pPr>
    <w:rPr>
      <w:sz w:val="24"/>
      <w:szCs w:val="24"/>
      <w:lang w:val="ru-RU"/>
    </w:rPr>
  </w:style>
  <w:style w:type="paragraph" w:customStyle="1" w:styleId="FR3">
    <w:name w:val="FR3"/>
    <w:rsid w:val="00AD7602"/>
    <w:pPr>
      <w:widowControl w:val="0"/>
      <w:suppressAutoHyphens/>
      <w:autoSpaceDE w:val="0"/>
      <w:spacing w:line="360" w:lineRule="auto"/>
      <w:ind w:firstLine="720"/>
      <w:jc w:val="both"/>
    </w:pPr>
    <w:rPr>
      <w:rFonts w:ascii="Courier New" w:hAnsi="Courier New" w:cs="Courier New"/>
      <w:sz w:val="24"/>
      <w:lang w:eastAsia="zh-CN"/>
    </w:rPr>
  </w:style>
  <w:style w:type="paragraph" w:customStyle="1" w:styleId="2e">
    <w:name w:val="Без интервала2"/>
    <w:qFormat/>
    <w:rsid w:val="00AD7602"/>
    <w:pPr>
      <w:suppressAutoHyphens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Pa11">
    <w:name w:val="Pa11"/>
    <w:basedOn w:val="a"/>
    <w:next w:val="a"/>
    <w:uiPriority w:val="99"/>
    <w:rsid w:val="00AD7602"/>
    <w:pPr>
      <w:autoSpaceDE w:val="0"/>
      <w:spacing w:line="201" w:lineRule="atLeast"/>
      <w:jc w:val="both"/>
    </w:pPr>
    <w:rPr>
      <w:rFonts w:ascii="AcademyC" w:hAnsi="AcademyC" w:cs="AcademyC"/>
      <w:sz w:val="24"/>
      <w:szCs w:val="24"/>
      <w:lang w:val="ru-RU"/>
    </w:rPr>
  </w:style>
  <w:style w:type="paragraph" w:customStyle="1" w:styleId="2f">
    <w:name w:val="Абзац списка2"/>
    <w:basedOn w:val="a"/>
    <w:rsid w:val="00AD7602"/>
    <w:pPr>
      <w:spacing w:after="200" w:line="276" w:lineRule="auto"/>
      <w:ind w:left="720"/>
      <w:contextualSpacing/>
      <w:jc w:val="both"/>
    </w:pPr>
    <w:rPr>
      <w:rFonts w:ascii="Calibri" w:hAnsi="Calibri" w:cs="Calibri"/>
      <w:sz w:val="22"/>
      <w:szCs w:val="22"/>
      <w:lang w:val="ru-RU"/>
    </w:rPr>
  </w:style>
  <w:style w:type="paragraph" w:customStyle="1" w:styleId="font5">
    <w:name w:val="font5"/>
    <w:basedOn w:val="a"/>
    <w:rsid w:val="00AD7602"/>
    <w:pPr>
      <w:spacing w:before="280" w:after="280"/>
    </w:pPr>
    <w:rPr>
      <w:color w:val="000000"/>
      <w:lang w:val="ru-RU"/>
    </w:rPr>
  </w:style>
  <w:style w:type="paragraph" w:customStyle="1" w:styleId="font6">
    <w:name w:val="font6"/>
    <w:basedOn w:val="a"/>
    <w:rsid w:val="00AD7602"/>
    <w:pPr>
      <w:spacing w:before="280" w:after="280"/>
    </w:pPr>
    <w:rPr>
      <w:b/>
      <w:bCs/>
      <w:i/>
      <w:iCs/>
      <w:color w:val="000000"/>
      <w:lang w:val="ru-RU"/>
    </w:rPr>
  </w:style>
  <w:style w:type="paragraph" w:customStyle="1" w:styleId="font7">
    <w:name w:val="font7"/>
    <w:basedOn w:val="a"/>
    <w:rsid w:val="00AD7602"/>
    <w:pPr>
      <w:spacing w:before="280" w:after="280"/>
    </w:pPr>
    <w:rPr>
      <w:b/>
      <w:bCs/>
      <w:i/>
      <w:iCs/>
      <w:color w:val="FF0000"/>
      <w:lang w:val="ru-RU"/>
    </w:rPr>
  </w:style>
  <w:style w:type="paragraph" w:customStyle="1" w:styleId="xl92">
    <w:name w:val="xl92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b/>
      <w:bCs/>
      <w:lang w:val="ru-RU"/>
    </w:rPr>
  </w:style>
  <w:style w:type="paragraph" w:customStyle="1" w:styleId="xl93">
    <w:name w:val="xl93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b/>
      <w:bCs/>
      <w:color w:val="FF0000"/>
      <w:lang w:val="ru-RU"/>
    </w:rPr>
  </w:style>
  <w:style w:type="paragraph" w:customStyle="1" w:styleId="xl94">
    <w:name w:val="xl94"/>
    <w:basedOn w:val="a"/>
    <w:rsid w:val="00AD760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b/>
      <w:bCs/>
      <w:color w:val="FF0000"/>
      <w:lang w:val="ru-RU"/>
    </w:rPr>
  </w:style>
  <w:style w:type="paragraph" w:customStyle="1" w:styleId="xl95">
    <w:name w:val="xl95"/>
    <w:basedOn w:val="a"/>
    <w:rsid w:val="00AD760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b/>
      <w:bCs/>
      <w:lang w:val="ru-RU"/>
    </w:rPr>
  </w:style>
  <w:style w:type="paragraph" w:customStyle="1" w:styleId="xl96">
    <w:name w:val="xl96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jc w:val="both"/>
      <w:textAlignment w:val="center"/>
    </w:pPr>
    <w:rPr>
      <w:b/>
      <w:bCs/>
      <w:color w:val="000000"/>
      <w:lang w:val="ru-RU"/>
    </w:rPr>
  </w:style>
  <w:style w:type="paragraph" w:customStyle="1" w:styleId="xl97">
    <w:name w:val="xl97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b/>
      <w:bCs/>
      <w:color w:val="FF0000"/>
      <w:lang w:val="ru-RU"/>
    </w:rPr>
  </w:style>
  <w:style w:type="paragraph" w:customStyle="1" w:styleId="xl98">
    <w:name w:val="xl98"/>
    <w:basedOn w:val="a"/>
    <w:rsid w:val="00AD760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b/>
      <w:bCs/>
      <w:i/>
      <w:iCs/>
      <w:lang w:val="ru-RU"/>
    </w:rPr>
  </w:style>
  <w:style w:type="paragraph" w:customStyle="1" w:styleId="xl99">
    <w:name w:val="xl99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jc w:val="both"/>
      <w:textAlignment w:val="center"/>
    </w:pPr>
    <w:rPr>
      <w:b/>
      <w:bCs/>
      <w:i/>
      <w:iCs/>
      <w:color w:val="000000"/>
      <w:lang w:val="ru-RU"/>
    </w:rPr>
  </w:style>
  <w:style w:type="paragraph" w:customStyle="1" w:styleId="xl100">
    <w:name w:val="xl100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b/>
      <w:bCs/>
      <w:i/>
      <w:iCs/>
      <w:color w:val="FF0000"/>
      <w:lang w:val="ru-RU"/>
    </w:rPr>
  </w:style>
  <w:style w:type="paragraph" w:customStyle="1" w:styleId="xl101">
    <w:name w:val="xl101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b/>
      <w:bCs/>
      <w:i/>
      <w:iCs/>
      <w:color w:val="FF0000"/>
      <w:lang w:val="ru-RU"/>
    </w:rPr>
  </w:style>
  <w:style w:type="paragraph" w:customStyle="1" w:styleId="xl102">
    <w:name w:val="xl102"/>
    <w:basedOn w:val="a"/>
    <w:rsid w:val="00AD760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lang w:val="ru-RU"/>
    </w:rPr>
  </w:style>
  <w:style w:type="paragraph" w:customStyle="1" w:styleId="xl103">
    <w:name w:val="xl103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color w:val="000000"/>
      <w:lang w:val="ru-RU"/>
    </w:rPr>
  </w:style>
  <w:style w:type="paragraph" w:customStyle="1" w:styleId="xl104">
    <w:name w:val="xl104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b/>
      <w:bCs/>
      <w:color w:val="000000"/>
      <w:lang w:val="ru-RU"/>
    </w:rPr>
  </w:style>
  <w:style w:type="paragraph" w:customStyle="1" w:styleId="xl105">
    <w:name w:val="xl105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b/>
      <w:bCs/>
      <w:color w:val="000000"/>
      <w:lang w:val="ru-RU"/>
    </w:rPr>
  </w:style>
  <w:style w:type="paragraph" w:customStyle="1" w:styleId="xl106">
    <w:name w:val="xl106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color w:val="FF0000"/>
      <w:lang w:val="ru-RU"/>
    </w:rPr>
  </w:style>
  <w:style w:type="paragraph" w:customStyle="1" w:styleId="xl107">
    <w:name w:val="xl107"/>
    <w:basedOn w:val="a"/>
    <w:rsid w:val="00AD760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lang w:val="ru-RU"/>
    </w:rPr>
  </w:style>
  <w:style w:type="paragraph" w:customStyle="1" w:styleId="xl108">
    <w:name w:val="xl108"/>
    <w:basedOn w:val="a"/>
    <w:rsid w:val="00AD7602"/>
    <w:pPr>
      <w:pBdr>
        <w:right w:val="single" w:sz="8" w:space="0" w:color="000000"/>
      </w:pBdr>
      <w:spacing w:before="280" w:after="280"/>
      <w:textAlignment w:val="center"/>
    </w:pPr>
    <w:rPr>
      <w:lang w:val="ru-RU"/>
    </w:rPr>
  </w:style>
  <w:style w:type="paragraph" w:customStyle="1" w:styleId="xl109">
    <w:name w:val="xl109"/>
    <w:basedOn w:val="a"/>
    <w:rsid w:val="00AD760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b/>
      <w:bCs/>
      <w:color w:val="000000"/>
      <w:lang w:val="ru-RU"/>
    </w:rPr>
  </w:style>
  <w:style w:type="paragraph" w:customStyle="1" w:styleId="xl110">
    <w:name w:val="xl110"/>
    <w:basedOn w:val="a"/>
    <w:rsid w:val="00AD760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textAlignment w:val="center"/>
    </w:pPr>
    <w:rPr>
      <w:b/>
      <w:bCs/>
      <w:color w:val="000000"/>
      <w:lang w:val="ru-RU"/>
    </w:rPr>
  </w:style>
  <w:style w:type="paragraph" w:customStyle="1" w:styleId="xl111">
    <w:name w:val="xl111"/>
    <w:basedOn w:val="a"/>
    <w:rsid w:val="00AD760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textAlignment w:val="center"/>
    </w:pPr>
    <w:rPr>
      <w:color w:val="FF0000"/>
      <w:lang w:val="ru-RU"/>
    </w:rPr>
  </w:style>
  <w:style w:type="paragraph" w:customStyle="1" w:styleId="xl112">
    <w:name w:val="xl112"/>
    <w:basedOn w:val="a"/>
    <w:rsid w:val="00AD760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b/>
      <w:bCs/>
      <w:color w:val="000000"/>
      <w:lang w:val="ru-RU"/>
    </w:rPr>
  </w:style>
  <w:style w:type="paragraph" w:customStyle="1" w:styleId="xl113">
    <w:name w:val="xl113"/>
    <w:basedOn w:val="a"/>
    <w:rsid w:val="00AD760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b/>
      <w:bCs/>
      <w:color w:val="000000"/>
      <w:lang w:val="ru-RU"/>
    </w:rPr>
  </w:style>
  <w:style w:type="paragraph" w:customStyle="1" w:styleId="xl114">
    <w:name w:val="xl114"/>
    <w:basedOn w:val="a"/>
    <w:rsid w:val="00AD760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color w:val="FF0000"/>
      <w:lang w:val="ru-RU"/>
    </w:rPr>
  </w:style>
  <w:style w:type="paragraph" w:customStyle="1" w:styleId="xl115">
    <w:name w:val="xl115"/>
    <w:basedOn w:val="a"/>
    <w:rsid w:val="00AD7602"/>
    <w:pPr>
      <w:pBdr>
        <w:right w:val="single" w:sz="8" w:space="0" w:color="000000"/>
      </w:pBdr>
      <w:spacing w:before="280" w:after="280"/>
      <w:textAlignment w:val="center"/>
    </w:pPr>
    <w:rPr>
      <w:color w:val="000000"/>
      <w:lang w:val="ru-RU"/>
    </w:rPr>
  </w:style>
  <w:style w:type="paragraph" w:customStyle="1" w:styleId="xl116">
    <w:name w:val="xl116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b/>
      <w:bCs/>
      <w:lang w:val="ru-RU"/>
    </w:rPr>
  </w:style>
  <w:style w:type="paragraph" w:customStyle="1" w:styleId="xl117">
    <w:name w:val="xl117"/>
    <w:basedOn w:val="a"/>
    <w:rsid w:val="00AD760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b/>
      <w:bCs/>
      <w:lang w:val="ru-RU"/>
    </w:rPr>
  </w:style>
  <w:style w:type="paragraph" w:customStyle="1" w:styleId="xl118">
    <w:name w:val="xl118"/>
    <w:basedOn w:val="a"/>
    <w:rsid w:val="00AD760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b/>
      <w:bCs/>
      <w:lang w:val="ru-RU"/>
    </w:rPr>
  </w:style>
  <w:style w:type="paragraph" w:customStyle="1" w:styleId="xl119">
    <w:name w:val="xl119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b/>
      <w:bCs/>
      <w:i/>
      <w:iCs/>
      <w:color w:val="000000"/>
      <w:lang w:val="ru-RU"/>
    </w:rPr>
  </w:style>
  <w:style w:type="paragraph" w:customStyle="1" w:styleId="xl120">
    <w:name w:val="xl120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b/>
      <w:bCs/>
      <w:i/>
      <w:iCs/>
      <w:color w:val="000000"/>
      <w:lang w:val="ru-RU"/>
    </w:rPr>
  </w:style>
  <w:style w:type="paragraph" w:customStyle="1" w:styleId="xl121">
    <w:name w:val="xl121"/>
    <w:basedOn w:val="a"/>
    <w:rsid w:val="00AD760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i/>
      <w:iCs/>
      <w:lang w:val="ru-RU"/>
    </w:rPr>
  </w:style>
  <w:style w:type="paragraph" w:customStyle="1" w:styleId="xl122">
    <w:name w:val="xl122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i/>
      <w:iCs/>
      <w:color w:val="000000"/>
      <w:lang w:val="ru-RU"/>
    </w:rPr>
  </w:style>
  <w:style w:type="paragraph" w:customStyle="1" w:styleId="xl123">
    <w:name w:val="xl123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i/>
      <w:iCs/>
      <w:color w:val="FF0000"/>
      <w:lang w:val="ru-RU"/>
    </w:rPr>
  </w:style>
  <w:style w:type="paragraph" w:customStyle="1" w:styleId="xl124">
    <w:name w:val="xl124"/>
    <w:basedOn w:val="a"/>
    <w:rsid w:val="00AD7602"/>
    <w:pPr>
      <w:pBdr>
        <w:left w:val="single" w:sz="8" w:space="14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b/>
      <w:bCs/>
      <w:i/>
      <w:iCs/>
      <w:lang w:val="ru-RU"/>
    </w:rPr>
  </w:style>
  <w:style w:type="paragraph" w:customStyle="1" w:styleId="xl125">
    <w:name w:val="xl125"/>
    <w:basedOn w:val="a"/>
    <w:rsid w:val="00AD760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b/>
      <w:bCs/>
      <w:i/>
      <w:iCs/>
      <w:lang w:val="ru-RU"/>
    </w:rPr>
  </w:style>
  <w:style w:type="paragraph" w:customStyle="1" w:styleId="xl126">
    <w:name w:val="xl126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b/>
      <w:bCs/>
      <w:i/>
      <w:iCs/>
      <w:lang w:val="ru-RU"/>
    </w:rPr>
  </w:style>
  <w:style w:type="paragraph" w:customStyle="1" w:styleId="xl127">
    <w:name w:val="xl127"/>
    <w:basedOn w:val="a"/>
    <w:rsid w:val="00AD7602"/>
    <w:pPr>
      <w:pBdr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b/>
      <w:bCs/>
      <w:i/>
      <w:iCs/>
      <w:lang w:val="ru-RU"/>
    </w:rPr>
  </w:style>
  <w:style w:type="paragraph" w:customStyle="1" w:styleId="xl128">
    <w:name w:val="xl128"/>
    <w:basedOn w:val="a"/>
    <w:rsid w:val="00AD760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b/>
      <w:bCs/>
      <w:lang w:val="ru-RU"/>
    </w:rPr>
  </w:style>
  <w:style w:type="paragraph" w:customStyle="1" w:styleId="xl129">
    <w:name w:val="xl129"/>
    <w:basedOn w:val="a"/>
    <w:rsid w:val="00AD7602"/>
    <w:pPr>
      <w:pBdr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b/>
      <w:bCs/>
      <w:color w:val="000000"/>
      <w:lang w:val="ru-RU"/>
    </w:rPr>
  </w:style>
  <w:style w:type="paragraph" w:customStyle="1" w:styleId="xl130">
    <w:name w:val="xl130"/>
    <w:basedOn w:val="a"/>
    <w:rsid w:val="00AD7602"/>
    <w:pPr>
      <w:pBdr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b/>
      <w:bCs/>
      <w:color w:val="FF0000"/>
      <w:lang w:val="ru-RU"/>
    </w:rPr>
  </w:style>
  <w:style w:type="paragraph" w:customStyle="1" w:styleId="xl131">
    <w:name w:val="xl131"/>
    <w:basedOn w:val="a"/>
    <w:rsid w:val="00AD7602"/>
    <w:pPr>
      <w:shd w:val="clear" w:color="auto" w:fill="FFFF00"/>
      <w:spacing w:before="280" w:after="280"/>
    </w:pPr>
    <w:rPr>
      <w:lang w:val="ru-RU"/>
    </w:rPr>
  </w:style>
  <w:style w:type="paragraph" w:customStyle="1" w:styleId="xl132">
    <w:name w:val="xl132"/>
    <w:basedOn w:val="a"/>
    <w:rsid w:val="00AD760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lang w:val="ru-RU"/>
    </w:rPr>
  </w:style>
  <w:style w:type="paragraph" w:customStyle="1" w:styleId="xl133">
    <w:name w:val="xl133"/>
    <w:basedOn w:val="a"/>
    <w:rsid w:val="00AD7602"/>
    <w:pPr>
      <w:pBdr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lang w:val="ru-RU"/>
    </w:rPr>
  </w:style>
  <w:style w:type="paragraph" w:customStyle="1" w:styleId="xl134">
    <w:name w:val="xl134"/>
    <w:basedOn w:val="a"/>
    <w:rsid w:val="00AD7602"/>
    <w:pPr>
      <w:pBdr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b/>
      <w:bCs/>
      <w:lang w:val="ru-RU"/>
    </w:rPr>
  </w:style>
  <w:style w:type="paragraph" w:customStyle="1" w:styleId="xl135">
    <w:name w:val="xl135"/>
    <w:basedOn w:val="a"/>
    <w:rsid w:val="00AD7602"/>
    <w:pPr>
      <w:pBdr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b/>
      <w:bCs/>
      <w:lang w:val="ru-RU"/>
    </w:rPr>
  </w:style>
  <w:style w:type="paragraph" w:customStyle="1" w:styleId="xl136">
    <w:name w:val="xl136"/>
    <w:basedOn w:val="a"/>
    <w:rsid w:val="00AD7602"/>
    <w:pPr>
      <w:pBdr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color w:val="FF0000"/>
      <w:lang w:val="ru-RU"/>
    </w:rPr>
  </w:style>
  <w:style w:type="paragraph" w:customStyle="1" w:styleId="1112">
    <w:name w:val=".  11/12"/>
    <w:basedOn w:val="a"/>
    <w:rsid w:val="00AD7602"/>
    <w:pPr>
      <w:widowControl w:val="0"/>
      <w:spacing w:after="200" w:line="276" w:lineRule="auto"/>
    </w:pPr>
    <w:rPr>
      <w:rFonts w:ascii="Calibri" w:eastAsia="Arial Unicode MS" w:hAnsi="Calibri" w:cs="font73"/>
      <w:kern w:val="1"/>
      <w:sz w:val="22"/>
      <w:szCs w:val="22"/>
      <w:lang w:val="ru-RU"/>
    </w:rPr>
  </w:style>
  <w:style w:type="paragraph" w:customStyle="1" w:styleId="ConsPlusNonformat">
    <w:name w:val="ConsPlusNonformat"/>
    <w:rsid w:val="00AD760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1">
    <w:name w:val="Subtitle"/>
    <w:basedOn w:val="a"/>
    <w:next w:val="aff0"/>
    <w:qFormat/>
    <w:rsid w:val="00AD7602"/>
    <w:rPr>
      <w:sz w:val="28"/>
      <w:szCs w:val="24"/>
      <w:lang w:val="ru-RU"/>
    </w:rPr>
  </w:style>
  <w:style w:type="paragraph" w:customStyle="1" w:styleId="1f8">
    <w:name w:val="Цитата1"/>
    <w:basedOn w:val="a"/>
    <w:rsid w:val="00AD7602"/>
    <w:pPr>
      <w:autoSpaceDE w:val="0"/>
      <w:ind w:left="990" w:right="3256"/>
    </w:pPr>
    <w:rPr>
      <w:sz w:val="24"/>
      <w:szCs w:val="24"/>
      <w:lang w:val="ru-RU"/>
    </w:rPr>
  </w:style>
  <w:style w:type="paragraph" w:customStyle="1" w:styleId="afff2">
    <w:name w:val="Текст_стандарт"/>
    <w:basedOn w:val="222"/>
    <w:rsid w:val="00AD7602"/>
    <w:pPr>
      <w:autoSpaceDE w:val="0"/>
      <w:spacing w:after="0" w:line="360" w:lineRule="auto"/>
      <w:ind w:left="0" w:firstLine="709"/>
      <w:jc w:val="both"/>
    </w:pPr>
    <w:rPr>
      <w:sz w:val="24"/>
      <w:szCs w:val="24"/>
      <w:lang w:val="ru-RU"/>
    </w:rPr>
  </w:style>
  <w:style w:type="paragraph" w:customStyle="1" w:styleId="afff3">
    <w:name w:val="Раздел_стандарт"/>
    <w:basedOn w:val="1"/>
    <w:rsid w:val="00AD7602"/>
    <w:pPr>
      <w:keepNext w:val="0"/>
      <w:widowControl w:val="0"/>
      <w:tabs>
        <w:tab w:val="clear" w:pos="432"/>
      </w:tabs>
      <w:autoSpaceDE w:val="0"/>
      <w:spacing w:after="120" w:line="288" w:lineRule="auto"/>
      <w:ind w:left="0" w:firstLine="0"/>
      <w:outlineLvl w:val="9"/>
    </w:pPr>
    <w:rPr>
      <w:bCs w:val="0"/>
      <w:caps/>
      <w:sz w:val="28"/>
      <w:szCs w:val="24"/>
      <w:lang w:val="ru-RU"/>
    </w:rPr>
  </w:style>
  <w:style w:type="paragraph" w:customStyle="1" w:styleId="afff4">
    <w:name w:val="Подзаг_ст"/>
    <w:basedOn w:val="a"/>
    <w:rsid w:val="00AD7602"/>
    <w:pPr>
      <w:spacing w:after="120"/>
    </w:pPr>
    <w:rPr>
      <w:rFonts w:ascii="Arial" w:hAnsi="Arial" w:cs="Arial"/>
      <w:sz w:val="24"/>
      <w:szCs w:val="24"/>
      <w:lang w:val="ru-RU"/>
    </w:rPr>
  </w:style>
  <w:style w:type="paragraph" w:customStyle="1" w:styleId="afff5">
    <w:name w:val="Ном_список"/>
    <w:basedOn w:val="a"/>
    <w:rsid w:val="00AD7602"/>
    <w:pPr>
      <w:autoSpaceDE w:val="0"/>
      <w:ind w:left="1134" w:hanging="1134"/>
    </w:pPr>
    <w:rPr>
      <w:sz w:val="28"/>
      <w:szCs w:val="24"/>
      <w:lang w:val="ru-RU"/>
    </w:rPr>
  </w:style>
  <w:style w:type="paragraph" w:customStyle="1" w:styleId="1f9">
    <w:name w:val="заголовок 1"/>
    <w:basedOn w:val="a"/>
    <w:next w:val="a"/>
    <w:rsid w:val="00AD7602"/>
    <w:pPr>
      <w:keepNext/>
      <w:ind w:left="426" w:firstLine="708"/>
    </w:pPr>
    <w:rPr>
      <w:sz w:val="24"/>
      <w:lang w:val="ru-RU"/>
    </w:rPr>
  </w:style>
  <w:style w:type="paragraph" w:customStyle="1" w:styleId="1fa">
    <w:name w:val="Стиль1"/>
    <w:basedOn w:val="afff3"/>
    <w:qFormat/>
    <w:rsid w:val="00AD7602"/>
  </w:style>
  <w:style w:type="paragraph" w:customStyle="1" w:styleId="2f0">
    <w:name w:val="Стиль2"/>
    <w:basedOn w:val="afff2"/>
    <w:rsid w:val="00AD7602"/>
  </w:style>
  <w:style w:type="paragraph" w:customStyle="1" w:styleId="3f0">
    <w:name w:val="Стиль3"/>
    <w:basedOn w:val="afff4"/>
    <w:rsid w:val="00AD7602"/>
  </w:style>
  <w:style w:type="paragraph" w:customStyle="1" w:styleId="1fb">
    <w:name w:val="Схема документа1"/>
    <w:basedOn w:val="a"/>
    <w:rsid w:val="00AD7602"/>
    <w:pPr>
      <w:shd w:val="clear" w:color="auto" w:fill="000080"/>
    </w:pPr>
    <w:rPr>
      <w:rFonts w:ascii="Tahoma" w:hAnsi="Tahoma" w:cs="Tahoma"/>
      <w:lang w:val="ru-RU"/>
    </w:rPr>
  </w:style>
  <w:style w:type="paragraph" w:customStyle="1" w:styleId="314">
    <w:name w:val="Основной текст 31"/>
    <w:basedOn w:val="a"/>
    <w:rsid w:val="00AD7602"/>
    <w:pPr>
      <w:widowControl w:val="0"/>
      <w:overflowPunct w:val="0"/>
      <w:autoSpaceDE w:val="0"/>
    </w:pPr>
    <w:rPr>
      <w:sz w:val="24"/>
      <w:u w:val="single"/>
      <w:lang w:val="ru-RU"/>
    </w:rPr>
  </w:style>
  <w:style w:type="paragraph" w:customStyle="1" w:styleId="215">
    <w:name w:val="Основной текст 21"/>
    <w:basedOn w:val="a"/>
    <w:rsid w:val="00AD7602"/>
    <w:pPr>
      <w:widowControl w:val="0"/>
      <w:overflowPunct w:val="0"/>
      <w:autoSpaceDE w:val="0"/>
    </w:pPr>
    <w:rPr>
      <w:sz w:val="24"/>
      <w:lang w:val="ru-RU"/>
    </w:rPr>
  </w:style>
  <w:style w:type="paragraph" w:customStyle="1" w:styleId="FR1">
    <w:name w:val="FR1"/>
    <w:rsid w:val="00AD7602"/>
    <w:pPr>
      <w:widowControl w:val="0"/>
      <w:suppressAutoHyphens/>
      <w:autoSpaceDE w:val="0"/>
      <w:spacing w:before="180" w:line="278" w:lineRule="auto"/>
      <w:ind w:left="560" w:hanging="560"/>
    </w:pPr>
    <w:rPr>
      <w:lang w:eastAsia="zh-CN"/>
    </w:rPr>
  </w:style>
  <w:style w:type="paragraph" w:customStyle="1" w:styleId="46">
    <w:name w:val="Стиль4"/>
    <w:basedOn w:val="a"/>
    <w:qFormat/>
    <w:rsid w:val="00AD7602"/>
    <w:rPr>
      <w:b/>
      <w:sz w:val="24"/>
      <w:szCs w:val="24"/>
      <w:lang w:val="ru-RU"/>
    </w:rPr>
  </w:style>
  <w:style w:type="paragraph" w:customStyle="1" w:styleId="55">
    <w:name w:val="Стиль5"/>
    <w:basedOn w:val="a"/>
    <w:rsid w:val="00AD7602"/>
    <w:pPr>
      <w:ind w:firstLine="708"/>
    </w:pPr>
    <w:rPr>
      <w:sz w:val="24"/>
      <w:szCs w:val="24"/>
    </w:rPr>
  </w:style>
  <w:style w:type="paragraph" w:customStyle="1" w:styleId="Normal1">
    <w:name w:val="Normal1"/>
    <w:rsid w:val="00AD7602"/>
    <w:pPr>
      <w:suppressAutoHyphens/>
    </w:pPr>
    <w:rPr>
      <w:lang w:eastAsia="zh-CN"/>
    </w:rPr>
  </w:style>
  <w:style w:type="paragraph" w:customStyle="1" w:styleId="BodyText21">
    <w:name w:val="Body Text 21"/>
    <w:basedOn w:val="Normal1"/>
    <w:rsid w:val="00AD7602"/>
    <w:pPr>
      <w:widowControl w:val="0"/>
      <w:spacing w:before="40" w:line="259" w:lineRule="auto"/>
      <w:ind w:left="-40"/>
    </w:pPr>
  </w:style>
  <w:style w:type="paragraph" w:customStyle="1" w:styleId="BlockText1">
    <w:name w:val="Block Text1"/>
    <w:basedOn w:val="Normal1"/>
    <w:rsid w:val="00AD7602"/>
    <w:pPr>
      <w:widowControl w:val="0"/>
      <w:spacing w:before="420"/>
      <w:ind w:left="840" w:right="400"/>
    </w:pPr>
    <w:rPr>
      <w:rFonts w:ascii="Arial" w:hAnsi="Arial" w:cs="Arial"/>
      <w:sz w:val="22"/>
    </w:rPr>
  </w:style>
  <w:style w:type="paragraph" w:styleId="1fc">
    <w:name w:val="toc 1"/>
    <w:basedOn w:val="a"/>
    <w:next w:val="a"/>
    <w:rsid w:val="00AD7602"/>
    <w:pPr>
      <w:tabs>
        <w:tab w:val="right" w:leader="dot" w:pos="9355"/>
      </w:tabs>
      <w:overflowPunct w:val="0"/>
      <w:autoSpaceDE w:val="0"/>
    </w:pPr>
    <w:rPr>
      <w:rFonts w:ascii="Arial" w:hAnsi="Arial" w:cs="Arial"/>
      <w:sz w:val="24"/>
      <w:lang w:val="ru-RU"/>
    </w:rPr>
  </w:style>
  <w:style w:type="paragraph" w:styleId="2f1">
    <w:name w:val="toc 2"/>
    <w:basedOn w:val="a"/>
    <w:next w:val="a"/>
    <w:rsid w:val="00AD7602"/>
    <w:pPr>
      <w:overflowPunct w:val="0"/>
      <w:autoSpaceDE w:val="0"/>
      <w:ind w:left="200" w:firstLine="340"/>
    </w:pPr>
    <w:rPr>
      <w:rFonts w:ascii="Arial" w:hAnsi="Arial" w:cs="Arial"/>
      <w:sz w:val="24"/>
      <w:lang w:val="ru-RU"/>
    </w:rPr>
  </w:style>
  <w:style w:type="paragraph" w:customStyle="1" w:styleId="afff6">
    <w:name w:val="Àâòîðû ñòàòüè"/>
    <w:basedOn w:val="a"/>
    <w:rsid w:val="00AD7602"/>
    <w:pPr>
      <w:keepNext/>
      <w:keepLines/>
      <w:overflowPunct w:val="0"/>
      <w:autoSpaceDE w:val="0"/>
      <w:spacing w:after="120"/>
      <w:ind w:right="493" w:firstLine="340"/>
      <w:jc w:val="right"/>
    </w:pPr>
    <w:rPr>
      <w:rFonts w:ascii="Arial" w:hAnsi="Arial" w:cs="Arial"/>
      <w:i/>
      <w:color w:val="000000"/>
      <w:sz w:val="24"/>
      <w:lang w:val="ru-RU"/>
    </w:rPr>
  </w:style>
  <w:style w:type="paragraph" w:customStyle="1" w:styleId="afff7">
    <w:name w:val="Íàçâàíèå ñòàòüè"/>
    <w:basedOn w:val="a"/>
    <w:rsid w:val="00AD7602"/>
    <w:pPr>
      <w:keepNext/>
      <w:keepLines/>
      <w:overflowPunct w:val="0"/>
      <w:autoSpaceDE w:val="0"/>
      <w:spacing w:before="240"/>
    </w:pPr>
    <w:rPr>
      <w:rFonts w:ascii="AGRevueCyr" w:hAnsi="AGRevueCyr" w:cs="AGRevueCyr"/>
      <w:caps/>
      <w:sz w:val="24"/>
      <w:lang w:val="ru-RU"/>
    </w:rPr>
  </w:style>
  <w:style w:type="paragraph" w:customStyle="1" w:styleId="PlainText1">
    <w:name w:val="Plain Text1"/>
    <w:basedOn w:val="a"/>
    <w:rsid w:val="00AD7602"/>
    <w:pPr>
      <w:overflowPunct w:val="0"/>
      <w:autoSpaceDE w:val="0"/>
      <w:ind w:firstLine="340"/>
    </w:pPr>
    <w:rPr>
      <w:rFonts w:ascii="Arial" w:hAnsi="Arial" w:cs="Arial"/>
      <w:sz w:val="24"/>
      <w:lang w:val="ru-RU"/>
    </w:rPr>
  </w:style>
  <w:style w:type="paragraph" w:customStyle="1" w:styleId="TOCHeading1">
    <w:name w:val="TOC Heading1"/>
    <w:basedOn w:val="1"/>
    <w:next w:val="a"/>
    <w:rsid w:val="00AD7602"/>
    <w:pPr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 w:cs="Cambria"/>
      <w:color w:val="365F91"/>
      <w:sz w:val="28"/>
      <w:szCs w:val="28"/>
      <w:lang w:val="ru-RU"/>
    </w:rPr>
  </w:style>
  <w:style w:type="paragraph" w:customStyle="1" w:styleId="216">
    <w:name w:val="Список 21"/>
    <w:basedOn w:val="a"/>
    <w:rsid w:val="00AD7602"/>
    <w:pPr>
      <w:ind w:left="566" w:hanging="283"/>
      <w:jc w:val="both"/>
    </w:pPr>
    <w:rPr>
      <w:lang w:val="ru-RU"/>
    </w:rPr>
  </w:style>
  <w:style w:type="paragraph" w:customStyle="1" w:styleId="3f1">
    <w:name w:val="Основной текст3"/>
    <w:basedOn w:val="a"/>
    <w:rsid w:val="00AD7602"/>
    <w:pPr>
      <w:widowControl w:val="0"/>
      <w:shd w:val="clear" w:color="auto" w:fill="FFFFFF"/>
      <w:spacing w:line="276" w:lineRule="exact"/>
      <w:jc w:val="center"/>
    </w:pPr>
    <w:rPr>
      <w:rFonts w:ascii="Calibri" w:eastAsia="Calibri" w:hAnsi="Calibri" w:cs="Calibri"/>
      <w:b/>
      <w:bCs/>
      <w:shd w:val="clear" w:color="auto" w:fill="FFFFFF"/>
    </w:rPr>
  </w:style>
  <w:style w:type="paragraph" w:customStyle="1" w:styleId="afff8">
    <w:name w:val="т_маркер"/>
    <w:basedOn w:val="a"/>
    <w:rsid w:val="00AD7602"/>
    <w:pPr>
      <w:tabs>
        <w:tab w:val="left" w:pos="1095"/>
        <w:tab w:val="left" w:pos="1191"/>
        <w:tab w:val="left" w:pos="1418"/>
      </w:tabs>
      <w:autoSpaceDE w:val="0"/>
      <w:ind w:left="1094" w:hanging="374"/>
      <w:jc w:val="both"/>
    </w:pPr>
    <w:rPr>
      <w:sz w:val="24"/>
      <w:szCs w:val="24"/>
      <w:lang w:val="ru-RU"/>
    </w:rPr>
  </w:style>
  <w:style w:type="paragraph" w:customStyle="1" w:styleId="afff9">
    <w:name w:val="Содержимое таблицы"/>
    <w:basedOn w:val="a"/>
    <w:rsid w:val="00AD7602"/>
    <w:pPr>
      <w:suppressLineNumbers/>
    </w:pPr>
    <w:rPr>
      <w:sz w:val="24"/>
      <w:szCs w:val="24"/>
      <w:lang w:val="ru-RU"/>
    </w:rPr>
  </w:style>
  <w:style w:type="paragraph" w:customStyle="1" w:styleId="txt">
    <w:name w:val="txt"/>
    <w:basedOn w:val="a"/>
    <w:rsid w:val="00AD7602"/>
    <w:pPr>
      <w:spacing w:before="280" w:after="280"/>
    </w:pPr>
    <w:rPr>
      <w:sz w:val="24"/>
      <w:szCs w:val="24"/>
      <w:lang w:val="ru-RU"/>
    </w:rPr>
  </w:style>
  <w:style w:type="paragraph" w:customStyle="1" w:styleId="217">
    <w:name w:val="Основной текст с отступом 21"/>
    <w:basedOn w:val="a"/>
    <w:rsid w:val="00AD7602"/>
    <w:pPr>
      <w:ind w:left="720"/>
    </w:pPr>
    <w:rPr>
      <w:sz w:val="24"/>
    </w:rPr>
  </w:style>
  <w:style w:type="paragraph" w:customStyle="1" w:styleId="toleft">
    <w:name w:val="toleft"/>
    <w:basedOn w:val="a"/>
    <w:rsid w:val="00AD7602"/>
    <w:pPr>
      <w:spacing w:before="280" w:after="280"/>
    </w:pPr>
    <w:rPr>
      <w:sz w:val="24"/>
      <w:szCs w:val="24"/>
      <w:lang w:val="ru-RU"/>
    </w:rPr>
  </w:style>
  <w:style w:type="paragraph" w:customStyle="1" w:styleId="218">
    <w:name w:val="Продолжение списка 21"/>
    <w:basedOn w:val="a"/>
    <w:rsid w:val="00AD7602"/>
    <w:pPr>
      <w:spacing w:after="120"/>
      <w:ind w:left="566"/>
      <w:contextualSpacing/>
    </w:pPr>
    <w:rPr>
      <w:sz w:val="24"/>
      <w:szCs w:val="24"/>
      <w:lang w:val="ru-RU"/>
    </w:rPr>
  </w:style>
  <w:style w:type="paragraph" w:customStyle="1" w:styleId="ConsPlusCell">
    <w:name w:val="ConsPlusCell"/>
    <w:rsid w:val="00AD7602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rsid w:val="00AD7602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fd">
    <w:name w:val="Обычный (веб)1"/>
    <w:basedOn w:val="a"/>
    <w:rsid w:val="00AD7602"/>
    <w:pPr>
      <w:overflowPunct w:val="0"/>
      <w:autoSpaceDE w:val="0"/>
      <w:spacing w:before="100" w:after="100"/>
      <w:textAlignment w:val="baseline"/>
    </w:pPr>
    <w:rPr>
      <w:sz w:val="24"/>
      <w:lang w:val="ru-RU"/>
    </w:rPr>
  </w:style>
  <w:style w:type="paragraph" w:customStyle="1" w:styleId="1fe">
    <w:name w:val="Основной текст1"/>
    <w:basedOn w:val="a"/>
    <w:link w:val="Bodytext"/>
    <w:rsid w:val="00AD7602"/>
    <w:pPr>
      <w:spacing w:line="259" w:lineRule="exact"/>
    </w:pPr>
    <w:rPr>
      <w:sz w:val="21"/>
      <w:szCs w:val="21"/>
      <w:lang w:val="ru-RU"/>
    </w:rPr>
  </w:style>
  <w:style w:type="paragraph" w:customStyle="1" w:styleId="2f2">
    <w:name w:val="Основной текст (2)"/>
    <w:basedOn w:val="a"/>
    <w:uiPriority w:val="99"/>
    <w:rsid w:val="00AD7602"/>
    <w:pPr>
      <w:spacing w:line="259" w:lineRule="exact"/>
    </w:pPr>
  </w:style>
  <w:style w:type="paragraph" w:customStyle="1" w:styleId="1ff">
    <w:name w:val="Без интервала1"/>
    <w:rsid w:val="00AD7602"/>
    <w:pPr>
      <w:suppressAutoHyphens/>
      <w:jc w:val="both"/>
    </w:pPr>
    <w:rPr>
      <w:rFonts w:eastAsia="Calibri"/>
      <w:sz w:val="24"/>
      <w:szCs w:val="24"/>
      <w:lang w:eastAsia="zh-CN"/>
    </w:rPr>
  </w:style>
  <w:style w:type="paragraph" w:customStyle="1" w:styleId="afffa">
    <w:name w:val="Стиль"/>
    <w:rsid w:val="00AD7602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fffb">
    <w:name w:val="Заголовок таблицы"/>
    <w:basedOn w:val="afff9"/>
    <w:rsid w:val="00AD7602"/>
    <w:pPr>
      <w:jc w:val="center"/>
    </w:pPr>
    <w:rPr>
      <w:b/>
      <w:bCs/>
    </w:rPr>
  </w:style>
  <w:style w:type="paragraph" w:customStyle="1" w:styleId="afffc">
    <w:name w:val="Содержимое врезки"/>
    <w:basedOn w:val="a"/>
    <w:rsid w:val="00AD7602"/>
  </w:style>
  <w:style w:type="paragraph" w:styleId="afffd">
    <w:name w:val="Title"/>
    <w:basedOn w:val="1e"/>
    <w:next w:val="aff0"/>
    <w:qFormat/>
    <w:rsid w:val="00AD7602"/>
    <w:rPr>
      <w:bCs/>
      <w:sz w:val="36"/>
      <w:szCs w:val="36"/>
    </w:rPr>
  </w:style>
  <w:style w:type="character" w:styleId="afffe">
    <w:name w:val="annotation reference"/>
    <w:unhideWhenUsed/>
    <w:rsid w:val="00EC0A3D"/>
    <w:rPr>
      <w:sz w:val="16"/>
      <w:szCs w:val="16"/>
    </w:rPr>
  </w:style>
  <w:style w:type="paragraph" w:styleId="affff">
    <w:name w:val="annotation text"/>
    <w:basedOn w:val="a"/>
    <w:link w:val="1ff0"/>
    <w:unhideWhenUsed/>
    <w:rsid w:val="00EC0A3D"/>
  </w:style>
  <w:style w:type="character" w:customStyle="1" w:styleId="1ff0">
    <w:name w:val="Текст примечания Знак1"/>
    <w:link w:val="affff"/>
    <w:rsid w:val="00EC0A3D"/>
    <w:rPr>
      <w:lang w:val="en-US" w:eastAsia="zh-CN"/>
    </w:rPr>
  </w:style>
  <w:style w:type="numbering" w:customStyle="1" w:styleId="1ff1">
    <w:name w:val="Нет списка1"/>
    <w:next w:val="a2"/>
    <w:uiPriority w:val="99"/>
    <w:semiHidden/>
    <w:unhideWhenUsed/>
    <w:rsid w:val="00AD1667"/>
  </w:style>
  <w:style w:type="paragraph" w:customStyle="1" w:styleId="3f2">
    <w:name w:val="Обычный3"/>
    <w:rsid w:val="00AD1667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styleId="22">
    <w:name w:val="Body Text 2"/>
    <w:basedOn w:val="a"/>
    <w:link w:val="21"/>
    <w:rsid w:val="00AD1667"/>
    <w:pPr>
      <w:suppressAutoHyphens w:val="0"/>
      <w:spacing w:after="120" w:line="480" w:lineRule="auto"/>
    </w:pPr>
  </w:style>
  <w:style w:type="character" w:customStyle="1" w:styleId="219">
    <w:name w:val="Основной текст 2 Знак1"/>
    <w:uiPriority w:val="99"/>
    <w:semiHidden/>
    <w:rsid w:val="00AD1667"/>
    <w:rPr>
      <w:lang w:val="en-US" w:eastAsia="zh-CN"/>
    </w:rPr>
  </w:style>
  <w:style w:type="character" w:styleId="affff0">
    <w:name w:val="footnote reference"/>
    <w:rsid w:val="00AD1667"/>
    <w:rPr>
      <w:vertAlign w:val="superscript"/>
    </w:rPr>
  </w:style>
  <w:style w:type="paragraph" w:styleId="24">
    <w:name w:val="Body Text Indent 2"/>
    <w:basedOn w:val="a"/>
    <w:link w:val="23"/>
    <w:rsid w:val="00AD1667"/>
    <w:pPr>
      <w:suppressAutoHyphens w:val="0"/>
      <w:spacing w:after="120" w:line="480" w:lineRule="auto"/>
      <w:ind w:left="283"/>
    </w:pPr>
  </w:style>
  <w:style w:type="character" w:customStyle="1" w:styleId="224">
    <w:name w:val="Основной текст с отступом 2 Знак2"/>
    <w:uiPriority w:val="99"/>
    <w:semiHidden/>
    <w:rsid w:val="00AD1667"/>
    <w:rPr>
      <w:lang w:val="en-US" w:eastAsia="zh-CN"/>
    </w:rPr>
  </w:style>
  <w:style w:type="paragraph" w:styleId="32">
    <w:name w:val="Body Text Indent 3"/>
    <w:basedOn w:val="a"/>
    <w:link w:val="31"/>
    <w:rsid w:val="00AD1667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3">
    <w:name w:val="Основной текст с отступом 3 Знак2"/>
    <w:uiPriority w:val="99"/>
    <w:semiHidden/>
    <w:rsid w:val="00AD1667"/>
    <w:rPr>
      <w:sz w:val="16"/>
      <w:szCs w:val="16"/>
      <w:lang w:val="en-US" w:eastAsia="zh-CN"/>
    </w:rPr>
  </w:style>
  <w:style w:type="paragraph" w:customStyle="1" w:styleId="af">
    <w:name w:val="Сноска"/>
    <w:basedOn w:val="a"/>
    <w:link w:val="ae"/>
    <w:rsid w:val="00AD1667"/>
    <w:pPr>
      <w:widowControl w:val="0"/>
      <w:shd w:val="clear" w:color="auto" w:fill="FFFFFF"/>
      <w:suppressAutoHyphens w:val="0"/>
      <w:spacing w:line="219" w:lineRule="exact"/>
      <w:jc w:val="both"/>
    </w:pPr>
    <w:rPr>
      <w:sz w:val="19"/>
      <w:szCs w:val="19"/>
    </w:rPr>
  </w:style>
  <w:style w:type="table" w:styleId="affff1">
    <w:name w:val="Table Grid"/>
    <w:basedOn w:val="a1"/>
    <w:uiPriority w:val="59"/>
    <w:rsid w:val="00AD16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Plain Text"/>
    <w:basedOn w:val="a"/>
    <w:link w:val="af3"/>
    <w:unhideWhenUsed/>
    <w:rsid w:val="00AD1667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1ff2">
    <w:name w:val="Текст Знак1"/>
    <w:uiPriority w:val="99"/>
    <w:semiHidden/>
    <w:rsid w:val="00AD1667"/>
    <w:rPr>
      <w:rFonts w:ascii="Courier New" w:hAnsi="Courier New" w:cs="Courier New"/>
      <w:lang w:val="en-US" w:eastAsia="zh-CN"/>
    </w:rPr>
  </w:style>
  <w:style w:type="table" w:customStyle="1" w:styleId="1ff3">
    <w:name w:val="Сетка таблицы1"/>
    <w:basedOn w:val="a1"/>
    <w:next w:val="affff1"/>
    <w:uiPriority w:val="59"/>
    <w:rsid w:val="00AD166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basedOn w:val="a1"/>
    <w:next w:val="affff1"/>
    <w:uiPriority w:val="59"/>
    <w:rsid w:val="00AD166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AD1667"/>
  </w:style>
  <w:style w:type="table" w:customStyle="1" w:styleId="3f3">
    <w:name w:val="Сетка таблицы3"/>
    <w:basedOn w:val="a1"/>
    <w:next w:val="affff1"/>
    <w:uiPriority w:val="59"/>
    <w:rsid w:val="00AD166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next w:val="affff1"/>
    <w:uiPriority w:val="59"/>
    <w:rsid w:val="00AD166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">
    <w:name w:val="Сетка таблицы5"/>
    <w:basedOn w:val="a1"/>
    <w:next w:val="affff1"/>
    <w:uiPriority w:val="59"/>
    <w:rsid w:val="00AD166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"/>
    <w:basedOn w:val="a1"/>
    <w:next w:val="affff1"/>
    <w:uiPriority w:val="59"/>
    <w:rsid w:val="00AD166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4">
    <w:name w:val="Нет списка2"/>
    <w:next w:val="a2"/>
    <w:uiPriority w:val="99"/>
    <w:semiHidden/>
    <w:unhideWhenUsed/>
    <w:rsid w:val="00AD1667"/>
  </w:style>
  <w:style w:type="numbering" w:customStyle="1" w:styleId="3f4">
    <w:name w:val="Нет списка3"/>
    <w:next w:val="a2"/>
    <w:uiPriority w:val="99"/>
    <w:semiHidden/>
    <w:unhideWhenUsed/>
    <w:rsid w:val="00AD1667"/>
  </w:style>
  <w:style w:type="paragraph" w:styleId="3b">
    <w:name w:val="Body Text 3"/>
    <w:basedOn w:val="a"/>
    <w:link w:val="3a"/>
    <w:rsid w:val="00AD1667"/>
    <w:pPr>
      <w:suppressAutoHyphens w:val="0"/>
      <w:spacing w:after="120"/>
      <w:jc w:val="both"/>
    </w:pPr>
    <w:rPr>
      <w:sz w:val="16"/>
      <w:szCs w:val="16"/>
    </w:rPr>
  </w:style>
  <w:style w:type="character" w:customStyle="1" w:styleId="324">
    <w:name w:val="Основной текст 3 Знак2"/>
    <w:uiPriority w:val="99"/>
    <w:semiHidden/>
    <w:rsid w:val="00AD1667"/>
    <w:rPr>
      <w:sz w:val="16"/>
      <w:szCs w:val="16"/>
      <w:lang w:val="en-US" w:eastAsia="zh-CN"/>
    </w:rPr>
  </w:style>
  <w:style w:type="table" w:customStyle="1" w:styleId="73">
    <w:name w:val="Сетка таблицы7"/>
    <w:basedOn w:val="a1"/>
    <w:next w:val="affff1"/>
    <w:uiPriority w:val="59"/>
    <w:rsid w:val="00AD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AD1667"/>
  </w:style>
  <w:style w:type="table" w:customStyle="1" w:styleId="114">
    <w:name w:val="Сетка таблицы11"/>
    <w:basedOn w:val="a1"/>
    <w:next w:val="affff1"/>
    <w:uiPriority w:val="59"/>
    <w:rsid w:val="00AD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"/>
    <w:next w:val="a2"/>
    <w:uiPriority w:val="99"/>
    <w:semiHidden/>
    <w:unhideWhenUsed/>
    <w:rsid w:val="00AD1667"/>
  </w:style>
  <w:style w:type="paragraph" w:styleId="affff2">
    <w:name w:val="Block Text"/>
    <w:basedOn w:val="a"/>
    <w:rsid w:val="00AD1667"/>
    <w:pPr>
      <w:autoSpaceDE w:val="0"/>
      <w:autoSpaceDN w:val="0"/>
      <w:adjustRightInd w:val="0"/>
      <w:ind w:left="990" w:right="3256"/>
    </w:pPr>
    <w:rPr>
      <w:sz w:val="24"/>
      <w:szCs w:val="24"/>
      <w:lang w:val="ru-RU" w:eastAsia="ru-RU"/>
    </w:rPr>
  </w:style>
  <w:style w:type="table" w:customStyle="1" w:styleId="83">
    <w:name w:val="Сетка таблицы8"/>
    <w:basedOn w:val="a1"/>
    <w:next w:val="affff1"/>
    <w:rsid w:val="00AD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Document Map"/>
    <w:basedOn w:val="a"/>
    <w:link w:val="afa"/>
    <w:semiHidden/>
    <w:rsid w:val="00AD1667"/>
    <w:pPr>
      <w:shd w:val="clear" w:color="auto" w:fill="000080"/>
      <w:suppressAutoHyphens w:val="0"/>
    </w:pPr>
    <w:rPr>
      <w:rFonts w:ascii="Tahoma" w:hAnsi="Tahoma"/>
    </w:rPr>
  </w:style>
  <w:style w:type="character" w:customStyle="1" w:styleId="1ff4">
    <w:name w:val="Схема документа Знак1"/>
    <w:uiPriority w:val="99"/>
    <w:semiHidden/>
    <w:rsid w:val="00AD1667"/>
    <w:rPr>
      <w:rFonts w:ascii="Tahoma" w:hAnsi="Tahoma" w:cs="Tahoma"/>
      <w:sz w:val="16"/>
      <w:szCs w:val="16"/>
      <w:lang w:val="en-US" w:eastAsia="zh-CN"/>
    </w:rPr>
  </w:style>
  <w:style w:type="paragraph" w:styleId="2f5">
    <w:name w:val="List 2"/>
    <w:basedOn w:val="a"/>
    <w:rsid w:val="00AD1667"/>
    <w:pPr>
      <w:suppressAutoHyphens w:val="0"/>
      <w:ind w:left="566" w:hanging="283"/>
      <w:jc w:val="both"/>
    </w:pPr>
    <w:rPr>
      <w:lang w:val="ru-RU" w:eastAsia="ru-RU"/>
    </w:rPr>
  </w:style>
  <w:style w:type="paragraph" w:styleId="2f6">
    <w:name w:val="List Continue 2"/>
    <w:basedOn w:val="a"/>
    <w:rsid w:val="00AD1667"/>
    <w:pPr>
      <w:suppressAutoHyphens w:val="0"/>
      <w:spacing w:after="120"/>
      <w:ind w:left="566"/>
      <w:contextualSpacing/>
    </w:pPr>
    <w:rPr>
      <w:sz w:val="24"/>
      <w:szCs w:val="24"/>
      <w:lang w:val="ru-RU" w:eastAsia="ru-RU"/>
    </w:rPr>
  </w:style>
  <w:style w:type="numbering" w:customStyle="1" w:styleId="123">
    <w:name w:val="Нет списка12"/>
    <w:next w:val="a2"/>
    <w:uiPriority w:val="99"/>
    <w:semiHidden/>
    <w:rsid w:val="00AD1667"/>
  </w:style>
  <w:style w:type="numbering" w:customStyle="1" w:styleId="57">
    <w:name w:val="Нет списка5"/>
    <w:next w:val="a2"/>
    <w:uiPriority w:val="99"/>
    <w:semiHidden/>
    <w:unhideWhenUsed/>
    <w:rsid w:val="00AD1667"/>
  </w:style>
  <w:style w:type="numbering" w:customStyle="1" w:styleId="132">
    <w:name w:val="Нет списка13"/>
    <w:next w:val="a2"/>
    <w:uiPriority w:val="99"/>
    <w:semiHidden/>
    <w:unhideWhenUsed/>
    <w:rsid w:val="00AD1667"/>
  </w:style>
  <w:style w:type="numbering" w:customStyle="1" w:styleId="11110">
    <w:name w:val="Нет списка1111"/>
    <w:next w:val="a2"/>
    <w:uiPriority w:val="99"/>
    <w:semiHidden/>
    <w:unhideWhenUsed/>
    <w:rsid w:val="00AD1667"/>
  </w:style>
  <w:style w:type="numbering" w:customStyle="1" w:styleId="21a">
    <w:name w:val="Нет списка21"/>
    <w:next w:val="a2"/>
    <w:uiPriority w:val="99"/>
    <w:semiHidden/>
    <w:unhideWhenUsed/>
    <w:rsid w:val="00AD1667"/>
  </w:style>
  <w:style w:type="numbering" w:customStyle="1" w:styleId="315">
    <w:name w:val="Нет списка31"/>
    <w:next w:val="a2"/>
    <w:uiPriority w:val="99"/>
    <w:semiHidden/>
    <w:unhideWhenUsed/>
    <w:rsid w:val="00AD1667"/>
  </w:style>
  <w:style w:type="numbering" w:customStyle="1" w:styleId="11111">
    <w:name w:val="Нет списка11111"/>
    <w:next w:val="a2"/>
    <w:uiPriority w:val="99"/>
    <w:semiHidden/>
    <w:unhideWhenUsed/>
    <w:rsid w:val="00AD1667"/>
  </w:style>
  <w:style w:type="numbering" w:customStyle="1" w:styleId="410">
    <w:name w:val="Нет списка41"/>
    <w:next w:val="a2"/>
    <w:uiPriority w:val="99"/>
    <w:semiHidden/>
    <w:unhideWhenUsed/>
    <w:rsid w:val="00AD1667"/>
  </w:style>
  <w:style w:type="numbering" w:customStyle="1" w:styleId="1210">
    <w:name w:val="Нет списка121"/>
    <w:next w:val="a2"/>
    <w:uiPriority w:val="99"/>
    <w:semiHidden/>
    <w:rsid w:val="00AD1667"/>
  </w:style>
  <w:style w:type="numbering" w:customStyle="1" w:styleId="65">
    <w:name w:val="Нет списка6"/>
    <w:next w:val="a2"/>
    <w:uiPriority w:val="99"/>
    <w:semiHidden/>
    <w:unhideWhenUsed/>
    <w:rsid w:val="001D6697"/>
  </w:style>
  <w:style w:type="table" w:customStyle="1" w:styleId="95">
    <w:name w:val="Сетка таблицы9"/>
    <w:basedOn w:val="a1"/>
    <w:next w:val="affff1"/>
    <w:uiPriority w:val="59"/>
    <w:rsid w:val="001D66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D8024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value">
    <w:name w:val="value"/>
    <w:basedOn w:val="a0"/>
    <w:rsid w:val="0072422C"/>
  </w:style>
  <w:style w:type="character" w:customStyle="1" w:styleId="hilight">
    <w:name w:val="hilight"/>
    <w:basedOn w:val="a0"/>
    <w:rsid w:val="0072422C"/>
  </w:style>
  <w:style w:type="character" w:customStyle="1" w:styleId="Bodytext">
    <w:name w:val="Body text_"/>
    <w:basedOn w:val="a0"/>
    <w:link w:val="1fe"/>
    <w:rsid w:val="003F160E"/>
    <w:rPr>
      <w:sz w:val="21"/>
      <w:szCs w:val="21"/>
      <w:lang w:eastAsia="zh-CN"/>
    </w:rPr>
  </w:style>
  <w:style w:type="character" w:customStyle="1" w:styleId="Heading1">
    <w:name w:val="Heading #1_"/>
    <w:basedOn w:val="a0"/>
    <w:link w:val="Heading10"/>
    <w:rsid w:val="003F160E"/>
    <w:rPr>
      <w:sz w:val="25"/>
      <w:szCs w:val="25"/>
      <w:shd w:val="clear" w:color="auto" w:fill="FFFFFF"/>
    </w:rPr>
  </w:style>
  <w:style w:type="character" w:customStyle="1" w:styleId="Heading2">
    <w:name w:val="Heading #2_"/>
    <w:basedOn w:val="a0"/>
    <w:link w:val="Heading20"/>
    <w:rsid w:val="003F160E"/>
    <w:rPr>
      <w:spacing w:val="-10"/>
      <w:sz w:val="30"/>
      <w:szCs w:val="30"/>
      <w:shd w:val="clear" w:color="auto" w:fill="FFFFFF"/>
    </w:rPr>
  </w:style>
  <w:style w:type="paragraph" w:customStyle="1" w:styleId="Heading10">
    <w:name w:val="Heading #1"/>
    <w:basedOn w:val="a"/>
    <w:link w:val="Heading1"/>
    <w:rsid w:val="003F160E"/>
    <w:pPr>
      <w:shd w:val="clear" w:color="auto" w:fill="FFFFFF"/>
      <w:suppressAutoHyphens w:val="0"/>
      <w:spacing w:before="60" w:after="240" w:line="0" w:lineRule="atLeast"/>
      <w:outlineLvl w:val="0"/>
    </w:pPr>
    <w:rPr>
      <w:sz w:val="25"/>
      <w:szCs w:val="25"/>
      <w:lang w:val="ru-RU" w:eastAsia="ru-RU"/>
    </w:rPr>
  </w:style>
  <w:style w:type="paragraph" w:customStyle="1" w:styleId="Heading20">
    <w:name w:val="Heading #2"/>
    <w:basedOn w:val="a"/>
    <w:link w:val="Heading2"/>
    <w:rsid w:val="003F160E"/>
    <w:pPr>
      <w:shd w:val="clear" w:color="auto" w:fill="FFFFFF"/>
      <w:suppressAutoHyphens w:val="0"/>
      <w:spacing w:after="240" w:line="0" w:lineRule="atLeast"/>
      <w:ind w:firstLine="680"/>
      <w:jc w:val="both"/>
      <w:outlineLvl w:val="1"/>
    </w:pPr>
    <w:rPr>
      <w:spacing w:val="-10"/>
      <w:sz w:val="30"/>
      <w:szCs w:val="30"/>
      <w:lang w:val="ru-RU" w:eastAsia="ru-RU"/>
    </w:rPr>
  </w:style>
  <w:style w:type="character" w:customStyle="1" w:styleId="xrtl">
    <w:name w:val="xr_tl"/>
    <w:rsid w:val="004101C9"/>
  </w:style>
  <w:style w:type="table" w:customStyle="1" w:styleId="TableNormal">
    <w:name w:val="Table Normal"/>
    <w:uiPriority w:val="2"/>
    <w:semiHidden/>
    <w:unhideWhenUsed/>
    <w:qFormat/>
    <w:rsid w:val="00D245D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1"/>
    <w:next w:val="affff1"/>
    <w:uiPriority w:val="59"/>
    <w:rsid w:val="004E4AC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D6FBB"/>
    <w:pPr>
      <w:widowControl w:val="0"/>
      <w:suppressAutoHyphens w:val="0"/>
      <w:autoSpaceDE w:val="0"/>
      <w:autoSpaceDN w:val="0"/>
    </w:pPr>
    <w:rPr>
      <w:sz w:val="22"/>
      <w:szCs w:val="22"/>
      <w:lang w:val="ru-RU" w:eastAsia="en-US"/>
    </w:rPr>
  </w:style>
  <w:style w:type="table" w:customStyle="1" w:styleId="21b">
    <w:name w:val="Сетка таблицы21"/>
    <w:basedOn w:val="a1"/>
    <w:next w:val="affff1"/>
    <w:uiPriority w:val="59"/>
    <w:rsid w:val="00A356E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F96B10"/>
  </w:style>
  <w:style w:type="character" w:customStyle="1" w:styleId="affa">
    <w:name w:val="Абзац списка Знак"/>
    <w:link w:val="aff9"/>
    <w:uiPriority w:val="34"/>
    <w:locked/>
    <w:rsid w:val="00E30D11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2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26" Type="http://schemas.openxmlformats.org/officeDocument/2006/relationships/hyperlink" Target="https://medj.rucml.ru/" TargetMode="External"/><Relationship Id="rId39" Type="http://schemas.openxmlformats.org/officeDocument/2006/relationships/hyperlink" Target="http://search.ebscohost.com/" TargetMode="External"/><Relationship Id="rId21" Type="http://schemas.openxmlformats.org/officeDocument/2006/relationships/hyperlink" Target="https://lib-kazangmu.ru/" TargetMode="External"/><Relationship Id="rId34" Type="http://schemas.openxmlformats.org/officeDocument/2006/relationships/hyperlink" Target="https://onlinelibrary.wiley.com/" TargetMode="External"/><Relationship Id="rId42" Type="http://schemas.openxmlformats.org/officeDocument/2006/relationships/hyperlink" Target="https://www.studentlibrary.ru/ru/catalogue/switch_kit/x2018-207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9" Type="http://schemas.openxmlformats.org/officeDocument/2006/relationships/hyperlink" Target="http://www.mgz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elibrary.ru/" TargetMode="External"/><Relationship Id="rId32" Type="http://schemas.openxmlformats.org/officeDocument/2006/relationships/hyperlink" Target="https://urait.ru/catalog/legendary" TargetMode="External"/><Relationship Id="rId37" Type="http://schemas.openxmlformats.org/officeDocument/2006/relationships/hyperlink" Target="https://www.nature.com/siteindex" TargetMode="External"/><Relationship Id="rId40" Type="http://schemas.openxmlformats.org/officeDocument/2006/relationships/hyperlink" Target="http://lib.kazangmu.ru/jirbis2/index.php?option=com_irbis&amp;view=irbis&amp;Itemid=521&amp;lang=en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www.rosmedlib.ru/" TargetMode="External"/><Relationship Id="rId28" Type="http://schemas.openxmlformats.org/officeDocument/2006/relationships/hyperlink" Target="http://arch.neicon.ru/xmlui/" TargetMode="External"/><Relationship Id="rId36" Type="http://schemas.openxmlformats.org/officeDocument/2006/relationships/hyperlink" Target="https://link.springer.com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31" Type="http://schemas.openxmlformats.org/officeDocument/2006/relationships/hyperlink" Target="https://student2.consultant.ru/cgi/online.cgi?req=home" TargetMode="External"/><Relationship Id="rId44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://www.studentlibrary.ru/" TargetMode="External"/><Relationship Id="rId27" Type="http://schemas.openxmlformats.org/officeDocument/2006/relationships/hyperlink" Target="https://medj.rucml.ru/" TargetMode="External"/><Relationship Id="rId30" Type="http://schemas.openxmlformats.org/officeDocument/2006/relationships/hyperlink" Target="http://polpred.com/" TargetMode="External"/><Relationship Id="rId35" Type="http://schemas.openxmlformats.org/officeDocument/2006/relationships/hyperlink" Target="https://www.orbit.com/" TargetMode="External"/><Relationship Id="rId43" Type="http://schemas.openxmlformats.org/officeDocument/2006/relationships/hyperlink" Target="http://www.rosmedlib.ru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5" Type="http://schemas.openxmlformats.org/officeDocument/2006/relationships/hyperlink" Target="https://journals.eco-vector.com/" TargetMode="External"/><Relationship Id="rId33" Type="http://schemas.openxmlformats.org/officeDocument/2006/relationships/hyperlink" Target="https://jaypeedigital.com/" TargetMode="External"/><Relationship Id="rId38" Type="http://schemas.openxmlformats.org/officeDocument/2006/relationships/hyperlink" Target="https://ovidsp.ovid.com/autologin.cgi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lib.kazangmu.ru/jirbis2/index.php?option=com_irbis&amp;view=irbis&amp;Itemid=108&amp;lang=ru" TargetMode="External"/><Relationship Id="rId41" Type="http://schemas.openxmlformats.org/officeDocument/2006/relationships/hyperlink" Target="https://lib-kazangmu.ru/engli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C046-7C01-4637-BD0C-19C603CD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5875</Words>
  <Characters>33493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Microsoft Office User</cp:lastModifiedBy>
  <cp:revision>2</cp:revision>
  <cp:lastPrinted>2024-12-03T15:17:00Z</cp:lastPrinted>
  <dcterms:created xsi:type="dcterms:W3CDTF">2025-01-09T16:49:00Z</dcterms:created>
  <dcterms:modified xsi:type="dcterms:W3CDTF">2025-01-09T16:49:00Z</dcterms:modified>
</cp:coreProperties>
</file>