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74" w:rsidRDefault="00E85774" w:rsidP="00AB6918">
      <w:pPr>
        <w:pStyle w:val="ac"/>
        <w:spacing w:before="0" w:beforeAutospacing="0" w:after="0"/>
        <w:jc w:val="both"/>
        <w:rPr>
          <w:b/>
        </w:rPr>
      </w:pPr>
      <w:r>
        <w:rPr>
          <w:b/>
        </w:rPr>
        <w:t>Критерии оценивания ответов на экзамене</w:t>
      </w:r>
    </w:p>
    <w:p w:rsidR="00E85774" w:rsidRDefault="00E85774" w:rsidP="00AB6918">
      <w:pPr>
        <w:pStyle w:val="ac"/>
        <w:spacing w:before="0" w:beforeAutospacing="0" w:after="0"/>
        <w:jc w:val="both"/>
        <w:rPr>
          <w:b/>
        </w:rPr>
      </w:pPr>
    </w:p>
    <w:p w:rsidR="00051847" w:rsidRPr="004A5253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bookmarkStart w:id="0" w:name="_GoBack"/>
      <w:bookmarkEnd w:id="0"/>
      <w:r w:rsidRPr="004A5253">
        <w:rPr>
          <w:b/>
          <w:u w:val="single"/>
        </w:rPr>
        <w:t>1 уровень – оценка знаний</w:t>
      </w:r>
    </w:p>
    <w:p w:rsidR="0036049C" w:rsidRPr="004A5253" w:rsidRDefault="0036049C" w:rsidP="00AB6918">
      <w:pPr>
        <w:pStyle w:val="ac"/>
        <w:spacing w:before="0" w:beforeAutospacing="0" w:after="0"/>
        <w:ind w:firstLine="709"/>
        <w:jc w:val="both"/>
      </w:pPr>
    </w:p>
    <w:p w:rsidR="00750907" w:rsidRPr="00811B2A" w:rsidRDefault="00C02516" w:rsidP="00FF6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тесты;</w:t>
      </w:r>
    </w:p>
    <w:p w:rsidR="008552A9" w:rsidRPr="00457936" w:rsidRDefault="00811B2A" w:rsidP="00855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задания – 4</w:t>
      </w:r>
      <w:r w:rsidR="008552A9" w:rsidRPr="004A5253">
        <w:rPr>
          <w:rFonts w:ascii="Times New Roman" w:hAnsi="Times New Roman" w:cs="Times New Roman"/>
          <w:sz w:val="24"/>
          <w:szCs w:val="24"/>
        </w:rPr>
        <w:t>0 минут</w:t>
      </w:r>
    </w:p>
    <w:p w:rsidR="00750907" w:rsidRPr="00457936" w:rsidRDefault="007509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C30" w:rsidRPr="004A5253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Критерии оценки</w:t>
      </w:r>
      <w:r w:rsidR="008D30A9" w:rsidRPr="004A5253">
        <w:rPr>
          <w:rFonts w:ascii="Times New Roman" w:hAnsi="Times New Roman" w:cs="Times New Roman"/>
          <w:sz w:val="24"/>
          <w:szCs w:val="24"/>
        </w:rPr>
        <w:t>: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Оценка по тесту выставляется пропорционально доле правильных ответов: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90-100% - оценка «отлично»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80-89% - оценка «хорошо»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70-79% - оценка «удовлет</w:t>
      </w:r>
      <w:r w:rsidR="000F2377" w:rsidRPr="004A5253">
        <w:rPr>
          <w:rFonts w:ascii="Times New Roman" w:hAnsi="Times New Roman" w:cs="Times New Roman"/>
          <w:sz w:val="24"/>
          <w:szCs w:val="24"/>
        </w:rPr>
        <w:t>в</w:t>
      </w:r>
      <w:r w:rsidRPr="004A5253">
        <w:rPr>
          <w:rFonts w:ascii="Times New Roman" w:hAnsi="Times New Roman" w:cs="Times New Roman"/>
          <w:sz w:val="24"/>
          <w:szCs w:val="24"/>
        </w:rPr>
        <w:t>орительно»</w:t>
      </w:r>
    </w:p>
    <w:p w:rsidR="008D30A9" w:rsidRPr="004A5253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Менее 70% правильных ответов – оценка «неудовлет</w:t>
      </w:r>
      <w:r w:rsidR="000F2377" w:rsidRPr="004A5253">
        <w:rPr>
          <w:rFonts w:ascii="Times New Roman" w:hAnsi="Times New Roman" w:cs="Times New Roman"/>
          <w:sz w:val="24"/>
          <w:szCs w:val="24"/>
        </w:rPr>
        <w:t>в</w:t>
      </w:r>
      <w:r w:rsidRPr="004A5253">
        <w:rPr>
          <w:rFonts w:ascii="Times New Roman" w:hAnsi="Times New Roman" w:cs="Times New Roman"/>
          <w:sz w:val="24"/>
          <w:szCs w:val="24"/>
        </w:rPr>
        <w:t>орительно».</w:t>
      </w:r>
    </w:p>
    <w:p w:rsidR="008D30A9" w:rsidRPr="004A5253" w:rsidRDefault="008D30A9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847" w:rsidRPr="004A5253" w:rsidRDefault="00C02516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устные сообщения;</w:t>
      </w:r>
    </w:p>
    <w:p w:rsidR="00750907" w:rsidRPr="004A5253" w:rsidRDefault="00750907" w:rsidP="000F2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C30" w:rsidRPr="004A5253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Критерии оценки</w:t>
      </w:r>
      <w:r w:rsidR="00563C1B" w:rsidRPr="004A5253">
        <w:rPr>
          <w:rFonts w:ascii="Times New Roman" w:hAnsi="Times New Roman" w:cs="Times New Roman"/>
          <w:sz w:val="24"/>
          <w:szCs w:val="24"/>
        </w:rPr>
        <w:t>: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«Отлично» – доклад в полной мере раскрывает тему, обучающийся отвечает на все дополнительные вопросы; рассказывает, практически не заглядывая в текст.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 xml:space="preserve">«Хорошо» – доклад раскрывает тему, но требует дополнений, обучающийся отвечает на все дополнительные вопросы; рассказывает, опираясь на текст, </w:t>
      </w:r>
      <w:r w:rsidR="009E31E8" w:rsidRPr="004A5253">
        <w:rPr>
          <w:rFonts w:ascii="Times New Roman" w:hAnsi="Times New Roman" w:cs="Times New Roman"/>
          <w:sz w:val="24"/>
          <w:szCs w:val="24"/>
        </w:rPr>
        <w:t xml:space="preserve">но, </w:t>
      </w:r>
      <w:r w:rsidRPr="004A5253">
        <w:rPr>
          <w:rFonts w:ascii="Times New Roman" w:hAnsi="Times New Roman" w:cs="Times New Roman"/>
          <w:sz w:val="24"/>
          <w:szCs w:val="24"/>
        </w:rPr>
        <w:t xml:space="preserve"> не зачитывая его.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«Удовлетворительно» – доклад раскрывает тему, но требует дополнений, обучающийся не может ответить на большую часть дополнительных вопросов, частично зачитывает текст при рассказе.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 xml:space="preserve">«Неудовлетворительно» – доклад не раскрывает тему, </w:t>
      </w:r>
      <w:r w:rsidR="0008027B" w:rsidRPr="004A5253">
        <w:rPr>
          <w:rFonts w:ascii="Times New Roman" w:hAnsi="Times New Roman" w:cs="Times New Roman"/>
          <w:sz w:val="24"/>
          <w:szCs w:val="24"/>
        </w:rPr>
        <w:t>обучающиеся</w:t>
      </w:r>
      <w:r w:rsidRPr="004A5253">
        <w:rPr>
          <w:rFonts w:ascii="Times New Roman" w:hAnsi="Times New Roman" w:cs="Times New Roman"/>
          <w:sz w:val="24"/>
          <w:szCs w:val="24"/>
        </w:rPr>
        <w:t xml:space="preserve"> не может ответить на большую часть дополнительных вопросов, зачитывает текст.</w:t>
      </w:r>
    </w:p>
    <w:p w:rsidR="00563C1B" w:rsidRPr="004A5253" w:rsidRDefault="00563C1B" w:rsidP="009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(</w:t>
      </w:r>
      <w:r w:rsidR="004D5100" w:rsidRPr="004A5253">
        <w:rPr>
          <w:rFonts w:ascii="Times New Roman" w:hAnsi="Times New Roman" w:cs="Times New Roman"/>
          <w:sz w:val="24"/>
          <w:szCs w:val="24"/>
        </w:rPr>
        <w:t xml:space="preserve">либо </w:t>
      </w:r>
      <w:r w:rsidR="00487E79" w:rsidRPr="004A5253">
        <w:rPr>
          <w:rFonts w:ascii="Times New Roman" w:hAnsi="Times New Roman" w:cs="Times New Roman"/>
          <w:sz w:val="24"/>
          <w:szCs w:val="24"/>
        </w:rPr>
        <w:t>в</w:t>
      </w:r>
      <w:r w:rsidR="004D5100" w:rsidRPr="004A5253">
        <w:rPr>
          <w:rFonts w:ascii="Times New Roman" w:hAnsi="Times New Roman" w:cs="Times New Roman"/>
          <w:sz w:val="24"/>
          <w:szCs w:val="24"/>
        </w:rPr>
        <w:t>писать свои критерии</w:t>
      </w:r>
      <w:r w:rsidRPr="004A5253">
        <w:rPr>
          <w:rFonts w:ascii="Times New Roman" w:hAnsi="Times New Roman" w:cs="Times New Roman"/>
          <w:sz w:val="24"/>
          <w:szCs w:val="24"/>
        </w:rPr>
        <w:t xml:space="preserve"> при наличии)</w:t>
      </w:r>
    </w:p>
    <w:p w:rsidR="00563C1B" w:rsidRPr="004A5253" w:rsidRDefault="00563C1B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907" w:rsidRPr="00C02516" w:rsidRDefault="00051847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253">
        <w:rPr>
          <w:rFonts w:ascii="Times New Roman" w:hAnsi="Times New Roman" w:cs="Times New Roman"/>
          <w:b/>
          <w:sz w:val="24"/>
          <w:szCs w:val="24"/>
        </w:rPr>
        <w:t>–</w:t>
      </w:r>
      <w:r w:rsidR="00EE61EC" w:rsidRPr="004A5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253">
        <w:rPr>
          <w:rFonts w:ascii="Times New Roman" w:hAnsi="Times New Roman" w:cs="Times New Roman"/>
          <w:b/>
          <w:sz w:val="24"/>
          <w:szCs w:val="24"/>
        </w:rPr>
        <w:t>собеседование;</w:t>
      </w:r>
    </w:p>
    <w:p w:rsidR="004D5100" w:rsidRPr="004A5253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Критерии оценки</w:t>
      </w:r>
      <w:r w:rsidR="005F75C5" w:rsidRPr="004A5253">
        <w:rPr>
          <w:rFonts w:ascii="Times New Roman" w:hAnsi="Times New Roman" w:cs="Times New Roman"/>
          <w:sz w:val="24"/>
          <w:szCs w:val="24"/>
        </w:rPr>
        <w:t>:</w:t>
      </w:r>
    </w:p>
    <w:p w:rsidR="00723FCC" w:rsidRPr="004A5253" w:rsidRDefault="004D5100" w:rsidP="00723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«Отлично» –</w:t>
      </w:r>
      <w:r w:rsidR="00723FCC" w:rsidRPr="004A5253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продемонстрированы знание вопроса и самостоятельность мышления, ответ соответствует требованиям правильности, полноты и аргументированности. </w:t>
      </w:r>
    </w:p>
    <w:p w:rsidR="00723FCC" w:rsidRPr="004A5253" w:rsidRDefault="004D5100" w:rsidP="00723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«Хорошо» –</w:t>
      </w:r>
      <w:r w:rsidR="00830C5F" w:rsidRPr="004A5253">
        <w:rPr>
          <w:rFonts w:ascii="Times New Roman" w:hAnsi="Times New Roman" w:cs="Times New Roman"/>
          <w:sz w:val="24"/>
          <w:szCs w:val="24"/>
        </w:rPr>
        <w:t xml:space="preserve"> </w:t>
      </w:r>
      <w:r w:rsidR="00723FCC" w:rsidRPr="004A5253">
        <w:rPr>
          <w:rFonts w:ascii="Times New Roman" w:eastAsia="Times New Roman" w:hAnsi="Times New Roman" w:cs="Times New Roman"/>
          <w:sz w:val="24"/>
          <w:szCs w:val="24"/>
        </w:rPr>
        <w:t>неполном, недостаточно четком и убедительном, но в целом правильном ответе.</w:t>
      </w:r>
    </w:p>
    <w:p w:rsidR="00723FCC" w:rsidRPr="004A5253" w:rsidRDefault="004D5100" w:rsidP="00723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lastRenderedPageBreak/>
        <w:t>«Удовлетворительно» –</w:t>
      </w:r>
      <w:r w:rsidR="00830C5F" w:rsidRPr="004A5253">
        <w:rPr>
          <w:rFonts w:ascii="Times New Roman" w:hAnsi="Times New Roman" w:cs="Times New Roman"/>
          <w:sz w:val="24"/>
          <w:szCs w:val="24"/>
        </w:rPr>
        <w:t xml:space="preserve"> </w:t>
      </w:r>
      <w:r w:rsidR="00723FCC" w:rsidRPr="004A5253">
        <w:rPr>
          <w:rFonts w:ascii="Times New Roman" w:eastAsia="Times New Roman" w:hAnsi="Times New Roman" w:cs="Times New Roman"/>
          <w:sz w:val="24"/>
          <w:szCs w:val="24"/>
        </w:rPr>
        <w:t>ставится, если ординатор отвечает неконкретно, слабо аргументировано и не убедительно, хотя и имеется какое-то представление о вопросе.</w:t>
      </w:r>
    </w:p>
    <w:p w:rsidR="00723FCC" w:rsidRPr="004A5253" w:rsidRDefault="004D5100" w:rsidP="00723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hAnsi="Times New Roman" w:cs="Times New Roman"/>
          <w:sz w:val="24"/>
          <w:szCs w:val="24"/>
        </w:rPr>
        <w:t>«Неудовлетворительно» –</w:t>
      </w:r>
      <w:r w:rsidR="00830C5F" w:rsidRPr="004A5253">
        <w:rPr>
          <w:rFonts w:ascii="Times New Roman" w:hAnsi="Times New Roman" w:cs="Times New Roman"/>
          <w:sz w:val="24"/>
          <w:szCs w:val="24"/>
        </w:rPr>
        <w:t xml:space="preserve"> </w:t>
      </w:r>
      <w:r w:rsidR="00723FCC" w:rsidRPr="004A5253">
        <w:rPr>
          <w:rFonts w:ascii="Times New Roman" w:eastAsia="Times New Roman" w:hAnsi="Times New Roman" w:cs="Times New Roman"/>
          <w:sz w:val="24"/>
          <w:szCs w:val="24"/>
        </w:rPr>
        <w:t>ставится, если ординатор отвечает неправильно, нечетко и неубедительно, дает неверные формулировки, в ответе отсутствует какое-либо представление о вопросе.</w:t>
      </w:r>
    </w:p>
    <w:p w:rsidR="00051847" w:rsidRPr="004A5253" w:rsidRDefault="0005184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847" w:rsidRPr="004A5253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4A5253">
        <w:rPr>
          <w:b/>
          <w:u w:val="single"/>
        </w:rPr>
        <w:t>2 уровень – оценка умений</w:t>
      </w:r>
    </w:p>
    <w:p w:rsidR="0036049C" w:rsidRPr="00B71CB5" w:rsidRDefault="00051847" w:rsidP="00B71CB5">
      <w:pPr>
        <w:pStyle w:val="ac"/>
        <w:spacing w:before="0" w:beforeAutospacing="0" w:after="0"/>
        <w:ind w:firstLine="709"/>
        <w:jc w:val="both"/>
      </w:pPr>
      <w:r w:rsidRPr="004A5253">
        <w:t xml:space="preserve">Для оценивания результатов обучения в виде </w:t>
      </w:r>
      <w:r w:rsidRPr="004A5253">
        <w:rPr>
          <w:b/>
        </w:rPr>
        <w:t xml:space="preserve">умений </w:t>
      </w:r>
      <w:r w:rsidRPr="004A5253">
        <w:t>используются следующие типы контроля:</w:t>
      </w:r>
    </w:p>
    <w:p w:rsidR="002B25CA" w:rsidRPr="00B71CB5" w:rsidRDefault="00051847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253">
        <w:rPr>
          <w:rFonts w:ascii="Times New Roman" w:hAnsi="Times New Roman" w:cs="Times New Roman"/>
          <w:b/>
          <w:sz w:val="24"/>
          <w:szCs w:val="24"/>
        </w:rPr>
        <w:t>– решение ситуационных задач;</w:t>
      </w:r>
    </w:p>
    <w:p w:rsidR="004B5E10" w:rsidRPr="004A5253" w:rsidRDefault="004B5E10" w:rsidP="00FF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4A5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«отлично»:</w:t>
      </w: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 ответ на вопрос задачи дан правильный.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на анатомических препаратах, с правильным и свободным владением анатомической терминологией; ответы на дополнительные вопросы верные, четкие.</w:t>
      </w:r>
    </w:p>
    <w:p w:rsidR="004B5E10" w:rsidRPr="004A5253" w:rsidRDefault="004B5E10" w:rsidP="00FF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4A5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«хорошо»</w:t>
      </w:r>
      <w:r w:rsidRPr="004A52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 ответ на вопрос задачи дан правильный.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на анатомических препаратах, ответы на дополнительные вопросы верные, но недостаточно четкие.</w:t>
      </w:r>
    </w:p>
    <w:p w:rsidR="004B5E10" w:rsidRPr="004A5253" w:rsidRDefault="004B5E10" w:rsidP="00FF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4A5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«удовлетворительно»</w:t>
      </w:r>
      <w:r w:rsidRPr="004A52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 ответ на вопрос задачи дан правильный.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демонстрациях на анатомических препаратах, ответы на дополнительные вопросы недостаточно четкие, с ошибками в деталях.</w:t>
      </w:r>
    </w:p>
    <w:p w:rsidR="00051847" w:rsidRPr="00FF6B31" w:rsidRDefault="004B5E10" w:rsidP="00FF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4A5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«неудовлетворительно»</w:t>
      </w:r>
      <w:r w:rsidRPr="004A52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A5253">
        <w:rPr>
          <w:rFonts w:ascii="Times New Roman" w:eastAsia="Times New Roman" w:hAnsi="Times New Roman" w:cs="Times New Roman"/>
          <w:sz w:val="24"/>
          <w:szCs w:val="24"/>
        </w:rPr>
        <w:t xml:space="preserve"> ответ на вопрос задачи дан не правильный.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на анатомических препаратах или с большим количеством ошибок, ответы на дополнительные вопросы неправильные или отсутствуют.</w:t>
      </w:r>
    </w:p>
    <w:p w:rsidR="00360913" w:rsidRDefault="00360913" w:rsidP="00AB6918">
      <w:pPr>
        <w:pStyle w:val="ac"/>
        <w:spacing w:before="0" w:beforeAutospacing="0" w:after="0"/>
        <w:jc w:val="both"/>
        <w:rPr>
          <w:b/>
          <w:u w:val="single"/>
        </w:rPr>
      </w:pPr>
    </w:p>
    <w:p w:rsidR="00051847" w:rsidRPr="004A5253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4A5253">
        <w:rPr>
          <w:b/>
          <w:u w:val="single"/>
        </w:rPr>
        <w:t>3 уровень – оценка навыков</w:t>
      </w:r>
    </w:p>
    <w:p w:rsidR="006E59EC" w:rsidRPr="00B71CB5" w:rsidRDefault="00051847" w:rsidP="00B71CB5">
      <w:pPr>
        <w:pStyle w:val="ac"/>
        <w:spacing w:before="0" w:beforeAutospacing="0" w:after="0"/>
        <w:jc w:val="both"/>
      </w:pPr>
      <w:r w:rsidRPr="004A5253">
        <w:t xml:space="preserve">Для оценивания результатов обучения в виде </w:t>
      </w:r>
      <w:r w:rsidRPr="004A5253">
        <w:rPr>
          <w:b/>
        </w:rPr>
        <w:t xml:space="preserve">навыков </w:t>
      </w:r>
      <w:r w:rsidRPr="004A5253">
        <w:t>используются следующие типы контроля:</w:t>
      </w:r>
    </w:p>
    <w:p w:rsidR="002B25CA" w:rsidRDefault="006E59EC" w:rsidP="006E59EC">
      <w:pPr>
        <w:tabs>
          <w:tab w:val="left" w:pos="284"/>
        </w:tabs>
        <w:autoSpaceDE w:val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5253">
        <w:rPr>
          <w:rFonts w:ascii="Times New Roman" w:eastAsia="TimesNewRomanPSMT" w:hAnsi="Times New Roman" w:cs="Times New Roman"/>
          <w:b/>
          <w:sz w:val="24"/>
          <w:szCs w:val="24"/>
        </w:rPr>
        <w:t>Прием практических навыков.</w:t>
      </w:r>
      <w:r w:rsidRPr="004A5253">
        <w:rPr>
          <w:rFonts w:ascii="Times New Roman" w:eastAsia="TimesNewRomanPSMT" w:hAnsi="Times New Roman" w:cs="Times New Roman"/>
          <w:sz w:val="24"/>
          <w:szCs w:val="24"/>
        </w:rPr>
        <w:t xml:space="preserve"> Практические навыки оцениваются по умению ординатора собрать жалобы, анамнез,  составить план профилактических</w:t>
      </w:r>
      <w:r w:rsidR="002B25CA" w:rsidRPr="004A525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5253">
        <w:rPr>
          <w:rFonts w:ascii="Times New Roman" w:eastAsia="TimesNewRomanPSMT" w:hAnsi="Times New Roman" w:cs="Times New Roman"/>
          <w:sz w:val="24"/>
          <w:szCs w:val="24"/>
        </w:rPr>
        <w:t>и реабилитационных мероприятий по заболеванию.</w:t>
      </w:r>
    </w:p>
    <w:sectPr w:rsidR="002B25CA" w:rsidSect="00E870B4"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F9" w:rsidRDefault="007E61F9" w:rsidP="00EB0AD2">
      <w:pPr>
        <w:spacing w:after="0" w:line="240" w:lineRule="auto"/>
      </w:pPr>
      <w:r>
        <w:separator/>
      </w:r>
    </w:p>
  </w:endnote>
  <w:endnote w:type="continuationSeparator" w:id="0">
    <w:p w:rsidR="007E61F9" w:rsidRDefault="007E61F9" w:rsidP="00E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F2" w:rsidRDefault="002B1747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E46F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46F2" w:rsidRDefault="000E46F2" w:rsidP="00F6622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F2" w:rsidRDefault="000E46F2" w:rsidP="00F66220">
    <w:pPr>
      <w:pStyle w:val="a9"/>
      <w:framePr w:wrap="around" w:vAnchor="text" w:hAnchor="margin" w:xAlign="right" w:y="1"/>
      <w:rPr>
        <w:rStyle w:val="ab"/>
      </w:rPr>
    </w:pPr>
  </w:p>
  <w:p w:rsidR="000E46F2" w:rsidRDefault="000E46F2" w:rsidP="00F66220">
    <w:pPr>
      <w:pStyle w:val="a9"/>
      <w:ind w:right="360"/>
      <w:jc w:val="right"/>
    </w:pPr>
  </w:p>
  <w:p w:rsidR="000E46F2" w:rsidRPr="005517BE" w:rsidRDefault="000E46F2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F9" w:rsidRDefault="007E61F9" w:rsidP="00EB0AD2">
      <w:pPr>
        <w:spacing w:after="0" w:line="240" w:lineRule="auto"/>
      </w:pPr>
      <w:r>
        <w:separator/>
      </w:r>
    </w:p>
  </w:footnote>
  <w:footnote w:type="continuationSeparator" w:id="0">
    <w:p w:rsidR="007E61F9" w:rsidRDefault="007E61F9" w:rsidP="00E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85" w:hanging="360"/>
      </w:pPr>
      <w:rPr>
        <w:rFonts w:ascii="Symbol" w:hAnsi="Symbol"/>
        <w:sz w:val="24"/>
        <w:szCs w:val="24"/>
        <w:lang w:val="ru-RU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ru-RU"/>
      </w:rPr>
    </w:lvl>
  </w:abstractNum>
  <w:abstractNum w:abstractNumId="5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7">
    <w:nsid w:val="1523095D"/>
    <w:multiLevelType w:val="hybridMultilevel"/>
    <w:tmpl w:val="AB6A7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D652DC"/>
    <w:multiLevelType w:val="hybridMultilevel"/>
    <w:tmpl w:val="40869F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12446"/>
    <w:multiLevelType w:val="hybridMultilevel"/>
    <w:tmpl w:val="AB3A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A42E0"/>
    <w:multiLevelType w:val="hybridMultilevel"/>
    <w:tmpl w:val="A56A4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E048A"/>
    <w:multiLevelType w:val="hybridMultilevel"/>
    <w:tmpl w:val="9CA85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5653A9F"/>
    <w:multiLevelType w:val="hybridMultilevel"/>
    <w:tmpl w:val="69DCB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B3419"/>
    <w:multiLevelType w:val="hybridMultilevel"/>
    <w:tmpl w:val="DCC6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B607B"/>
    <w:multiLevelType w:val="hybridMultilevel"/>
    <w:tmpl w:val="6F64AB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124F7"/>
    <w:multiLevelType w:val="hybridMultilevel"/>
    <w:tmpl w:val="963CF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4B47B5"/>
    <w:multiLevelType w:val="hybridMultilevel"/>
    <w:tmpl w:val="5096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6669C"/>
    <w:multiLevelType w:val="multilevel"/>
    <w:tmpl w:val="0046FA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42207E23"/>
    <w:multiLevelType w:val="hybridMultilevel"/>
    <w:tmpl w:val="BF12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B7091"/>
    <w:multiLevelType w:val="hybridMultilevel"/>
    <w:tmpl w:val="B39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3386C"/>
    <w:multiLevelType w:val="hybridMultilevel"/>
    <w:tmpl w:val="94286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F050F"/>
    <w:multiLevelType w:val="hybridMultilevel"/>
    <w:tmpl w:val="A35ED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42A77"/>
    <w:multiLevelType w:val="hybridMultilevel"/>
    <w:tmpl w:val="8C3AF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D1D48"/>
    <w:multiLevelType w:val="hybridMultilevel"/>
    <w:tmpl w:val="1F22D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750F53"/>
    <w:multiLevelType w:val="hybridMultilevel"/>
    <w:tmpl w:val="33C0D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144913"/>
    <w:multiLevelType w:val="hybridMultilevel"/>
    <w:tmpl w:val="4F54B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9B664E"/>
    <w:multiLevelType w:val="hybridMultilevel"/>
    <w:tmpl w:val="31C47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06349"/>
    <w:multiLevelType w:val="hybridMultilevel"/>
    <w:tmpl w:val="7AD0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E4165"/>
    <w:multiLevelType w:val="hybridMultilevel"/>
    <w:tmpl w:val="6830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75AFA"/>
    <w:multiLevelType w:val="hybridMultilevel"/>
    <w:tmpl w:val="E9F2A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1">
    <w:nsid w:val="755924B3"/>
    <w:multiLevelType w:val="hybridMultilevel"/>
    <w:tmpl w:val="312AA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F26915"/>
    <w:multiLevelType w:val="hybridMultilevel"/>
    <w:tmpl w:val="16924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85014"/>
    <w:multiLevelType w:val="hybridMultilevel"/>
    <w:tmpl w:val="8848A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A6C01"/>
    <w:multiLevelType w:val="hybridMultilevel"/>
    <w:tmpl w:val="4B600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3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3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2"/>
  </w:num>
  <w:num w:numId="22">
    <w:abstractNumId w:val="26"/>
  </w:num>
  <w:num w:numId="23">
    <w:abstractNumId w:val="33"/>
  </w:num>
  <w:num w:numId="24">
    <w:abstractNumId w:val="10"/>
  </w:num>
  <w:num w:numId="25">
    <w:abstractNumId w:val="22"/>
  </w:num>
  <w:num w:numId="26">
    <w:abstractNumId w:val="32"/>
  </w:num>
  <w:num w:numId="27">
    <w:abstractNumId w:val="20"/>
  </w:num>
  <w:num w:numId="28">
    <w:abstractNumId w:val="21"/>
  </w:num>
  <w:num w:numId="2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62D8"/>
    <w:rsid w:val="000040E5"/>
    <w:rsid w:val="00005079"/>
    <w:rsid w:val="00007567"/>
    <w:rsid w:val="00013C76"/>
    <w:rsid w:val="00015BA0"/>
    <w:rsid w:val="00020E0F"/>
    <w:rsid w:val="000211A3"/>
    <w:rsid w:val="000232C2"/>
    <w:rsid w:val="00030979"/>
    <w:rsid w:val="000335F1"/>
    <w:rsid w:val="00035948"/>
    <w:rsid w:val="000501F8"/>
    <w:rsid w:val="00051847"/>
    <w:rsid w:val="00065A0E"/>
    <w:rsid w:val="0008027B"/>
    <w:rsid w:val="00081CF4"/>
    <w:rsid w:val="00084FF2"/>
    <w:rsid w:val="000A08E1"/>
    <w:rsid w:val="000A10E3"/>
    <w:rsid w:val="000A3DBC"/>
    <w:rsid w:val="000A418A"/>
    <w:rsid w:val="000A4655"/>
    <w:rsid w:val="000A62B4"/>
    <w:rsid w:val="000B5322"/>
    <w:rsid w:val="000D24A6"/>
    <w:rsid w:val="000D3FC9"/>
    <w:rsid w:val="000D40E7"/>
    <w:rsid w:val="000D566D"/>
    <w:rsid w:val="000D7427"/>
    <w:rsid w:val="000E46F2"/>
    <w:rsid w:val="000F2377"/>
    <w:rsid w:val="0010152A"/>
    <w:rsid w:val="0010540C"/>
    <w:rsid w:val="001146AA"/>
    <w:rsid w:val="00114E4D"/>
    <w:rsid w:val="001277AA"/>
    <w:rsid w:val="00127F26"/>
    <w:rsid w:val="001346B3"/>
    <w:rsid w:val="00136297"/>
    <w:rsid w:val="00146DF3"/>
    <w:rsid w:val="0014726A"/>
    <w:rsid w:val="00151CE8"/>
    <w:rsid w:val="00151E0D"/>
    <w:rsid w:val="00152FFE"/>
    <w:rsid w:val="001673F6"/>
    <w:rsid w:val="00184F96"/>
    <w:rsid w:val="00191844"/>
    <w:rsid w:val="00191C45"/>
    <w:rsid w:val="00193D12"/>
    <w:rsid w:val="001951D9"/>
    <w:rsid w:val="001A0EAE"/>
    <w:rsid w:val="001B6CB4"/>
    <w:rsid w:val="001B6EB1"/>
    <w:rsid w:val="001C264D"/>
    <w:rsid w:val="001C3FD7"/>
    <w:rsid w:val="001D3E1F"/>
    <w:rsid w:val="001D49FD"/>
    <w:rsid w:val="001D51E8"/>
    <w:rsid w:val="001D6462"/>
    <w:rsid w:val="001E7131"/>
    <w:rsid w:val="001F6CE3"/>
    <w:rsid w:val="00206423"/>
    <w:rsid w:val="00207742"/>
    <w:rsid w:val="00213CD6"/>
    <w:rsid w:val="00221B8F"/>
    <w:rsid w:val="00221E4C"/>
    <w:rsid w:val="00236DF2"/>
    <w:rsid w:val="00250C41"/>
    <w:rsid w:val="0025368B"/>
    <w:rsid w:val="00253D92"/>
    <w:rsid w:val="002603F9"/>
    <w:rsid w:val="00276DAF"/>
    <w:rsid w:val="00281117"/>
    <w:rsid w:val="0028234F"/>
    <w:rsid w:val="00291E6C"/>
    <w:rsid w:val="00291FF7"/>
    <w:rsid w:val="002A4A2E"/>
    <w:rsid w:val="002B1747"/>
    <w:rsid w:val="002B25CA"/>
    <w:rsid w:val="002B64F8"/>
    <w:rsid w:val="002C26A8"/>
    <w:rsid w:val="002D0A11"/>
    <w:rsid w:val="002D1D09"/>
    <w:rsid w:val="002D42A4"/>
    <w:rsid w:val="002E69D3"/>
    <w:rsid w:val="002F0268"/>
    <w:rsid w:val="002F2CB5"/>
    <w:rsid w:val="002F59BA"/>
    <w:rsid w:val="00306150"/>
    <w:rsid w:val="00306F36"/>
    <w:rsid w:val="003112E2"/>
    <w:rsid w:val="00316C77"/>
    <w:rsid w:val="003235A2"/>
    <w:rsid w:val="00333535"/>
    <w:rsid w:val="00343803"/>
    <w:rsid w:val="00344EEF"/>
    <w:rsid w:val="00346259"/>
    <w:rsid w:val="00354F56"/>
    <w:rsid w:val="0036049C"/>
    <w:rsid w:val="00360913"/>
    <w:rsid w:val="0036759B"/>
    <w:rsid w:val="003760CD"/>
    <w:rsid w:val="0038181E"/>
    <w:rsid w:val="00385416"/>
    <w:rsid w:val="00390DBC"/>
    <w:rsid w:val="00397004"/>
    <w:rsid w:val="00397C9F"/>
    <w:rsid w:val="003A105F"/>
    <w:rsid w:val="003A1FE5"/>
    <w:rsid w:val="003C75E6"/>
    <w:rsid w:val="003D3CC7"/>
    <w:rsid w:val="003E08C5"/>
    <w:rsid w:val="003E5186"/>
    <w:rsid w:val="003E7021"/>
    <w:rsid w:val="00401CE2"/>
    <w:rsid w:val="00405920"/>
    <w:rsid w:val="00406D32"/>
    <w:rsid w:val="0040763C"/>
    <w:rsid w:val="00410871"/>
    <w:rsid w:val="00413123"/>
    <w:rsid w:val="00414A9B"/>
    <w:rsid w:val="00415C81"/>
    <w:rsid w:val="004168A4"/>
    <w:rsid w:val="00417905"/>
    <w:rsid w:val="00435E88"/>
    <w:rsid w:val="00441575"/>
    <w:rsid w:val="00457936"/>
    <w:rsid w:val="00474C3B"/>
    <w:rsid w:val="0047579F"/>
    <w:rsid w:val="0047777D"/>
    <w:rsid w:val="0048003C"/>
    <w:rsid w:val="00481662"/>
    <w:rsid w:val="00487E79"/>
    <w:rsid w:val="004967CA"/>
    <w:rsid w:val="004A3763"/>
    <w:rsid w:val="004A3892"/>
    <w:rsid w:val="004A5253"/>
    <w:rsid w:val="004A52C3"/>
    <w:rsid w:val="004A56C0"/>
    <w:rsid w:val="004B5E10"/>
    <w:rsid w:val="004C01B6"/>
    <w:rsid w:val="004C4FEA"/>
    <w:rsid w:val="004D2516"/>
    <w:rsid w:val="004D5100"/>
    <w:rsid w:val="004E10E2"/>
    <w:rsid w:val="004F3D1A"/>
    <w:rsid w:val="00520DB7"/>
    <w:rsid w:val="00522295"/>
    <w:rsid w:val="00531BE0"/>
    <w:rsid w:val="0053454D"/>
    <w:rsid w:val="00537BC7"/>
    <w:rsid w:val="00540104"/>
    <w:rsid w:val="00545E67"/>
    <w:rsid w:val="00546103"/>
    <w:rsid w:val="0055481E"/>
    <w:rsid w:val="00563C1B"/>
    <w:rsid w:val="00567CEE"/>
    <w:rsid w:val="0057518F"/>
    <w:rsid w:val="0057544B"/>
    <w:rsid w:val="0058122E"/>
    <w:rsid w:val="005813FF"/>
    <w:rsid w:val="005A4B93"/>
    <w:rsid w:val="005A6D95"/>
    <w:rsid w:val="005A7BF3"/>
    <w:rsid w:val="005B0631"/>
    <w:rsid w:val="005B61B1"/>
    <w:rsid w:val="005B7925"/>
    <w:rsid w:val="005C2689"/>
    <w:rsid w:val="005C3C85"/>
    <w:rsid w:val="005D0675"/>
    <w:rsid w:val="005D173A"/>
    <w:rsid w:val="005E05F4"/>
    <w:rsid w:val="005E3049"/>
    <w:rsid w:val="005E7533"/>
    <w:rsid w:val="005F5665"/>
    <w:rsid w:val="005F75C5"/>
    <w:rsid w:val="006005CD"/>
    <w:rsid w:val="006011CA"/>
    <w:rsid w:val="00603307"/>
    <w:rsid w:val="006043EA"/>
    <w:rsid w:val="006044C4"/>
    <w:rsid w:val="00604BFE"/>
    <w:rsid w:val="006156BE"/>
    <w:rsid w:val="0062722A"/>
    <w:rsid w:val="00634515"/>
    <w:rsid w:val="00641B6C"/>
    <w:rsid w:val="00642A95"/>
    <w:rsid w:val="00652650"/>
    <w:rsid w:val="006561F9"/>
    <w:rsid w:val="006720C9"/>
    <w:rsid w:val="00676CCB"/>
    <w:rsid w:val="0068203B"/>
    <w:rsid w:val="006866B7"/>
    <w:rsid w:val="00686C50"/>
    <w:rsid w:val="00687038"/>
    <w:rsid w:val="00687BC0"/>
    <w:rsid w:val="0069037C"/>
    <w:rsid w:val="006914E4"/>
    <w:rsid w:val="0069683D"/>
    <w:rsid w:val="00697D63"/>
    <w:rsid w:val="006A1FD3"/>
    <w:rsid w:val="006A465E"/>
    <w:rsid w:val="006A6C36"/>
    <w:rsid w:val="006B3F39"/>
    <w:rsid w:val="006B618B"/>
    <w:rsid w:val="006B72B4"/>
    <w:rsid w:val="006C2ED6"/>
    <w:rsid w:val="006C65A5"/>
    <w:rsid w:val="006D2F17"/>
    <w:rsid w:val="006D3104"/>
    <w:rsid w:val="006D5E9F"/>
    <w:rsid w:val="006D6B81"/>
    <w:rsid w:val="006E0881"/>
    <w:rsid w:val="006E236D"/>
    <w:rsid w:val="006E4FBD"/>
    <w:rsid w:val="006E59EC"/>
    <w:rsid w:val="006F5F20"/>
    <w:rsid w:val="006F663F"/>
    <w:rsid w:val="00701C83"/>
    <w:rsid w:val="007032BC"/>
    <w:rsid w:val="007068FE"/>
    <w:rsid w:val="00707E3A"/>
    <w:rsid w:val="00723FCC"/>
    <w:rsid w:val="00726DBD"/>
    <w:rsid w:val="007366C9"/>
    <w:rsid w:val="00750907"/>
    <w:rsid w:val="007529F8"/>
    <w:rsid w:val="00755F5C"/>
    <w:rsid w:val="00757825"/>
    <w:rsid w:val="007622DD"/>
    <w:rsid w:val="00762384"/>
    <w:rsid w:val="00770AE3"/>
    <w:rsid w:val="00776B70"/>
    <w:rsid w:val="00780F1E"/>
    <w:rsid w:val="00786A83"/>
    <w:rsid w:val="0078730E"/>
    <w:rsid w:val="00792E2A"/>
    <w:rsid w:val="007A4221"/>
    <w:rsid w:val="007A7496"/>
    <w:rsid w:val="007B05F2"/>
    <w:rsid w:val="007B0974"/>
    <w:rsid w:val="007B44B2"/>
    <w:rsid w:val="007B613E"/>
    <w:rsid w:val="007C3420"/>
    <w:rsid w:val="007C3EE6"/>
    <w:rsid w:val="007C602A"/>
    <w:rsid w:val="007D5804"/>
    <w:rsid w:val="007E0935"/>
    <w:rsid w:val="007E2FB7"/>
    <w:rsid w:val="007E61F9"/>
    <w:rsid w:val="007F7193"/>
    <w:rsid w:val="008002EC"/>
    <w:rsid w:val="00805511"/>
    <w:rsid w:val="0080714A"/>
    <w:rsid w:val="008119E1"/>
    <w:rsid w:val="00811B2A"/>
    <w:rsid w:val="00811C52"/>
    <w:rsid w:val="008122A4"/>
    <w:rsid w:val="00812B6C"/>
    <w:rsid w:val="00820055"/>
    <w:rsid w:val="0082576C"/>
    <w:rsid w:val="008270D0"/>
    <w:rsid w:val="00827216"/>
    <w:rsid w:val="00830C5F"/>
    <w:rsid w:val="008552A9"/>
    <w:rsid w:val="00855AEB"/>
    <w:rsid w:val="00857AC9"/>
    <w:rsid w:val="008636C6"/>
    <w:rsid w:val="0086554C"/>
    <w:rsid w:val="00875DC6"/>
    <w:rsid w:val="00882043"/>
    <w:rsid w:val="008932F5"/>
    <w:rsid w:val="00895352"/>
    <w:rsid w:val="008955C6"/>
    <w:rsid w:val="008A0BE5"/>
    <w:rsid w:val="008B0D29"/>
    <w:rsid w:val="008D2A2D"/>
    <w:rsid w:val="008D30A9"/>
    <w:rsid w:val="008E4C34"/>
    <w:rsid w:val="008F5480"/>
    <w:rsid w:val="009178DE"/>
    <w:rsid w:val="00924372"/>
    <w:rsid w:val="009256ED"/>
    <w:rsid w:val="00926F21"/>
    <w:rsid w:val="00931AB1"/>
    <w:rsid w:val="00953B2B"/>
    <w:rsid w:val="00953FB8"/>
    <w:rsid w:val="00956A3F"/>
    <w:rsid w:val="00971C71"/>
    <w:rsid w:val="00976293"/>
    <w:rsid w:val="00990230"/>
    <w:rsid w:val="009A5AF8"/>
    <w:rsid w:val="009A7551"/>
    <w:rsid w:val="009B35B5"/>
    <w:rsid w:val="009B7045"/>
    <w:rsid w:val="009C181A"/>
    <w:rsid w:val="009C45F1"/>
    <w:rsid w:val="009D0FF4"/>
    <w:rsid w:val="009D2D53"/>
    <w:rsid w:val="009D698D"/>
    <w:rsid w:val="009E31E8"/>
    <w:rsid w:val="009F409A"/>
    <w:rsid w:val="009F6533"/>
    <w:rsid w:val="00A046D0"/>
    <w:rsid w:val="00A11308"/>
    <w:rsid w:val="00A17BA0"/>
    <w:rsid w:val="00A2703A"/>
    <w:rsid w:val="00A43843"/>
    <w:rsid w:val="00A53103"/>
    <w:rsid w:val="00A539C4"/>
    <w:rsid w:val="00A5455B"/>
    <w:rsid w:val="00A55CB4"/>
    <w:rsid w:val="00A5722A"/>
    <w:rsid w:val="00A61713"/>
    <w:rsid w:val="00A64B60"/>
    <w:rsid w:val="00A66709"/>
    <w:rsid w:val="00A67644"/>
    <w:rsid w:val="00A905FB"/>
    <w:rsid w:val="00A90787"/>
    <w:rsid w:val="00AA24ED"/>
    <w:rsid w:val="00AB6918"/>
    <w:rsid w:val="00AD54AE"/>
    <w:rsid w:val="00AD5C87"/>
    <w:rsid w:val="00AD77F9"/>
    <w:rsid w:val="00AE4B5C"/>
    <w:rsid w:val="00AE54B1"/>
    <w:rsid w:val="00AE7FB8"/>
    <w:rsid w:val="00AF2744"/>
    <w:rsid w:val="00AF424A"/>
    <w:rsid w:val="00AF7505"/>
    <w:rsid w:val="00B01CB9"/>
    <w:rsid w:val="00B15B29"/>
    <w:rsid w:val="00B44CCF"/>
    <w:rsid w:val="00B54E85"/>
    <w:rsid w:val="00B634EA"/>
    <w:rsid w:val="00B63F6A"/>
    <w:rsid w:val="00B674FD"/>
    <w:rsid w:val="00B67CAB"/>
    <w:rsid w:val="00B71CB5"/>
    <w:rsid w:val="00B80688"/>
    <w:rsid w:val="00B842FA"/>
    <w:rsid w:val="00B94C56"/>
    <w:rsid w:val="00BA7264"/>
    <w:rsid w:val="00BB2EDE"/>
    <w:rsid w:val="00BB494D"/>
    <w:rsid w:val="00BB738B"/>
    <w:rsid w:val="00BC088F"/>
    <w:rsid w:val="00BC2142"/>
    <w:rsid w:val="00BC5373"/>
    <w:rsid w:val="00BE45E0"/>
    <w:rsid w:val="00C00E06"/>
    <w:rsid w:val="00C02516"/>
    <w:rsid w:val="00C05BBF"/>
    <w:rsid w:val="00C13F8E"/>
    <w:rsid w:val="00C174F0"/>
    <w:rsid w:val="00C255CF"/>
    <w:rsid w:val="00C2659B"/>
    <w:rsid w:val="00C36642"/>
    <w:rsid w:val="00C4301D"/>
    <w:rsid w:val="00C46EDD"/>
    <w:rsid w:val="00C660BF"/>
    <w:rsid w:val="00C76356"/>
    <w:rsid w:val="00C83A1F"/>
    <w:rsid w:val="00C940A9"/>
    <w:rsid w:val="00CA461D"/>
    <w:rsid w:val="00CA7CAA"/>
    <w:rsid w:val="00CB1E07"/>
    <w:rsid w:val="00CB55F0"/>
    <w:rsid w:val="00CB7163"/>
    <w:rsid w:val="00CE086A"/>
    <w:rsid w:val="00CE7192"/>
    <w:rsid w:val="00CF304C"/>
    <w:rsid w:val="00D03CB1"/>
    <w:rsid w:val="00D06B83"/>
    <w:rsid w:val="00D15F83"/>
    <w:rsid w:val="00D22422"/>
    <w:rsid w:val="00D227DB"/>
    <w:rsid w:val="00D245EE"/>
    <w:rsid w:val="00D318A5"/>
    <w:rsid w:val="00D31CAF"/>
    <w:rsid w:val="00D31D90"/>
    <w:rsid w:val="00D32DAF"/>
    <w:rsid w:val="00D42C2B"/>
    <w:rsid w:val="00D44C30"/>
    <w:rsid w:val="00D60470"/>
    <w:rsid w:val="00D6133A"/>
    <w:rsid w:val="00D65152"/>
    <w:rsid w:val="00D72E58"/>
    <w:rsid w:val="00D746EA"/>
    <w:rsid w:val="00D76076"/>
    <w:rsid w:val="00D779F3"/>
    <w:rsid w:val="00D829AC"/>
    <w:rsid w:val="00D875DF"/>
    <w:rsid w:val="00D93061"/>
    <w:rsid w:val="00DA16EA"/>
    <w:rsid w:val="00DB120B"/>
    <w:rsid w:val="00DB52D4"/>
    <w:rsid w:val="00DC1D06"/>
    <w:rsid w:val="00DC4F83"/>
    <w:rsid w:val="00DC5B9A"/>
    <w:rsid w:val="00DE48EA"/>
    <w:rsid w:val="00DE62FC"/>
    <w:rsid w:val="00DF75BC"/>
    <w:rsid w:val="00E01C4B"/>
    <w:rsid w:val="00E26BAD"/>
    <w:rsid w:val="00E271B7"/>
    <w:rsid w:val="00E32A4A"/>
    <w:rsid w:val="00E42C56"/>
    <w:rsid w:val="00E4445C"/>
    <w:rsid w:val="00E50EDA"/>
    <w:rsid w:val="00E6432E"/>
    <w:rsid w:val="00E65ED9"/>
    <w:rsid w:val="00E677F8"/>
    <w:rsid w:val="00E840EB"/>
    <w:rsid w:val="00E84ED3"/>
    <w:rsid w:val="00E85774"/>
    <w:rsid w:val="00E870B4"/>
    <w:rsid w:val="00E93D10"/>
    <w:rsid w:val="00E962D8"/>
    <w:rsid w:val="00EA0E20"/>
    <w:rsid w:val="00EA1A4D"/>
    <w:rsid w:val="00EA3E55"/>
    <w:rsid w:val="00EB0AD2"/>
    <w:rsid w:val="00EB4704"/>
    <w:rsid w:val="00EB4FB6"/>
    <w:rsid w:val="00EC6E80"/>
    <w:rsid w:val="00ED2BC6"/>
    <w:rsid w:val="00ED3AF5"/>
    <w:rsid w:val="00ED55BA"/>
    <w:rsid w:val="00EE61EC"/>
    <w:rsid w:val="00EF6EA2"/>
    <w:rsid w:val="00F00094"/>
    <w:rsid w:val="00F00420"/>
    <w:rsid w:val="00F01038"/>
    <w:rsid w:val="00F02DAC"/>
    <w:rsid w:val="00F044C1"/>
    <w:rsid w:val="00F07D82"/>
    <w:rsid w:val="00F07EA9"/>
    <w:rsid w:val="00F109F8"/>
    <w:rsid w:val="00F13D60"/>
    <w:rsid w:val="00F1500E"/>
    <w:rsid w:val="00F16CBF"/>
    <w:rsid w:val="00F17584"/>
    <w:rsid w:val="00F20AEF"/>
    <w:rsid w:val="00F37491"/>
    <w:rsid w:val="00F440D6"/>
    <w:rsid w:val="00F5340D"/>
    <w:rsid w:val="00F5540D"/>
    <w:rsid w:val="00F61820"/>
    <w:rsid w:val="00F66220"/>
    <w:rsid w:val="00F7078B"/>
    <w:rsid w:val="00F751A7"/>
    <w:rsid w:val="00F769A8"/>
    <w:rsid w:val="00F821B8"/>
    <w:rsid w:val="00F82749"/>
    <w:rsid w:val="00F83C85"/>
    <w:rsid w:val="00F866A2"/>
    <w:rsid w:val="00F938D1"/>
    <w:rsid w:val="00F96BB9"/>
    <w:rsid w:val="00FA2C04"/>
    <w:rsid w:val="00FA2DE1"/>
    <w:rsid w:val="00FA562E"/>
    <w:rsid w:val="00FA5CA4"/>
    <w:rsid w:val="00FB272F"/>
    <w:rsid w:val="00FB64BD"/>
    <w:rsid w:val="00FD1B69"/>
    <w:rsid w:val="00FD630D"/>
    <w:rsid w:val="00FD6F64"/>
    <w:rsid w:val="00FE23D0"/>
    <w:rsid w:val="00FE50F0"/>
    <w:rsid w:val="00FF1446"/>
    <w:rsid w:val="00FF3E53"/>
    <w:rsid w:val="00FF6B3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iPriority w:val="99"/>
    <w:unhideWhenUsed/>
    <w:qFormat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iPriority w:val="99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15F8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5F8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5F8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5F8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5F83"/>
    <w:rPr>
      <w:b/>
      <w:bCs/>
      <w:sz w:val="20"/>
      <w:szCs w:val="20"/>
    </w:rPr>
  </w:style>
  <w:style w:type="paragraph" w:styleId="af4">
    <w:name w:val="Body Text"/>
    <w:basedOn w:val="a"/>
    <w:link w:val="af5"/>
    <w:rsid w:val="007509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f5">
    <w:name w:val="Основной текст Знак"/>
    <w:basedOn w:val="a0"/>
    <w:link w:val="af4"/>
    <w:rsid w:val="0075090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table" w:styleId="af6">
    <w:name w:val="Table Grid"/>
    <w:basedOn w:val="a1"/>
    <w:uiPriority w:val="59"/>
    <w:rsid w:val="005401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8552A9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78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786A83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47579F"/>
    <w:rPr>
      <w:color w:val="800080"/>
      <w:u w:val="single"/>
    </w:rPr>
  </w:style>
  <w:style w:type="paragraph" w:customStyle="1" w:styleId="xl65">
    <w:name w:val="xl65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4757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47579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6">
    <w:name w:val="xl86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4757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4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757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4757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47579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757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47579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47579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47579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2">
    <w:name w:val="xl102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03">
    <w:name w:val="xl103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4">
    <w:name w:val="xl104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5">
    <w:name w:val="xl105"/>
    <w:basedOn w:val="a"/>
    <w:rsid w:val="004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09">
    <w:name w:val="xl109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1">
    <w:name w:val="xl111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3">
    <w:name w:val="xl113"/>
    <w:basedOn w:val="a"/>
    <w:rsid w:val="004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4">
    <w:name w:val="xl114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4757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4757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4757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4757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47579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47579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4757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a"/>
    <w:rsid w:val="004757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1">
    <w:name w:val="xl141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2">
    <w:name w:val="xl142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3">
    <w:name w:val="xl143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47579F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47579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8">
    <w:name w:val="xl148"/>
    <w:basedOn w:val="a"/>
    <w:rsid w:val="0047579F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9">
    <w:name w:val="xl149"/>
    <w:basedOn w:val="a"/>
    <w:rsid w:val="0047579F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iPriority w:val="99"/>
    <w:unhideWhenUsed/>
    <w:qFormat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iPriority w:val="99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15F8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5F8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5F8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5F8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5F83"/>
    <w:rPr>
      <w:b/>
      <w:bCs/>
      <w:sz w:val="20"/>
      <w:szCs w:val="20"/>
    </w:rPr>
  </w:style>
  <w:style w:type="paragraph" w:styleId="af4">
    <w:name w:val="Body Text"/>
    <w:basedOn w:val="a"/>
    <w:link w:val="af5"/>
    <w:rsid w:val="007509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f5">
    <w:name w:val="Основной текст Знак"/>
    <w:basedOn w:val="a0"/>
    <w:link w:val="af4"/>
    <w:rsid w:val="0075090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table" w:styleId="af6">
    <w:name w:val="Table Grid"/>
    <w:basedOn w:val="a1"/>
    <w:uiPriority w:val="59"/>
    <w:rsid w:val="005401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8552A9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78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786A83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47579F"/>
    <w:rPr>
      <w:color w:val="800080"/>
      <w:u w:val="single"/>
    </w:rPr>
  </w:style>
  <w:style w:type="paragraph" w:customStyle="1" w:styleId="xl65">
    <w:name w:val="xl65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4757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47579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6">
    <w:name w:val="xl86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4757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4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757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4757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47579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757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47579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47579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47579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2">
    <w:name w:val="xl102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03">
    <w:name w:val="xl103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4">
    <w:name w:val="xl104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5">
    <w:name w:val="xl105"/>
    <w:basedOn w:val="a"/>
    <w:rsid w:val="004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09">
    <w:name w:val="xl109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a"/>
    <w:rsid w:val="004757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1">
    <w:name w:val="xl111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3">
    <w:name w:val="xl113"/>
    <w:basedOn w:val="a"/>
    <w:rsid w:val="004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4">
    <w:name w:val="xl114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4757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4757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4757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4757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4757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47579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47579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47579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4757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a"/>
    <w:rsid w:val="004757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1">
    <w:name w:val="xl141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2">
    <w:name w:val="xl142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3">
    <w:name w:val="xl143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47579F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47579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8">
    <w:name w:val="xl148"/>
    <w:basedOn w:val="a"/>
    <w:rsid w:val="0047579F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9">
    <w:name w:val="xl149"/>
    <w:basedOn w:val="a"/>
    <w:rsid w:val="0047579F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4757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4757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4757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4757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4757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782F-ACE7-430B-83BF-05ACA81A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KGMU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Zulfija</cp:lastModifiedBy>
  <cp:revision>4</cp:revision>
  <cp:lastPrinted>2018-10-23T07:55:00Z</cp:lastPrinted>
  <dcterms:created xsi:type="dcterms:W3CDTF">2020-01-30T12:15:00Z</dcterms:created>
  <dcterms:modified xsi:type="dcterms:W3CDTF">2020-01-30T12:17:00Z</dcterms:modified>
</cp:coreProperties>
</file>