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E543" w14:textId="77777777" w:rsidR="000D7CA0" w:rsidRDefault="000D7CA0" w:rsidP="008A64DC">
      <w:pPr>
        <w:jc w:val="center"/>
        <w:rPr>
          <w:sz w:val="24"/>
          <w:szCs w:val="24"/>
        </w:rPr>
      </w:pPr>
      <w:r>
        <w:rPr>
          <w:sz w:val="24"/>
          <w:szCs w:val="24"/>
        </w:rPr>
        <w:t>С П И С О К</w:t>
      </w:r>
    </w:p>
    <w:p w14:paraId="6D391387" w14:textId="77777777" w:rsidR="000D7CA0" w:rsidRDefault="000D7CA0" w:rsidP="008A64DC">
      <w:pPr>
        <w:jc w:val="center"/>
        <w:rPr>
          <w:sz w:val="24"/>
          <w:szCs w:val="24"/>
        </w:rPr>
      </w:pPr>
      <w:r>
        <w:rPr>
          <w:sz w:val="24"/>
          <w:szCs w:val="24"/>
        </w:rPr>
        <w:t>научных и учебно-методических трудов</w:t>
      </w:r>
    </w:p>
    <w:p w14:paraId="41AF1A3A" w14:textId="6862B9FA" w:rsidR="000D7CA0" w:rsidRDefault="000D7CA0" w:rsidP="008A64DC">
      <w:pPr>
        <w:jc w:val="center"/>
        <w:rPr>
          <w:sz w:val="24"/>
        </w:rPr>
      </w:pPr>
      <w:r>
        <w:rPr>
          <w:sz w:val="24"/>
          <w:szCs w:val="24"/>
        </w:rPr>
        <w:t xml:space="preserve">заведующего кафедрой </w:t>
      </w:r>
      <w:r w:rsidR="002416E3">
        <w:rPr>
          <w:sz w:val="24"/>
          <w:szCs w:val="24"/>
        </w:rPr>
        <w:t xml:space="preserve">психиатрии и </w:t>
      </w:r>
      <w:r>
        <w:rPr>
          <w:sz w:val="24"/>
          <w:szCs w:val="24"/>
        </w:rPr>
        <w:t>медицинской</w:t>
      </w:r>
    </w:p>
    <w:p w14:paraId="758E0A65" w14:textId="77777777" w:rsidR="000D7CA0" w:rsidRDefault="000D7CA0" w:rsidP="008A64DC">
      <w:pPr>
        <w:jc w:val="center"/>
        <w:rPr>
          <w:sz w:val="24"/>
          <w:szCs w:val="24"/>
        </w:rPr>
      </w:pPr>
      <w:r>
        <w:rPr>
          <w:sz w:val="24"/>
        </w:rPr>
        <w:t>доктора медицинских наук, профессора</w:t>
      </w:r>
    </w:p>
    <w:p w14:paraId="6531B109" w14:textId="77777777" w:rsidR="000D7CA0" w:rsidRDefault="000D7CA0" w:rsidP="008A64DC">
      <w:pPr>
        <w:jc w:val="center"/>
        <w:rPr>
          <w:sz w:val="24"/>
          <w:szCs w:val="24"/>
        </w:rPr>
      </w:pPr>
      <w:r>
        <w:rPr>
          <w:sz w:val="24"/>
          <w:szCs w:val="24"/>
        </w:rPr>
        <w:t>МЕНДЕЛЕВИЧА ВЛАДИМИРА ДАВЫДОВИЧА</w:t>
      </w:r>
    </w:p>
    <w:p w14:paraId="3E619949" w14:textId="77777777" w:rsidR="000D7CA0" w:rsidRDefault="000D7CA0" w:rsidP="008A64DC">
      <w:pPr>
        <w:pBdr>
          <w:bottom w:val="single" w:sz="8" w:space="1" w:color="000000"/>
        </w:pBdr>
        <w:jc w:val="center"/>
        <w:rPr>
          <w:sz w:val="24"/>
          <w:szCs w:val="24"/>
        </w:rPr>
      </w:pPr>
    </w:p>
    <w:tbl>
      <w:tblPr>
        <w:tblStyle w:val="af3"/>
        <w:tblW w:w="14647" w:type="dxa"/>
        <w:tblLayout w:type="fixed"/>
        <w:tblLook w:val="0000" w:firstRow="0" w:lastRow="0" w:firstColumn="0" w:lastColumn="0" w:noHBand="0" w:noVBand="0"/>
      </w:tblPr>
      <w:tblGrid>
        <w:gridCol w:w="838"/>
        <w:gridCol w:w="6563"/>
        <w:gridCol w:w="3119"/>
        <w:gridCol w:w="580"/>
        <w:gridCol w:w="1404"/>
        <w:gridCol w:w="2113"/>
        <w:gridCol w:w="30"/>
      </w:tblGrid>
      <w:tr w:rsidR="005E2DCE" w14:paraId="563F1FB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1425864" w14:textId="77777777" w:rsidR="005E2DCE" w:rsidRDefault="005E2DCE" w:rsidP="008A64D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№№</w:t>
            </w:r>
          </w:p>
        </w:tc>
        <w:tc>
          <w:tcPr>
            <w:tcW w:w="6563" w:type="dxa"/>
          </w:tcPr>
          <w:p w14:paraId="2945CA1F" w14:textId="77777777" w:rsidR="005E2DCE" w:rsidRDefault="005E2DCE" w:rsidP="008A64D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14:paraId="7567E046" w14:textId="77777777" w:rsidR="005E2DCE" w:rsidRDefault="005E2DCE" w:rsidP="008A64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работы, ее вид</w:t>
            </w:r>
          </w:p>
        </w:tc>
        <w:tc>
          <w:tcPr>
            <w:tcW w:w="3699" w:type="dxa"/>
            <w:gridSpan w:val="2"/>
          </w:tcPr>
          <w:p w14:paraId="2D13D58B" w14:textId="77777777" w:rsidR="005E2DCE" w:rsidRDefault="005E2DCE" w:rsidP="008A64D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Выходные</w:t>
            </w:r>
          </w:p>
          <w:p w14:paraId="6CF3EF90" w14:textId="77777777" w:rsidR="005E2DCE" w:rsidRDefault="005E2DCE" w:rsidP="008A64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данные</w:t>
            </w:r>
          </w:p>
        </w:tc>
        <w:tc>
          <w:tcPr>
            <w:tcW w:w="1404" w:type="dxa"/>
          </w:tcPr>
          <w:p w14:paraId="653A5EBF" w14:textId="77777777" w:rsidR="005E2DCE" w:rsidRDefault="005E2DCE" w:rsidP="008A64D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Объем</w:t>
            </w:r>
          </w:p>
          <w:p w14:paraId="0B51B3E9" w14:textId="77777777" w:rsidR="005E2DCE" w:rsidRDefault="005E2DCE" w:rsidP="008A64DC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86FA20C" w14:textId="77777777" w:rsidR="005E2DCE" w:rsidRDefault="005E2DCE" w:rsidP="008A64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или с.</w:t>
            </w:r>
          </w:p>
        </w:tc>
        <w:tc>
          <w:tcPr>
            <w:tcW w:w="2113" w:type="dxa"/>
          </w:tcPr>
          <w:p w14:paraId="4DA88D3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Соавторы</w:t>
            </w:r>
          </w:p>
        </w:tc>
      </w:tr>
      <w:tr w:rsidR="005E2DCE" w14:paraId="0179F73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EAFD4E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63" w:type="dxa"/>
          </w:tcPr>
          <w:p w14:paraId="4A8717E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3699" w:type="dxa"/>
            <w:gridSpan w:val="2"/>
          </w:tcPr>
          <w:p w14:paraId="3BABDF8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14:paraId="4BAB91F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14:paraId="100A981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E2DCE" w14:paraId="0C1BAD3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F0D9D5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859304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одной из форм реактивного состояния в климаксе</w:t>
            </w:r>
          </w:p>
        </w:tc>
        <w:tc>
          <w:tcPr>
            <w:tcW w:w="3699" w:type="dxa"/>
            <w:gridSpan w:val="2"/>
          </w:tcPr>
          <w:p w14:paraId="609ED34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Казанский мед. журнал, 1982, №3, с.13-14.</w:t>
            </w:r>
          </w:p>
        </w:tc>
        <w:tc>
          <w:tcPr>
            <w:tcW w:w="1404" w:type="dxa"/>
          </w:tcPr>
          <w:p w14:paraId="481C852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092C85F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5CA9E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CD207E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086F8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возникновения психогенных расстройств у женщин на базе патологически протекающего климакса</w:t>
            </w:r>
          </w:p>
        </w:tc>
        <w:tc>
          <w:tcPr>
            <w:tcW w:w="3699" w:type="dxa"/>
            <w:gridSpan w:val="2"/>
          </w:tcPr>
          <w:p w14:paraId="14ED767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“Психогенные (реактивные) заболевания на измененной “почве”, Воронеж, 1982, с. 156-159.</w:t>
            </w:r>
          </w:p>
        </w:tc>
        <w:tc>
          <w:tcPr>
            <w:tcW w:w="1404" w:type="dxa"/>
          </w:tcPr>
          <w:p w14:paraId="74E7030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5D6B31A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850F4E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1EF2C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F7BE75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ранних проявлений патологического климакса у женщин, работающих в условиях темноты (психиатрический аспект)</w:t>
            </w:r>
          </w:p>
        </w:tc>
        <w:tc>
          <w:tcPr>
            <w:tcW w:w="3699" w:type="dxa"/>
            <w:gridSpan w:val="2"/>
          </w:tcPr>
          <w:p w14:paraId="7F66E52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“Вопросы ранней диагностики психических заболеваний”, М., 1982, с. 38-40.</w:t>
            </w:r>
          </w:p>
        </w:tc>
        <w:tc>
          <w:tcPr>
            <w:tcW w:w="1404" w:type="dxa"/>
          </w:tcPr>
          <w:p w14:paraId="2971B60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0A61E31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EC17D8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4D0AAE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437FC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транквилизатора </w:t>
            </w:r>
            <w:proofErr w:type="spellStart"/>
            <w:r>
              <w:rPr>
                <w:sz w:val="24"/>
                <w:szCs w:val="24"/>
              </w:rPr>
              <w:t>мебикара</w:t>
            </w:r>
            <w:proofErr w:type="spellEnd"/>
            <w:r>
              <w:rPr>
                <w:sz w:val="24"/>
                <w:szCs w:val="24"/>
              </w:rPr>
              <w:t xml:space="preserve"> для лечения климактерических нервно-психических расстройств</w:t>
            </w:r>
          </w:p>
        </w:tc>
        <w:tc>
          <w:tcPr>
            <w:tcW w:w="3699" w:type="dxa"/>
            <w:gridSpan w:val="2"/>
          </w:tcPr>
          <w:p w14:paraId="02D09D5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акушерства и гинекологии, 1983, № 2, с. 51-54.</w:t>
            </w:r>
          </w:p>
        </w:tc>
        <w:tc>
          <w:tcPr>
            <w:tcW w:w="1404" w:type="dxa"/>
          </w:tcPr>
          <w:p w14:paraId="1831B9A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с. </w:t>
            </w:r>
          </w:p>
        </w:tc>
        <w:tc>
          <w:tcPr>
            <w:tcW w:w="2113" w:type="dxa"/>
          </w:tcPr>
          <w:p w14:paraId="46ACE0D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13B65E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И.Е.Зимакова</w:t>
            </w:r>
            <w:proofErr w:type="spellEnd"/>
          </w:p>
        </w:tc>
      </w:tr>
      <w:tr w:rsidR="005E2DCE" w14:paraId="281117B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FF87A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A6E594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клиники и профилактики климактерических нервно-психических расстройств у женщин, работающих в условиях отсутствия освещенности</w:t>
            </w:r>
          </w:p>
        </w:tc>
        <w:tc>
          <w:tcPr>
            <w:tcW w:w="3699" w:type="dxa"/>
            <w:gridSpan w:val="2"/>
          </w:tcPr>
          <w:p w14:paraId="2663C0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“Психогигиена и психопрофилактика”, Л., 1983, с. 64-67.</w:t>
            </w:r>
          </w:p>
        </w:tc>
        <w:tc>
          <w:tcPr>
            <w:tcW w:w="1404" w:type="dxa"/>
          </w:tcPr>
          <w:p w14:paraId="5BDCC1D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3F046E8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К.К.Яхин</w:t>
            </w:r>
            <w:proofErr w:type="spellEnd"/>
          </w:p>
        </w:tc>
      </w:tr>
      <w:tr w:rsidR="005E2DCE" w14:paraId="649B12B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2C6DBA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1E5AD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Истерические симптомы в период климакса</w:t>
            </w:r>
          </w:p>
        </w:tc>
        <w:tc>
          <w:tcPr>
            <w:tcW w:w="3699" w:type="dxa"/>
            <w:gridSpan w:val="2"/>
          </w:tcPr>
          <w:p w14:paraId="334294B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Республиканской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“Актуальные вопросы неврологии и психиатрии”, Казань, 1988, с. 10-11.</w:t>
            </w:r>
          </w:p>
        </w:tc>
        <w:tc>
          <w:tcPr>
            <w:tcW w:w="1404" w:type="dxa"/>
          </w:tcPr>
          <w:p w14:paraId="1C4EFB4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1D0BB13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F54112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C2A51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E90CB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соотношении биологического и социального в климаксе</w:t>
            </w:r>
          </w:p>
        </w:tc>
        <w:tc>
          <w:tcPr>
            <w:tcW w:w="3699" w:type="dxa"/>
            <w:gridSpan w:val="2"/>
          </w:tcPr>
          <w:p w14:paraId="43EE6A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1983, № 3, с. 211-213.</w:t>
            </w:r>
          </w:p>
        </w:tc>
        <w:tc>
          <w:tcPr>
            <w:tcW w:w="1404" w:type="dxa"/>
          </w:tcPr>
          <w:p w14:paraId="2C71BBA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2238FD2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612E5DF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7225B5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C17A4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Климактерическая маска эндогенных депрессий</w:t>
            </w:r>
          </w:p>
        </w:tc>
        <w:tc>
          <w:tcPr>
            <w:tcW w:w="3699" w:type="dxa"/>
            <w:gridSpan w:val="2"/>
          </w:tcPr>
          <w:p w14:paraId="12191D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Журнал невропатологии и психиатрии им. </w:t>
            </w:r>
            <w:proofErr w:type="spellStart"/>
            <w:r>
              <w:rPr>
                <w:sz w:val="24"/>
                <w:szCs w:val="24"/>
              </w:rPr>
              <w:t>С.С.Корсакова</w:t>
            </w:r>
            <w:proofErr w:type="spellEnd"/>
            <w:r>
              <w:rPr>
                <w:sz w:val="24"/>
                <w:szCs w:val="24"/>
              </w:rPr>
              <w:t>, 1984, № 4, с. 548-551.</w:t>
            </w:r>
          </w:p>
        </w:tc>
        <w:tc>
          <w:tcPr>
            <w:tcW w:w="1404" w:type="dxa"/>
          </w:tcPr>
          <w:p w14:paraId="6885862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6578AA6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D3E6C3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AD825D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131C4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Клинико-электроэнцефалографические корреляции у больных с климактерическими нервно-психическими расстройствами</w:t>
            </w:r>
          </w:p>
        </w:tc>
        <w:tc>
          <w:tcPr>
            <w:tcW w:w="3699" w:type="dxa"/>
            <w:gridSpan w:val="2"/>
          </w:tcPr>
          <w:p w14:paraId="4D5EE3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1984, № 1, с. 40-41.</w:t>
            </w:r>
          </w:p>
        </w:tc>
        <w:tc>
          <w:tcPr>
            <w:tcW w:w="1404" w:type="dxa"/>
          </w:tcPr>
          <w:p w14:paraId="4C53D4F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471D61D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Г.О.Зубаирова</w:t>
            </w:r>
            <w:proofErr w:type="spellEnd"/>
          </w:p>
        </w:tc>
      </w:tr>
      <w:tr w:rsidR="005E2DCE" w14:paraId="2AE55AB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ECA32E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E1089B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тревожно-депрессивных состояний, обусловленных климаксом</w:t>
            </w:r>
          </w:p>
        </w:tc>
        <w:tc>
          <w:tcPr>
            <w:tcW w:w="3699" w:type="dxa"/>
            <w:gridSpan w:val="2"/>
          </w:tcPr>
          <w:p w14:paraId="3B80D0D5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сборник научных трудов “Депрессии в амбулаторной и общесоматической практике”, М., 1984, с. 154-157.</w:t>
            </w:r>
          </w:p>
        </w:tc>
        <w:tc>
          <w:tcPr>
            <w:tcW w:w="1404" w:type="dxa"/>
          </w:tcPr>
          <w:p w14:paraId="57D8458F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1EF1520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7E66AC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BD52B5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BEB95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варианты и динамика пограничных нервно-психических расстройств, впервые возникших у женщин в период климакса (диссертация)</w:t>
            </w:r>
          </w:p>
        </w:tc>
        <w:tc>
          <w:tcPr>
            <w:tcW w:w="3699" w:type="dxa"/>
            <w:gridSpan w:val="2"/>
          </w:tcPr>
          <w:p w14:paraId="17CB5A6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Дисс. канд., М., 1984, 184 л. </w:t>
            </w:r>
          </w:p>
        </w:tc>
        <w:tc>
          <w:tcPr>
            <w:tcW w:w="1404" w:type="dxa"/>
          </w:tcPr>
          <w:p w14:paraId="6F57FA8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184 c.</w:t>
            </w:r>
          </w:p>
        </w:tc>
        <w:tc>
          <w:tcPr>
            <w:tcW w:w="2113" w:type="dxa"/>
          </w:tcPr>
          <w:p w14:paraId="1D3225F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4B07EF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D9B91D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43793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Клинические варианты и динамика </w:t>
            </w:r>
            <w:r w:rsidR="00617101">
              <w:rPr>
                <w:sz w:val="24"/>
                <w:szCs w:val="24"/>
              </w:rPr>
              <w:t>погра</w:t>
            </w:r>
            <w:r>
              <w:rPr>
                <w:sz w:val="24"/>
                <w:szCs w:val="24"/>
              </w:rPr>
              <w:t>ничных нервно-психических расстройств, впервые возникших у женщин в период климакса (автореферат диссертации)</w:t>
            </w:r>
          </w:p>
        </w:tc>
        <w:tc>
          <w:tcPr>
            <w:tcW w:w="3699" w:type="dxa"/>
            <w:gridSpan w:val="2"/>
          </w:tcPr>
          <w:p w14:paraId="43316C0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Автореферат дисс. канд., М., 1984, 20 с.</w:t>
            </w:r>
          </w:p>
        </w:tc>
        <w:tc>
          <w:tcPr>
            <w:tcW w:w="1404" w:type="dxa"/>
          </w:tcPr>
          <w:p w14:paraId="5A0AB02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 c.</w:t>
            </w:r>
          </w:p>
        </w:tc>
        <w:tc>
          <w:tcPr>
            <w:tcW w:w="2113" w:type="dxa"/>
          </w:tcPr>
          <w:p w14:paraId="6714669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C144D6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20337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06784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экспресс-диагностики в целях профилактики алкоголизма на промышленных предприятиях</w:t>
            </w:r>
          </w:p>
        </w:tc>
        <w:tc>
          <w:tcPr>
            <w:tcW w:w="3699" w:type="dxa"/>
            <w:gridSpan w:val="2"/>
          </w:tcPr>
          <w:p w14:paraId="7E603CB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“Алкоголизм и токсикомании”, М., 1986, с. 121-124.</w:t>
            </w:r>
          </w:p>
        </w:tc>
        <w:tc>
          <w:tcPr>
            <w:tcW w:w="1404" w:type="dxa"/>
          </w:tcPr>
          <w:p w14:paraId="4D06280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003B400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E64B66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1EAEBE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C68995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некоторых механизмах предменструального и климактерического синдрома</w:t>
            </w:r>
          </w:p>
        </w:tc>
        <w:tc>
          <w:tcPr>
            <w:tcW w:w="3699" w:type="dxa"/>
            <w:gridSpan w:val="2"/>
          </w:tcPr>
          <w:p w14:paraId="73CE8C3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Казанский мед. журнал, 1986, № 1, с. 34-35. </w:t>
            </w:r>
          </w:p>
        </w:tc>
        <w:tc>
          <w:tcPr>
            <w:tcW w:w="1404" w:type="dxa"/>
          </w:tcPr>
          <w:p w14:paraId="55E536D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5576173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73441A4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8B5593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02C72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Психиатрический аспект патологического климакса</w:t>
            </w:r>
          </w:p>
        </w:tc>
        <w:tc>
          <w:tcPr>
            <w:tcW w:w="3699" w:type="dxa"/>
            <w:gridSpan w:val="2"/>
          </w:tcPr>
          <w:p w14:paraId="143A9BB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</w:t>
            </w:r>
            <w:proofErr w:type="spellStart"/>
            <w:r>
              <w:rPr>
                <w:sz w:val="24"/>
                <w:szCs w:val="24"/>
              </w:rPr>
              <w:t>межрегионой</w:t>
            </w:r>
            <w:proofErr w:type="spellEnd"/>
            <w:r>
              <w:rPr>
                <w:sz w:val="24"/>
                <w:szCs w:val="24"/>
              </w:rPr>
              <w:t xml:space="preserve">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Ульяновск, 1986, с. 174-176.</w:t>
            </w:r>
          </w:p>
        </w:tc>
        <w:tc>
          <w:tcPr>
            <w:tcW w:w="1404" w:type="dxa"/>
          </w:tcPr>
          <w:p w14:paraId="2775B51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69B22BB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045091D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6B191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515950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Экспресс-диагностика ранних признаков алкоголизма в системе АСУ-кадры на промышленном предприятии</w:t>
            </w:r>
          </w:p>
        </w:tc>
        <w:tc>
          <w:tcPr>
            <w:tcW w:w="3699" w:type="dxa"/>
            <w:gridSpan w:val="2"/>
          </w:tcPr>
          <w:p w14:paraId="1803256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Всесоюзной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Киев, 1986, с. 33.</w:t>
            </w:r>
          </w:p>
        </w:tc>
        <w:tc>
          <w:tcPr>
            <w:tcW w:w="1404" w:type="dxa"/>
          </w:tcPr>
          <w:p w14:paraId="4BBFB86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c.</w:t>
            </w:r>
          </w:p>
        </w:tc>
        <w:tc>
          <w:tcPr>
            <w:tcW w:w="2113" w:type="dxa"/>
          </w:tcPr>
          <w:p w14:paraId="151290F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К.К.Яхин</w:t>
            </w:r>
            <w:proofErr w:type="spellEnd"/>
          </w:p>
        </w:tc>
      </w:tr>
      <w:tr w:rsidR="005E2DCE" w14:paraId="0BFC6A2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1F71EA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060903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Психотерапия пограничных нервно-психических расстройств, обусловленных климаксом</w:t>
            </w:r>
          </w:p>
        </w:tc>
        <w:tc>
          <w:tcPr>
            <w:tcW w:w="3699" w:type="dxa"/>
            <w:gridSpan w:val="2"/>
          </w:tcPr>
          <w:p w14:paraId="33895EC1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Татарского общества невропатологов и психиатров, Казань, 1987, с. 114-116.</w:t>
            </w:r>
          </w:p>
        </w:tc>
        <w:tc>
          <w:tcPr>
            <w:tcW w:w="1404" w:type="dxa"/>
          </w:tcPr>
          <w:p w14:paraId="3804E49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2EC30DF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3C960E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D81C37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635AA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климактерически обусловленных развитий личности</w:t>
            </w:r>
          </w:p>
        </w:tc>
        <w:tc>
          <w:tcPr>
            <w:tcW w:w="3699" w:type="dxa"/>
            <w:gridSpan w:val="2"/>
          </w:tcPr>
          <w:p w14:paraId="73E3F9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Там же, с. 112-114.</w:t>
            </w:r>
          </w:p>
        </w:tc>
        <w:tc>
          <w:tcPr>
            <w:tcW w:w="1404" w:type="dxa"/>
          </w:tcPr>
          <w:p w14:paraId="0BD9A3D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376E0BD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AFEFC3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F96FB9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E3EDE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Реабилитация больных с климактерическими нервно-психическими расстройствами в условиях дневного стационара</w:t>
            </w:r>
          </w:p>
        </w:tc>
        <w:tc>
          <w:tcPr>
            <w:tcW w:w="3699" w:type="dxa"/>
            <w:gridSpan w:val="2"/>
          </w:tcPr>
          <w:p w14:paraId="5CDFE8A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сборник “Неврология и психиатрия”, </w:t>
            </w:r>
            <w:r>
              <w:rPr>
                <w:sz w:val="24"/>
                <w:szCs w:val="24"/>
              </w:rPr>
              <w:lastRenderedPageBreak/>
              <w:t>Киев, 1987, с. 99-101.</w:t>
            </w:r>
          </w:p>
        </w:tc>
        <w:tc>
          <w:tcPr>
            <w:tcW w:w="1404" w:type="dxa"/>
          </w:tcPr>
          <w:p w14:paraId="14EE28F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 c.</w:t>
            </w:r>
          </w:p>
        </w:tc>
        <w:tc>
          <w:tcPr>
            <w:tcW w:w="2113" w:type="dxa"/>
          </w:tcPr>
          <w:p w14:paraId="0FA73A3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D7134B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В.А.Евплов</w:t>
            </w:r>
            <w:proofErr w:type="spellEnd"/>
          </w:p>
        </w:tc>
      </w:tr>
      <w:tr w:rsidR="005E2DCE" w14:paraId="412942C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31E66E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05E8A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Клинический опросник для выявления ранних признаков алкоголизма</w:t>
            </w:r>
          </w:p>
        </w:tc>
        <w:tc>
          <w:tcPr>
            <w:tcW w:w="3699" w:type="dxa"/>
            <w:gridSpan w:val="2"/>
          </w:tcPr>
          <w:p w14:paraId="45E4EDA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1987, № 1, с. 38-42.</w:t>
            </w:r>
          </w:p>
        </w:tc>
        <w:tc>
          <w:tcPr>
            <w:tcW w:w="1404" w:type="dxa"/>
          </w:tcPr>
          <w:p w14:paraId="7A7DC9D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46B5A28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91CB4C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6F494E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0023BD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Патопсихологическая оценка нозологической самостоятельности неврозов</w:t>
            </w:r>
          </w:p>
        </w:tc>
        <w:tc>
          <w:tcPr>
            <w:tcW w:w="3699" w:type="dxa"/>
            <w:gridSpan w:val="2"/>
          </w:tcPr>
          <w:p w14:paraId="00BF591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1988, № 1, с. 56-59.</w:t>
            </w:r>
          </w:p>
        </w:tc>
        <w:tc>
          <w:tcPr>
            <w:tcW w:w="1404" w:type="dxa"/>
          </w:tcPr>
          <w:p w14:paraId="47CA807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3EAFCB7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BA8016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D4FDA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B6C577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Сознательная психокоррекция как основа патогенетической терапии психосоматических заболеваний и неврозов</w:t>
            </w:r>
          </w:p>
        </w:tc>
        <w:tc>
          <w:tcPr>
            <w:tcW w:w="3699" w:type="dxa"/>
            <w:gridSpan w:val="2"/>
          </w:tcPr>
          <w:p w14:paraId="66648C61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советско-американского симпозиума “Резервы человеческой психики в норме и патологии”, М., 1988, с. 80-82.</w:t>
            </w:r>
          </w:p>
        </w:tc>
        <w:tc>
          <w:tcPr>
            <w:tcW w:w="1404" w:type="dxa"/>
          </w:tcPr>
          <w:p w14:paraId="3A6A53C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1C1C103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74F2B89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74A8EF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25B0B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Психиатрические аспекты проблемы группового девиантного поведения подростков</w:t>
            </w:r>
          </w:p>
        </w:tc>
        <w:tc>
          <w:tcPr>
            <w:tcW w:w="3699" w:type="dxa"/>
            <w:gridSpan w:val="2"/>
          </w:tcPr>
          <w:p w14:paraId="79E32CC5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сборник научных работ “Развитие социальной активности подростка”, Казань, т. 1, с. 118-120.</w:t>
            </w:r>
          </w:p>
        </w:tc>
        <w:tc>
          <w:tcPr>
            <w:tcW w:w="1404" w:type="dxa"/>
          </w:tcPr>
          <w:p w14:paraId="1B397BB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074B75C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7D59B2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E9FB25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F89DD2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подростковая жестокость: психологический или психопатологический феномен?</w:t>
            </w:r>
          </w:p>
        </w:tc>
        <w:tc>
          <w:tcPr>
            <w:tcW w:w="3699" w:type="dxa"/>
            <w:gridSpan w:val="2"/>
          </w:tcPr>
          <w:p w14:paraId="16F6967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сборник </w:t>
            </w:r>
            <w:proofErr w:type="spellStart"/>
            <w:r>
              <w:rPr>
                <w:sz w:val="24"/>
                <w:szCs w:val="24"/>
              </w:rPr>
              <w:t>науч-ных</w:t>
            </w:r>
            <w:proofErr w:type="spellEnd"/>
            <w:r>
              <w:rPr>
                <w:sz w:val="24"/>
                <w:szCs w:val="24"/>
              </w:rPr>
              <w:t xml:space="preserve"> работ “Развитие социальной активности подростка”, Казань, т. 2, с. 123-125.</w:t>
            </w:r>
          </w:p>
        </w:tc>
        <w:tc>
          <w:tcPr>
            <w:tcW w:w="1404" w:type="dxa"/>
          </w:tcPr>
          <w:p w14:paraId="0CF7E13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1C87265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5281E9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8AE546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2E8CB7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некоторых личностных характеристик в развитии неврозов</w:t>
            </w:r>
          </w:p>
        </w:tc>
        <w:tc>
          <w:tcPr>
            <w:tcW w:w="3699" w:type="dxa"/>
            <w:gridSpan w:val="2"/>
          </w:tcPr>
          <w:p w14:paraId="77D231C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работ “Пограничные психические расстройства”, М., 1988, с. 45-49.</w:t>
            </w:r>
          </w:p>
        </w:tc>
        <w:tc>
          <w:tcPr>
            <w:tcW w:w="1404" w:type="dxa"/>
          </w:tcPr>
          <w:p w14:paraId="55CB825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7B53491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6475A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F2A973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FF9003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формирования ипохондрического развития личности во второй половине жизни в реабилитационном аспекте</w:t>
            </w:r>
          </w:p>
        </w:tc>
        <w:tc>
          <w:tcPr>
            <w:tcW w:w="3699" w:type="dxa"/>
            <w:gridSpan w:val="2"/>
          </w:tcPr>
          <w:p w14:paraId="5E89030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МНИИ психиатрии, М., 1988, с. 52-57.</w:t>
            </w:r>
          </w:p>
        </w:tc>
        <w:tc>
          <w:tcPr>
            <w:tcW w:w="1404" w:type="dxa"/>
          </w:tcPr>
          <w:p w14:paraId="494642B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</w:tcPr>
          <w:p w14:paraId="277952A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436F96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D038A1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BD4CA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Фармакотерапия нервно-психических проявлений </w:t>
            </w:r>
            <w:proofErr w:type="spellStart"/>
            <w:r>
              <w:rPr>
                <w:sz w:val="24"/>
                <w:szCs w:val="24"/>
              </w:rPr>
              <w:t>посткастрационного</w:t>
            </w:r>
            <w:proofErr w:type="spellEnd"/>
            <w:r>
              <w:rPr>
                <w:sz w:val="24"/>
                <w:szCs w:val="24"/>
              </w:rPr>
              <w:t xml:space="preserve"> синдрома</w:t>
            </w:r>
          </w:p>
        </w:tc>
        <w:tc>
          <w:tcPr>
            <w:tcW w:w="3699" w:type="dxa"/>
            <w:gridSpan w:val="2"/>
          </w:tcPr>
          <w:p w14:paraId="4D5A210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Всероссийской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., Свердловск, 1988, с. 167-168. </w:t>
            </w:r>
          </w:p>
        </w:tc>
        <w:tc>
          <w:tcPr>
            <w:tcW w:w="1404" w:type="dxa"/>
          </w:tcPr>
          <w:p w14:paraId="15B31F9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13CF568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D1FFAC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C0B543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9A998D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</w:t>
            </w:r>
            <w:r w:rsidR="00617101">
              <w:rPr>
                <w:sz w:val="24"/>
                <w:szCs w:val="24"/>
              </w:rPr>
              <w:t>менные проблемы пограничной пси</w:t>
            </w:r>
            <w:r>
              <w:rPr>
                <w:sz w:val="24"/>
                <w:szCs w:val="24"/>
              </w:rPr>
              <w:t>хиатрии</w:t>
            </w:r>
          </w:p>
        </w:tc>
        <w:tc>
          <w:tcPr>
            <w:tcW w:w="3699" w:type="dxa"/>
            <w:gridSpan w:val="2"/>
          </w:tcPr>
          <w:p w14:paraId="7A5A57E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работ “Основные направления исследований развития научных школ”, ч.2, Казань, 1989, с. 143-147.</w:t>
            </w:r>
          </w:p>
        </w:tc>
        <w:tc>
          <w:tcPr>
            <w:tcW w:w="1404" w:type="dxa"/>
          </w:tcPr>
          <w:p w14:paraId="76EB68C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401F59C2" w14:textId="77777777" w:rsidR="005E2DCE" w:rsidRDefault="005E2DCE" w:rsidP="008A64DC">
            <w:pPr>
              <w:snapToGrid w:val="0"/>
              <w:ind w:left="-30" w:right="-1772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DC33BA0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К.К.Яхин</w:t>
            </w:r>
            <w:proofErr w:type="spellEnd"/>
            <w:r>
              <w:rPr>
                <w:sz w:val="24"/>
              </w:rPr>
              <w:t xml:space="preserve">, </w:t>
            </w:r>
          </w:p>
          <w:p w14:paraId="15D31BEE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EE332C8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Л.К.Шайдукова</w:t>
            </w:r>
            <w:proofErr w:type="spellEnd"/>
          </w:p>
        </w:tc>
      </w:tr>
      <w:tr w:rsidR="005E2DCE" w14:paraId="67DEDBC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EE448C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6C90C1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психиатрии</w:t>
            </w:r>
          </w:p>
        </w:tc>
        <w:tc>
          <w:tcPr>
            <w:tcW w:w="3699" w:type="dxa"/>
            <w:gridSpan w:val="2"/>
          </w:tcPr>
          <w:p w14:paraId="19E22D6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Кн.: Сборник научных работ “Основные направления исследований развития научных школ”, ч.1, Казань, 1989, с. 223-229.</w:t>
            </w:r>
          </w:p>
        </w:tc>
        <w:tc>
          <w:tcPr>
            <w:tcW w:w="1404" w:type="dxa"/>
          </w:tcPr>
          <w:p w14:paraId="14F531F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c.</w:t>
            </w:r>
          </w:p>
        </w:tc>
        <w:tc>
          <w:tcPr>
            <w:tcW w:w="2113" w:type="dxa"/>
          </w:tcPr>
          <w:p w14:paraId="1D8AD79B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27E06F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К.К.Яхин</w:t>
            </w:r>
            <w:proofErr w:type="spellEnd"/>
          </w:p>
        </w:tc>
      </w:tr>
      <w:tr w:rsidR="005E2DCE" w14:paraId="4669DCF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BA2EA7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409AA6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Клинико-психопатологические особенности </w:t>
            </w:r>
            <w:proofErr w:type="spellStart"/>
            <w:r>
              <w:rPr>
                <w:sz w:val="24"/>
                <w:szCs w:val="24"/>
              </w:rPr>
              <w:t>посткастрационного</w:t>
            </w:r>
            <w:proofErr w:type="spellEnd"/>
            <w:r>
              <w:rPr>
                <w:sz w:val="24"/>
                <w:szCs w:val="24"/>
              </w:rPr>
              <w:t xml:space="preserve"> гинекологического синдрома</w:t>
            </w:r>
          </w:p>
        </w:tc>
        <w:tc>
          <w:tcPr>
            <w:tcW w:w="3699" w:type="dxa"/>
            <w:gridSpan w:val="2"/>
          </w:tcPr>
          <w:p w14:paraId="61DAFCD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МНИИ психиатрии, М., 1989, с. 138-143.</w:t>
            </w:r>
          </w:p>
        </w:tc>
        <w:tc>
          <w:tcPr>
            <w:tcW w:w="1404" w:type="dxa"/>
          </w:tcPr>
          <w:p w14:paraId="2923CD7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</w:tcPr>
          <w:p w14:paraId="5D8EB2A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D85128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64E86B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D93AB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Пограничные нервно-психические расстройства в структуре нейроэндокринных гинекологических синдромов</w:t>
            </w:r>
          </w:p>
        </w:tc>
        <w:tc>
          <w:tcPr>
            <w:tcW w:w="3699" w:type="dxa"/>
            <w:gridSpan w:val="2"/>
          </w:tcPr>
          <w:p w14:paraId="5516A40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межрегиональной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Ульяновск, 1989, с. 189-191.</w:t>
            </w:r>
          </w:p>
        </w:tc>
        <w:tc>
          <w:tcPr>
            <w:tcW w:w="1404" w:type="dxa"/>
          </w:tcPr>
          <w:p w14:paraId="609FC6A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6C950F9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557B7D2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5241E0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59FF43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Пограничные психические расстройства в отдаленном периоде радикальных гинекологических операций</w:t>
            </w:r>
          </w:p>
        </w:tc>
        <w:tc>
          <w:tcPr>
            <w:tcW w:w="3699" w:type="dxa"/>
            <w:gridSpan w:val="2"/>
          </w:tcPr>
          <w:p w14:paraId="5468B26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Тез. докладов Всесоюзной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М.-Витебск, 1989, с. 92-94.</w:t>
            </w:r>
          </w:p>
        </w:tc>
        <w:tc>
          <w:tcPr>
            <w:tcW w:w="1404" w:type="dxa"/>
          </w:tcPr>
          <w:p w14:paraId="4F90094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63BFF08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01E165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D7D22A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4A7203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индивидуальной и групповой мотивации девиантного поведения подростка</w:t>
            </w:r>
          </w:p>
        </w:tc>
        <w:tc>
          <w:tcPr>
            <w:tcW w:w="3699" w:type="dxa"/>
            <w:gridSpan w:val="2"/>
          </w:tcPr>
          <w:p w14:paraId="5A8B6C4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Тез. докладов республиканской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Казань, 1989, с. 36-39.</w:t>
            </w:r>
          </w:p>
        </w:tc>
        <w:tc>
          <w:tcPr>
            <w:tcW w:w="1404" w:type="dxa"/>
          </w:tcPr>
          <w:p w14:paraId="31C6475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1EAAF8F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BD310E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D4ADB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BC7E8B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Посткастрационный</w:t>
            </w:r>
            <w:proofErr w:type="spellEnd"/>
            <w:r>
              <w:rPr>
                <w:sz w:val="24"/>
                <w:szCs w:val="24"/>
              </w:rPr>
              <w:t xml:space="preserve"> синдром как психосоматическая патология</w:t>
            </w:r>
          </w:p>
        </w:tc>
        <w:tc>
          <w:tcPr>
            <w:tcW w:w="3699" w:type="dxa"/>
            <w:gridSpan w:val="2"/>
          </w:tcPr>
          <w:p w14:paraId="3F38001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“Специфические функции женского организма”, Красноярск, 1989, с. 84-88.</w:t>
            </w:r>
          </w:p>
        </w:tc>
        <w:tc>
          <w:tcPr>
            <w:tcW w:w="1404" w:type="dxa"/>
          </w:tcPr>
          <w:p w14:paraId="62672D3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2B3E9B2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B8A144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B3BDFF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30C82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 шизофреноподобного психоза при рассеянном склерозе или казуистическое сочетание двух болезней</w:t>
            </w:r>
          </w:p>
        </w:tc>
        <w:tc>
          <w:tcPr>
            <w:tcW w:w="3699" w:type="dxa"/>
            <w:gridSpan w:val="2"/>
          </w:tcPr>
          <w:p w14:paraId="61EE3B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Журнал невропатологии и психиатрии им. </w:t>
            </w:r>
            <w:proofErr w:type="spellStart"/>
            <w:r>
              <w:rPr>
                <w:sz w:val="24"/>
                <w:szCs w:val="24"/>
              </w:rPr>
              <w:t>С.С.Корсакова</w:t>
            </w:r>
            <w:proofErr w:type="spellEnd"/>
            <w:r>
              <w:rPr>
                <w:sz w:val="24"/>
                <w:szCs w:val="24"/>
              </w:rPr>
              <w:t>, 1990, № 1, с. 58-60.</w:t>
            </w:r>
          </w:p>
        </w:tc>
        <w:tc>
          <w:tcPr>
            <w:tcW w:w="1404" w:type="dxa"/>
          </w:tcPr>
          <w:p w14:paraId="0B72499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3A7CC40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Н.Н.Чумакова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F78E22F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С.В.Басанов</w:t>
            </w:r>
            <w:proofErr w:type="spellEnd"/>
          </w:p>
        </w:tc>
      </w:tr>
      <w:tr w:rsidR="005E2DCE" w14:paraId="775D630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B3863D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D5A577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некоторых психологических механизмах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699" w:type="dxa"/>
            <w:gridSpan w:val="2"/>
          </w:tcPr>
          <w:p w14:paraId="0DD94F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Психологический журнал, 1990, № 6, с. 113-117.</w:t>
            </w:r>
          </w:p>
        </w:tc>
        <w:tc>
          <w:tcPr>
            <w:tcW w:w="1404" w:type="dxa"/>
          </w:tcPr>
          <w:p w14:paraId="64DD55F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</w:tcPr>
          <w:p w14:paraId="1A3827D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7BDCA3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4AC1F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A5031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Эпидемиологические аспекты сочетания язвенной и гипертонической болезней</w:t>
            </w:r>
          </w:p>
        </w:tc>
        <w:tc>
          <w:tcPr>
            <w:tcW w:w="3699" w:type="dxa"/>
            <w:gridSpan w:val="2"/>
          </w:tcPr>
          <w:p w14:paraId="218763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Терапевтический архив, 1990, № 2, с. 48-50.</w:t>
            </w:r>
          </w:p>
        </w:tc>
        <w:tc>
          <w:tcPr>
            <w:tcW w:w="1404" w:type="dxa"/>
          </w:tcPr>
          <w:p w14:paraId="61F0A17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67707DEB" w14:textId="77777777" w:rsidR="005E2DCE" w:rsidRDefault="005E2DCE" w:rsidP="008A64DC">
            <w:pPr>
              <w:snapToGrid w:val="0"/>
              <w:ind w:left="-30" w:right="-1772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Ю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Смирнов</w:t>
            </w:r>
            <w:proofErr w:type="spellEnd"/>
            <w:r w:rsidRPr="006B7CCB">
              <w:rPr>
                <w:sz w:val="24"/>
                <w:szCs w:val="24"/>
              </w:rPr>
              <w:t>,</w:t>
            </w:r>
          </w:p>
          <w:p w14:paraId="619B9914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В</w:t>
            </w:r>
            <w:r w:rsidRPr="006B7CCB">
              <w:rPr>
                <w:sz w:val="24"/>
              </w:rPr>
              <w:t>.</w:t>
            </w:r>
            <w:r>
              <w:rPr>
                <w:sz w:val="24"/>
              </w:rPr>
              <w:t>Н</w:t>
            </w:r>
            <w:r w:rsidRPr="006B7CCB">
              <w:rPr>
                <w:sz w:val="24"/>
              </w:rPr>
              <w:t>.</w:t>
            </w:r>
            <w:r>
              <w:rPr>
                <w:sz w:val="24"/>
              </w:rPr>
              <w:t>Ослопов</w:t>
            </w:r>
            <w:proofErr w:type="spellEnd"/>
            <w:r w:rsidRPr="006B7CCB">
              <w:rPr>
                <w:sz w:val="24"/>
              </w:rPr>
              <w:t xml:space="preserve">, </w:t>
            </w:r>
          </w:p>
          <w:p w14:paraId="294C860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И.Л.Билич</w:t>
            </w:r>
            <w:proofErr w:type="spellEnd"/>
          </w:p>
        </w:tc>
      </w:tr>
      <w:tr w:rsidR="005E2DCE" w14:paraId="18C4D8E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703E2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B096AC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Социологическая оценка некоторых аспектов организации психиатрической службы</w:t>
            </w:r>
          </w:p>
        </w:tc>
        <w:tc>
          <w:tcPr>
            <w:tcW w:w="3699" w:type="dxa"/>
            <w:gridSpan w:val="2"/>
          </w:tcPr>
          <w:p w14:paraId="33536E7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Журнал невропатологии и психиатрии им. С.С. Корсакова, 1990, № 11, с. 118-121. </w:t>
            </w:r>
          </w:p>
        </w:tc>
        <w:tc>
          <w:tcPr>
            <w:tcW w:w="1404" w:type="dxa"/>
          </w:tcPr>
          <w:p w14:paraId="22C1174F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64A7E9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FCD4B2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2C0C55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85E9A4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Сексуальные расстройства у женщин, перенесших хирургическую кастрацию</w:t>
            </w:r>
          </w:p>
        </w:tc>
        <w:tc>
          <w:tcPr>
            <w:tcW w:w="3699" w:type="dxa"/>
            <w:gridSpan w:val="2"/>
          </w:tcPr>
          <w:p w14:paraId="705083A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областной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сексопатологов, Харьков, 1990, с. 109-110.</w:t>
            </w:r>
          </w:p>
        </w:tc>
        <w:tc>
          <w:tcPr>
            <w:tcW w:w="1404" w:type="dxa"/>
          </w:tcPr>
          <w:p w14:paraId="5BD8A2C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20E9437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29BDED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1C7D4E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A3E95C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формирования пограничных нервно-психических расстройств после специфически женских гинекологических операций</w:t>
            </w:r>
          </w:p>
        </w:tc>
        <w:tc>
          <w:tcPr>
            <w:tcW w:w="3699" w:type="dxa"/>
            <w:gridSpan w:val="2"/>
          </w:tcPr>
          <w:p w14:paraId="6E05C032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научных трудов “Актуальные проблемы </w:t>
            </w:r>
            <w:proofErr w:type="spellStart"/>
            <w:r>
              <w:rPr>
                <w:sz w:val="24"/>
                <w:szCs w:val="24"/>
              </w:rPr>
              <w:t>соматопсихиатрии</w:t>
            </w:r>
            <w:proofErr w:type="spellEnd"/>
            <w:r>
              <w:rPr>
                <w:sz w:val="24"/>
                <w:szCs w:val="24"/>
              </w:rPr>
              <w:t xml:space="preserve"> и психосоматики”, М., 1990, с. 160-161.</w:t>
            </w:r>
          </w:p>
        </w:tc>
        <w:tc>
          <w:tcPr>
            <w:tcW w:w="1404" w:type="dxa"/>
          </w:tcPr>
          <w:p w14:paraId="6DAB3F7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5DAF8C0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2AFDE8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0C14A2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245B44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“Синдром чужого сердца”: уникальный случай или клиническая закономерность?</w:t>
            </w:r>
          </w:p>
        </w:tc>
        <w:tc>
          <w:tcPr>
            <w:tcW w:w="3699" w:type="dxa"/>
            <w:gridSpan w:val="2"/>
          </w:tcPr>
          <w:p w14:paraId="3721A4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1990, № 3, с. 181-183.</w:t>
            </w:r>
          </w:p>
        </w:tc>
        <w:tc>
          <w:tcPr>
            <w:tcW w:w="1404" w:type="dxa"/>
          </w:tcPr>
          <w:p w14:paraId="20B31EE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12B6322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Д.А.Авдеев</w:t>
            </w:r>
            <w:proofErr w:type="spellEnd"/>
          </w:p>
        </w:tc>
      </w:tr>
      <w:tr w:rsidR="005E2DCE" w14:paraId="0C57B95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FF80C3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9F9CF3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психопатологического статуса женщин, перенесших гинекологические операции</w:t>
            </w:r>
          </w:p>
        </w:tc>
        <w:tc>
          <w:tcPr>
            <w:tcW w:w="3699" w:type="dxa"/>
            <w:gridSpan w:val="2"/>
          </w:tcPr>
          <w:p w14:paraId="0F8FF33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межрегиональной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Ульяновск, 1991, с. 92-93.</w:t>
            </w:r>
          </w:p>
        </w:tc>
        <w:tc>
          <w:tcPr>
            <w:tcW w:w="1404" w:type="dxa"/>
          </w:tcPr>
          <w:p w14:paraId="2071295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7EF0A131" w14:textId="77777777" w:rsidR="00344B0F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В.М.Каценельсон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04CC614" w14:textId="7064E183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30484D7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C6D404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647B43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никотинизма у больных шизофренией</w:t>
            </w:r>
          </w:p>
        </w:tc>
        <w:tc>
          <w:tcPr>
            <w:tcW w:w="3699" w:type="dxa"/>
            <w:gridSpan w:val="2"/>
          </w:tcPr>
          <w:p w14:paraId="27D891D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1991, № 1, с. 36-39.</w:t>
            </w:r>
          </w:p>
        </w:tc>
        <w:tc>
          <w:tcPr>
            <w:tcW w:w="1404" w:type="dxa"/>
          </w:tcPr>
          <w:p w14:paraId="3A5EECD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66B1063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А.Т.Кулагин</w:t>
            </w:r>
            <w:proofErr w:type="spellEnd"/>
          </w:p>
        </w:tc>
      </w:tr>
      <w:tr w:rsidR="005E2DCE" w14:paraId="43FDE96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0D08DC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BDB999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Клинико-психологические корреляции и психические нарушения у больных в отдаленном периоде мастэктомии</w:t>
            </w:r>
          </w:p>
        </w:tc>
        <w:tc>
          <w:tcPr>
            <w:tcW w:w="3699" w:type="dxa"/>
            <w:gridSpan w:val="2"/>
          </w:tcPr>
          <w:p w14:paraId="72A09D62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“Актуальные проблемы клиники, терапии психических заболеваний и организации психиатрической помощи”, М., 1991, с. 96-98.</w:t>
            </w:r>
          </w:p>
        </w:tc>
        <w:tc>
          <w:tcPr>
            <w:tcW w:w="1404" w:type="dxa"/>
          </w:tcPr>
          <w:p w14:paraId="16C29CC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692C6396" w14:textId="77777777" w:rsidR="00344B0F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DB93222" w14:textId="77777777" w:rsidR="00344B0F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В.М.Каценельсон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30578F3" w14:textId="74C5246E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75FD62E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EEF05A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2B9BD1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 формирования психических последствий радикальных операций в женской половой сфере</w:t>
            </w:r>
          </w:p>
        </w:tc>
        <w:tc>
          <w:tcPr>
            <w:tcW w:w="3699" w:type="dxa"/>
            <w:gridSpan w:val="2"/>
          </w:tcPr>
          <w:p w14:paraId="1A976C3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Всесоюзной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“Медико-социальные аспекты охраны психического здоровья”, Томск, 1991, с. 62.</w:t>
            </w:r>
          </w:p>
        </w:tc>
        <w:tc>
          <w:tcPr>
            <w:tcW w:w="1404" w:type="dxa"/>
          </w:tcPr>
          <w:p w14:paraId="3E1FBD3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c.</w:t>
            </w:r>
          </w:p>
        </w:tc>
        <w:tc>
          <w:tcPr>
            <w:tcW w:w="2113" w:type="dxa"/>
          </w:tcPr>
          <w:p w14:paraId="62ABDAF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A3A545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4C8BBF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3E0EB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Психопатология климакса</w:t>
            </w:r>
          </w:p>
        </w:tc>
        <w:tc>
          <w:tcPr>
            <w:tcW w:w="3699" w:type="dxa"/>
            <w:gridSpan w:val="2"/>
          </w:tcPr>
          <w:p w14:paraId="16B35FA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Изд-во КГУ, 1992, 168 с.</w:t>
            </w:r>
          </w:p>
        </w:tc>
        <w:tc>
          <w:tcPr>
            <w:tcW w:w="1404" w:type="dxa"/>
          </w:tcPr>
          <w:p w14:paraId="7A695B1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168 c.</w:t>
            </w:r>
          </w:p>
        </w:tc>
        <w:tc>
          <w:tcPr>
            <w:tcW w:w="2113" w:type="dxa"/>
          </w:tcPr>
          <w:p w14:paraId="36D9526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9FF002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AC2662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ED6744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мнение о правовых и этико-</w:t>
            </w:r>
            <w:proofErr w:type="spellStart"/>
            <w:r>
              <w:rPr>
                <w:sz w:val="24"/>
                <w:szCs w:val="24"/>
              </w:rPr>
              <w:t>деонтологических</w:t>
            </w:r>
            <w:proofErr w:type="spellEnd"/>
            <w:r>
              <w:rPr>
                <w:sz w:val="24"/>
                <w:szCs w:val="24"/>
              </w:rPr>
              <w:t xml:space="preserve"> аспектах психиатрии</w:t>
            </w:r>
          </w:p>
        </w:tc>
        <w:tc>
          <w:tcPr>
            <w:tcW w:w="3699" w:type="dxa"/>
            <w:gridSpan w:val="2"/>
          </w:tcPr>
          <w:p w14:paraId="1437E73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Всесоюзной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“Проблемы “</w:t>
            </w:r>
            <w:proofErr w:type="spellStart"/>
            <w:r>
              <w:rPr>
                <w:sz w:val="24"/>
                <w:szCs w:val="24"/>
              </w:rPr>
              <w:t>нестеснения</w:t>
            </w:r>
            <w:proofErr w:type="spellEnd"/>
            <w:r>
              <w:rPr>
                <w:sz w:val="24"/>
                <w:szCs w:val="24"/>
              </w:rPr>
              <w:t>” в современной психиатрии”, М., 1991, с. 28-31.</w:t>
            </w:r>
          </w:p>
        </w:tc>
        <w:tc>
          <w:tcPr>
            <w:tcW w:w="1404" w:type="dxa"/>
          </w:tcPr>
          <w:p w14:paraId="3FAEFD6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373B537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357766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6B4FFC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8C45C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“Если поехала крыша”</w:t>
            </w:r>
          </w:p>
        </w:tc>
        <w:tc>
          <w:tcPr>
            <w:tcW w:w="3699" w:type="dxa"/>
            <w:gridSpan w:val="2"/>
          </w:tcPr>
          <w:p w14:paraId="100CC08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“Посев”, 1992, № 3, с. 40-46.</w:t>
            </w:r>
          </w:p>
        </w:tc>
        <w:tc>
          <w:tcPr>
            <w:tcW w:w="1404" w:type="dxa"/>
          </w:tcPr>
          <w:p w14:paraId="5443F34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 c.</w:t>
            </w:r>
          </w:p>
        </w:tc>
        <w:tc>
          <w:tcPr>
            <w:tcW w:w="2113" w:type="dxa"/>
          </w:tcPr>
          <w:p w14:paraId="4DD8057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BAC486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D675AF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11A6D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врачей-офтальмохирургов, работающих в условиях конвейера</w:t>
            </w:r>
          </w:p>
        </w:tc>
        <w:tc>
          <w:tcPr>
            <w:tcW w:w="3699" w:type="dxa"/>
            <w:gridSpan w:val="2"/>
          </w:tcPr>
          <w:p w14:paraId="6DEDA67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1992, № 2, с. 128-131.</w:t>
            </w:r>
          </w:p>
        </w:tc>
        <w:tc>
          <w:tcPr>
            <w:tcW w:w="1404" w:type="dxa"/>
          </w:tcPr>
          <w:p w14:paraId="5117F44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1F0427E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D7AD0E1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Д.А.Авдеев</w:t>
            </w:r>
            <w:proofErr w:type="spellEnd"/>
          </w:p>
        </w:tc>
      </w:tr>
      <w:tr w:rsidR="005E2DCE" w14:paraId="47D279F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B61F98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8AE51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Реабилитационные программы и организация медико-психологической помощи больным после “специфически женских операций”</w:t>
            </w:r>
          </w:p>
        </w:tc>
        <w:tc>
          <w:tcPr>
            <w:tcW w:w="3699" w:type="dxa"/>
            <w:gridSpan w:val="2"/>
          </w:tcPr>
          <w:p w14:paraId="2275164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Труды межрегиональной республиканской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“Нравственно-этические и клинические проблемы психиатрии”, Ижевск, 1992, с. 125-127.</w:t>
            </w:r>
          </w:p>
        </w:tc>
        <w:tc>
          <w:tcPr>
            <w:tcW w:w="1404" w:type="dxa"/>
          </w:tcPr>
          <w:p w14:paraId="00E4C7C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63D0442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2473D6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09E8F3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DE9F71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Психотерапия “здравым смыслом”</w:t>
            </w:r>
          </w:p>
        </w:tc>
        <w:tc>
          <w:tcPr>
            <w:tcW w:w="3699" w:type="dxa"/>
            <w:gridSpan w:val="2"/>
          </w:tcPr>
          <w:p w14:paraId="63B834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Чебоксары, 1992, 76 с.</w:t>
            </w:r>
          </w:p>
        </w:tc>
        <w:tc>
          <w:tcPr>
            <w:tcW w:w="1404" w:type="dxa"/>
          </w:tcPr>
          <w:p w14:paraId="2CB7470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76 c.</w:t>
            </w:r>
          </w:p>
        </w:tc>
        <w:tc>
          <w:tcPr>
            <w:tcW w:w="2113" w:type="dxa"/>
          </w:tcPr>
          <w:p w14:paraId="0E2C5107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Д.А.Авдеев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52D349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С.В.Киселев</w:t>
            </w:r>
            <w:proofErr w:type="spellEnd"/>
          </w:p>
        </w:tc>
      </w:tr>
      <w:tr w:rsidR="005E2DCE" w14:paraId="3438A30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20C5DC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F75A92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позитивной психотерапии в системе подготовки студентов-медиков</w:t>
            </w:r>
          </w:p>
        </w:tc>
        <w:tc>
          <w:tcPr>
            <w:tcW w:w="3699" w:type="dxa"/>
            <w:gridSpan w:val="2"/>
          </w:tcPr>
          <w:p w14:paraId="0FE80B0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“Исполь</w:t>
            </w:r>
            <w:r>
              <w:rPr>
                <w:sz w:val="24"/>
                <w:szCs w:val="24"/>
              </w:rPr>
              <w:lastRenderedPageBreak/>
              <w:t>зование зарубежного опыта интенсификации учебно-воспитательного процесса в высшей школе”, Казань, 1992, с. 92-93.</w:t>
            </w:r>
          </w:p>
        </w:tc>
        <w:tc>
          <w:tcPr>
            <w:tcW w:w="1404" w:type="dxa"/>
          </w:tcPr>
          <w:p w14:paraId="53FCB42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 c.</w:t>
            </w:r>
          </w:p>
        </w:tc>
        <w:tc>
          <w:tcPr>
            <w:tcW w:w="2113" w:type="dxa"/>
          </w:tcPr>
          <w:p w14:paraId="20994D5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12F2490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BD3F6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D96F4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морально-этических</w:t>
            </w:r>
            <w:r w:rsidR="00617101">
              <w:rPr>
                <w:sz w:val="24"/>
                <w:szCs w:val="24"/>
              </w:rPr>
              <w:t xml:space="preserve"> взаимо</w:t>
            </w:r>
            <w:r>
              <w:rPr>
                <w:sz w:val="24"/>
                <w:szCs w:val="24"/>
              </w:rPr>
              <w:t>отношений в системе общество-психиатр-пациент (по результатам социологического исследования)</w:t>
            </w:r>
          </w:p>
        </w:tc>
        <w:tc>
          <w:tcPr>
            <w:tcW w:w="3699" w:type="dxa"/>
            <w:gridSpan w:val="2"/>
          </w:tcPr>
          <w:p w14:paraId="73209E94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юбилейной республиканской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“Клиника, лечение и профилактика заболеваний нервной системы”, Казань, 1992, с. 295-302.</w:t>
            </w:r>
          </w:p>
        </w:tc>
        <w:tc>
          <w:tcPr>
            <w:tcW w:w="1404" w:type="dxa"/>
          </w:tcPr>
          <w:p w14:paraId="457098F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 c.</w:t>
            </w:r>
          </w:p>
        </w:tc>
        <w:tc>
          <w:tcPr>
            <w:tcW w:w="2113" w:type="dxa"/>
          </w:tcPr>
          <w:p w14:paraId="0BA9FA4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065891B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3E7B0C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A76E2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теория неврозов</w:t>
            </w:r>
          </w:p>
        </w:tc>
        <w:tc>
          <w:tcPr>
            <w:tcW w:w="3699" w:type="dxa"/>
            <w:gridSpan w:val="2"/>
          </w:tcPr>
          <w:p w14:paraId="5DD443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Там же, с. 302-307.</w:t>
            </w:r>
          </w:p>
        </w:tc>
        <w:tc>
          <w:tcPr>
            <w:tcW w:w="1404" w:type="dxa"/>
          </w:tcPr>
          <w:p w14:paraId="331DCBA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c.</w:t>
            </w:r>
          </w:p>
        </w:tc>
        <w:tc>
          <w:tcPr>
            <w:tcW w:w="2113" w:type="dxa"/>
          </w:tcPr>
          <w:p w14:paraId="19199AE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C610E9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EDA243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1AC47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состоятельность как один из прогностических критериев онкологических заболеваний женской половой сферы</w:t>
            </w:r>
          </w:p>
        </w:tc>
        <w:tc>
          <w:tcPr>
            <w:tcW w:w="3699" w:type="dxa"/>
            <w:gridSpan w:val="2"/>
          </w:tcPr>
          <w:p w14:paraId="294FD87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межрегиональной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Ульяновск, 1992, с. 67-68.</w:t>
            </w:r>
          </w:p>
        </w:tc>
        <w:tc>
          <w:tcPr>
            <w:tcW w:w="1404" w:type="dxa"/>
          </w:tcPr>
          <w:p w14:paraId="77301BC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0BA5A2B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2A11C2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279A03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F03D3B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диагностического процесса в условиях преподавания психиатрии и медицинской психологии</w:t>
            </w:r>
          </w:p>
        </w:tc>
        <w:tc>
          <w:tcPr>
            <w:tcW w:w="3699" w:type="dxa"/>
            <w:gridSpan w:val="2"/>
          </w:tcPr>
          <w:p w14:paraId="00DDF1B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Межвузовский научный сб. “Оптимальные методы обучения и контроля в медицинском ВУЗе”, Казань, 1991, с. 28-30.</w:t>
            </w:r>
          </w:p>
        </w:tc>
        <w:tc>
          <w:tcPr>
            <w:tcW w:w="1404" w:type="dxa"/>
          </w:tcPr>
          <w:p w14:paraId="5D8FCCF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70B7938C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DA4496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</w:p>
        </w:tc>
      </w:tr>
      <w:tr w:rsidR="005E2DCE" w14:paraId="31BC60B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9C305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9A966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формирования психического статуса женщин в отдаленном периоде после некоторых радикальных гинекологических операций </w:t>
            </w:r>
          </w:p>
        </w:tc>
        <w:tc>
          <w:tcPr>
            <w:tcW w:w="3699" w:type="dxa"/>
            <w:gridSpan w:val="2"/>
          </w:tcPr>
          <w:p w14:paraId="72E0A5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1992, № 1, с. 19-22.</w:t>
            </w:r>
          </w:p>
        </w:tc>
        <w:tc>
          <w:tcPr>
            <w:tcW w:w="1404" w:type="dxa"/>
          </w:tcPr>
          <w:p w14:paraId="2F44305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 c. </w:t>
            </w:r>
          </w:p>
        </w:tc>
        <w:tc>
          <w:tcPr>
            <w:tcW w:w="2113" w:type="dxa"/>
          </w:tcPr>
          <w:p w14:paraId="65FF2EE1" w14:textId="77777777" w:rsidR="00563253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В.М.Каценельсон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9B64D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619541A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2D809E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4FFC0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Психосоциальные аспекты </w:t>
            </w:r>
            <w:proofErr w:type="spellStart"/>
            <w:r>
              <w:rPr>
                <w:sz w:val="24"/>
                <w:szCs w:val="24"/>
              </w:rPr>
              <w:t>гистер</w:t>
            </w:r>
            <w:proofErr w:type="spellEnd"/>
            <w:r>
              <w:rPr>
                <w:sz w:val="24"/>
                <w:szCs w:val="24"/>
              </w:rPr>
              <w:t xml:space="preserve">- и </w:t>
            </w:r>
            <w:proofErr w:type="spellStart"/>
            <w:r>
              <w:rPr>
                <w:sz w:val="24"/>
                <w:szCs w:val="24"/>
              </w:rPr>
              <w:t>овариэктомии</w:t>
            </w:r>
            <w:proofErr w:type="spellEnd"/>
          </w:p>
        </w:tc>
        <w:tc>
          <w:tcPr>
            <w:tcW w:w="3699" w:type="dxa"/>
            <w:gridSpan w:val="2"/>
          </w:tcPr>
          <w:p w14:paraId="7290633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межрегиональной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Ульяновск, 1993, с. 185-187.</w:t>
            </w:r>
          </w:p>
        </w:tc>
        <w:tc>
          <w:tcPr>
            <w:tcW w:w="1404" w:type="dxa"/>
          </w:tcPr>
          <w:p w14:paraId="283A830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67C0915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В.М.Каценельсон</w:t>
            </w:r>
            <w:proofErr w:type="spellEnd"/>
          </w:p>
        </w:tc>
      </w:tr>
      <w:tr w:rsidR="005E2DCE" w14:paraId="5A9EF0A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604653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1AC5F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психотерапия в комплексном лечении онкологических больных</w:t>
            </w:r>
          </w:p>
        </w:tc>
        <w:tc>
          <w:tcPr>
            <w:tcW w:w="3699" w:type="dxa"/>
            <w:gridSpan w:val="2"/>
          </w:tcPr>
          <w:p w14:paraId="2CE40D5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“Современные методы ди-агностики и лечения”, Казань-Тетюши, 1993, ч. 3, с.79-81.</w:t>
            </w:r>
          </w:p>
        </w:tc>
        <w:tc>
          <w:tcPr>
            <w:tcW w:w="1404" w:type="dxa"/>
          </w:tcPr>
          <w:p w14:paraId="43E1BD7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462D804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6391925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E83B7E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E32BB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опосредованной психотерапии в лечении алкоголизма</w:t>
            </w:r>
          </w:p>
        </w:tc>
        <w:tc>
          <w:tcPr>
            <w:tcW w:w="3699" w:type="dxa"/>
            <w:gridSpan w:val="2"/>
          </w:tcPr>
          <w:p w14:paraId="3B628CB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Там же, с.78-79.</w:t>
            </w:r>
          </w:p>
        </w:tc>
        <w:tc>
          <w:tcPr>
            <w:tcW w:w="1404" w:type="dxa"/>
          </w:tcPr>
          <w:p w14:paraId="4EBC031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1DD0852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</w:p>
        </w:tc>
      </w:tr>
      <w:tr w:rsidR="005E2DCE" w:rsidRPr="006B7CCB" w14:paraId="7FE63C7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2A81DF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693AC4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Сравнительный анализ оценки личности при артериальной гипертонии и язвенной болезни</w:t>
            </w:r>
          </w:p>
        </w:tc>
        <w:tc>
          <w:tcPr>
            <w:tcW w:w="3699" w:type="dxa"/>
            <w:gridSpan w:val="2"/>
          </w:tcPr>
          <w:p w14:paraId="4A452E8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Казань, 1992, с. 21-22.</w:t>
            </w:r>
          </w:p>
        </w:tc>
        <w:tc>
          <w:tcPr>
            <w:tcW w:w="1404" w:type="dxa"/>
          </w:tcPr>
          <w:p w14:paraId="5B16F23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1A572DE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Смирнов</w:t>
            </w:r>
            <w:proofErr w:type="spellEnd"/>
            <w:r w:rsidRPr="006B7CCB">
              <w:rPr>
                <w:sz w:val="24"/>
                <w:szCs w:val="24"/>
              </w:rPr>
              <w:t xml:space="preserve">, </w:t>
            </w:r>
          </w:p>
          <w:p w14:paraId="1D87DAEB" w14:textId="77777777" w:rsidR="005E2DCE" w:rsidRPr="006B7CCB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Ослопов</w:t>
            </w:r>
            <w:proofErr w:type="spellEnd"/>
          </w:p>
        </w:tc>
      </w:tr>
      <w:tr w:rsidR="005E2DCE" w14:paraId="6DB0CA9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EAA8BEE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FC6F61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обоснованию патогенетической значимости некоторых психологических механизмов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699" w:type="dxa"/>
            <w:gridSpan w:val="2"/>
          </w:tcPr>
          <w:p w14:paraId="7EDC89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“Обозрение психиатрии и мед. психологии им. </w:t>
            </w:r>
            <w:proofErr w:type="spellStart"/>
            <w:r>
              <w:rPr>
                <w:sz w:val="24"/>
                <w:szCs w:val="24"/>
              </w:rPr>
              <w:t>В.М.Бехтерева</w:t>
            </w:r>
            <w:proofErr w:type="spellEnd"/>
            <w:r>
              <w:rPr>
                <w:sz w:val="24"/>
                <w:szCs w:val="24"/>
              </w:rPr>
              <w:t>”, 1991, № 3, с. 72-74.</w:t>
            </w:r>
          </w:p>
        </w:tc>
        <w:tc>
          <w:tcPr>
            <w:tcW w:w="1404" w:type="dxa"/>
          </w:tcPr>
          <w:p w14:paraId="6D90309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4FA4507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D81CC5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257D98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F4089A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Психиатрия в зеркале общественного мнения </w:t>
            </w:r>
          </w:p>
        </w:tc>
        <w:tc>
          <w:tcPr>
            <w:tcW w:w="3699" w:type="dxa"/>
            <w:gridSpan w:val="2"/>
          </w:tcPr>
          <w:p w14:paraId="19EE7AD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“Синапс”, 1993, № 3, с. 35-39.</w:t>
            </w:r>
          </w:p>
        </w:tc>
        <w:tc>
          <w:tcPr>
            <w:tcW w:w="1404" w:type="dxa"/>
          </w:tcPr>
          <w:p w14:paraId="6CEAEDD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</w:tcPr>
          <w:p w14:paraId="0BB3D86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Л.М.Овруцкий</w:t>
            </w:r>
            <w:proofErr w:type="spellEnd"/>
          </w:p>
        </w:tc>
      </w:tr>
      <w:tr w:rsidR="005E2DCE" w14:paraId="11CD9E8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7893F8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7563B8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Неврозогенез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механизмы </w:t>
            </w:r>
          </w:p>
        </w:tc>
        <w:tc>
          <w:tcPr>
            <w:tcW w:w="3699" w:type="dxa"/>
            <w:gridSpan w:val="2"/>
          </w:tcPr>
          <w:p w14:paraId="4235EF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“Независимый психиатрический журнал”, 1993, № 3-4, с. 28-30.</w:t>
            </w:r>
          </w:p>
        </w:tc>
        <w:tc>
          <w:tcPr>
            <w:tcW w:w="1404" w:type="dxa"/>
          </w:tcPr>
          <w:p w14:paraId="2A41263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2063054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28D4AF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8485E7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B5BD90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пути к новому психотерапевтическому мышлению</w:t>
            </w:r>
          </w:p>
        </w:tc>
        <w:tc>
          <w:tcPr>
            <w:tcW w:w="3699" w:type="dxa"/>
            <w:gridSpan w:val="2"/>
          </w:tcPr>
          <w:p w14:paraId="7DA118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Позитум</w:t>
            </w:r>
            <w:proofErr w:type="spellEnd"/>
            <w:r>
              <w:rPr>
                <w:sz w:val="24"/>
                <w:szCs w:val="24"/>
              </w:rPr>
              <w:t>”, 1993, № 1, с. 9-11.</w:t>
            </w:r>
          </w:p>
        </w:tc>
        <w:tc>
          <w:tcPr>
            <w:tcW w:w="1404" w:type="dxa"/>
          </w:tcPr>
          <w:p w14:paraId="282CA9D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547B8AE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0F8D98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181A7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5FBBF9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Антиципационный</w:t>
            </w:r>
            <w:proofErr w:type="spellEnd"/>
            <w:r>
              <w:rPr>
                <w:sz w:val="24"/>
                <w:szCs w:val="24"/>
              </w:rPr>
              <w:t xml:space="preserve"> тренинг и позитивная психотерапия</w:t>
            </w:r>
          </w:p>
        </w:tc>
        <w:tc>
          <w:tcPr>
            <w:tcW w:w="3699" w:type="dxa"/>
            <w:gridSpan w:val="2"/>
          </w:tcPr>
          <w:p w14:paraId="25F2BBE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Позитум</w:t>
            </w:r>
            <w:proofErr w:type="spellEnd"/>
            <w:r>
              <w:rPr>
                <w:sz w:val="24"/>
                <w:szCs w:val="24"/>
              </w:rPr>
              <w:t>”, 1993, № 1, с. 33-38.</w:t>
            </w:r>
          </w:p>
        </w:tc>
        <w:tc>
          <w:tcPr>
            <w:tcW w:w="1404" w:type="dxa"/>
          </w:tcPr>
          <w:p w14:paraId="6C2087C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c.</w:t>
            </w:r>
          </w:p>
        </w:tc>
        <w:tc>
          <w:tcPr>
            <w:tcW w:w="2113" w:type="dxa"/>
          </w:tcPr>
          <w:p w14:paraId="3704DF5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1F35F0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5BF0B5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D228130" w14:textId="77777777" w:rsidR="005E2DCE" w:rsidRPr="006B7CCB" w:rsidRDefault="005E2DCE" w:rsidP="00C71776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Schizophrenia and schizophrenics in the opinion of average man in the USSR - a sociological study </w:t>
            </w:r>
          </w:p>
        </w:tc>
        <w:tc>
          <w:tcPr>
            <w:tcW w:w="3699" w:type="dxa"/>
            <w:gridSpan w:val="2"/>
          </w:tcPr>
          <w:p w14:paraId="6FC2E90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de-DE"/>
              </w:rPr>
              <w:t xml:space="preserve">"Zeitschrift </w:t>
            </w:r>
            <w:proofErr w:type="spellStart"/>
            <w:r>
              <w:rPr>
                <w:sz w:val="24"/>
                <w:szCs w:val="24"/>
                <w:lang w:val="de-DE"/>
              </w:rPr>
              <w:t>fur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Positive Psychotherapie", 1993, H. 15, S. 56-65.</w:t>
            </w:r>
          </w:p>
        </w:tc>
        <w:tc>
          <w:tcPr>
            <w:tcW w:w="1404" w:type="dxa"/>
          </w:tcPr>
          <w:p w14:paraId="23727C2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 c.</w:t>
            </w:r>
          </w:p>
        </w:tc>
        <w:tc>
          <w:tcPr>
            <w:tcW w:w="2113" w:type="dxa"/>
          </w:tcPr>
          <w:p w14:paraId="7A127A8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0E369E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090EB8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2A77F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Гинекологическая психиатрия (современные аспекты проблемы)</w:t>
            </w:r>
          </w:p>
        </w:tc>
        <w:tc>
          <w:tcPr>
            <w:tcW w:w="3699" w:type="dxa"/>
            <w:gridSpan w:val="2"/>
          </w:tcPr>
          <w:p w14:paraId="5ED4BC8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“Неврологический вестник”, 1993, № 1-2, с. 104-108.</w:t>
            </w:r>
          </w:p>
        </w:tc>
        <w:tc>
          <w:tcPr>
            <w:tcW w:w="1404" w:type="dxa"/>
          </w:tcPr>
          <w:p w14:paraId="225085D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062C69C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137946B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F62EF5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18441B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и психосоциальные аспекты онкогинекологической патологии</w:t>
            </w:r>
          </w:p>
        </w:tc>
        <w:tc>
          <w:tcPr>
            <w:tcW w:w="3699" w:type="dxa"/>
            <w:gridSpan w:val="2"/>
          </w:tcPr>
          <w:p w14:paraId="79D98E9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“Неврологический вестник”, 1993, № 1-2, с. 109-111.</w:t>
            </w:r>
          </w:p>
        </w:tc>
        <w:tc>
          <w:tcPr>
            <w:tcW w:w="1404" w:type="dxa"/>
          </w:tcPr>
          <w:p w14:paraId="2A3F84B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61D3BFF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F8052F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E9BCE3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A4258F0" w14:textId="77777777" w:rsidR="005E2DCE" w:rsidRDefault="005E2DCE" w:rsidP="00C7177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Пограничные психические расстройства после радикальных онкогинекологических операций (</w:t>
            </w: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механизмы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699" w:type="dxa"/>
            <w:gridSpan w:val="2"/>
          </w:tcPr>
          <w:p w14:paraId="4E5AC3E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Докт</w:t>
            </w:r>
            <w:proofErr w:type="spellEnd"/>
            <w:r>
              <w:rPr>
                <w:sz w:val="24"/>
                <w:szCs w:val="24"/>
              </w:rPr>
              <w:t>. диссертация, М., 1994, 350 л.</w:t>
            </w:r>
          </w:p>
        </w:tc>
        <w:tc>
          <w:tcPr>
            <w:tcW w:w="1404" w:type="dxa"/>
          </w:tcPr>
          <w:p w14:paraId="0B1B6C0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350 c.</w:t>
            </w:r>
          </w:p>
        </w:tc>
        <w:tc>
          <w:tcPr>
            <w:tcW w:w="2113" w:type="dxa"/>
          </w:tcPr>
          <w:p w14:paraId="360B6DC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F9A2C2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8FB095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1A16EEC" w14:textId="77777777" w:rsidR="005E2DCE" w:rsidRDefault="005E2DCE" w:rsidP="00C7177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Пограничные психические расстройства после радикальных онкогинекологических операций (</w:t>
            </w: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механизмы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699" w:type="dxa"/>
            <w:gridSpan w:val="2"/>
          </w:tcPr>
          <w:p w14:paraId="69292F4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Автореферат </w:t>
            </w:r>
            <w:proofErr w:type="spellStart"/>
            <w:r>
              <w:rPr>
                <w:sz w:val="24"/>
                <w:szCs w:val="24"/>
              </w:rPr>
              <w:t>докт</w:t>
            </w:r>
            <w:proofErr w:type="spellEnd"/>
            <w:r>
              <w:rPr>
                <w:sz w:val="24"/>
                <w:szCs w:val="24"/>
              </w:rPr>
              <w:t>. дисс. М., 1994, 43 с.</w:t>
            </w:r>
          </w:p>
        </w:tc>
        <w:tc>
          <w:tcPr>
            <w:tcW w:w="1404" w:type="dxa"/>
          </w:tcPr>
          <w:p w14:paraId="6C084F1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43 c.</w:t>
            </w:r>
          </w:p>
        </w:tc>
        <w:tc>
          <w:tcPr>
            <w:tcW w:w="2113" w:type="dxa"/>
          </w:tcPr>
          <w:p w14:paraId="15CF5FC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1993C6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89C02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40D1CF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Антиципационный</w:t>
            </w:r>
            <w:proofErr w:type="spellEnd"/>
            <w:r>
              <w:rPr>
                <w:sz w:val="24"/>
                <w:szCs w:val="24"/>
              </w:rPr>
              <w:t xml:space="preserve"> тренинг в терапии невротических нарушений</w:t>
            </w:r>
          </w:p>
        </w:tc>
        <w:tc>
          <w:tcPr>
            <w:tcW w:w="3699" w:type="dxa"/>
            <w:gridSpan w:val="2"/>
          </w:tcPr>
          <w:p w14:paraId="461C2F2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Казань, 1994, с. 12-13.</w:t>
            </w:r>
          </w:p>
        </w:tc>
        <w:tc>
          <w:tcPr>
            <w:tcW w:w="1404" w:type="dxa"/>
          </w:tcPr>
          <w:p w14:paraId="4249D0B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24D81B3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0FA430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EAE844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81530E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Клинико-психологические особенности инициального периода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699" w:type="dxa"/>
            <w:gridSpan w:val="2"/>
          </w:tcPr>
          <w:p w14:paraId="70019542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Тез. докладов </w:t>
            </w:r>
            <w:r>
              <w:rPr>
                <w:sz w:val="24"/>
                <w:szCs w:val="24"/>
                <w:lang w:val="en-US"/>
              </w:rPr>
              <w:t>XXIX</w:t>
            </w:r>
            <w:r>
              <w:rPr>
                <w:sz w:val="24"/>
                <w:szCs w:val="24"/>
              </w:rPr>
              <w:t xml:space="preserve">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Ульяновск, 1994, с. 116-118.</w:t>
            </w:r>
          </w:p>
        </w:tc>
        <w:tc>
          <w:tcPr>
            <w:tcW w:w="1404" w:type="dxa"/>
          </w:tcPr>
          <w:p w14:paraId="07C7FD8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1E5654A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2DFCB4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BE9BA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0AC8B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развития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способностей студентов в эффективности обучения медицинской психологии и психиатрии</w:t>
            </w:r>
          </w:p>
        </w:tc>
        <w:tc>
          <w:tcPr>
            <w:tcW w:w="3699" w:type="dxa"/>
            <w:gridSpan w:val="2"/>
          </w:tcPr>
          <w:p w14:paraId="567F975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межвузовской учебно-методической.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“Перспективы профессиональной подготовки в медицинском университете”, Казань, 1994, с. 39-41.</w:t>
            </w:r>
          </w:p>
        </w:tc>
        <w:tc>
          <w:tcPr>
            <w:tcW w:w="1404" w:type="dxa"/>
          </w:tcPr>
          <w:p w14:paraId="77DF06C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4213F66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72F7383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E85DC5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0632A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Цереброфотопрограммирование</w:t>
            </w:r>
            <w:proofErr w:type="spellEnd"/>
            <w:r>
              <w:rPr>
                <w:sz w:val="24"/>
                <w:szCs w:val="24"/>
              </w:rPr>
              <w:t>” в терапии алкоголизма</w:t>
            </w:r>
          </w:p>
        </w:tc>
        <w:tc>
          <w:tcPr>
            <w:tcW w:w="3699" w:type="dxa"/>
            <w:gridSpan w:val="2"/>
          </w:tcPr>
          <w:p w14:paraId="576A3C91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</w:t>
            </w:r>
            <w:r>
              <w:rPr>
                <w:sz w:val="24"/>
                <w:szCs w:val="24"/>
              </w:rPr>
              <w:lastRenderedPageBreak/>
              <w:t xml:space="preserve">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“Современные проблемы психиатрии”, Казань, 1994, с. 227-230.</w:t>
            </w:r>
          </w:p>
        </w:tc>
        <w:tc>
          <w:tcPr>
            <w:tcW w:w="1404" w:type="dxa"/>
          </w:tcPr>
          <w:p w14:paraId="21A2663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 c.</w:t>
            </w:r>
          </w:p>
        </w:tc>
        <w:tc>
          <w:tcPr>
            <w:tcW w:w="2113" w:type="dxa"/>
          </w:tcPr>
          <w:p w14:paraId="6E37EFC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</w:p>
        </w:tc>
      </w:tr>
      <w:tr w:rsidR="005E2DCE" w14:paraId="2B182A5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1340DA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4FD067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обоснованию использования социологического подхода при оценке клинико-диагностических закономер</w:t>
            </w:r>
            <w:r w:rsidR="00617101">
              <w:rPr>
                <w:sz w:val="24"/>
                <w:szCs w:val="24"/>
              </w:rPr>
              <w:t xml:space="preserve">ностей и </w:t>
            </w:r>
            <w:proofErr w:type="spellStart"/>
            <w:r w:rsidR="00617101">
              <w:rPr>
                <w:sz w:val="24"/>
                <w:szCs w:val="24"/>
              </w:rPr>
              <w:t>пато</w:t>
            </w:r>
            <w:r>
              <w:rPr>
                <w:sz w:val="24"/>
                <w:szCs w:val="24"/>
              </w:rPr>
              <w:t>морфоза</w:t>
            </w:r>
            <w:proofErr w:type="spellEnd"/>
            <w:r>
              <w:rPr>
                <w:sz w:val="24"/>
                <w:szCs w:val="24"/>
              </w:rPr>
              <w:t xml:space="preserve"> психических заболеваний</w:t>
            </w:r>
          </w:p>
        </w:tc>
        <w:tc>
          <w:tcPr>
            <w:tcW w:w="3699" w:type="dxa"/>
            <w:gridSpan w:val="2"/>
          </w:tcPr>
          <w:p w14:paraId="49ED65D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“Современные проблемы психиатрии”, Казань, 1994, с. 100-102.</w:t>
            </w:r>
          </w:p>
        </w:tc>
        <w:tc>
          <w:tcPr>
            <w:tcW w:w="1404" w:type="dxa"/>
          </w:tcPr>
          <w:p w14:paraId="33697AF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709F51F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Р.О.Валитов</w:t>
            </w:r>
            <w:proofErr w:type="spellEnd"/>
          </w:p>
        </w:tc>
      </w:tr>
      <w:tr w:rsidR="005E2DCE" w14:paraId="73B1A49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91D8C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D9FE6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психотерапевтической помощи онкогинекологическим больным</w:t>
            </w:r>
          </w:p>
        </w:tc>
        <w:tc>
          <w:tcPr>
            <w:tcW w:w="3699" w:type="dxa"/>
            <w:gridSpan w:val="2"/>
          </w:tcPr>
          <w:p w14:paraId="5A56732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“Современные проблемы психиатрии”, Казань, 1994, с. 14-17.</w:t>
            </w:r>
          </w:p>
        </w:tc>
        <w:tc>
          <w:tcPr>
            <w:tcW w:w="1404" w:type="dxa"/>
          </w:tcPr>
          <w:p w14:paraId="418C7D6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45B4ABC5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В.И.Казаков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F2E70F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В.М.Каценельсон</w:t>
            </w:r>
            <w:proofErr w:type="spellEnd"/>
          </w:p>
        </w:tc>
      </w:tr>
      <w:tr w:rsidR="005E2DCE" w14:paraId="6E46E7A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1048A1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632DF7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Антиципационный</w:t>
            </w:r>
            <w:proofErr w:type="spellEnd"/>
            <w:r>
              <w:rPr>
                <w:sz w:val="24"/>
                <w:szCs w:val="24"/>
              </w:rPr>
              <w:t xml:space="preserve"> тренинг в психологической реабилитации онкогинекологических больных</w:t>
            </w:r>
          </w:p>
        </w:tc>
        <w:tc>
          <w:tcPr>
            <w:tcW w:w="3699" w:type="dxa"/>
            <w:gridSpan w:val="2"/>
          </w:tcPr>
          <w:p w14:paraId="08B482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“Неврологический вестник”, 1994, № 1-2, с. 41-44.</w:t>
            </w:r>
          </w:p>
        </w:tc>
        <w:tc>
          <w:tcPr>
            <w:tcW w:w="1404" w:type="dxa"/>
          </w:tcPr>
          <w:p w14:paraId="0FF7725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22E9614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7E5DA4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131F2F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44277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Процесс психической травматизации в свете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концепции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699" w:type="dxa"/>
            <w:gridSpan w:val="2"/>
          </w:tcPr>
          <w:p w14:paraId="64FC875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“Актуальные проблемы современной психиатрии и наркологии”, Уфа, 1994, с. 123-126. </w:t>
            </w:r>
          </w:p>
        </w:tc>
        <w:tc>
          <w:tcPr>
            <w:tcW w:w="1404" w:type="dxa"/>
          </w:tcPr>
          <w:p w14:paraId="46DFECD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178DD9B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EBCCD2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7F3DAB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11A812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Социологическая оценка влияния </w:t>
            </w:r>
            <w:proofErr w:type="spellStart"/>
            <w:r>
              <w:rPr>
                <w:sz w:val="24"/>
                <w:szCs w:val="24"/>
              </w:rPr>
              <w:t>социокультуральных</w:t>
            </w:r>
            <w:proofErr w:type="spellEnd"/>
            <w:r>
              <w:rPr>
                <w:sz w:val="24"/>
                <w:szCs w:val="24"/>
              </w:rPr>
              <w:t xml:space="preserve"> факторов на динамику клинико-диагностических параметров в психиатрии</w:t>
            </w:r>
          </w:p>
        </w:tc>
        <w:tc>
          <w:tcPr>
            <w:tcW w:w="3699" w:type="dxa"/>
            <w:gridSpan w:val="2"/>
          </w:tcPr>
          <w:p w14:paraId="60D9E43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Кербиковских</w:t>
            </w:r>
            <w:proofErr w:type="spellEnd"/>
            <w:r>
              <w:rPr>
                <w:sz w:val="24"/>
                <w:szCs w:val="24"/>
              </w:rPr>
              <w:t xml:space="preserve"> чтений “</w:t>
            </w:r>
            <w:proofErr w:type="spellStart"/>
            <w:r>
              <w:rPr>
                <w:sz w:val="24"/>
                <w:szCs w:val="24"/>
              </w:rPr>
              <w:t>Социокультуральные</w:t>
            </w:r>
            <w:proofErr w:type="spellEnd"/>
            <w:r>
              <w:rPr>
                <w:sz w:val="24"/>
                <w:szCs w:val="24"/>
              </w:rPr>
              <w:t xml:space="preserve"> проблемы современной психиатрии”, М., 1994, с. 73-74.</w:t>
            </w:r>
          </w:p>
        </w:tc>
        <w:tc>
          <w:tcPr>
            <w:tcW w:w="1404" w:type="dxa"/>
          </w:tcPr>
          <w:p w14:paraId="22145E5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02749D2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Р.О.Валитов</w:t>
            </w:r>
            <w:proofErr w:type="spellEnd"/>
          </w:p>
        </w:tc>
      </w:tr>
      <w:tr w:rsidR="005E2DCE" w14:paraId="33F1C77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C1867E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F5611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Трансультуральные</w:t>
            </w:r>
            <w:proofErr w:type="spellEnd"/>
            <w:r>
              <w:rPr>
                <w:sz w:val="24"/>
                <w:szCs w:val="24"/>
              </w:rPr>
              <w:t xml:space="preserve"> и психосоциальные аспекты </w:t>
            </w:r>
            <w:proofErr w:type="spellStart"/>
            <w:r>
              <w:rPr>
                <w:sz w:val="24"/>
                <w:szCs w:val="24"/>
              </w:rPr>
              <w:t>этиопатогенеза</w:t>
            </w:r>
            <w:proofErr w:type="spellEnd"/>
            <w:r>
              <w:rPr>
                <w:sz w:val="24"/>
                <w:szCs w:val="24"/>
              </w:rPr>
              <w:t xml:space="preserve"> невротических симптомов</w:t>
            </w:r>
          </w:p>
        </w:tc>
        <w:tc>
          <w:tcPr>
            <w:tcW w:w="3699" w:type="dxa"/>
            <w:gridSpan w:val="2"/>
          </w:tcPr>
          <w:p w14:paraId="73E9875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Кербиковских</w:t>
            </w:r>
            <w:proofErr w:type="spellEnd"/>
            <w:r>
              <w:rPr>
                <w:sz w:val="24"/>
                <w:szCs w:val="24"/>
              </w:rPr>
              <w:t xml:space="preserve"> чтений “</w:t>
            </w:r>
            <w:proofErr w:type="spellStart"/>
            <w:r>
              <w:rPr>
                <w:sz w:val="24"/>
                <w:szCs w:val="24"/>
              </w:rPr>
              <w:t>Социокультуральные</w:t>
            </w:r>
            <w:proofErr w:type="spellEnd"/>
            <w:r>
              <w:rPr>
                <w:sz w:val="24"/>
                <w:szCs w:val="24"/>
              </w:rPr>
              <w:t xml:space="preserve"> проблемы современной психиатрии”, М., 1994, с. 75-77.</w:t>
            </w:r>
          </w:p>
        </w:tc>
        <w:tc>
          <w:tcPr>
            <w:tcW w:w="1404" w:type="dxa"/>
          </w:tcPr>
          <w:p w14:paraId="60FA889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0656331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61CC440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D7E64E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4F25DC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аффективных расстройств после радикальных онкогинекологических и онкоурологических операций</w:t>
            </w:r>
          </w:p>
        </w:tc>
        <w:tc>
          <w:tcPr>
            <w:tcW w:w="3119" w:type="dxa"/>
          </w:tcPr>
          <w:p w14:paraId="7105071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</w:t>
            </w:r>
            <w:proofErr w:type="spellStart"/>
            <w:r>
              <w:rPr>
                <w:sz w:val="24"/>
                <w:szCs w:val="24"/>
              </w:rPr>
              <w:t>республ</w:t>
            </w:r>
            <w:proofErr w:type="spellEnd"/>
            <w:r w:rsidR="00617101"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 xml:space="preserve">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“Новые методы диагностики и лечения”, Казань, 1995, с. 316-317.</w:t>
            </w:r>
          </w:p>
        </w:tc>
        <w:tc>
          <w:tcPr>
            <w:tcW w:w="1984" w:type="dxa"/>
            <w:gridSpan w:val="2"/>
          </w:tcPr>
          <w:p w14:paraId="68EDEF1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0AFA61BC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В.В.Васиянова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2841FF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В.В.Фаттахов</w:t>
            </w:r>
            <w:proofErr w:type="spellEnd"/>
          </w:p>
        </w:tc>
      </w:tr>
      <w:tr w:rsidR="005E2DCE" w14:paraId="4B95FF9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45B1BA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63FF4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Англо-русский медицинский словарь </w:t>
            </w:r>
            <w:proofErr w:type="spellStart"/>
            <w:r>
              <w:rPr>
                <w:sz w:val="24"/>
                <w:szCs w:val="24"/>
              </w:rPr>
              <w:t>Стедмана</w:t>
            </w:r>
            <w:proofErr w:type="spellEnd"/>
          </w:p>
        </w:tc>
        <w:tc>
          <w:tcPr>
            <w:tcW w:w="3119" w:type="dxa"/>
          </w:tcPr>
          <w:p w14:paraId="3E87A34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“ГЭОТАР”, 1995 (переводчик психоневрологического раздела), 717 с.</w:t>
            </w:r>
          </w:p>
        </w:tc>
        <w:tc>
          <w:tcPr>
            <w:tcW w:w="1984" w:type="dxa"/>
            <w:gridSpan w:val="2"/>
          </w:tcPr>
          <w:p w14:paraId="74901D2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717 c. </w:t>
            </w:r>
          </w:p>
        </w:tc>
        <w:tc>
          <w:tcPr>
            <w:tcW w:w="2113" w:type="dxa"/>
          </w:tcPr>
          <w:p w14:paraId="57BB681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</w:t>
            </w:r>
          </w:p>
        </w:tc>
      </w:tr>
      <w:tr w:rsidR="005E2DCE" w14:paraId="2473066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47C3D7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D4FF6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психического инфантилизма у лиц с функциональными нарушениями менструального цикла и бесплодием</w:t>
            </w:r>
          </w:p>
        </w:tc>
        <w:tc>
          <w:tcPr>
            <w:tcW w:w="3119" w:type="dxa"/>
          </w:tcPr>
          <w:p w14:paraId="3FB40DA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“Новые методы диагностики и лечения”, Казань, 1995, с. 345-347.</w:t>
            </w:r>
          </w:p>
        </w:tc>
        <w:tc>
          <w:tcPr>
            <w:tcW w:w="1984" w:type="dxa"/>
            <w:gridSpan w:val="2"/>
          </w:tcPr>
          <w:p w14:paraId="797D3AE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54498B5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Ш.З.Галиев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</w:tc>
      </w:tr>
      <w:tr w:rsidR="005E2DCE" w14:paraId="1410D7E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BCA9FE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76510A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формирования психосоциальной адаптации при раке молочной железы</w:t>
            </w:r>
          </w:p>
        </w:tc>
        <w:tc>
          <w:tcPr>
            <w:tcW w:w="3119" w:type="dxa"/>
          </w:tcPr>
          <w:p w14:paraId="5B3C7EE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“Новые методы диагностики и лечения”, Казань, 1995, с. 130-131.</w:t>
            </w:r>
          </w:p>
        </w:tc>
        <w:tc>
          <w:tcPr>
            <w:tcW w:w="1984" w:type="dxa"/>
            <w:gridSpan w:val="2"/>
          </w:tcPr>
          <w:p w14:paraId="3ADD528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57B3495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7240F16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537C88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815D1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психологических исследований пациенток </w:t>
            </w:r>
            <w:proofErr w:type="gramStart"/>
            <w:r>
              <w:rPr>
                <w:sz w:val="24"/>
                <w:szCs w:val="24"/>
              </w:rPr>
              <w:t>в менструальными дисфункциями</w:t>
            </w:r>
            <w:proofErr w:type="gramEnd"/>
            <w:r>
              <w:rPr>
                <w:sz w:val="24"/>
                <w:szCs w:val="24"/>
              </w:rPr>
              <w:t xml:space="preserve"> и бесплодием</w:t>
            </w:r>
          </w:p>
        </w:tc>
        <w:tc>
          <w:tcPr>
            <w:tcW w:w="3119" w:type="dxa"/>
          </w:tcPr>
          <w:p w14:paraId="680AFEB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международной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“Бехтерев и современная психология”, Казань, 1995, с. 130-131.</w:t>
            </w:r>
          </w:p>
        </w:tc>
        <w:tc>
          <w:tcPr>
            <w:tcW w:w="1984" w:type="dxa"/>
            <w:gridSpan w:val="2"/>
          </w:tcPr>
          <w:p w14:paraId="08D99AF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1F1B380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A2DB88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07AEC1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6C014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механизмов в формировании неврозов</w:t>
            </w:r>
          </w:p>
        </w:tc>
        <w:tc>
          <w:tcPr>
            <w:tcW w:w="3119" w:type="dxa"/>
          </w:tcPr>
          <w:p w14:paraId="51D3232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Там же, с. 134-135.</w:t>
            </w:r>
          </w:p>
        </w:tc>
        <w:tc>
          <w:tcPr>
            <w:tcW w:w="1984" w:type="dxa"/>
            <w:gridSpan w:val="2"/>
          </w:tcPr>
          <w:p w14:paraId="2BF814A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673C950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4F89E3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70E145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22E8D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механизмов в системе </w:t>
            </w:r>
            <w:proofErr w:type="spellStart"/>
            <w:r>
              <w:rPr>
                <w:sz w:val="24"/>
                <w:szCs w:val="24"/>
              </w:rPr>
              <w:t>неврозообразования</w:t>
            </w:r>
            <w:proofErr w:type="spellEnd"/>
          </w:p>
        </w:tc>
        <w:tc>
          <w:tcPr>
            <w:tcW w:w="3119" w:type="dxa"/>
          </w:tcPr>
          <w:p w14:paraId="6F045B34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XII</w:t>
            </w:r>
            <w:r>
              <w:rPr>
                <w:sz w:val="24"/>
                <w:szCs w:val="24"/>
              </w:rPr>
              <w:t xml:space="preserve"> съезда психиатров России, М., 1995, с. 214-215.</w:t>
            </w:r>
          </w:p>
        </w:tc>
        <w:tc>
          <w:tcPr>
            <w:tcW w:w="1984" w:type="dxa"/>
            <w:gridSpan w:val="2"/>
          </w:tcPr>
          <w:p w14:paraId="152BBB86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49C5D13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FFC9D0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0D9D53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FD615F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Психотравма, личность и </w:t>
            </w:r>
            <w:proofErr w:type="spellStart"/>
            <w:r>
              <w:rPr>
                <w:sz w:val="24"/>
                <w:szCs w:val="24"/>
              </w:rPr>
              <w:t>неврозогенез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антиципационный</w:t>
            </w:r>
            <w:proofErr w:type="spellEnd"/>
            <w:r>
              <w:rPr>
                <w:sz w:val="24"/>
                <w:szCs w:val="24"/>
              </w:rPr>
              <w:t xml:space="preserve"> подход)</w:t>
            </w:r>
          </w:p>
        </w:tc>
        <w:tc>
          <w:tcPr>
            <w:tcW w:w="3119" w:type="dxa"/>
          </w:tcPr>
          <w:p w14:paraId="2314B2C4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1995, № 3, с. 12- 17.</w:t>
            </w:r>
          </w:p>
        </w:tc>
        <w:tc>
          <w:tcPr>
            <w:tcW w:w="1984" w:type="dxa"/>
            <w:gridSpan w:val="2"/>
          </w:tcPr>
          <w:p w14:paraId="6C1AD87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</w:tcPr>
          <w:p w14:paraId="5CEFA0E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E44E4D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91FF61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A30E28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Пятая власть</w:t>
            </w:r>
          </w:p>
        </w:tc>
        <w:tc>
          <w:tcPr>
            <w:tcW w:w="3119" w:type="dxa"/>
          </w:tcPr>
          <w:p w14:paraId="706FB09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“Независимый психиатрический журнал”, 1995, № 2, с. 37-38.</w:t>
            </w:r>
          </w:p>
        </w:tc>
        <w:tc>
          <w:tcPr>
            <w:tcW w:w="1984" w:type="dxa"/>
            <w:gridSpan w:val="2"/>
          </w:tcPr>
          <w:p w14:paraId="07D625E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3D79372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05C884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40D30D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9170B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психотерапия в лечении аффективных расстройств у больных с менструальными дисфункциями и бесплодием</w:t>
            </w:r>
          </w:p>
        </w:tc>
        <w:tc>
          <w:tcPr>
            <w:tcW w:w="3119" w:type="dxa"/>
          </w:tcPr>
          <w:p w14:paraId="34233EE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Поволжской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“Медико-социальные проблемы и роль санаторно-</w:t>
            </w:r>
            <w:r>
              <w:rPr>
                <w:sz w:val="24"/>
                <w:szCs w:val="24"/>
              </w:rPr>
              <w:lastRenderedPageBreak/>
              <w:t>курортной системы в оздоровлении беременных и больных с гинекологическими заболеваниями”, Казань, 1995, с. 43.</w:t>
            </w:r>
          </w:p>
        </w:tc>
        <w:tc>
          <w:tcPr>
            <w:tcW w:w="1984" w:type="dxa"/>
            <w:gridSpan w:val="2"/>
          </w:tcPr>
          <w:p w14:paraId="4731B2A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 c.</w:t>
            </w:r>
          </w:p>
        </w:tc>
        <w:tc>
          <w:tcPr>
            <w:tcW w:w="2113" w:type="dxa"/>
          </w:tcPr>
          <w:p w14:paraId="589ED4F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7C66F78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8E409D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F5B64D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пограничных </w:t>
            </w:r>
            <w:proofErr w:type="spellStart"/>
            <w:r>
              <w:rPr>
                <w:sz w:val="24"/>
                <w:szCs w:val="24"/>
              </w:rPr>
              <w:t>непсихотических</w:t>
            </w:r>
            <w:proofErr w:type="spellEnd"/>
            <w:r>
              <w:rPr>
                <w:sz w:val="24"/>
                <w:szCs w:val="24"/>
              </w:rPr>
              <w:t xml:space="preserve"> расстройств у больных разных возрастных групп после различных онкологических операций</w:t>
            </w:r>
          </w:p>
        </w:tc>
        <w:tc>
          <w:tcPr>
            <w:tcW w:w="3119" w:type="dxa"/>
          </w:tcPr>
          <w:p w14:paraId="303841C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1995, № 5, с. 380-383.</w:t>
            </w:r>
          </w:p>
        </w:tc>
        <w:tc>
          <w:tcPr>
            <w:tcW w:w="1984" w:type="dxa"/>
            <w:gridSpan w:val="2"/>
          </w:tcPr>
          <w:p w14:paraId="793F650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101478B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В.В.Васиянова</w:t>
            </w:r>
            <w:proofErr w:type="spellEnd"/>
          </w:p>
        </w:tc>
      </w:tr>
      <w:tr w:rsidR="005E2DCE" w14:paraId="69DD633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5334FC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C88A62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Сексологические особенности больных, страдающих функциональными нарушениями менструального цикла и бесплодием</w:t>
            </w:r>
          </w:p>
        </w:tc>
        <w:tc>
          <w:tcPr>
            <w:tcW w:w="3119" w:type="dxa"/>
          </w:tcPr>
          <w:p w14:paraId="515B726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1995, № 6, с. 445-447.</w:t>
            </w:r>
          </w:p>
        </w:tc>
        <w:tc>
          <w:tcPr>
            <w:tcW w:w="1984" w:type="dxa"/>
            <w:gridSpan w:val="2"/>
          </w:tcPr>
          <w:p w14:paraId="3C41791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36CE673B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75B050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В.И.Еремкина</w:t>
            </w:r>
            <w:proofErr w:type="spellEnd"/>
          </w:p>
        </w:tc>
      </w:tr>
      <w:tr w:rsidR="005E2DCE" w14:paraId="694C05D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D3333B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0545A1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Психофармакотерапия</w:t>
            </w:r>
            <w:proofErr w:type="spellEnd"/>
            <w:r>
              <w:rPr>
                <w:sz w:val="24"/>
                <w:szCs w:val="24"/>
              </w:rPr>
              <w:t xml:space="preserve"> аффективных расстройств у пациенток с менструальными дисфункциями и бесплодием</w:t>
            </w:r>
          </w:p>
        </w:tc>
        <w:tc>
          <w:tcPr>
            <w:tcW w:w="3119" w:type="dxa"/>
          </w:tcPr>
          <w:p w14:paraId="1F11C19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“Проблемы репродукции”, 1995, № 4, с. 40-42.</w:t>
            </w:r>
          </w:p>
        </w:tc>
        <w:tc>
          <w:tcPr>
            <w:tcW w:w="1984" w:type="dxa"/>
            <w:gridSpan w:val="2"/>
          </w:tcPr>
          <w:p w14:paraId="073D448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547BCEFB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CC053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Ф.М.Сабирова</w:t>
            </w:r>
            <w:proofErr w:type="spellEnd"/>
          </w:p>
        </w:tc>
      </w:tr>
      <w:tr w:rsidR="005E2DCE" w14:paraId="42B2A34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4899D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E640D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Процесс психотического </w:t>
            </w:r>
            <w:proofErr w:type="spellStart"/>
            <w:r>
              <w:rPr>
                <w:sz w:val="24"/>
                <w:szCs w:val="24"/>
              </w:rPr>
              <w:t>синдромообразования</w:t>
            </w:r>
            <w:proofErr w:type="spellEnd"/>
            <w:r>
              <w:rPr>
                <w:sz w:val="24"/>
                <w:szCs w:val="24"/>
              </w:rPr>
              <w:t xml:space="preserve"> в этнокультуральном ракурсе</w:t>
            </w:r>
          </w:p>
        </w:tc>
        <w:tc>
          <w:tcPr>
            <w:tcW w:w="3119" w:type="dxa"/>
          </w:tcPr>
          <w:p w14:paraId="6F781CF5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научных работ: “Культуральные и этнические проблемы психического здоровья”, М., 1995, с. 51-55. </w:t>
            </w:r>
          </w:p>
        </w:tc>
        <w:tc>
          <w:tcPr>
            <w:tcW w:w="1984" w:type="dxa"/>
            <w:gridSpan w:val="2"/>
          </w:tcPr>
          <w:p w14:paraId="6DFBE29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73313B0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Р.О.Валитов</w:t>
            </w:r>
            <w:proofErr w:type="spellEnd"/>
          </w:p>
        </w:tc>
      </w:tr>
      <w:tr w:rsidR="005E2DCE" w14:paraId="43804C4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A2FDBD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911FEF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Антиципация как этнокультуральный механизм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119" w:type="dxa"/>
          </w:tcPr>
          <w:p w14:paraId="426FB34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Там же, с. 150-152. </w:t>
            </w:r>
          </w:p>
        </w:tc>
        <w:tc>
          <w:tcPr>
            <w:tcW w:w="1984" w:type="dxa"/>
            <w:gridSpan w:val="2"/>
          </w:tcPr>
          <w:p w14:paraId="523DB1B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23D87EA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36A409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BF9FCD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065391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Гинекологическая психиатрия (клиника, диагностика, терапия)</w:t>
            </w:r>
          </w:p>
        </w:tc>
        <w:tc>
          <w:tcPr>
            <w:tcW w:w="3119" w:type="dxa"/>
          </w:tcPr>
          <w:p w14:paraId="364C0C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1996, 337 с.</w:t>
            </w:r>
          </w:p>
        </w:tc>
        <w:tc>
          <w:tcPr>
            <w:tcW w:w="1984" w:type="dxa"/>
            <w:gridSpan w:val="2"/>
          </w:tcPr>
          <w:p w14:paraId="1E8E790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337 c.</w:t>
            </w:r>
          </w:p>
        </w:tc>
        <w:tc>
          <w:tcPr>
            <w:tcW w:w="2113" w:type="dxa"/>
          </w:tcPr>
          <w:p w14:paraId="5AC6B067" w14:textId="77777777" w:rsidR="005E2DCE" w:rsidRDefault="005E2DCE" w:rsidP="008A64DC">
            <w:pPr>
              <w:autoSpaceDE/>
              <w:snapToGrid w:val="0"/>
              <w:ind w:left="-30" w:right="-1772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</w:tc>
      </w:tr>
      <w:tr w:rsidR="005E2DCE" w14:paraId="58401F0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E3D1DF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6563" w:type="dxa"/>
          </w:tcPr>
          <w:p w14:paraId="39B3C4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аспекты бесплодного брака</w:t>
            </w:r>
          </w:p>
        </w:tc>
        <w:tc>
          <w:tcPr>
            <w:tcW w:w="3119" w:type="dxa"/>
          </w:tcPr>
          <w:p w14:paraId="40989DD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“Проблемы репродукции”, 1996, № 1, с. 20-21.</w:t>
            </w:r>
          </w:p>
        </w:tc>
        <w:tc>
          <w:tcPr>
            <w:tcW w:w="1984" w:type="dxa"/>
            <w:gridSpan w:val="2"/>
          </w:tcPr>
          <w:p w14:paraId="39EBED9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2B0775D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2ADAD2E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EF347A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610B20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Психический инфантилизм и необъяснимое бесплодие</w:t>
            </w:r>
          </w:p>
        </w:tc>
        <w:tc>
          <w:tcPr>
            <w:tcW w:w="3119" w:type="dxa"/>
          </w:tcPr>
          <w:p w14:paraId="098A80A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1996, № 3, с. 29-33.</w:t>
            </w:r>
          </w:p>
        </w:tc>
        <w:tc>
          <w:tcPr>
            <w:tcW w:w="1984" w:type="dxa"/>
            <w:gridSpan w:val="2"/>
          </w:tcPr>
          <w:p w14:paraId="21762C6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</w:tcPr>
          <w:p w14:paraId="4D9366C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01E948B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7DAF13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564B56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механизмы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119" w:type="dxa"/>
          </w:tcPr>
          <w:p w14:paraId="538F216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“Психологический журнал”, 1996, № 4, с. 107-115.</w:t>
            </w:r>
          </w:p>
        </w:tc>
        <w:tc>
          <w:tcPr>
            <w:tcW w:w="1984" w:type="dxa"/>
            <w:gridSpan w:val="2"/>
          </w:tcPr>
          <w:p w14:paraId="3500699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 c.</w:t>
            </w:r>
          </w:p>
        </w:tc>
        <w:tc>
          <w:tcPr>
            <w:tcW w:w="2113" w:type="dxa"/>
          </w:tcPr>
          <w:p w14:paraId="6BDFC08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5329B4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D9685B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295A2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Невротический конфликт и </w:t>
            </w:r>
            <w:proofErr w:type="spellStart"/>
            <w:r>
              <w:rPr>
                <w:sz w:val="24"/>
                <w:szCs w:val="24"/>
              </w:rPr>
              <w:t>пато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сано</w:t>
            </w:r>
            <w:proofErr w:type="spellEnd"/>
            <w:r>
              <w:rPr>
                <w:sz w:val="24"/>
                <w:szCs w:val="24"/>
              </w:rPr>
              <w:t>) генетическая альтернатива</w:t>
            </w:r>
          </w:p>
        </w:tc>
        <w:tc>
          <w:tcPr>
            <w:tcW w:w="3119" w:type="dxa"/>
          </w:tcPr>
          <w:p w14:paraId="0196DFB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юбилейной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“Социальная и судебная психиатрия”, М., 1996, с. </w:t>
            </w:r>
            <w:r>
              <w:rPr>
                <w:sz w:val="24"/>
                <w:szCs w:val="24"/>
              </w:rPr>
              <w:lastRenderedPageBreak/>
              <w:t>129-132.</w:t>
            </w:r>
          </w:p>
        </w:tc>
        <w:tc>
          <w:tcPr>
            <w:tcW w:w="1984" w:type="dxa"/>
            <w:gridSpan w:val="2"/>
          </w:tcPr>
          <w:p w14:paraId="141155F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 c.</w:t>
            </w:r>
          </w:p>
        </w:tc>
        <w:tc>
          <w:tcPr>
            <w:tcW w:w="2113" w:type="dxa"/>
          </w:tcPr>
          <w:p w14:paraId="781C6A9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439561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17BE8A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999443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Личностные и психогенные факторы в структуре </w:t>
            </w:r>
            <w:proofErr w:type="spellStart"/>
            <w:r>
              <w:rPr>
                <w:sz w:val="24"/>
                <w:szCs w:val="24"/>
              </w:rPr>
              <w:t>гомицидного</w:t>
            </w:r>
            <w:proofErr w:type="spellEnd"/>
            <w:r>
              <w:rPr>
                <w:sz w:val="24"/>
                <w:szCs w:val="24"/>
              </w:rPr>
              <w:t xml:space="preserve"> поведения больных с бредом ревности</w:t>
            </w:r>
          </w:p>
        </w:tc>
        <w:tc>
          <w:tcPr>
            <w:tcW w:w="3119" w:type="dxa"/>
          </w:tcPr>
          <w:p w14:paraId="07DB650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юбилейной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“Социальная и судебная психиатрия”, М., 1996, с. 133-136.</w:t>
            </w:r>
          </w:p>
        </w:tc>
        <w:tc>
          <w:tcPr>
            <w:tcW w:w="1984" w:type="dxa"/>
            <w:gridSpan w:val="2"/>
          </w:tcPr>
          <w:p w14:paraId="06C0607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1D42812A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Р.О.Валитов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B61F55D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80EA0B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М.Р.Валитов</w:t>
            </w:r>
            <w:proofErr w:type="spellEnd"/>
          </w:p>
        </w:tc>
      </w:tr>
      <w:tr w:rsidR="005E2DCE" w14:paraId="3592C70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6A88B9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B010F6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Клинико-психологические корреляции у подростков, родившихся с разной степенью недоношенности</w:t>
            </w:r>
          </w:p>
        </w:tc>
        <w:tc>
          <w:tcPr>
            <w:tcW w:w="3119" w:type="dxa"/>
          </w:tcPr>
          <w:p w14:paraId="62B7D4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1996, № 4, с. 264-266.</w:t>
            </w:r>
          </w:p>
        </w:tc>
        <w:tc>
          <w:tcPr>
            <w:tcW w:w="1984" w:type="dxa"/>
            <w:gridSpan w:val="2"/>
          </w:tcPr>
          <w:p w14:paraId="414EF26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0CB73B88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С.В.Мальцев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C739484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С.В.Волгина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9156A1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Т.А.Гайсина</w:t>
            </w:r>
            <w:proofErr w:type="spellEnd"/>
          </w:p>
        </w:tc>
      </w:tr>
      <w:tr w:rsidR="005E2DCE" w14:paraId="73D078F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AEAEC0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16DAC2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Невротические </w:t>
            </w:r>
            <w:proofErr w:type="spellStart"/>
            <w:r>
              <w:rPr>
                <w:sz w:val="24"/>
                <w:szCs w:val="24"/>
              </w:rPr>
              <w:t>мнестические</w:t>
            </w:r>
            <w:proofErr w:type="spellEnd"/>
            <w:r>
              <w:rPr>
                <w:sz w:val="24"/>
                <w:szCs w:val="24"/>
              </w:rPr>
              <w:t xml:space="preserve"> феномены в структуре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механизмов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119" w:type="dxa"/>
          </w:tcPr>
          <w:p w14:paraId="67710A7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“Российский психиатрический журнал”, 1997, № 1, с. 18-21.</w:t>
            </w:r>
          </w:p>
        </w:tc>
        <w:tc>
          <w:tcPr>
            <w:tcW w:w="1984" w:type="dxa"/>
            <w:gridSpan w:val="2"/>
          </w:tcPr>
          <w:p w14:paraId="76AB2B9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1FB4BD5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В.Т.Плещинская</w:t>
            </w:r>
            <w:proofErr w:type="spellEnd"/>
          </w:p>
        </w:tc>
      </w:tr>
      <w:tr w:rsidR="005E2DCE" w14:paraId="48B5E5F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FBD64B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FCD70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Транскультуральные</w:t>
            </w:r>
            <w:proofErr w:type="spellEnd"/>
            <w:r>
              <w:rPr>
                <w:sz w:val="24"/>
                <w:szCs w:val="24"/>
              </w:rPr>
              <w:t xml:space="preserve"> аспекты психотерапевтической теории и практики</w:t>
            </w:r>
          </w:p>
        </w:tc>
        <w:tc>
          <w:tcPr>
            <w:tcW w:w="3119" w:type="dxa"/>
          </w:tcPr>
          <w:p w14:paraId="477354D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 научных трудов “Культуральные и этнические проблемы психического здоровья”, М.- Ижевск, 1997, с. 43-47.</w:t>
            </w:r>
          </w:p>
        </w:tc>
        <w:tc>
          <w:tcPr>
            <w:tcW w:w="1984" w:type="dxa"/>
            <w:gridSpan w:val="2"/>
          </w:tcPr>
          <w:p w14:paraId="2E8AED9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22CA5F4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96E60F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543C69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42564F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социо-культуральных исследований в оптимизации психиатрической помощи</w:t>
            </w:r>
          </w:p>
        </w:tc>
        <w:tc>
          <w:tcPr>
            <w:tcW w:w="3119" w:type="dxa"/>
          </w:tcPr>
          <w:p w14:paraId="79A0469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 научных трудов “Культуральные и этнические проб-</w:t>
            </w:r>
            <w:proofErr w:type="spellStart"/>
            <w:r>
              <w:rPr>
                <w:sz w:val="24"/>
                <w:szCs w:val="24"/>
              </w:rPr>
              <w:t>лемы</w:t>
            </w:r>
            <w:proofErr w:type="spellEnd"/>
            <w:r>
              <w:rPr>
                <w:sz w:val="24"/>
                <w:szCs w:val="24"/>
              </w:rPr>
              <w:t xml:space="preserve"> психического здоровья”, М.-Ижевск, 1997, с. 136-139.</w:t>
            </w:r>
          </w:p>
        </w:tc>
        <w:tc>
          <w:tcPr>
            <w:tcW w:w="1984" w:type="dxa"/>
            <w:gridSpan w:val="2"/>
          </w:tcPr>
          <w:p w14:paraId="14C0819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 c. </w:t>
            </w:r>
          </w:p>
        </w:tc>
        <w:tc>
          <w:tcPr>
            <w:tcW w:w="2113" w:type="dxa"/>
          </w:tcPr>
          <w:p w14:paraId="3838785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91E4F2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A8A29F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1789A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особенности шизофрении у коренных жителей Республики Марий Эл</w:t>
            </w:r>
          </w:p>
        </w:tc>
        <w:tc>
          <w:tcPr>
            <w:tcW w:w="3119" w:type="dxa"/>
          </w:tcPr>
          <w:p w14:paraId="7ACB51E6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 научных трудов “Культуральные и этнические проблемы психического здоровья”, М.- Ижевск, 1997, с. 284-288.</w:t>
            </w:r>
          </w:p>
        </w:tc>
        <w:tc>
          <w:tcPr>
            <w:tcW w:w="1984" w:type="dxa"/>
            <w:gridSpan w:val="2"/>
          </w:tcPr>
          <w:p w14:paraId="6511D00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</w:tcPr>
          <w:p w14:paraId="77657C1E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О.В.Таюкова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B578F3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В.И.Чулков</w:t>
            </w:r>
            <w:proofErr w:type="spellEnd"/>
          </w:p>
        </w:tc>
      </w:tr>
      <w:tr w:rsidR="005E2DCE" w14:paraId="1996237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ACF760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3EF520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семейного консультирования в реабилитации больных-инвалидов, страдающих шизофренией</w:t>
            </w:r>
          </w:p>
        </w:tc>
        <w:tc>
          <w:tcPr>
            <w:tcW w:w="3119" w:type="dxa"/>
          </w:tcPr>
          <w:p w14:paraId="6F2B3A9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“Социальная реабилитация инвалидов: состояние проблемы, перспективы”, Казань, 1996, с. 177-</w:t>
            </w:r>
            <w:r>
              <w:rPr>
                <w:sz w:val="24"/>
                <w:szCs w:val="24"/>
              </w:rPr>
              <w:lastRenderedPageBreak/>
              <w:t>179.</w:t>
            </w:r>
          </w:p>
        </w:tc>
        <w:tc>
          <w:tcPr>
            <w:tcW w:w="1984" w:type="dxa"/>
            <w:gridSpan w:val="2"/>
          </w:tcPr>
          <w:p w14:paraId="6874E2A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 c.</w:t>
            </w:r>
          </w:p>
        </w:tc>
        <w:tc>
          <w:tcPr>
            <w:tcW w:w="2113" w:type="dxa"/>
          </w:tcPr>
          <w:p w14:paraId="67288C2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388EFA9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FDC52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251BA5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Эмоциональная саморегуляция и психосоматическое здоровье</w:t>
            </w:r>
          </w:p>
        </w:tc>
        <w:tc>
          <w:tcPr>
            <w:tcW w:w="3119" w:type="dxa"/>
          </w:tcPr>
          <w:p w14:paraId="0465962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международного и национального конгресса “Профилактика и управление своим здоровьем”, Казань, 1997, с. 51.</w:t>
            </w:r>
          </w:p>
        </w:tc>
        <w:tc>
          <w:tcPr>
            <w:tcW w:w="1984" w:type="dxa"/>
            <w:gridSpan w:val="2"/>
          </w:tcPr>
          <w:p w14:paraId="483E697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c.</w:t>
            </w:r>
          </w:p>
        </w:tc>
        <w:tc>
          <w:tcPr>
            <w:tcW w:w="2113" w:type="dxa"/>
          </w:tcPr>
          <w:p w14:paraId="1D614B3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42AF249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03007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D8F92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особенности психической деятельности детей, страдающих неврозами</w:t>
            </w:r>
          </w:p>
        </w:tc>
        <w:tc>
          <w:tcPr>
            <w:tcW w:w="3119" w:type="dxa"/>
          </w:tcPr>
          <w:p w14:paraId="77EE541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1997, № 2, с. 31-36.</w:t>
            </w:r>
          </w:p>
        </w:tc>
        <w:tc>
          <w:tcPr>
            <w:tcW w:w="1984" w:type="dxa"/>
            <w:gridSpan w:val="2"/>
          </w:tcPr>
          <w:p w14:paraId="0D1D0EE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</w:tcPr>
          <w:p w14:paraId="2ED1D39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Д.А.Мухаметзянова</w:t>
            </w:r>
            <w:proofErr w:type="spellEnd"/>
          </w:p>
        </w:tc>
      </w:tr>
      <w:tr w:rsidR="005E2DCE" w14:paraId="13F138A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41C96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7BE8D5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и практические основания этнокультуральных исследований в психиатрии</w:t>
            </w:r>
          </w:p>
        </w:tc>
        <w:tc>
          <w:tcPr>
            <w:tcW w:w="3119" w:type="dxa"/>
          </w:tcPr>
          <w:p w14:paraId="14422BF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“Современные тенденции развития здравоохранения”, Ульяновск, 1997, с. 205-207.</w:t>
            </w:r>
          </w:p>
        </w:tc>
        <w:tc>
          <w:tcPr>
            <w:tcW w:w="1984" w:type="dxa"/>
            <w:gridSpan w:val="2"/>
          </w:tcPr>
          <w:p w14:paraId="499E3E6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</w:tcPr>
          <w:p w14:paraId="56CD102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AB9833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81737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DA6277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некоторых специфических </w:t>
            </w:r>
            <w:proofErr w:type="spellStart"/>
            <w:r>
              <w:rPr>
                <w:sz w:val="24"/>
                <w:szCs w:val="24"/>
              </w:rPr>
              <w:t>мнестических</w:t>
            </w:r>
            <w:proofErr w:type="spellEnd"/>
            <w:r>
              <w:rPr>
                <w:sz w:val="24"/>
                <w:szCs w:val="24"/>
              </w:rPr>
              <w:t xml:space="preserve"> особенностях больных неврозами</w:t>
            </w:r>
          </w:p>
        </w:tc>
        <w:tc>
          <w:tcPr>
            <w:tcW w:w="3119" w:type="dxa"/>
          </w:tcPr>
          <w:p w14:paraId="0A459F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Там же, с. 208-210.</w:t>
            </w:r>
          </w:p>
        </w:tc>
        <w:tc>
          <w:tcPr>
            <w:tcW w:w="1984" w:type="dxa"/>
            <w:gridSpan w:val="2"/>
          </w:tcPr>
          <w:p w14:paraId="2BF6A21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</w:tcPr>
          <w:p w14:paraId="2FB4EB7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В.Т.Плещинская</w:t>
            </w:r>
            <w:proofErr w:type="spellEnd"/>
          </w:p>
        </w:tc>
      </w:tr>
      <w:tr w:rsidR="005E2DCE" w:rsidRPr="00617101" w14:paraId="0017183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9EC29D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40E6B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Математическая диагностика невротических состояний у учащихся зависимости от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параметров их психической деятельности</w:t>
            </w:r>
          </w:p>
        </w:tc>
        <w:tc>
          <w:tcPr>
            <w:tcW w:w="3119" w:type="dxa"/>
          </w:tcPr>
          <w:p w14:paraId="38430A3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“Социально-экономические проблемы становления и развития рыночной экономики”, Казань, 1998, с.88-89.</w:t>
            </w:r>
          </w:p>
        </w:tc>
        <w:tc>
          <w:tcPr>
            <w:tcW w:w="1984" w:type="dxa"/>
            <w:gridSpan w:val="2"/>
          </w:tcPr>
          <w:p w14:paraId="7EEC22A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43F9EA09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А.И.Самойлова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59429DE" w14:textId="77777777" w:rsidR="005E2DCE" w:rsidRPr="002A0556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Мухаметзянова</w:t>
            </w:r>
            <w:proofErr w:type="spellEnd"/>
            <w:r w:rsidRPr="002A055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Лодыгин</w:t>
            </w:r>
            <w:proofErr w:type="spellEnd"/>
            <w:r w:rsidRPr="002A055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Басыров</w:t>
            </w:r>
            <w:proofErr w:type="spellEnd"/>
          </w:p>
        </w:tc>
      </w:tr>
      <w:tr w:rsidR="005E2DCE" w14:paraId="57CF58B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109E043" w14:textId="77777777" w:rsidR="005E2DCE" w:rsidRPr="002A0556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2ED26B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механизма “опережающей адаптации в </w:t>
            </w:r>
            <w:proofErr w:type="spellStart"/>
            <w:r>
              <w:rPr>
                <w:sz w:val="24"/>
                <w:szCs w:val="24"/>
              </w:rPr>
              <w:t>пато</w:t>
            </w:r>
            <w:proofErr w:type="spellEnd"/>
            <w:r>
              <w:rPr>
                <w:sz w:val="24"/>
                <w:szCs w:val="24"/>
              </w:rPr>
              <w:t xml:space="preserve">- и </w:t>
            </w:r>
            <w:proofErr w:type="spellStart"/>
            <w:r>
              <w:rPr>
                <w:sz w:val="24"/>
                <w:szCs w:val="24"/>
              </w:rPr>
              <w:t>саногенезе</w:t>
            </w:r>
            <w:proofErr w:type="spellEnd"/>
            <w:r>
              <w:rPr>
                <w:sz w:val="24"/>
                <w:szCs w:val="24"/>
              </w:rPr>
              <w:t xml:space="preserve"> неврозов.</w:t>
            </w:r>
          </w:p>
        </w:tc>
        <w:tc>
          <w:tcPr>
            <w:tcW w:w="3119" w:type="dxa"/>
          </w:tcPr>
          <w:p w14:paraId="1EF3CAD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”Старые и новые проблемы пограничной психиатрии”, М.,1997, с.40-49.</w:t>
            </w:r>
          </w:p>
        </w:tc>
        <w:tc>
          <w:tcPr>
            <w:tcW w:w="1984" w:type="dxa"/>
            <w:gridSpan w:val="2"/>
          </w:tcPr>
          <w:p w14:paraId="09BA5C6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D768B6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84B607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88B644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693FFE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Антиципационный</w:t>
            </w:r>
            <w:proofErr w:type="spellEnd"/>
            <w:r>
              <w:rPr>
                <w:sz w:val="24"/>
                <w:szCs w:val="24"/>
              </w:rPr>
              <w:t xml:space="preserve"> тренинг в системе патогенетической терапии неврозов.</w:t>
            </w:r>
          </w:p>
        </w:tc>
        <w:tc>
          <w:tcPr>
            <w:tcW w:w="3119" w:type="dxa"/>
          </w:tcPr>
          <w:p w14:paraId="16CCBBD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учебно-практической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“Современные направления психотерапии и их клиническое применение” М., 1996, с.45.</w:t>
            </w:r>
          </w:p>
        </w:tc>
        <w:tc>
          <w:tcPr>
            <w:tcW w:w="1984" w:type="dxa"/>
            <w:gridSpan w:val="2"/>
          </w:tcPr>
          <w:p w14:paraId="474E5A0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</w:tcPr>
          <w:p w14:paraId="23DFB5B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537E79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EC14C9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8A3102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  (руководство для врачей и студентов)</w:t>
            </w:r>
          </w:p>
        </w:tc>
        <w:tc>
          <w:tcPr>
            <w:tcW w:w="3119" w:type="dxa"/>
          </w:tcPr>
          <w:p w14:paraId="62AF417E" w14:textId="77777777" w:rsidR="005E2DCE" w:rsidRDefault="005E2DCE" w:rsidP="008A64DC">
            <w:pPr>
              <w:snapToGrid w:val="0"/>
              <w:jc w:val="both"/>
            </w:pPr>
            <w:r>
              <w:rPr>
                <w:sz w:val="24"/>
                <w:szCs w:val="24"/>
              </w:rPr>
              <w:t>Казань, “Поволжский книжный центр”, 1995, 376 с.</w:t>
            </w:r>
          </w:p>
          <w:p w14:paraId="787067BF" w14:textId="77777777" w:rsidR="005E2DCE" w:rsidRDefault="005E2DCE" w:rsidP="008A64DC"/>
        </w:tc>
        <w:tc>
          <w:tcPr>
            <w:tcW w:w="1984" w:type="dxa"/>
            <w:gridSpan w:val="2"/>
          </w:tcPr>
          <w:p w14:paraId="0B48F696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376 c.</w:t>
            </w:r>
          </w:p>
        </w:tc>
        <w:tc>
          <w:tcPr>
            <w:tcW w:w="2113" w:type="dxa"/>
          </w:tcPr>
          <w:p w14:paraId="0928971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407250F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CBDC26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6D815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 (практическое руководство для врачей и студентов), 2-е переработанное и дополненное издание</w:t>
            </w:r>
          </w:p>
        </w:tc>
        <w:tc>
          <w:tcPr>
            <w:tcW w:w="3119" w:type="dxa"/>
          </w:tcPr>
          <w:p w14:paraId="7ABEBEB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“Медицина”, ТОО “</w:t>
            </w:r>
            <w:proofErr w:type="spellStart"/>
            <w:r>
              <w:rPr>
                <w:sz w:val="24"/>
                <w:szCs w:val="24"/>
              </w:rPr>
              <w:t>Техлит</w:t>
            </w:r>
            <w:proofErr w:type="spellEnd"/>
            <w:r>
              <w:rPr>
                <w:sz w:val="24"/>
                <w:szCs w:val="24"/>
              </w:rPr>
              <w:t>”, 1997, 496 с.</w:t>
            </w:r>
          </w:p>
        </w:tc>
        <w:tc>
          <w:tcPr>
            <w:tcW w:w="1984" w:type="dxa"/>
            <w:gridSpan w:val="2"/>
          </w:tcPr>
          <w:p w14:paraId="02A7A18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496 c.</w:t>
            </w:r>
          </w:p>
        </w:tc>
        <w:tc>
          <w:tcPr>
            <w:tcW w:w="2113" w:type="dxa"/>
          </w:tcPr>
          <w:p w14:paraId="73EC046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76107D5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C9816D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1B07E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Positive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psychotherapy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psychical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adaptation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infertility</w:t>
            </w:r>
            <w:r>
              <w:rPr>
                <w:sz w:val="24"/>
                <w:szCs w:val="24"/>
              </w:rPr>
              <w:t xml:space="preserve"> (Позитивная психотерапия и психическая адаптация к бесплодию). </w:t>
            </w:r>
          </w:p>
        </w:tc>
        <w:tc>
          <w:tcPr>
            <w:tcW w:w="3119" w:type="dxa"/>
          </w:tcPr>
          <w:p w14:paraId="1AEC63DE" w14:textId="40A75277" w:rsidR="005E2DCE" w:rsidRPr="006B7CCB" w:rsidRDefault="003F3411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First World conference of</w:t>
            </w:r>
            <w:r w:rsidR="005E2DCE">
              <w:rPr>
                <w:sz w:val="24"/>
                <w:szCs w:val="24"/>
                <w:lang w:val="en-US"/>
              </w:rPr>
              <w:t xml:space="preserve"> Positive psychotherapy.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E2DCE">
              <w:rPr>
                <w:sz w:val="24"/>
                <w:szCs w:val="24"/>
                <w:lang w:val="en-US"/>
              </w:rPr>
              <w:t xml:space="preserve">- </w:t>
            </w:r>
            <w:r w:rsidR="005E2DCE">
              <w:rPr>
                <w:sz w:val="24"/>
                <w:szCs w:val="24"/>
              </w:rPr>
              <w:t>М</w:t>
            </w:r>
            <w:r w:rsidR="005E2DCE">
              <w:rPr>
                <w:sz w:val="24"/>
                <w:szCs w:val="24"/>
                <w:lang w:val="de-DE"/>
              </w:rPr>
              <w:t>. -   St.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="005E2DCE">
              <w:rPr>
                <w:sz w:val="24"/>
                <w:szCs w:val="24"/>
                <w:lang w:val="de-DE"/>
              </w:rPr>
              <w:t>Peterburg-Wiesbaden, 1998,                                                                p. 314-320.</w:t>
            </w:r>
          </w:p>
        </w:tc>
        <w:tc>
          <w:tcPr>
            <w:tcW w:w="1984" w:type="dxa"/>
            <w:gridSpan w:val="2"/>
          </w:tcPr>
          <w:p w14:paraId="79C00A6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 с.</w:t>
            </w:r>
          </w:p>
        </w:tc>
        <w:tc>
          <w:tcPr>
            <w:tcW w:w="2113" w:type="dxa"/>
          </w:tcPr>
          <w:p w14:paraId="575BC13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E.Makaricheva</w:t>
            </w:r>
            <w:proofErr w:type="spellEnd"/>
          </w:p>
        </w:tc>
      </w:tr>
      <w:tr w:rsidR="005E2DCE" w14:paraId="0CB7CF1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1A5B0C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C7B76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психической адаптации к бесплодию с помощью позитивной психотерапии.</w:t>
            </w:r>
          </w:p>
        </w:tc>
        <w:tc>
          <w:tcPr>
            <w:tcW w:w="3119" w:type="dxa"/>
          </w:tcPr>
          <w:p w14:paraId="276D57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Позитум</w:t>
            </w:r>
            <w:proofErr w:type="spellEnd"/>
            <w:r>
              <w:rPr>
                <w:sz w:val="24"/>
                <w:szCs w:val="24"/>
              </w:rPr>
              <w:t>”, 1998, № 3, с. 34-38.</w:t>
            </w:r>
          </w:p>
        </w:tc>
        <w:tc>
          <w:tcPr>
            <w:tcW w:w="1984" w:type="dxa"/>
            <w:gridSpan w:val="2"/>
          </w:tcPr>
          <w:p w14:paraId="28CDFD0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</w:tcPr>
          <w:p w14:paraId="0171FB0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6C764DF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290DB9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A44BEE2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Эффективность психотерапии при сахарном диабете на курорте. </w:t>
            </w:r>
          </w:p>
          <w:p w14:paraId="0A5B9479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5BA6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межрегиональной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“Роль природных факторов в санаторно-курортном лечении”, Казань, 1998,                                                               с. 31-33.</w:t>
            </w:r>
          </w:p>
        </w:tc>
        <w:tc>
          <w:tcPr>
            <w:tcW w:w="1984" w:type="dxa"/>
            <w:gridSpan w:val="2"/>
          </w:tcPr>
          <w:p w14:paraId="351AC5E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5F280052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А.В.Иванов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CA120D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Е.Н.Граница</w:t>
            </w:r>
            <w:proofErr w:type="spellEnd"/>
          </w:p>
        </w:tc>
      </w:tr>
      <w:tr w:rsidR="005E2DCE" w14:paraId="40DAC4B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199155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8D41E3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методика психотерапии больных с сахарным диабетом на курорте.</w:t>
            </w:r>
          </w:p>
        </w:tc>
        <w:tc>
          <w:tcPr>
            <w:tcW w:w="3119" w:type="dxa"/>
          </w:tcPr>
          <w:p w14:paraId="3C990B7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33-35.</w:t>
            </w:r>
          </w:p>
        </w:tc>
        <w:tc>
          <w:tcPr>
            <w:tcW w:w="1984" w:type="dxa"/>
            <w:gridSpan w:val="2"/>
          </w:tcPr>
          <w:p w14:paraId="565A818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69278D40" w14:textId="77777777" w:rsidR="00617101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А.В.Иванов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D62CA7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Ю.Е.Сахабутди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41FDCE2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нов</w:t>
            </w:r>
          </w:p>
        </w:tc>
      </w:tr>
      <w:tr w:rsidR="005E2DCE" w14:paraId="5CB5812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3B8DDA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61BDBE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психологического обследованных больных, перенесших инфаркт миокарда, на санаторно-курортном этапе.</w:t>
            </w:r>
          </w:p>
        </w:tc>
        <w:tc>
          <w:tcPr>
            <w:tcW w:w="3119" w:type="dxa"/>
          </w:tcPr>
          <w:p w14:paraId="75CF37E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48-50.</w:t>
            </w:r>
          </w:p>
        </w:tc>
        <w:tc>
          <w:tcPr>
            <w:tcW w:w="1984" w:type="dxa"/>
            <w:gridSpan w:val="2"/>
          </w:tcPr>
          <w:p w14:paraId="299F973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6A790925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Р.Ф.Кемалов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060CD6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В.В.Переверзев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E2DCE" w14:paraId="69BD8A3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A29662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13FBE1A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Психическое здоровье нации как социальный фактор стабильности развития экономики Российской Федерации </w:t>
            </w:r>
          </w:p>
          <w:p w14:paraId="656CDB89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2F0CC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международной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“Россия накануне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Суверенитет - Федерализм - Экономическая безопасность”, Казань, 1998, с. 205-206.</w:t>
            </w:r>
          </w:p>
        </w:tc>
        <w:tc>
          <w:tcPr>
            <w:tcW w:w="1984" w:type="dxa"/>
            <w:gridSpan w:val="2"/>
          </w:tcPr>
          <w:p w14:paraId="540A31B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26222A40" w14:textId="77777777" w:rsidR="00617101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А.И.Самойлова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7BB9AE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Д.А.Мухаметзянова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331D4CD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И.Р.Басыров</w:t>
            </w:r>
            <w:proofErr w:type="spellEnd"/>
          </w:p>
        </w:tc>
      </w:tr>
      <w:tr w:rsidR="005E2DCE" w14:paraId="78FADD3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76D818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F10094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девиантных форм поведения в условиях масштабных социально-психологических перемен.</w:t>
            </w:r>
          </w:p>
        </w:tc>
        <w:tc>
          <w:tcPr>
            <w:tcW w:w="3119" w:type="dxa"/>
          </w:tcPr>
          <w:p w14:paraId="15413A85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межрегиональной научно-практической конференции “Система со</w:t>
            </w:r>
            <w:r>
              <w:rPr>
                <w:sz w:val="24"/>
                <w:szCs w:val="24"/>
              </w:rPr>
              <w:lastRenderedPageBreak/>
              <w:t>циальной работы в условиях переходного периода”, Казань, 1998, с.135-137.</w:t>
            </w:r>
          </w:p>
        </w:tc>
        <w:tc>
          <w:tcPr>
            <w:tcW w:w="1984" w:type="dxa"/>
            <w:gridSpan w:val="2"/>
          </w:tcPr>
          <w:p w14:paraId="026EC39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с.</w:t>
            </w:r>
          </w:p>
        </w:tc>
        <w:tc>
          <w:tcPr>
            <w:tcW w:w="2113" w:type="dxa"/>
          </w:tcPr>
          <w:p w14:paraId="6E52C92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A2AF3F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B04886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7F29F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Медико-психологическая помощь подросткам, родившимся недоношенными в условиях переходного периода.</w:t>
            </w:r>
          </w:p>
        </w:tc>
        <w:tc>
          <w:tcPr>
            <w:tcW w:w="3119" w:type="dxa"/>
          </w:tcPr>
          <w:p w14:paraId="01DEE7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146-148.</w:t>
            </w:r>
          </w:p>
        </w:tc>
        <w:tc>
          <w:tcPr>
            <w:tcW w:w="1984" w:type="dxa"/>
            <w:gridSpan w:val="2"/>
          </w:tcPr>
          <w:p w14:paraId="5F5FD00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79BB86B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</w:p>
        </w:tc>
      </w:tr>
      <w:tr w:rsidR="005E2DCE" w14:paraId="125970A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CDF1A0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5F69F0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лиц, совершивших правонарушения на почве ревности.</w:t>
            </w:r>
          </w:p>
        </w:tc>
        <w:tc>
          <w:tcPr>
            <w:tcW w:w="3119" w:type="dxa"/>
          </w:tcPr>
          <w:p w14:paraId="01401F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166-170.</w:t>
            </w:r>
          </w:p>
        </w:tc>
        <w:tc>
          <w:tcPr>
            <w:tcW w:w="1984" w:type="dxa"/>
            <w:gridSpan w:val="2"/>
          </w:tcPr>
          <w:p w14:paraId="13FE5AB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</w:tcPr>
          <w:p w14:paraId="1FEAF4BA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3BB452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Р.А.Раянов</w:t>
            </w:r>
            <w:proofErr w:type="spellEnd"/>
          </w:p>
        </w:tc>
      </w:tr>
      <w:tr w:rsidR="005E2DCE" w14:paraId="3557893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C4399B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86BBD0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 (практическое руководство).</w:t>
            </w:r>
          </w:p>
        </w:tc>
        <w:tc>
          <w:tcPr>
            <w:tcW w:w="3119" w:type="dxa"/>
          </w:tcPr>
          <w:p w14:paraId="7840A88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</w:t>
            </w:r>
            <w:proofErr w:type="spellStart"/>
            <w:r>
              <w:rPr>
                <w:sz w:val="24"/>
                <w:szCs w:val="24"/>
              </w:rPr>
              <w:t>Медпресс</w:t>
            </w:r>
            <w:proofErr w:type="spellEnd"/>
            <w:r>
              <w:rPr>
                <w:sz w:val="24"/>
                <w:szCs w:val="24"/>
              </w:rPr>
              <w:t>” 1998 (1999, 2001), 592 с.,</w:t>
            </w:r>
          </w:p>
        </w:tc>
        <w:tc>
          <w:tcPr>
            <w:tcW w:w="1984" w:type="dxa"/>
            <w:gridSpan w:val="2"/>
          </w:tcPr>
          <w:p w14:paraId="638EFEF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</w:tcPr>
          <w:p w14:paraId="7FD8A5A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81FD35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A3756D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80B9D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Психическое здоровье недоношенных детей дошкольного возраста.</w:t>
            </w:r>
          </w:p>
        </w:tc>
        <w:tc>
          <w:tcPr>
            <w:tcW w:w="3119" w:type="dxa"/>
          </w:tcPr>
          <w:p w14:paraId="309A63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конгресса педиатров России “Охрана психического здоровья детей и подростков” М., 1998, с.41-42.</w:t>
            </w:r>
          </w:p>
        </w:tc>
        <w:tc>
          <w:tcPr>
            <w:tcW w:w="1984" w:type="dxa"/>
            <w:gridSpan w:val="2"/>
          </w:tcPr>
          <w:p w14:paraId="2DE430E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2634B029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В.Ю.Альбицкий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E56EF1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С.Х.Галиева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E2DCE" w14:paraId="635B422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7FADBE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DD4566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Некоторые особенности профиля личности и </w:t>
            </w:r>
            <w:proofErr w:type="spellStart"/>
            <w:r>
              <w:rPr>
                <w:sz w:val="24"/>
                <w:szCs w:val="24"/>
              </w:rPr>
              <w:t>морфовегетативной</w:t>
            </w:r>
            <w:proofErr w:type="spellEnd"/>
            <w:r>
              <w:rPr>
                <w:sz w:val="24"/>
                <w:szCs w:val="24"/>
              </w:rPr>
              <w:t xml:space="preserve"> конституции у здоровых лиц при различном уровне </w:t>
            </w:r>
            <w:r>
              <w:rPr>
                <w:sz w:val="24"/>
                <w:szCs w:val="24"/>
                <w:lang w:val="en-US"/>
              </w:rPr>
              <w:t>Na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Li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противотранспорта</w:t>
            </w:r>
            <w:proofErr w:type="spellEnd"/>
            <w:r>
              <w:rPr>
                <w:sz w:val="24"/>
                <w:szCs w:val="24"/>
              </w:rPr>
              <w:t xml:space="preserve"> в мембранах эритроцитов.</w:t>
            </w:r>
          </w:p>
        </w:tc>
        <w:tc>
          <w:tcPr>
            <w:tcW w:w="3119" w:type="dxa"/>
          </w:tcPr>
          <w:p w14:paraId="0604CE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1998, №1-2, с. 20-25.</w:t>
            </w:r>
          </w:p>
        </w:tc>
        <w:tc>
          <w:tcPr>
            <w:tcW w:w="1984" w:type="dxa"/>
            <w:gridSpan w:val="2"/>
          </w:tcPr>
          <w:p w14:paraId="01800B5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</w:tcPr>
          <w:p w14:paraId="283EC38C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Д.Р.Хасанова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AE09048" w14:textId="77777777" w:rsidR="00617101" w:rsidRPr="00617101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М.Ф.Исмагилов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40BBE88" w14:textId="77777777" w:rsidR="00617101" w:rsidRPr="00617101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В.Н.Ослопов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1995B9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Е.А.Баранова</w:t>
            </w:r>
            <w:proofErr w:type="spellEnd"/>
          </w:p>
        </w:tc>
      </w:tr>
      <w:tr w:rsidR="005E2DCE" w14:paraId="7AB5471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F051ED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27D0E0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 method in diagnostics of neurotic disorders in population of ecologically adverse regions.</w:t>
            </w:r>
          </w:p>
        </w:tc>
        <w:tc>
          <w:tcPr>
            <w:tcW w:w="3119" w:type="dxa"/>
          </w:tcPr>
          <w:p w14:paraId="5290CA6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="00346EFB">
              <w:rPr>
                <w:sz w:val="24"/>
                <w:szCs w:val="24"/>
                <w:lang w:val="en-US"/>
              </w:rPr>
              <w:t>Environmental</w:t>
            </w:r>
            <w:r>
              <w:rPr>
                <w:sz w:val="24"/>
                <w:szCs w:val="24"/>
                <w:lang w:val="en-US"/>
              </w:rPr>
              <w:t xml:space="preserve"> radioecology and applied ecology”, 1998, vol.4,                                                 No.3, P.18-27.</w:t>
            </w:r>
          </w:p>
        </w:tc>
        <w:tc>
          <w:tcPr>
            <w:tcW w:w="1984" w:type="dxa"/>
            <w:gridSpan w:val="2"/>
          </w:tcPr>
          <w:p w14:paraId="17B2E9A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5B98F2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E.V.Breous</w:t>
            </w:r>
            <w:proofErr w:type="spellEnd"/>
          </w:p>
        </w:tc>
      </w:tr>
      <w:tr w:rsidR="005E2DCE" w14:paraId="306F36D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776517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11F4C8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Недоношенные дети как медико-психосоциальная проблема (научный обзор).</w:t>
            </w:r>
          </w:p>
        </w:tc>
        <w:tc>
          <w:tcPr>
            <w:tcW w:w="3119" w:type="dxa"/>
          </w:tcPr>
          <w:p w14:paraId="18C756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1999, 123 с.</w:t>
            </w:r>
          </w:p>
        </w:tc>
        <w:tc>
          <w:tcPr>
            <w:tcW w:w="1984" w:type="dxa"/>
            <w:gridSpan w:val="2"/>
          </w:tcPr>
          <w:p w14:paraId="324C1BD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 с.</w:t>
            </w:r>
          </w:p>
        </w:tc>
        <w:tc>
          <w:tcPr>
            <w:tcW w:w="2113" w:type="dxa"/>
          </w:tcPr>
          <w:p w14:paraId="2CD6064A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9BC1B4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В.Ю.Альбицкий</w:t>
            </w:r>
            <w:proofErr w:type="spellEnd"/>
          </w:p>
        </w:tc>
      </w:tr>
      <w:tr w:rsidR="005E2DCE" w14:paraId="5488B73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5973A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59EF3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Психосоматическое здоровье семьи: роль </w:t>
            </w:r>
            <w:proofErr w:type="spellStart"/>
            <w:r>
              <w:rPr>
                <w:sz w:val="24"/>
                <w:szCs w:val="24"/>
              </w:rPr>
              <w:t>пато</w:t>
            </w:r>
            <w:proofErr w:type="spellEnd"/>
            <w:r>
              <w:rPr>
                <w:sz w:val="24"/>
                <w:szCs w:val="24"/>
              </w:rPr>
              <w:t xml:space="preserve">- и </w:t>
            </w:r>
            <w:proofErr w:type="spellStart"/>
            <w:r>
              <w:rPr>
                <w:sz w:val="24"/>
                <w:szCs w:val="24"/>
              </w:rPr>
              <w:t>саногенных</w:t>
            </w:r>
            <w:proofErr w:type="spellEnd"/>
            <w:r>
              <w:rPr>
                <w:sz w:val="24"/>
                <w:szCs w:val="24"/>
              </w:rPr>
              <w:t xml:space="preserve"> паттернов</w:t>
            </w:r>
          </w:p>
        </w:tc>
        <w:tc>
          <w:tcPr>
            <w:tcW w:w="3119" w:type="dxa"/>
          </w:tcPr>
          <w:p w14:paraId="3DFF1F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Современная семья: тенденции и перспективы” Казань, 1999, с.65-67.-</w:t>
            </w:r>
          </w:p>
        </w:tc>
        <w:tc>
          <w:tcPr>
            <w:tcW w:w="1984" w:type="dxa"/>
            <w:gridSpan w:val="2"/>
          </w:tcPr>
          <w:p w14:paraId="7F723C9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5C8AD13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23F8C3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BE8C3F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BB1D90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личности больных шизофренией</w:t>
            </w:r>
          </w:p>
        </w:tc>
        <w:tc>
          <w:tcPr>
            <w:tcW w:w="3119" w:type="dxa"/>
          </w:tcPr>
          <w:p w14:paraId="00DFD1A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“Субъект Федерации на рубеже веков”, М., 1998, с. 206-208.</w:t>
            </w:r>
          </w:p>
        </w:tc>
        <w:tc>
          <w:tcPr>
            <w:tcW w:w="1984" w:type="dxa"/>
            <w:gridSpan w:val="2"/>
          </w:tcPr>
          <w:p w14:paraId="257A29D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5AA4E05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Н.А.Шония</w:t>
            </w:r>
            <w:proofErr w:type="spellEnd"/>
          </w:p>
        </w:tc>
      </w:tr>
      <w:tr w:rsidR="005E2DCE" w14:paraId="5AFDC42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AF3D07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691F41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психических нарушений при компенсированном и декомпенсированном сахарном диабете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типа.</w:t>
            </w:r>
          </w:p>
        </w:tc>
        <w:tc>
          <w:tcPr>
            <w:tcW w:w="3119" w:type="dxa"/>
          </w:tcPr>
          <w:p w14:paraId="384E45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210-213.</w:t>
            </w:r>
          </w:p>
        </w:tc>
        <w:tc>
          <w:tcPr>
            <w:tcW w:w="1984" w:type="dxa"/>
            <w:gridSpan w:val="2"/>
          </w:tcPr>
          <w:p w14:paraId="2DD72C2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32C56D4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А.В.Иванов</w:t>
            </w:r>
            <w:proofErr w:type="spellEnd"/>
          </w:p>
        </w:tc>
      </w:tr>
      <w:tr w:rsidR="005E2DCE" w14:paraId="2A5C323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45A44E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61282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гомицидного</w:t>
            </w:r>
            <w:proofErr w:type="spellEnd"/>
            <w:r>
              <w:rPr>
                <w:sz w:val="24"/>
                <w:szCs w:val="24"/>
              </w:rPr>
              <w:t xml:space="preserve"> поведения на почве ревности здоровых лиц и больных с бредом ревности.</w:t>
            </w:r>
          </w:p>
        </w:tc>
        <w:tc>
          <w:tcPr>
            <w:tcW w:w="3119" w:type="dxa"/>
          </w:tcPr>
          <w:p w14:paraId="2F234D8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2-й Международной научной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“Серийные убийства и социальная агрессия”, </w:t>
            </w:r>
            <w:proofErr w:type="spellStart"/>
            <w:r>
              <w:rPr>
                <w:sz w:val="24"/>
                <w:szCs w:val="24"/>
              </w:rPr>
              <w:t>Ростов</w:t>
            </w:r>
            <w:proofErr w:type="spellEnd"/>
            <w:r>
              <w:rPr>
                <w:sz w:val="24"/>
                <w:szCs w:val="24"/>
              </w:rPr>
              <w:t>-на-Дону, 1998, с. 167-169.</w:t>
            </w:r>
          </w:p>
        </w:tc>
        <w:tc>
          <w:tcPr>
            <w:tcW w:w="1984" w:type="dxa"/>
            <w:gridSpan w:val="2"/>
          </w:tcPr>
          <w:p w14:paraId="7861B5B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578420FD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2F2741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Р.А.Раянов</w:t>
            </w:r>
            <w:proofErr w:type="spellEnd"/>
          </w:p>
        </w:tc>
      </w:tr>
      <w:tr w:rsidR="005E2DCE" w14:paraId="62D623A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DFFCAC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91391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Феноменология и динамика психических состояний в условиях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EC3DD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 статей “Психология психических состояний” - в.2, Казань, 1999, с. 269-283.</w:t>
            </w:r>
          </w:p>
        </w:tc>
        <w:tc>
          <w:tcPr>
            <w:tcW w:w="1984" w:type="dxa"/>
            <w:gridSpan w:val="2"/>
          </w:tcPr>
          <w:p w14:paraId="0B0943C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15 с.</w:t>
            </w:r>
          </w:p>
        </w:tc>
        <w:tc>
          <w:tcPr>
            <w:tcW w:w="2113" w:type="dxa"/>
          </w:tcPr>
          <w:p w14:paraId="7D7A95E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C4A344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C236C7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604785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Возрастная специфика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механизмов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48A093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Казанский мед. журнал, 1999, №2, с. 100-103.</w:t>
            </w:r>
          </w:p>
        </w:tc>
        <w:tc>
          <w:tcPr>
            <w:tcW w:w="1984" w:type="dxa"/>
            <w:gridSpan w:val="2"/>
          </w:tcPr>
          <w:p w14:paraId="6E90216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2A5E3CA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Д.А.Мухаметзянова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И.А.Лазарева</w:t>
            </w:r>
            <w:proofErr w:type="spellEnd"/>
          </w:p>
        </w:tc>
      </w:tr>
      <w:tr w:rsidR="005E2DCE" w14:paraId="1EDD276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5C45E8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96C7AF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Преподавание медицинской психологии в КГМУ.</w:t>
            </w:r>
          </w:p>
        </w:tc>
        <w:tc>
          <w:tcPr>
            <w:tcW w:w="3119" w:type="dxa"/>
          </w:tcPr>
          <w:p w14:paraId="71B6994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Ежегодник РПО “Психология и практика”, т.4, </w:t>
            </w:r>
            <w:proofErr w:type="spellStart"/>
            <w:r>
              <w:rPr>
                <w:sz w:val="24"/>
                <w:szCs w:val="24"/>
              </w:rPr>
              <w:t>вып</w:t>
            </w:r>
            <w:proofErr w:type="spellEnd"/>
            <w:r>
              <w:rPr>
                <w:sz w:val="24"/>
                <w:szCs w:val="24"/>
              </w:rPr>
              <w:t>. 5, Ярославль, 1998, с. 91-94.</w:t>
            </w:r>
          </w:p>
        </w:tc>
        <w:tc>
          <w:tcPr>
            <w:tcW w:w="1984" w:type="dxa"/>
            <w:gridSpan w:val="2"/>
          </w:tcPr>
          <w:p w14:paraId="0523AF3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4506544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DF6289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53E5A7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4204C5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Профессионально-психологическая подготовка врача (итоги “круглого стола”).</w:t>
            </w:r>
          </w:p>
        </w:tc>
        <w:tc>
          <w:tcPr>
            <w:tcW w:w="3119" w:type="dxa"/>
          </w:tcPr>
          <w:p w14:paraId="461E3ED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364-366.</w:t>
            </w:r>
          </w:p>
        </w:tc>
        <w:tc>
          <w:tcPr>
            <w:tcW w:w="1984" w:type="dxa"/>
            <w:gridSpan w:val="2"/>
          </w:tcPr>
          <w:p w14:paraId="115C7FC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249F3423" w14:textId="77777777" w:rsidR="00233FFC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В.А.Урываев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A9FEEB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В.А.Ковалевский</w:t>
            </w:r>
            <w:proofErr w:type="spellEnd"/>
          </w:p>
          <w:p w14:paraId="3494DD2F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С.Л.Соловьева</w:t>
            </w:r>
            <w:proofErr w:type="spellEnd"/>
          </w:p>
        </w:tc>
      </w:tr>
      <w:tr w:rsidR="005E2DCE" w14:paraId="0494F98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78024D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A12FD5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мнение о психиатрии (правовые и этические аспекты в социологическом ракурсе).</w:t>
            </w:r>
          </w:p>
        </w:tc>
        <w:tc>
          <w:tcPr>
            <w:tcW w:w="3119" w:type="dxa"/>
          </w:tcPr>
          <w:p w14:paraId="158EB2E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“Независимый психиатрический журнал”, 1997, № 1, с. 46-50.</w:t>
            </w:r>
          </w:p>
        </w:tc>
        <w:tc>
          <w:tcPr>
            <w:tcW w:w="1984" w:type="dxa"/>
            <w:gridSpan w:val="2"/>
          </w:tcPr>
          <w:p w14:paraId="1E72F54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</w:tcPr>
          <w:p w14:paraId="3B38941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FE8C9B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235E0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7FDDEC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Индивидуально-психологические особенности личности школьников, родившихся недоношенными. </w:t>
            </w:r>
          </w:p>
        </w:tc>
        <w:tc>
          <w:tcPr>
            <w:tcW w:w="3119" w:type="dxa"/>
          </w:tcPr>
          <w:p w14:paraId="71577A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</w:t>
            </w:r>
            <w:r>
              <w:rPr>
                <w:sz w:val="24"/>
                <w:szCs w:val="24"/>
                <w:lang w:val="en-US"/>
              </w:rPr>
              <w:t>XXXI</w:t>
            </w:r>
            <w:r>
              <w:rPr>
                <w:sz w:val="24"/>
                <w:szCs w:val="24"/>
              </w:rPr>
              <w:t xml:space="preserve">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врачей Ульяновской области, Ульяновск, 1995, с.26.</w:t>
            </w:r>
          </w:p>
        </w:tc>
        <w:tc>
          <w:tcPr>
            <w:tcW w:w="1984" w:type="dxa"/>
            <w:gridSpan w:val="2"/>
          </w:tcPr>
          <w:p w14:paraId="4402E83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</w:tcPr>
          <w:p w14:paraId="3E93B23E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329BEB4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Н.И.Семенова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385D27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М.Э.Ерзина</w:t>
            </w:r>
            <w:proofErr w:type="spellEnd"/>
          </w:p>
        </w:tc>
      </w:tr>
      <w:tr w:rsidR="005E2DCE" w14:paraId="18F78BB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090710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04D5F8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диагностике </w:t>
            </w:r>
            <w:proofErr w:type="spellStart"/>
            <w:r>
              <w:rPr>
                <w:sz w:val="24"/>
                <w:szCs w:val="24"/>
              </w:rPr>
              <w:t>психич.развития</w:t>
            </w:r>
            <w:proofErr w:type="spellEnd"/>
            <w:r>
              <w:rPr>
                <w:sz w:val="24"/>
                <w:szCs w:val="24"/>
              </w:rPr>
              <w:t xml:space="preserve"> школьников, родившихся недоношенными.</w:t>
            </w:r>
          </w:p>
        </w:tc>
        <w:tc>
          <w:tcPr>
            <w:tcW w:w="3119" w:type="dxa"/>
          </w:tcPr>
          <w:p w14:paraId="0355AD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Республиканской научно-практической.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“Новые методы диагностики и лечения” Казань, 1996, с. 35-36.</w:t>
            </w:r>
          </w:p>
        </w:tc>
        <w:tc>
          <w:tcPr>
            <w:tcW w:w="1984" w:type="dxa"/>
            <w:gridSpan w:val="2"/>
          </w:tcPr>
          <w:p w14:paraId="08F3DF0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0EC0A11C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EF1692B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М.В.Саидова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E5C60B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Л.Г.Хисамова</w:t>
            </w:r>
            <w:proofErr w:type="spellEnd"/>
          </w:p>
        </w:tc>
      </w:tr>
      <w:tr w:rsidR="005E2DCE" w14:paraId="3D67EA4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BB71A7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A7FD352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Психическая адаптация к умственной нагрузке школьников, родившихся недоношенными.</w:t>
            </w:r>
          </w:p>
          <w:p w14:paraId="44DAEDB2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DD97A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симпозиума-</w:t>
            </w:r>
            <w:proofErr w:type="spellStart"/>
            <w:r>
              <w:rPr>
                <w:sz w:val="24"/>
                <w:szCs w:val="24"/>
              </w:rPr>
              <w:t>семининара</w:t>
            </w:r>
            <w:proofErr w:type="spellEnd"/>
            <w:r>
              <w:rPr>
                <w:sz w:val="24"/>
                <w:szCs w:val="24"/>
              </w:rPr>
              <w:t xml:space="preserve"> молодых ученых и </w:t>
            </w:r>
            <w:r>
              <w:rPr>
                <w:sz w:val="24"/>
                <w:szCs w:val="24"/>
              </w:rPr>
              <w:lastRenderedPageBreak/>
              <w:t>учителей “Растущий организм: адаптация к физическим и умственным нагрузкам”, Казань, 1996, с. 58-59.</w:t>
            </w:r>
          </w:p>
        </w:tc>
        <w:tc>
          <w:tcPr>
            <w:tcW w:w="1984" w:type="dxa"/>
            <w:gridSpan w:val="2"/>
          </w:tcPr>
          <w:p w14:paraId="590F171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с.</w:t>
            </w:r>
          </w:p>
        </w:tc>
        <w:tc>
          <w:tcPr>
            <w:tcW w:w="2113" w:type="dxa"/>
          </w:tcPr>
          <w:p w14:paraId="32F697A4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С.В.Мальцев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9243BD4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E18184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М.В.Саидова</w:t>
            </w:r>
            <w:proofErr w:type="spellEnd"/>
          </w:p>
        </w:tc>
      </w:tr>
      <w:tr w:rsidR="005E2DCE" w14:paraId="5770090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6929BA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1692510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Психосоциальная адаптация школьников-подростков, родившихся недоношенными.</w:t>
            </w:r>
          </w:p>
          <w:p w14:paraId="49BFABC8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2DF0B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Российской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“Социальная </w:t>
            </w:r>
            <w:proofErr w:type="spellStart"/>
            <w:r>
              <w:rPr>
                <w:sz w:val="24"/>
                <w:szCs w:val="24"/>
              </w:rPr>
              <w:t>дезадатация</w:t>
            </w:r>
            <w:proofErr w:type="spellEnd"/>
            <w:r>
              <w:rPr>
                <w:sz w:val="24"/>
                <w:szCs w:val="24"/>
              </w:rPr>
              <w:t>: нарушения поведения у детей и подростков” М., 1996, с. 38-41.</w:t>
            </w:r>
          </w:p>
        </w:tc>
        <w:tc>
          <w:tcPr>
            <w:tcW w:w="1984" w:type="dxa"/>
            <w:gridSpan w:val="2"/>
          </w:tcPr>
          <w:p w14:paraId="5279A81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2032C9A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</w:p>
        </w:tc>
      </w:tr>
      <w:tr w:rsidR="005E2DCE" w:rsidRPr="00233FFC" w14:paraId="7B98691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01826B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9912E8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здоровья недоношенных детей в дошкольном и школьном возрастах.</w:t>
            </w:r>
          </w:p>
        </w:tc>
        <w:tc>
          <w:tcPr>
            <w:tcW w:w="3119" w:type="dxa"/>
          </w:tcPr>
          <w:p w14:paraId="11B24C1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1999, 16 с.</w:t>
            </w:r>
          </w:p>
        </w:tc>
        <w:tc>
          <w:tcPr>
            <w:tcW w:w="1984" w:type="dxa"/>
            <w:gridSpan w:val="2"/>
          </w:tcPr>
          <w:p w14:paraId="001E7A3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с.</w:t>
            </w:r>
          </w:p>
        </w:tc>
        <w:tc>
          <w:tcPr>
            <w:tcW w:w="2113" w:type="dxa"/>
          </w:tcPr>
          <w:p w14:paraId="2C43FBC8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71EF309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Ю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Альбицкий</w:t>
            </w:r>
            <w:proofErr w:type="spellEnd"/>
            <w:r w:rsidRPr="002A0556">
              <w:rPr>
                <w:sz w:val="24"/>
                <w:szCs w:val="24"/>
              </w:rPr>
              <w:t xml:space="preserve">, </w:t>
            </w:r>
          </w:p>
          <w:p w14:paraId="095E7E29" w14:textId="77777777" w:rsidR="00233FFC" w:rsidRPr="00233FF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Мальцев</w:t>
            </w:r>
            <w:proofErr w:type="spellEnd"/>
            <w:r w:rsidRPr="00233FFC">
              <w:rPr>
                <w:sz w:val="24"/>
                <w:szCs w:val="24"/>
              </w:rPr>
              <w:t xml:space="preserve">, </w:t>
            </w:r>
          </w:p>
          <w:p w14:paraId="091A8EDD" w14:textId="77777777" w:rsidR="00233FFC" w:rsidRPr="00233FF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Шакирова</w:t>
            </w:r>
            <w:proofErr w:type="spellEnd"/>
            <w:r w:rsidRPr="00233FFC">
              <w:rPr>
                <w:sz w:val="24"/>
                <w:szCs w:val="24"/>
              </w:rPr>
              <w:t xml:space="preserve">, </w:t>
            </w:r>
          </w:p>
          <w:p w14:paraId="5AE76EF4" w14:textId="77777777" w:rsidR="005E2DCE" w:rsidRPr="00233FFC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</w:t>
            </w:r>
            <w:r w:rsidRPr="00233FF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Н</w:t>
            </w:r>
            <w:r w:rsidRPr="00233FF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Бухарова</w:t>
            </w:r>
          </w:p>
        </w:tc>
      </w:tr>
      <w:tr w:rsidR="005E2DCE" w14:paraId="00F28D6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104B17C" w14:textId="77777777" w:rsidR="005E2DCE" w:rsidRPr="00233FFC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4C19ADF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составляющая психосоматического здоровья семьи.</w:t>
            </w:r>
          </w:p>
        </w:tc>
        <w:tc>
          <w:tcPr>
            <w:tcW w:w="3119" w:type="dxa"/>
          </w:tcPr>
          <w:p w14:paraId="10331D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“Общество, семья, здоровье”, Казань, 1999, с.70-71.</w:t>
            </w:r>
          </w:p>
        </w:tc>
        <w:tc>
          <w:tcPr>
            <w:tcW w:w="1984" w:type="dxa"/>
            <w:gridSpan w:val="2"/>
          </w:tcPr>
          <w:p w14:paraId="13F3B97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081DF95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:rsidRPr="00233FFC" w14:paraId="3804440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426FD8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6DA34B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характерологических особенностей женщин и психосоциальных факторов на течение беременности.  </w:t>
            </w:r>
          </w:p>
        </w:tc>
        <w:tc>
          <w:tcPr>
            <w:tcW w:w="3119" w:type="dxa"/>
          </w:tcPr>
          <w:p w14:paraId="4C240BF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62-64.</w:t>
            </w:r>
          </w:p>
        </w:tc>
        <w:tc>
          <w:tcPr>
            <w:tcW w:w="1984" w:type="dxa"/>
            <w:gridSpan w:val="2"/>
          </w:tcPr>
          <w:p w14:paraId="1DEB0BB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5D2E6724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Л.И.Мальцева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837B83A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Вараксина</w:t>
            </w:r>
            <w:proofErr w:type="spellEnd"/>
            <w:r w:rsidRPr="002A0556">
              <w:rPr>
                <w:sz w:val="24"/>
                <w:szCs w:val="24"/>
              </w:rPr>
              <w:t xml:space="preserve">, </w:t>
            </w:r>
          </w:p>
          <w:p w14:paraId="6CA37557" w14:textId="77777777" w:rsidR="00233FFC" w:rsidRPr="00233FF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Зиатдинов</w:t>
            </w:r>
            <w:proofErr w:type="spellEnd"/>
            <w:r w:rsidRPr="00233FFC">
              <w:rPr>
                <w:sz w:val="24"/>
                <w:szCs w:val="24"/>
              </w:rPr>
              <w:t xml:space="preserve">, </w:t>
            </w:r>
          </w:p>
          <w:p w14:paraId="55D97680" w14:textId="77777777" w:rsidR="00233FFC" w:rsidRPr="00233FF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Сафина</w:t>
            </w:r>
            <w:proofErr w:type="spellEnd"/>
            <w:r w:rsidRPr="00233FFC">
              <w:rPr>
                <w:sz w:val="24"/>
                <w:szCs w:val="24"/>
              </w:rPr>
              <w:t xml:space="preserve">, </w:t>
            </w:r>
          </w:p>
          <w:p w14:paraId="12A3FBEC" w14:textId="77777777" w:rsidR="005E2DCE" w:rsidRPr="00233FFC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</w:t>
            </w:r>
            <w:r w:rsidRPr="00233FF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233FF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Ганеева</w:t>
            </w:r>
          </w:p>
        </w:tc>
      </w:tr>
      <w:tr w:rsidR="005E2DCE" w14:paraId="0199756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6B2C2B2" w14:textId="77777777" w:rsidR="005E2DCE" w:rsidRPr="00233FFC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62E3EDB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экспериментально-психологический  метод диагностики склонности к формированию невротических расстройств.</w:t>
            </w:r>
          </w:p>
        </w:tc>
        <w:tc>
          <w:tcPr>
            <w:tcW w:w="3119" w:type="dxa"/>
          </w:tcPr>
          <w:p w14:paraId="5D22A6F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“Современные проблемы клинической и социальной психиатрии” Казань, 1999, с. 136-                    138.</w:t>
            </w:r>
          </w:p>
        </w:tc>
        <w:tc>
          <w:tcPr>
            <w:tcW w:w="1984" w:type="dxa"/>
            <w:gridSpan w:val="2"/>
          </w:tcPr>
          <w:p w14:paraId="156D5C9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1F86633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710575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7398EE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62C7E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Наркотическая зависимость как семейный </w:t>
            </w:r>
            <w:proofErr w:type="spellStart"/>
            <w:r>
              <w:rPr>
                <w:sz w:val="24"/>
                <w:szCs w:val="24"/>
              </w:rPr>
              <w:t>аддиктивный</w:t>
            </w:r>
            <w:proofErr w:type="spellEnd"/>
            <w:r>
              <w:rPr>
                <w:sz w:val="24"/>
                <w:szCs w:val="24"/>
              </w:rPr>
              <w:t xml:space="preserve"> паттерн.</w:t>
            </w:r>
          </w:p>
        </w:tc>
        <w:tc>
          <w:tcPr>
            <w:tcW w:w="3119" w:type="dxa"/>
          </w:tcPr>
          <w:p w14:paraId="23ED86D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99-101.</w:t>
            </w:r>
          </w:p>
        </w:tc>
        <w:tc>
          <w:tcPr>
            <w:tcW w:w="1984" w:type="dxa"/>
            <w:gridSpan w:val="2"/>
          </w:tcPr>
          <w:p w14:paraId="6A5A4A7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24E7435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</w:p>
        </w:tc>
      </w:tr>
      <w:tr w:rsidR="005E2DCE" w14:paraId="3337089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8F2CD6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5BE3EB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training of the diagnostic interviewing in teaching the clinical disciplines.</w:t>
            </w:r>
          </w:p>
        </w:tc>
        <w:tc>
          <w:tcPr>
            <w:tcW w:w="3119" w:type="dxa"/>
          </w:tcPr>
          <w:p w14:paraId="6E7792BE" w14:textId="77777777" w:rsidR="005E2DCE" w:rsidRPr="006B7CCB" w:rsidRDefault="00326A48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Conference of Medical edu</w:t>
            </w:r>
            <w:r w:rsidR="005E2DCE">
              <w:rPr>
                <w:sz w:val="24"/>
                <w:szCs w:val="24"/>
                <w:lang w:val="en-US"/>
              </w:rPr>
              <w:t>cation, Kazan, 1999, p. 34-36.</w:t>
            </w:r>
          </w:p>
        </w:tc>
        <w:tc>
          <w:tcPr>
            <w:tcW w:w="1984" w:type="dxa"/>
            <w:gridSpan w:val="2"/>
          </w:tcPr>
          <w:p w14:paraId="7C4574B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0F9A72E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DF057F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1509E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CD04B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диагностического интервьюирования в условиях преподавания клинической психологии.</w:t>
            </w:r>
          </w:p>
        </w:tc>
        <w:tc>
          <w:tcPr>
            <w:tcW w:w="3119" w:type="dxa"/>
          </w:tcPr>
          <w:p w14:paraId="0DEF7D6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“Негосударственное высшее образование на рубеже веков: психолого-педагогические основы активизации деятельности студентов”, М.-Й-О, 1999, с. 154-157.</w:t>
            </w:r>
          </w:p>
        </w:tc>
        <w:tc>
          <w:tcPr>
            <w:tcW w:w="1984" w:type="dxa"/>
            <w:gridSpan w:val="2"/>
          </w:tcPr>
          <w:p w14:paraId="37AB755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47C28EE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</w:p>
        </w:tc>
      </w:tr>
      <w:tr w:rsidR="005E2DCE" w14:paraId="026874E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86C16E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5B719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Психопатологические особенности личности больного при компенсированном и некомпенсированном сахарном диабете.</w:t>
            </w:r>
          </w:p>
        </w:tc>
        <w:tc>
          <w:tcPr>
            <w:tcW w:w="3119" w:type="dxa"/>
          </w:tcPr>
          <w:p w14:paraId="1C58047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</w:t>
            </w:r>
            <w:proofErr w:type="spellEnd"/>
            <w:r>
              <w:rPr>
                <w:sz w:val="24"/>
                <w:szCs w:val="24"/>
              </w:rPr>
              <w:t>., 1999, №6, с. 410-411.</w:t>
            </w:r>
          </w:p>
        </w:tc>
        <w:tc>
          <w:tcPr>
            <w:tcW w:w="1984" w:type="dxa"/>
            <w:gridSpan w:val="2"/>
          </w:tcPr>
          <w:p w14:paraId="77B0A2E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4E661E95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А.В.Иванов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EB0097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Р.С.Могильнер</w:t>
            </w:r>
            <w:proofErr w:type="spellEnd"/>
          </w:p>
        </w:tc>
      </w:tr>
      <w:tr w:rsidR="005E2DCE" w14:paraId="73C945F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C5869E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6E3830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Специфика непреднамеренного запоминания информации и </w:t>
            </w: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механизмы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127B39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“Психологический журнал”, 2000, №1, с. 125-128.</w:t>
            </w:r>
          </w:p>
        </w:tc>
        <w:tc>
          <w:tcPr>
            <w:tcW w:w="1984" w:type="dxa"/>
            <w:gridSpan w:val="2"/>
          </w:tcPr>
          <w:p w14:paraId="2B2152D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3874CC2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44434F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B8E055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270017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семантических пространств психических состояний больных шизофренией.</w:t>
            </w:r>
          </w:p>
        </w:tc>
        <w:tc>
          <w:tcPr>
            <w:tcW w:w="3119" w:type="dxa"/>
          </w:tcPr>
          <w:p w14:paraId="7DF546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“Российский психиатрический журнал”, 1999, №5, с. 23-26.</w:t>
            </w:r>
          </w:p>
        </w:tc>
        <w:tc>
          <w:tcPr>
            <w:tcW w:w="1984" w:type="dxa"/>
            <w:gridSpan w:val="2"/>
          </w:tcPr>
          <w:p w14:paraId="45909BF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57BCE25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Д.А.Прохорова</w:t>
            </w:r>
            <w:proofErr w:type="spellEnd"/>
          </w:p>
        </w:tc>
      </w:tr>
      <w:tr w:rsidR="005E2DCE" w14:paraId="1BAD9AD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7B0D04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532365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Медико-психологическая реабилитация “наркотических” семей: новый подход к проблеме</w:t>
            </w:r>
          </w:p>
        </w:tc>
        <w:tc>
          <w:tcPr>
            <w:tcW w:w="3119" w:type="dxa"/>
          </w:tcPr>
          <w:p w14:paraId="525C65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материалов “Наркотическая зависимость: причины формирования и пути предупреждения”, Казань, 1999, с. 25-27.</w:t>
            </w:r>
          </w:p>
        </w:tc>
        <w:tc>
          <w:tcPr>
            <w:tcW w:w="1984" w:type="dxa"/>
            <w:gridSpan w:val="2"/>
          </w:tcPr>
          <w:p w14:paraId="3D9E7B3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</w:tcPr>
          <w:p w14:paraId="03E8F93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</w:p>
        </w:tc>
      </w:tr>
      <w:tr w:rsidR="005E2DCE" w14:paraId="4B72C5A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E19ADC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A2C814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психотерапия: проблемы ответственности, права и компетентности.</w:t>
            </w:r>
          </w:p>
        </w:tc>
        <w:tc>
          <w:tcPr>
            <w:tcW w:w="3119" w:type="dxa"/>
          </w:tcPr>
          <w:p w14:paraId="4869A19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Российской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“Психотерапия и клиническая психология в общемедицинской практике”, Санкт-Петербург-Иваново, 2000, с. 78-82.</w:t>
            </w:r>
          </w:p>
        </w:tc>
        <w:tc>
          <w:tcPr>
            <w:tcW w:w="1984" w:type="dxa"/>
            <w:gridSpan w:val="2"/>
          </w:tcPr>
          <w:p w14:paraId="176A1626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</w:tcPr>
          <w:p w14:paraId="5BE06AE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80DA5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D14D94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3DF60B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психотерапия и психическая адаптация к бесплодию.</w:t>
            </w:r>
          </w:p>
        </w:tc>
        <w:tc>
          <w:tcPr>
            <w:tcW w:w="3119" w:type="dxa"/>
          </w:tcPr>
          <w:p w14:paraId="5B8D241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327-332.</w:t>
            </w:r>
          </w:p>
        </w:tc>
        <w:tc>
          <w:tcPr>
            <w:tcW w:w="1984" w:type="dxa"/>
            <w:gridSpan w:val="2"/>
          </w:tcPr>
          <w:p w14:paraId="50AF673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</w:tcPr>
          <w:p w14:paraId="7416A9E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24F7159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E45D45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7F0BE9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Принципы </w:t>
            </w:r>
            <w:proofErr w:type="spellStart"/>
            <w:r>
              <w:rPr>
                <w:sz w:val="24"/>
                <w:szCs w:val="24"/>
              </w:rPr>
              <w:t>антиципационного</w:t>
            </w:r>
            <w:proofErr w:type="spellEnd"/>
            <w:r>
              <w:rPr>
                <w:sz w:val="24"/>
                <w:szCs w:val="24"/>
              </w:rPr>
              <w:t xml:space="preserve"> тренинга.</w:t>
            </w:r>
          </w:p>
        </w:tc>
        <w:tc>
          <w:tcPr>
            <w:tcW w:w="3119" w:type="dxa"/>
          </w:tcPr>
          <w:p w14:paraId="49CB7EF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446-449.</w:t>
            </w:r>
          </w:p>
        </w:tc>
        <w:tc>
          <w:tcPr>
            <w:tcW w:w="1984" w:type="dxa"/>
            <w:gridSpan w:val="2"/>
          </w:tcPr>
          <w:p w14:paraId="1ED1BB3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6F081AB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56104B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602F8A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B0AC3A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здоровье детей дошкольного возраста, родившихся недоношенными</w:t>
            </w:r>
          </w:p>
        </w:tc>
        <w:tc>
          <w:tcPr>
            <w:tcW w:w="3119" w:type="dxa"/>
          </w:tcPr>
          <w:p w14:paraId="570026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</w:t>
            </w:r>
            <w:proofErr w:type="spellEnd"/>
            <w:r>
              <w:rPr>
                <w:sz w:val="24"/>
                <w:szCs w:val="24"/>
              </w:rPr>
              <w:t>., 2000, №3, с. 167- 169.</w:t>
            </w:r>
          </w:p>
        </w:tc>
        <w:tc>
          <w:tcPr>
            <w:tcW w:w="1984" w:type="dxa"/>
            <w:gridSpan w:val="2"/>
          </w:tcPr>
          <w:p w14:paraId="3BCA028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4FCFFBD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В.Ю.Альбицкий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8FD382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С.Х.Галиева</w:t>
            </w:r>
            <w:proofErr w:type="spellEnd"/>
          </w:p>
        </w:tc>
      </w:tr>
      <w:tr w:rsidR="005E2DCE" w14:paraId="6071408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5FECFC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B74C87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эмоциональной сферы у больных рассеянным </w:t>
            </w:r>
            <w:r>
              <w:rPr>
                <w:sz w:val="24"/>
                <w:szCs w:val="24"/>
              </w:rPr>
              <w:lastRenderedPageBreak/>
              <w:t>склерозом</w:t>
            </w:r>
          </w:p>
        </w:tc>
        <w:tc>
          <w:tcPr>
            <w:tcW w:w="3119" w:type="dxa"/>
          </w:tcPr>
          <w:p w14:paraId="7A3BAD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Тез.докл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научнопр.конф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 xml:space="preserve">“Итоги программы “Десятилетие мозга”. </w:t>
            </w:r>
            <w:proofErr w:type="spellStart"/>
            <w:r>
              <w:rPr>
                <w:sz w:val="24"/>
                <w:szCs w:val="24"/>
              </w:rPr>
              <w:t>Нейроиммунология</w:t>
            </w:r>
            <w:proofErr w:type="spellEnd"/>
            <w:r>
              <w:rPr>
                <w:sz w:val="24"/>
                <w:szCs w:val="24"/>
              </w:rPr>
              <w:t>”, СПб, 2000, с.79-80</w:t>
            </w:r>
          </w:p>
        </w:tc>
        <w:tc>
          <w:tcPr>
            <w:tcW w:w="1984" w:type="dxa"/>
            <w:gridSpan w:val="2"/>
          </w:tcPr>
          <w:p w14:paraId="5E8E894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с.</w:t>
            </w:r>
          </w:p>
        </w:tc>
        <w:tc>
          <w:tcPr>
            <w:tcW w:w="2113" w:type="dxa"/>
          </w:tcPr>
          <w:p w14:paraId="1D34E520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Т.В.Матвеева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146B3E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Д.П.Речаник</w:t>
            </w:r>
            <w:proofErr w:type="spellEnd"/>
          </w:p>
        </w:tc>
      </w:tr>
      <w:tr w:rsidR="005E2DCE" w14:paraId="21D7ADE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3C51B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BC4F6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психического здоровья и структура психических расстройств у детей, родившихся недоношенными</w:t>
            </w:r>
          </w:p>
        </w:tc>
        <w:tc>
          <w:tcPr>
            <w:tcW w:w="3119" w:type="dxa"/>
          </w:tcPr>
          <w:p w14:paraId="7E2F71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и клиническая психиатрия, 2000, №2, с. 16-19.</w:t>
            </w:r>
          </w:p>
        </w:tc>
        <w:tc>
          <w:tcPr>
            <w:tcW w:w="1984" w:type="dxa"/>
            <w:gridSpan w:val="2"/>
          </w:tcPr>
          <w:p w14:paraId="7D2E493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73BCEC7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1C9B2A8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В.Ю.Альбицкий</w:t>
            </w:r>
            <w:proofErr w:type="spellEnd"/>
          </w:p>
        </w:tc>
      </w:tr>
      <w:tr w:rsidR="005E2DCE" w14:paraId="1C493B8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A3631D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C2383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аффективных расстройств после радикальных онкогинекологических и онкоурологических операций</w:t>
            </w:r>
          </w:p>
        </w:tc>
        <w:tc>
          <w:tcPr>
            <w:tcW w:w="3119" w:type="dxa"/>
          </w:tcPr>
          <w:p w14:paraId="39725F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Труды городского психоневрологического диспансера. </w:t>
            </w:r>
            <w:proofErr w:type="spellStart"/>
            <w:r>
              <w:rPr>
                <w:sz w:val="24"/>
                <w:szCs w:val="24"/>
              </w:rPr>
              <w:t>Наб.Челны</w:t>
            </w:r>
            <w:proofErr w:type="spellEnd"/>
            <w:r>
              <w:rPr>
                <w:sz w:val="24"/>
                <w:szCs w:val="24"/>
              </w:rPr>
              <w:t>, 2000, с.39-40</w:t>
            </w:r>
          </w:p>
        </w:tc>
        <w:tc>
          <w:tcPr>
            <w:tcW w:w="1984" w:type="dxa"/>
            <w:gridSpan w:val="2"/>
          </w:tcPr>
          <w:p w14:paraId="73D3C6F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1E860333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В.В.Васиянова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63577F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В.В.Фаттахов</w:t>
            </w:r>
            <w:proofErr w:type="spellEnd"/>
          </w:p>
        </w:tc>
      </w:tr>
      <w:tr w:rsidR="005E2DCE" w14:paraId="026CA64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07D148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989C6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Сравнительная эффективность терапии </w:t>
            </w:r>
            <w:proofErr w:type="spellStart"/>
            <w:r>
              <w:rPr>
                <w:sz w:val="24"/>
                <w:szCs w:val="24"/>
              </w:rPr>
              <w:t>грандаксином</w:t>
            </w:r>
            <w:proofErr w:type="spellEnd"/>
            <w:r>
              <w:rPr>
                <w:sz w:val="24"/>
                <w:szCs w:val="24"/>
              </w:rPr>
              <w:t xml:space="preserve"> психопатологических проявлений климактерического синдрома</w:t>
            </w:r>
          </w:p>
        </w:tc>
        <w:tc>
          <w:tcPr>
            <w:tcW w:w="3119" w:type="dxa"/>
          </w:tcPr>
          <w:p w14:paraId="55A249C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 мире лекарств”, 1999, №3, с.14-17.</w:t>
            </w:r>
          </w:p>
        </w:tc>
        <w:tc>
          <w:tcPr>
            <w:tcW w:w="1984" w:type="dxa"/>
            <w:gridSpan w:val="2"/>
          </w:tcPr>
          <w:p w14:paraId="4DF5D1B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</w:tcPr>
          <w:p w14:paraId="6A7AC1E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40CF31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D3323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DF0F93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прогностической компетентности пациентов с личностными расстройствами</w:t>
            </w:r>
          </w:p>
        </w:tc>
        <w:tc>
          <w:tcPr>
            <w:tcW w:w="3119" w:type="dxa"/>
          </w:tcPr>
          <w:p w14:paraId="309594F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Сб.научн.трудов</w:t>
            </w:r>
            <w:proofErr w:type="spellEnd"/>
            <w:r>
              <w:rPr>
                <w:sz w:val="24"/>
                <w:szCs w:val="24"/>
              </w:rPr>
              <w:t xml:space="preserve">, в.3, “Актуальные вопросы психиатрии, наркологии и </w:t>
            </w:r>
            <w:proofErr w:type="spellStart"/>
            <w:r>
              <w:rPr>
                <w:sz w:val="24"/>
                <w:szCs w:val="24"/>
              </w:rPr>
              <w:t>мед.психологии</w:t>
            </w:r>
            <w:proofErr w:type="spellEnd"/>
            <w:r>
              <w:rPr>
                <w:sz w:val="24"/>
                <w:szCs w:val="24"/>
              </w:rPr>
              <w:t>”, Воронеж, 2001, с. 90-92.</w:t>
            </w:r>
          </w:p>
        </w:tc>
        <w:tc>
          <w:tcPr>
            <w:tcW w:w="1984" w:type="dxa"/>
            <w:gridSpan w:val="2"/>
          </w:tcPr>
          <w:p w14:paraId="758177D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02E03DD8" w14:textId="77777777" w:rsidR="00E13E09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FB131F3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BD6371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Е.А.Брагина</w:t>
            </w:r>
            <w:proofErr w:type="spellEnd"/>
          </w:p>
        </w:tc>
      </w:tr>
      <w:tr w:rsidR="005E2DCE" w14:paraId="5502D85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FD6323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7521E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личностного профиля больных с синдромами вегетативной дисфункции с учетом функционального состояния клеточных мембран</w:t>
            </w:r>
          </w:p>
        </w:tc>
        <w:tc>
          <w:tcPr>
            <w:tcW w:w="3119" w:type="dxa"/>
          </w:tcPr>
          <w:p w14:paraId="645CCA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1999, №1-4, с.35-39.</w:t>
            </w:r>
          </w:p>
        </w:tc>
        <w:tc>
          <w:tcPr>
            <w:tcW w:w="1984" w:type="dxa"/>
            <w:gridSpan w:val="2"/>
          </w:tcPr>
          <w:p w14:paraId="56D5C53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61FAF909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Д.Р.Хасанова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430C15B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Е.А.Баранова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D76C044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М.Ф.Исмагилов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FBA9C1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В.Н.Ослопов</w:t>
            </w:r>
            <w:proofErr w:type="spellEnd"/>
          </w:p>
        </w:tc>
      </w:tr>
      <w:tr w:rsidR="005E2DCE" w14:paraId="574CE37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932BE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ACE8A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Поведенческие расстройства или девиации поведения?</w:t>
            </w:r>
          </w:p>
        </w:tc>
        <w:tc>
          <w:tcPr>
            <w:tcW w:w="3119" w:type="dxa"/>
          </w:tcPr>
          <w:p w14:paraId="40A7FE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“Психиатрия и </w:t>
            </w:r>
            <w:proofErr w:type="spellStart"/>
            <w:r>
              <w:rPr>
                <w:sz w:val="24"/>
                <w:szCs w:val="24"/>
              </w:rPr>
              <w:t>психофармакотерапия</w:t>
            </w:r>
            <w:proofErr w:type="spellEnd"/>
            <w:r>
              <w:rPr>
                <w:sz w:val="24"/>
                <w:szCs w:val="24"/>
              </w:rPr>
              <w:t>”, 2000, №6, с.8-12.</w:t>
            </w:r>
          </w:p>
        </w:tc>
        <w:tc>
          <w:tcPr>
            <w:tcW w:w="1984" w:type="dxa"/>
            <w:gridSpan w:val="2"/>
          </w:tcPr>
          <w:p w14:paraId="07D781B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7197600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05CE5D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BBFE33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B7B8BC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наркотизации в студенческой среде и роль студентов-медиков в профилактике употребления наркотических веществ</w:t>
            </w:r>
          </w:p>
        </w:tc>
        <w:tc>
          <w:tcPr>
            <w:tcW w:w="3119" w:type="dxa"/>
          </w:tcPr>
          <w:p w14:paraId="5DAEBF0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Сб.материалов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межрегионально</w:t>
            </w:r>
            <w:proofErr w:type="spellEnd"/>
            <w:r>
              <w:rPr>
                <w:sz w:val="24"/>
                <w:szCs w:val="24"/>
              </w:rPr>
              <w:t xml:space="preserve"> н-</w:t>
            </w:r>
            <w:proofErr w:type="spellStart"/>
            <w:r>
              <w:rPr>
                <w:sz w:val="24"/>
                <w:szCs w:val="24"/>
              </w:rPr>
              <w:t>пр.симпозиума</w:t>
            </w:r>
            <w:proofErr w:type="spellEnd"/>
            <w:r>
              <w:rPr>
                <w:sz w:val="24"/>
                <w:szCs w:val="24"/>
              </w:rPr>
              <w:t xml:space="preserve"> “Наркозависимость: профилактика, лечение, реабилитация”, Казань, 2000, с.18-22.</w:t>
            </w:r>
          </w:p>
        </w:tc>
        <w:tc>
          <w:tcPr>
            <w:tcW w:w="1984" w:type="dxa"/>
            <w:gridSpan w:val="2"/>
          </w:tcPr>
          <w:p w14:paraId="13E3C9B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24BF08BD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Н.Х.Амиров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FBF138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А.Н.Грязнов</w:t>
            </w:r>
            <w:proofErr w:type="spellEnd"/>
          </w:p>
        </w:tc>
      </w:tr>
      <w:tr w:rsidR="005E2DCE" w14:paraId="4C2493E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6EAC4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78C8F7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Наркозависимый и общество: проблемы стигматизации и реабилитации</w:t>
            </w:r>
          </w:p>
        </w:tc>
        <w:tc>
          <w:tcPr>
            <w:tcW w:w="3119" w:type="dxa"/>
          </w:tcPr>
          <w:p w14:paraId="16689B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Сб.материалов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межрегионально</w:t>
            </w:r>
            <w:proofErr w:type="spellEnd"/>
            <w:r>
              <w:rPr>
                <w:sz w:val="24"/>
                <w:szCs w:val="24"/>
              </w:rPr>
              <w:t xml:space="preserve"> н-</w:t>
            </w:r>
            <w:proofErr w:type="spellStart"/>
            <w:r>
              <w:rPr>
                <w:sz w:val="24"/>
                <w:szCs w:val="24"/>
              </w:rPr>
              <w:t>пр.симпозиума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“Наркозависимость: профилактика, лечение, реабилитация”, Казань, 2000, с.23-32.</w:t>
            </w:r>
          </w:p>
        </w:tc>
        <w:tc>
          <w:tcPr>
            <w:tcW w:w="1984" w:type="dxa"/>
            <w:gridSpan w:val="2"/>
          </w:tcPr>
          <w:p w14:paraId="461E89B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 стр.</w:t>
            </w:r>
          </w:p>
        </w:tc>
        <w:tc>
          <w:tcPr>
            <w:tcW w:w="2113" w:type="dxa"/>
          </w:tcPr>
          <w:p w14:paraId="1C9646B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1BE897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24AFD8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1EDF50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Лексико-семантические особенности речи наркозависимых</w:t>
            </w:r>
          </w:p>
        </w:tc>
        <w:tc>
          <w:tcPr>
            <w:tcW w:w="3119" w:type="dxa"/>
          </w:tcPr>
          <w:p w14:paraId="20DCAE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Сб.материалов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межрегионально</w:t>
            </w:r>
            <w:proofErr w:type="spellEnd"/>
            <w:r>
              <w:rPr>
                <w:sz w:val="24"/>
                <w:szCs w:val="24"/>
              </w:rPr>
              <w:t xml:space="preserve"> н-</w:t>
            </w:r>
            <w:proofErr w:type="spellStart"/>
            <w:r>
              <w:rPr>
                <w:sz w:val="24"/>
                <w:szCs w:val="24"/>
              </w:rPr>
              <w:t>пр.симпозиума</w:t>
            </w:r>
            <w:proofErr w:type="spellEnd"/>
            <w:r>
              <w:rPr>
                <w:sz w:val="24"/>
                <w:szCs w:val="24"/>
              </w:rPr>
              <w:t xml:space="preserve"> “Наркозависимость: профилактика, лечение, реабилитация”, Казань, 2000, с.65-71.</w:t>
            </w:r>
          </w:p>
        </w:tc>
        <w:tc>
          <w:tcPr>
            <w:tcW w:w="1984" w:type="dxa"/>
            <w:gridSpan w:val="2"/>
          </w:tcPr>
          <w:p w14:paraId="4D15E8B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5C8E14B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А.В.Фролова</w:t>
            </w:r>
            <w:proofErr w:type="spellEnd"/>
          </w:p>
        </w:tc>
      </w:tr>
      <w:tr w:rsidR="005E2DCE" w14:paraId="5D98621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5ABE5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E811E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Психофармакологическая поддержка процесса реабилитации наркозависимого</w:t>
            </w:r>
          </w:p>
        </w:tc>
        <w:tc>
          <w:tcPr>
            <w:tcW w:w="3119" w:type="dxa"/>
          </w:tcPr>
          <w:p w14:paraId="3A8DC19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Сб.материалов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межрегионально</w:t>
            </w:r>
            <w:proofErr w:type="spellEnd"/>
            <w:r>
              <w:rPr>
                <w:sz w:val="24"/>
                <w:szCs w:val="24"/>
              </w:rPr>
              <w:t xml:space="preserve"> н-</w:t>
            </w:r>
            <w:proofErr w:type="spellStart"/>
            <w:r>
              <w:rPr>
                <w:sz w:val="24"/>
                <w:szCs w:val="24"/>
              </w:rPr>
              <w:t>пр.симпозиума</w:t>
            </w:r>
            <w:proofErr w:type="spellEnd"/>
            <w:r>
              <w:rPr>
                <w:sz w:val="24"/>
                <w:szCs w:val="24"/>
              </w:rPr>
              <w:t xml:space="preserve"> “Наркозависимость: профилактика, лечение, реабилитация”, Казань, 2000, с.77-84.</w:t>
            </w:r>
          </w:p>
        </w:tc>
        <w:tc>
          <w:tcPr>
            <w:tcW w:w="1984" w:type="dxa"/>
            <w:gridSpan w:val="2"/>
          </w:tcPr>
          <w:p w14:paraId="6B49CD2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</w:tcPr>
          <w:p w14:paraId="0950033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</w:p>
        </w:tc>
      </w:tr>
      <w:tr w:rsidR="005E2DCE" w14:paraId="7C45A48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9F7278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9B346F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креативности и самоактуализации наркозависимого</w:t>
            </w:r>
          </w:p>
        </w:tc>
        <w:tc>
          <w:tcPr>
            <w:tcW w:w="3119" w:type="dxa"/>
          </w:tcPr>
          <w:p w14:paraId="4DB680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Сб.материалов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межрегионально</w:t>
            </w:r>
            <w:proofErr w:type="spellEnd"/>
            <w:r>
              <w:rPr>
                <w:sz w:val="24"/>
                <w:szCs w:val="24"/>
              </w:rPr>
              <w:t xml:space="preserve"> н-</w:t>
            </w:r>
            <w:proofErr w:type="spellStart"/>
            <w:r>
              <w:rPr>
                <w:sz w:val="24"/>
                <w:szCs w:val="24"/>
              </w:rPr>
              <w:t>пр.симпозиума</w:t>
            </w:r>
            <w:proofErr w:type="spellEnd"/>
            <w:r>
              <w:rPr>
                <w:sz w:val="24"/>
                <w:szCs w:val="24"/>
              </w:rPr>
              <w:t xml:space="preserve"> “Наркозависимость: профилактика, лечение, реабилитация”, Казань, 2000, с.90-96.</w:t>
            </w:r>
          </w:p>
        </w:tc>
        <w:tc>
          <w:tcPr>
            <w:tcW w:w="1984" w:type="dxa"/>
            <w:gridSpan w:val="2"/>
          </w:tcPr>
          <w:p w14:paraId="6D68768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</w:tcPr>
          <w:p w14:paraId="5B98496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Л.Р.Вафина</w:t>
            </w:r>
            <w:proofErr w:type="spellEnd"/>
          </w:p>
        </w:tc>
      </w:tr>
      <w:tr w:rsidR="005E2DCE" w14:paraId="7D97423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6C699C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C06382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построения прогностического процесса лицами с наркотической зависимостью</w:t>
            </w:r>
          </w:p>
        </w:tc>
        <w:tc>
          <w:tcPr>
            <w:tcW w:w="3119" w:type="dxa"/>
          </w:tcPr>
          <w:p w14:paraId="75A4968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Сб.материалов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межрегионально</w:t>
            </w:r>
            <w:proofErr w:type="spellEnd"/>
            <w:r>
              <w:rPr>
                <w:sz w:val="24"/>
                <w:szCs w:val="24"/>
              </w:rPr>
              <w:t xml:space="preserve"> н-</w:t>
            </w:r>
            <w:proofErr w:type="spellStart"/>
            <w:r>
              <w:rPr>
                <w:sz w:val="24"/>
                <w:szCs w:val="24"/>
              </w:rPr>
              <w:t>пр.симпозиума</w:t>
            </w:r>
            <w:proofErr w:type="spellEnd"/>
            <w:r>
              <w:rPr>
                <w:sz w:val="24"/>
                <w:szCs w:val="24"/>
              </w:rPr>
              <w:t xml:space="preserve"> “Наркозависимость: профилактика, лечение, реабилитация”, Казань, 2000, с.100-105.</w:t>
            </w:r>
          </w:p>
        </w:tc>
        <w:tc>
          <w:tcPr>
            <w:tcW w:w="1984" w:type="dxa"/>
            <w:gridSpan w:val="2"/>
          </w:tcPr>
          <w:p w14:paraId="463027B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</w:tcPr>
          <w:p w14:paraId="406F7902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Е.А.Брагина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F82150D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C6E469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5998319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ED4CBC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49AF6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вопросу о состоянии здоровья недоношенных детей в отдаленные периоды жизни</w:t>
            </w:r>
          </w:p>
        </w:tc>
        <w:tc>
          <w:tcPr>
            <w:tcW w:w="3119" w:type="dxa"/>
          </w:tcPr>
          <w:p w14:paraId="37DE194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Матер. 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 xml:space="preserve"> съезда педиатров России: “Детское здравоохранение России: стратегия развития”, М., 2001, с.123.</w:t>
            </w:r>
          </w:p>
        </w:tc>
        <w:tc>
          <w:tcPr>
            <w:tcW w:w="1984" w:type="dxa"/>
            <w:gridSpan w:val="2"/>
          </w:tcPr>
          <w:p w14:paraId="5E7BA5D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4896BB3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</w:p>
        </w:tc>
      </w:tr>
      <w:tr w:rsidR="005E2DCE" w14:paraId="5C94DA1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EB2A80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6E4BCE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Недоношенные дети в детстве и отрочестве (медико-психосоциальное исследование).</w:t>
            </w:r>
          </w:p>
        </w:tc>
        <w:tc>
          <w:tcPr>
            <w:tcW w:w="3119" w:type="dxa"/>
          </w:tcPr>
          <w:p w14:paraId="7030CC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2001, 188 с.</w:t>
            </w:r>
          </w:p>
        </w:tc>
        <w:tc>
          <w:tcPr>
            <w:tcW w:w="1984" w:type="dxa"/>
            <w:gridSpan w:val="2"/>
          </w:tcPr>
          <w:p w14:paraId="1B2711F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стр.</w:t>
            </w:r>
          </w:p>
        </w:tc>
        <w:tc>
          <w:tcPr>
            <w:tcW w:w="2113" w:type="dxa"/>
          </w:tcPr>
          <w:p w14:paraId="44E9ADC3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А.А.Баранов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3BBFB0A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В.Ю.Альбицкий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D9A895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</w:p>
        </w:tc>
      </w:tr>
      <w:tr w:rsidR="005E2DCE" w14:paraId="72F5F66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57EFFB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424F02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Эмоциональные нарушения у больных с различными клиническими вариантами рассеянного склероза и их корреляция с данными МРТ исследования</w:t>
            </w:r>
          </w:p>
        </w:tc>
        <w:tc>
          <w:tcPr>
            <w:tcW w:w="3119" w:type="dxa"/>
          </w:tcPr>
          <w:p w14:paraId="181D54B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2000, №3-4, с.10-13</w:t>
            </w:r>
          </w:p>
        </w:tc>
        <w:tc>
          <w:tcPr>
            <w:tcW w:w="1984" w:type="dxa"/>
            <w:gridSpan w:val="2"/>
          </w:tcPr>
          <w:p w14:paraId="3846EC4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13E45CA8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Т.В.Матвеева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AC3573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Д.П.Речаник</w:t>
            </w:r>
            <w:proofErr w:type="spellEnd"/>
          </w:p>
        </w:tc>
      </w:tr>
      <w:tr w:rsidR="005E2DCE" w14:paraId="71532A1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0FABF4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E8A17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Компетентность в проведении социально-психологического интервью – одна из основ профессионализма социального работника</w:t>
            </w:r>
          </w:p>
        </w:tc>
        <w:tc>
          <w:tcPr>
            <w:tcW w:w="3119" w:type="dxa"/>
          </w:tcPr>
          <w:p w14:paraId="62A6609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межрегиональной н-пр.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“Образование и практика специалистов социальной работы: состояние, проблемы и перспективы”, Казань, 2001, с. 192-195.</w:t>
            </w:r>
          </w:p>
        </w:tc>
        <w:tc>
          <w:tcPr>
            <w:tcW w:w="1984" w:type="dxa"/>
            <w:gridSpan w:val="2"/>
          </w:tcPr>
          <w:p w14:paraId="23D4A0F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2F30770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7307F4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E81EF4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9C5184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компетентность социальных работников при работе с пожилыми людьми</w:t>
            </w:r>
          </w:p>
        </w:tc>
        <w:tc>
          <w:tcPr>
            <w:tcW w:w="3119" w:type="dxa"/>
          </w:tcPr>
          <w:p w14:paraId="194189C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202-203.</w:t>
            </w:r>
          </w:p>
        </w:tc>
        <w:tc>
          <w:tcPr>
            <w:tcW w:w="1984" w:type="dxa"/>
            <w:gridSpan w:val="2"/>
          </w:tcPr>
          <w:p w14:paraId="024F68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3B66860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Л.М.Немова</w:t>
            </w:r>
            <w:proofErr w:type="spellEnd"/>
          </w:p>
        </w:tc>
      </w:tr>
      <w:tr w:rsidR="005E2DCE" w14:paraId="1C576A6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A8EC0B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1853AF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дифференцированного подхода к реабилитации наркозависимых</w:t>
            </w:r>
          </w:p>
        </w:tc>
        <w:tc>
          <w:tcPr>
            <w:tcW w:w="3119" w:type="dxa"/>
          </w:tcPr>
          <w:p w14:paraId="4F3354C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тезисах </w:t>
            </w:r>
            <w:proofErr w:type="spellStart"/>
            <w:r>
              <w:rPr>
                <w:sz w:val="24"/>
                <w:szCs w:val="24"/>
              </w:rPr>
              <w:t>докл</w:t>
            </w:r>
            <w:proofErr w:type="spellEnd"/>
            <w:r>
              <w:rPr>
                <w:sz w:val="24"/>
                <w:szCs w:val="24"/>
              </w:rPr>
              <w:t>. Международной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>. “Современные психосоциальные технологии: проблемы освоения и использования”, М., 2001, с. 20-21.</w:t>
            </w:r>
          </w:p>
        </w:tc>
        <w:tc>
          <w:tcPr>
            <w:tcW w:w="1984" w:type="dxa"/>
            <w:gridSpan w:val="2"/>
          </w:tcPr>
          <w:p w14:paraId="7F47D0E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0125DE6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4D1B69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Л.И.Галинский</w:t>
            </w:r>
            <w:proofErr w:type="spellEnd"/>
          </w:p>
        </w:tc>
      </w:tr>
      <w:tr w:rsidR="005E2DCE" w14:paraId="643348D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09A77D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0F4DAC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для психосоциальной адаптации подростков с девиантными формами поведения</w:t>
            </w:r>
          </w:p>
        </w:tc>
        <w:tc>
          <w:tcPr>
            <w:tcW w:w="3119" w:type="dxa"/>
          </w:tcPr>
          <w:p w14:paraId="6C78AC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с.128-129.</w:t>
            </w:r>
          </w:p>
        </w:tc>
        <w:tc>
          <w:tcPr>
            <w:tcW w:w="1984" w:type="dxa"/>
            <w:gridSpan w:val="2"/>
          </w:tcPr>
          <w:p w14:paraId="6C89FF0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05097F32" w14:textId="77777777" w:rsidR="00E13E09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86157E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Ч.Р.Вахитова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977639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1BA6DEA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E7DCBB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AFD68D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фрустрационной</w:t>
            </w:r>
            <w:proofErr w:type="spellEnd"/>
            <w:r>
              <w:rPr>
                <w:sz w:val="24"/>
                <w:szCs w:val="24"/>
              </w:rPr>
              <w:t xml:space="preserve"> толерантности и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 у больных с рассеянным склерозом</w:t>
            </w:r>
          </w:p>
        </w:tc>
        <w:tc>
          <w:tcPr>
            <w:tcW w:w="3119" w:type="dxa"/>
          </w:tcPr>
          <w:p w14:paraId="46AB40B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2001, №1-2, с. 16-20.</w:t>
            </w:r>
          </w:p>
        </w:tc>
        <w:tc>
          <w:tcPr>
            <w:tcW w:w="1984" w:type="dxa"/>
            <w:gridSpan w:val="2"/>
          </w:tcPr>
          <w:p w14:paraId="32DE930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1FBC737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Д.П.Речаник</w:t>
            </w:r>
            <w:proofErr w:type="spellEnd"/>
          </w:p>
        </w:tc>
      </w:tr>
      <w:tr w:rsidR="005E2DCE" w14:paraId="40233AE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BB92DA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A19FA6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Уровни реактивной и личностной тревожности больных с различными клиническими вариантами рассеянного склероза</w:t>
            </w:r>
          </w:p>
        </w:tc>
        <w:tc>
          <w:tcPr>
            <w:tcW w:w="3119" w:type="dxa"/>
          </w:tcPr>
          <w:p w14:paraId="11A6F51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Всеросс</w:t>
            </w:r>
            <w:proofErr w:type="spellEnd"/>
            <w:r>
              <w:rPr>
                <w:sz w:val="24"/>
                <w:szCs w:val="24"/>
              </w:rPr>
              <w:t>. съезда неврологов, Казань, 2001, с. 83-84.</w:t>
            </w:r>
          </w:p>
        </w:tc>
        <w:tc>
          <w:tcPr>
            <w:tcW w:w="1984" w:type="dxa"/>
            <w:gridSpan w:val="2"/>
          </w:tcPr>
          <w:p w14:paraId="4D15406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стр.</w:t>
            </w:r>
          </w:p>
        </w:tc>
        <w:tc>
          <w:tcPr>
            <w:tcW w:w="2113" w:type="dxa"/>
          </w:tcPr>
          <w:p w14:paraId="4353BEF3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Т.В.Матвеева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ED157D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Д.П.Речаник</w:t>
            </w:r>
            <w:proofErr w:type="spellEnd"/>
          </w:p>
        </w:tc>
      </w:tr>
      <w:tr w:rsidR="005E2DCE" w14:paraId="121EB67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297967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C75532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Соотношения клинических характеристик, данных нейровизуализации и эмоциональных особенностей больных с различными вариантами рассеянного склероза</w:t>
            </w:r>
          </w:p>
        </w:tc>
        <w:tc>
          <w:tcPr>
            <w:tcW w:w="3119" w:type="dxa"/>
          </w:tcPr>
          <w:p w14:paraId="2C04419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матер. 10 научно-</w:t>
            </w:r>
            <w:proofErr w:type="spellStart"/>
            <w:r>
              <w:rPr>
                <w:sz w:val="24"/>
                <w:szCs w:val="24"/>
              </w:rPr>
              <w:t>прак</w:t>
            </w:r>
            <w:proofErr w:type="spellEnd"/>
            <w:r>
              <w:rPr>
                <w:sz w:val="24"/>
                <w:szCs w:val="24"/>
              </w:rPr>
              <w:t>. Конференции “</w:t>
            </w:r>
            <w:proofErr w:type="spellStart"/>
            <w:r>
              <w:rPr>
                <w:sz w:val="24"/>
                <w:szCs w:val="24"/>
              </w:rPr>
              <w:t>Нейроиммунология</w:t>
            </w:r>
            <w:proofErr w:type="spellEnd"/>
            <w:r>
              <w:rPr>
                <w:sz w:val="24"/>
                <w:szCs w:val="24"/>
              </w:rPr>
              <w:t>”, С-П., 2001, с.236-237.</w:t>
            </w:r>
          </w:p>
        </w:tc>
        <w:tc>
          <w:tcPr>
            <w:tcW w:w="1984" w:type="dxa"/>
            <w:gridSpan w:val="2"/>
          </w:tcPr>
          <w:p w14:paraId="3A55BED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стр.</w:t>
            </w:r>
          </w:p>
        </w:tc>
        <w:tc>
          <w:tcPr>
            <w:tcW w:w="2113" w:type="dxa"/>
          </w:tcPr>
          <w:p w14:paraId="0687D8D0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Д.П.Речаник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49563B4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Т.В.Матвеева</w:t>
            </w:r>
            <w:proofErr w:type="spellEnd"/>
          </w:p>
        </w:tc>
      </w:tr>
      <w:tr w:rsidR="005E2DCE" w14:paraId="1C658F3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F4A2D3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BB6B1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Электроэнцефалографические корреляты вероятностно-прогностической деятельности у больных с </w:t>
            </w:r>
            <w:proofErr w:type="spellStart"/>
            <w:r>
              <w:rPr>
                <w:sz w:val="24"/>
                <w:szCs w:val="24"/>
              </w:rPr>
              <w:t>соматоформными</w:t>
            </w:r>
            <w:proofErr w:type="spellEnd"/>
            <w:r>
              <w:rPr>
                <w:sz w:val="24"/>
                <w:szCs w:val="24"/>
              </w:rPr>
              <w:t xml:space="preserve"> и невротическими расстройствами</w:t>
            </w:r>
          </w:p>
        </w:tc>
        <w:tc>
          <w:tcPr>
            <w:tcW w:w="3119" w:type="dxa"/>
          </w:tcPr>
          <w:p w14:paraId="4AB391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матер. Всероссийского симпозиума “Психосоматические расстройства: системный подход”, Курск, 2001, с. 44-48.</w:t>
            </w:r>
          </w:p>
        </w:tc>
        <w:tc>
          <w:tcPr>
            <w:tcW w:w="1984" w:type="dxa"/>
            <w:gridSpan w:val="2"/>
          </w:tcPr>
          <w:p w14:paraId="65D70C7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0605825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Е.В.Бреус</w:t>
            </w:r>
            <w:proofErr w:type="spellEnd"/>
          </w:p>
        </w:tc>
      </w:tr>
      <w:tr w:rsidR="005E2DCE" w14:paraId="2563FFC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F34A58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1BFC0E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Личностные особенности и специфика прогностической деятельности больных с </w:t>
            </w:r>
            <w:proofErr w:type="spellStart"/>
            <w:r>
              <w:rPr>
                <w:sz w:val="24"/>
                <w:szCs w:val="24"/>
              </w:rPr>
              <w:t>аноректическим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булимическим</w:t>
            </w:r>
            <w:proofErr w:type="spellEnd"/>
            <w:r>
              <w:rPr>
                <w:sz w:val="24"/>
                <w:szCs w:val="24"/>
              </w:rPr>
              <w:t xml:space="preserve"> поведением</w:t>
            </w:r>
          </w:p>
        </w:tc>
        <w:tc>
          <w:tcPr>
            <w:tcW w:w="3119" w:type="dxa"/>
          </w:tcPr>
          <w:p w14:paraId="54583E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60-62.</w:t>
            </w:r>
          </w:p>
        </w:tc>
        <w:tc>
          <w:tcPr>
            <w:tcW w:w="1984" w:type="dxa"/>
            <w:gridSpan w:val="2"/>
          </w:tcPr>
          <w:p w14:paraId="5851544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431B4D03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Э.А.Бухарова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966336D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0CF8D1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573E605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857272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2865BD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Психический инфантилизм беременных и проблема невынашивания</w:t>
            </w:r>
          </w:p>
        </w:tc>
        <w:tc>
          <w:tcPr>
            <w:tcW w:w="3119" w:type="dxa"/>
          </w:tcPr>
          <w:p w14:paraId="477EEC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с.130-133.</w:t>
            </w:r>
          </w:p>
        </w:tc>
        <w:tc>
          <w:tcPr>
            <w:tcW w:w="1984" w:type="dxa"/>
            <w:gridSpan w:val="2"/>
          </w:tcPr>
          <w:p w14:paraId="6B41D65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57C883EC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279D71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О.О.Есина</w:t>
            </w:r>
            <w:proofErr w:type="spellEnd"/>
          </w:p>
        </w:tc>
      </w:tr>
      <w:tr w:rsidR="005E2DCE" w14:paraId="7DB75C0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F026CD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B15D39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Интеллектуальные и эмоциональные особенности больных рассеянным склерозом</w:t>
            </w:r>
          </w:p>
        </w:tc>
        <w:tc>
          <w:tcPr>
            <w:tcW w:w="3119" w:type="dxa"/>
          </w:tcPr>
          <w:p w14:paraId="3F6301C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, 2001, №3, с.212-213.</w:t>
            </w:r>
          </w:p>
        </w:tc>
        <w:tc>
          <w:tcPr>
            <w:tcW w:w="1984" w:type="dxa"/>
            <w:gridSpan w:val="2"/>
          </w:tcPr>
          <w:p w14:paraId="5447F28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672F1614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Т.В.Матвеева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46EE79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Д.П.Речаник</w:t>
            </w:r>
            <w:proofErr w:type="spellEnd"/>
          </w:p>
        </w:tc>
      </w:tr>
      <w:tr w:rsidR="005E2DCE" w14:paraId="21BD208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E52600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93A73D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Психовегетативные изменения у женщин с невынашиванием беременности</w:t>
            </w:r>
          </w:p>
        </w:tc>
        <w:tc>
          <w:tcPr>
            <w:tcW w:w="3119" w:type="dxa"/>
          </w:tcPr>
          <w:p w14:paraId="1279BDD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Мат. </w:t>
            </w:r>
            <w:proofErr w:type="spellStart"/>
            <w:r>
              <w:rPr>
                <w:sz w:val="24"/>
                <w:szCs w:val="24"/>
              </w:rPr>
              <w:t>Всеросс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с </w:t>
            </w:r>
            <w:proofErr w:type="spellStart"/>
            <w:r>
              <w:rPr>
                <w:sz w:val="24"/>
                <w:szCs w:val="24"/>
              </w:rPr>
              <w:t>международ.участием</w:t>
            </w:r>
            <w:proofErr w:type="spellEnd"/>
            <w:r>
              <w:rPr>
                <w:sz w:val="24"/>
                <w:szCs w:val="24"/>
              </w:rPr>
              <w:t xml:space="preserve"> “Перинатальная психология и медицина. Психосоматические расстройства а акушерстве, гинекологии, педиатрии и терапии”, Иваново, 2001, часть 1, с. 105-108.</w:t>
            </w:r>
          </w:p>
        </w:tc>
        <w:tc>
          <w:tcPr>
            <w:tcW w:w="1984" w:type="dxa"/>
            <w:gridSpan w:val="2"/>
          </w:tcPr>
          <w:p w14:paraId="6375B62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35DAD5F5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Г.Н.Вараксина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74EEA4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Г.М.Зиатдинов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97E6A3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Л.И.Мальцева</w:t>
            </w:r>
            <w:proofErr w:type="spellEnd"/>
          </w:p>
        </w:tc>
      </w:tr>
      <w:tr w:rsidR="005E2DCE" w14:paraId="68C9141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F9510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4A0AF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“внутренней картины болезни” и типология психического реагирования при бесплодии</w:t>
            </w:r>
          </w:p>
        </w:tc>
        <w:tc>
          <w:tcPr>
            <w:tcW w:w="3119" w:type="dxa"/>
          </w:tcPr>
          <w:p w14:paraId="6384149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с.189-192.</w:t>
            </w:r>
          </w:p>
        </w:tc>
        <w:tc>
          <w:tcPr>
            <w:tcW w:w="1984" w:type="dxa"/>
            <w:gridSpan w:val="2"/>
          </w:tcPr>
          <w:p w14:paraId="5D16167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336946A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545EED0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514ADD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55EEC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самооценки и прогностической компетентности девушек-подростков с  нарушениями пищевого поведения</w:t>
            </w:r>
          </w:p>
        </w:tc>
        <w:tc>
          <w:tcPr>
            <w:tcW w:w="3119" w:type="dxa"/>
          </w:tcPr>
          <w:p w14:paraId="25A87AD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с.481-484.</w:t>
            </w:r>
          </w:p>
        </w:tc>
        <w:tc>
          <w:tcPr>
            <w:tcW w:w="1984" w:type="dxa"/>
            <w:gridSpan w:val="2"/>
          </w:tcPr>
          <w:p w14:paraId="4B7D2CD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1C2F4BA5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Э.А.Бухарова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D75AA3E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610FA4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2233739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8B91BC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06CB9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психотерапия без Бехтерева – в борьбе за чистоту рядов и рынок услуг</w:t>
            </w:r>
          </w:p>
        </w:tc>
        <w:tc>
          <w:tcPr>
            <w:tcW w:w="3119" w:type="dxa"/>
          </w:tcPr>
          <w:p w14:paraId="760F93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сб.статей</w:t>
            </w:r>
            <w:proofErr w:type="spellEnd"/>
            <w:r>
              <w:rPr>
                <w:sz w:val="24"/>
                <w:szCs w:val="24"/>
              </w:rPr>
              <w:t xml:space="preserve"> к конференции “</w:t>
            </w:r>
            <w:proofErr w:type="spellStart"/>
            <w:r>
              <w:rPr>
                <w:sz w:val="24"/>
                <w:szCs w:val="24"/>
              </w:rPr>
              <w:t>В.М.Бехтерев</w:t>
            </w:r>
            <w:proofErr w:type="spellEnd"/>
            <w:r>
              <w:rPr>
                <w:sz w:val="24"/>
                <w:szCs w:val="24"/>
              </w:rPr>
              <w:t xml:space="preserve"> и современная психология, психотерапия”, Казань, 2001, с. 60-64.</w:t>
            </w:r>
          </w:p>
        </w:tc>
        <w:tc>
          <w:tcPr>
            <w:tcW w:w="1984" w:type="dxa"/>
            <w:gridSpan w:val="2"/>
          </w:tcPr>
          <w:p w14:paraId="4EA50A3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2C85C06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DA3AAD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AE5E32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0477E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и семейная экзистенциальная психотерапия наркозависимых</w:t>
            </w:r>
          </w:p>
        </w:tc>
        <w:tc>
          <w:tcPr>
            <w:tcW w:w="3119" w:type="dxa"/>
          </w:tcPr>
          <w:p w14:paraId="61CE89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318-324.</w:t>
            </w:r>
          </w:p>
        </w:tc>
        <w:tc>
          <w:tcPr>
            <w:tcW w:w="1984" w:type="dxa"/>
            <w:gridSpan w:val="2"/>
          </w:tcPr>
          <w:p w14:paraId="4B82342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5D18DB5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</w:p>
        </w:tc>
      </w:tr>
      <w:tr w:rsidR="005E2DCE" w14:paraId="7CC561D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ADECF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0D30A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Специфика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 лиц с истерическим характерологическим радикалом и психотерапия</w:t>
            </w:r>
          </w:p>
        </w:tc>
        <w:tc>
          <w:tcPr>
            <w:tcW w:w="3119" w:type="dxa"/>
          </w:tcPr>
          <w:p w14:paraId="7B35708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340-346.</w:t>
            </w:r>
          </w:p>
        </w:tc>
        <w:tc>
          <w:tcPr>
            <w:tcW w:w="1984" w:type="dxa"/>
            <w:gridSpan w:val="2"/>
          </w:tcPr>
          <w:p w14:paraId="4C2A189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05FF6D19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30909B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2E375E0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B47DB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ECB58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межличностных отношений в семьях наркозависимых</w:t>
            </w:r>
          </w:p>
        </w:tc>
        <w:tc>
          <w:tcPr>
            <w:tcW w:w="3119" w:type="dxa"/>
          </w:tcPr>
          <w:p w14:paraId="6A083F3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346-350.</w:t>
            </w:r>
          </w:p>
        </w:tc>
        <w:tc>
          <w:tcPr>
            <w:tcW w:w="1984" w:type="dxa"/>
            <w:gridSpan w:val="2"/>
          </w:tcPr>
          <w:p w14:paraId="596E23B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715D955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А.Ф.Хайрутдинова</w:t>
            </w:r>
            <w:proofErr w:type="spellEnd"/>
          </w:p>
        </w:tc>
      </w:tr>
      <w:tr w:rsidR="005E2DCE" w14:paraId="45A77CE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D20407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956C97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Прогностическая деятельность и волевая регуляция агрессивного поведения у наркозависимых вне </w:t>
            </w:r>
            <w:proofErr w:type="spellStart"/>
            <w:r>
              <w:rPr>
                <w:sz w:val="24"/>
                <w:szCs w:val="24"/>
              </w:rPr>
              <w:t>аб</w:t>
            </w:r>
            <w:proofErr w:type="spellEnd"/>
            <w:r>
              <w:rPr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sz w:val="24"/>
                <w:szCs w:val="24"/>
              </w:rPr>
              <w:t>тиненции</w:t>
            </w:r>
            <w:proofErr w:type="spellEnd"/>
          </w:p>
        </w:tc>
        <w:tc>
          <w:tcPr>
            <w:tcW w:w="3119" w:type="dxa"/>
          </w:tcPr>
          <w:p w14:paraId="117C7E3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матер. международной конференции “Серийные убийства и социальная агрессия: что ожидает нас в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веке?”, </w:t>
            </w:r>
            <w:proofErr w:type="spellStart"/>
            <w:r>
              <w:rPr>
                <w:sz w:val="24"/>
                <w:szCs w:val="24"/>
              </w:rPr>
              <w:t>Ростов</w:t>
            </w:r>
            <w:proofErr w:type="spellEnd"/>
            <w:r>
              <w:rPr>
                <w:sz w:val="24"/>
                <w:szCs w:val="24"/>
              </w:rPr>
              <w:t>-на-Дону, 2001, с. 332-336.</w:t>
            </w:r>
          </w:p>
        </w:tc>
        <w:tc>
          <w:tcPr>
            <w:tcW w:w="1984" w:type="dxa"/>
            <w:gridSpan w:val="2"/>
          </w:tcPr>
          <w:p w14:paraId="70034B5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496F15E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Э.Х.Харлампиди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798BD21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56FA9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7B8DA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Экзистенциальная психотерапия наркозависимых</w:t>
            </w:r>
          </w:p>
        </w:tc>
        <w:tc>
          <w:tcPr>
            <w:tcW w:w="3119" w:type="dxa"/>
          </w:tcPr>
          <w:p w14:paraId="39A7A1A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Ж. «Вопросы ментальной медицины и экологии», 2001, №1, с.14-16.</w:t>
            </w:r>
          </w:p>
        </w:tc>
        <w:tc>
          <w:tcPr>
            <w:tcW w:w="1984" w:type="dxa"/>
            <w:gridSpan w:val="2"/>
          </w:tcPr>
          <w:p w14:paraId="6EF0B39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2325BB3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</w:p>
        </w:tc>
      </w:tr>
      <w:tr w:rsidR="005E2DCE" w14:paraId="3AF052C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406D3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4D9BEE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Антиципационный</w:t>
            </w:r>
            <w:proofErr w:type="spellEnd"/>
            <w:r>
              <w:rPr>
                <w:sz w:val="24"/>
                <w:szCs w:val="24"/>
              </w:rPr>
              <w:t xml:space="preserve"> тренинг в системе психологической коррекции личностных расстройств и девиаций поведений</w:t>
            </w:r>
          </w:p>
        </w:tc>
        <w:tc>
          <w:tcPr>
            <w:tcW w:w="3119" w:type="dxa"/>
          </w:tcPr>
          <w:p w14:paraId="007C9E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. 1</w:t>
            </w:r>
            <w:r>
              <w:rPr>
                <w:sz w:val="24"/>
                <w:szCs w:val="24"/>
              </w:rPr>
              <w:t>6-18.</w:t>
            </w:r>
          </w:p>
        </w:tc>
        <w:tc>
          <w:tcPr>
            <w:tcW w:w="1984" w:type="dxa"/>
            <w:gridSpan w:val="2"/>
          </w:tcPr>
          <w:p w14:paraId="47E0EE2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1B1D1FB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755A038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:rsidRPr="00617101" w14:paraId="46DC36B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0A5166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8595365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Prognostic activity and strong-willed regulation of aggressive behavior at drug addict out of </w:t>
            </w:r>
            <w:proofErr w:type="spellStart"/>
            <w:r>
              <w:rPr>
                <w:sz w:val="24"/>
                <w:szCs w:val="24"/>
                <w:lang w:val="en-US"/>
              </w:rPr>
              <w:t>abstination</w:t>
            </w:r>
            <w:proofErr w:type="spellEnd"/>
          </w:p>
        </w:tc>
        <w:tc>
          <w:tcPr>
            <w:tcW w:w="3119" w:type="dxa"/>
          </w:tcPr>
          <w:p w14:paraId="25E12B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 book of Abstracts 3 International Scientific Conference “Serial murders and social aggression: what will expect us in the XXI </w:t>
            </w:r>
            <w:r w:rsidR="00326A48">
              <w:rPr>
                <w:sz w:val="24"/>
                <w:szCs w:val="24"/>
                <w:lang w:val="en-US"/>
              </w:rPr>
              <w:t>century</w:t>
            </w:r>
            <w:r>
              <w:rPr>
                <w:sz w:val="24"/>
                <w:szCs w:val="24"/>
                <w:lang w:val="en-US"/>
              </w:rPr>
              <w:t>”, Rostov-on-Don, 2001, p. 214-217.</w:t>
            </w:r>
          </w:p>
        </w:tc>
        <w:tc>
          <w:tcPr>
            <w:tcW w:w="1984" w:type="dxa"/>
            <w:gridSpan w:val="2"/>
          </w:tcPr>
          <w:p w14:paraId="4A563BF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</w:tcPr>
          <w:p w14:paraId="6947F0BC" w14:textId="77777777" w:rsidR="00E13E09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K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Kharlampidi</w:t>
            </w:r>
            <w:proofErr w:type="spellEnd"/>
            <w:r w:rsidRPr="006B7CCB">
              <w:rPr>
                <w:sz w:val="24"/>
                <w:szCs w:val="24"/>
                <w:lang w:val="en-US"/>
              </w:rPr>
              <w:t xml:space="preserve">, </w:t>
            </w:r>
          </w:p>
          <w:p w14:paraId="07EB535D" w14:textId="77777777" w:rsidR="00E13E09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E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Uzelevskaya</w:t>
            </w:r>
            <w:proofErr w:type="spellEnd"/>
            <w:r w:rsidRPr="006B7CCB">
              <w:rPr>
                <w:sz w:val="24"/>
                <w:szCs w:val="24"/>
                <w:lang w:val="en-US"/>
              </w:rPr>
              <w:t xml:space="preserve">, </w:t>
            </w:r>
          </w:p>
          <w:p w14:paraId="69E9BBF3" w14:textId="77777777" w:rsidR="005E2DCE" w:rsidRPr="006B7CCB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V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Boev</w:t>
            </w:r>
            <w:proofErr w:type="spellEnd"/>
          </w:p>
        </w:tc>
      </w:tr>
      <w:tr w:rsidR="005E2DCE" w14:paraId="4281509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92BD15E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710BB02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Сравнительные особенности прогностической компетентности (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состоятельности) лиц с наркотической и алкогольной зависимостями</w:t>
            </w:r>
          </w:p>
        </w:tc>
        <w:tc>
          <w:tcPr>
            <w:tcW w:w="3119" w:type="dxa"/>
          </w:tcPr>
          <w:p w14:paraId="6872B4E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сб.научных</w:t>
            </w:r>
            <w:proofErr w:type="spellEnd"/>
            <w:r>
              <w:rPr>
                <w:sz w:val="24"/>
                <w:szCs w:val="24"/>
              </w:rPr>
              <w:t xml:space="preserve"> трудов “Психоневрология – наука и практика”, Владикавказ, 2001, с. 3-8.</w:t>
            </w:r>
          </w:p>
        </w:tc>
        <w:tc>
          <w:tcPr>
            <w:tcW w:w="1984" w:type="dxa"/>
            <w:gridSpan w:val="2"/>
          </w:tcPr>
          <w:p w14:paraId="13937DE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1C51DB4A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Е.А.Брагина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B566D98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DB70D2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550144F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5FD712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6EA6C7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Психосемантические</w:t>
            </w:r>
            <w:proofErr w:type="spellEnd"/>
            <w:r>
              <w:rPr>
                <w:sz w:val="24"/>
                <w:szCs w:val="24"/>
              </w:rPr>
              <w:t xml:space="preserve"> характеристики личности наркозависимых</w:t>
            </w:r>
          </w:p>
        </w:tc>
        <w:tc>
          <w:tcPr>
            <w:tcW w:w="3119" w:type="dxa"/>
          </w:tcPr>
          <w:p w14:paraId="3A4ECFF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62-67.</w:t>
            </w:r>
          </w:p>
        </w:tc>
        <w:tc>
          <w:tcPr>
            <w:tcW w:w="1984" w:type="dxa"/>
            <w:gridSpan w:val="2"/>
          </w:tcPr>
          <w:p w14:paraId="7C8E0BC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7067B11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А.В.Фролова</w:t>
            </w:r>
            <w:proofErr w:type="spellEnd"/>
          </w:p>
        </w:tc>
      </w:tr>
      <w:tr w:rsidR="005E2DCE" w14:paraId="5699AF1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CBFF64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5B57B1E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Транскультуральная</w:t>
            </w:r>
            <w:proofErr w:type="spellEnd"/>
            <w:r>
              <w:rPr>
                <w:sz w:val="24"/>
                <w:szCs w:val="24"/>
              </w:rPr>
              <w:t xml:space="preserve"> психотерапия.</w:t>
            </w:r>
          </w:p>
          <w:p w14:paraId="4E508F8F" w14:textId="77777777" w:rsidR="005E2DCE" w:rsidRDefault="005E2DCE" w:rsidP="008A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в монографии.</w:t>
            </w:r>
          </w:p>
        </w:tc>
        <w:tc>
          <w:tcPr>
            <w:tcW w:w="3119" w:type="dxa"/>
          </w:tcPr>
          <w:p w14:paraId="03A033F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в Руководстве по социальной психиатрии /под </w:t>
            </w:r>
            <w:proofErr w:type="spellStart"/>
            <w:r>
              <w:rPr>
                <w:sz w:val="24"/>
                <w:szCs w:val="24"/>
              </w:rPr>
              <w:t>ред.акад.Т.Б.Дмитриевой</w:t>
            </w:r>
            <w:proofErr w:type="spellEnd"/>
            <w:r>
              <w:rPr>
                <w:sz w:val="24"/>
                <w:szCs w:val="24"/>
              </w:rPr>
              <w:t>, М., “Медицина”, 2001, с. 400-415.</w:t>
            </w:r>
          </w:p>
        </w:tc>
        <w:tc>
          <w:tcPr>
            <w:tcW w:w="1984" w:type="dxa"/>
            <w:gridSpan w:val="2"/>
          </w:tcPr>
          <w:p w14:paraId="33F694D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24 стр.</w:t>
            </w:r>
          </w:p>
        </w:tc>
        <w:tc>
          <w:tcPr>
            <w:tcW w:w="2113" w:type="dxa"/>
          </w:tcPr>
          <w:p w14:paraId="15B8336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F5229E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0DF05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66D0F18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самооценки и образа “Я” у девушек с нарушениями пищевого поведения</w:t>
            </w:r>
          </w:p>
        </w:tc>
        <w:tc>
          <w:tcPr>
            <w:tcW w:w="3119" w:type="dxa"/>
          </w:tcPr>
          <w:p w14:paraId="78CE97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Конгресса по детской психиатрии. М., 2001, с.173-174.</w:t>
            </w:r>
          </w:p>
        </w:tc>
        <w:tc>
          <w:tcPr>
            <w:tcW w:w="1984" w:type="dxa"/>
            <w:gridSpan w:val="2"/>
          </w:tcPr>
          <w:p w14:paraId="28A6DDF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249E7DF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Э.А.Бухарова</w:t>
            </w:r>
            <w:proofErr w:type="spellEnd"/>
          </w:p>
        </w:tc>
      </w:tr>
      <w:tr w:rsidR="005E2DCE" w14:paraId="5C35EC7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E1EEC0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435158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несостоятельность в структуре личности подростков с девиациями поведения</w:t>
            </w:r>
          </w:p>
        </w:tc>
        <w:tc>
          <w:tcPr>
            <w:tcW w:w="3119" w:type="dxa"/>
          </w:tcPr>
          <w:p w14:paraId="22CE5A0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195-197.</w:t>
            </w:r>
          </w:p>
        </w:tc>
        <w:tc>
          <w:tcPr>
            <w:tcW w:w="1984" w:type="dxa"/>
            <w:gridSpan w:val="2"/>
          </w:tcPr>
          <w:p w14:paraId="616008F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3C44F0CE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BD6D91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C53216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702F5B4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BBCC4C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3D6E2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Неадаптивные поведенческие паттерны в детском и подростковом возрасте: расстройства или девиации?</w:t>
            </w:r>
          </w:p>
        </w:tc>
        <w:tc>
          <w:tcPr>
            <w:tcW w:w="3119" w:type="dxa"/>
          </w:tcPr>
          <w:p w14:paraId="55B00C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с.197-200.</w:t>
            </w:r>
          </w:p>
        </w:tc>
        <w:tc>
          <w:tcPr>
            <w:tcW w:w="1984" w:type="dxa"/>
            <w:gridSpan w:val="2"/>
          </w:tcPr>
          <w:p w14:paraId="5DE1310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2322269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15A768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3CD864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5EA49FA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психического здоровья недоношенных детей в отдаленные периоды жизни</w:t>
            </w:r>
          </w:p>
        </w:tc>
        <w:tc>
          <w:tcPr>
            <w:tcW w:w="3119" w:type="dxa"/>
          </w:tcPr>
          <w:p w14:paraId="6C8E291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же., с. 311-312.</w:t>
            </w:r>
          </w:p>
        </w:tc>
        <w:tc>
          <w:tcPr>
            <w:tcW w:w="1984" w:type="dxa"/>
            <w:gridSpan w:val="2"/>
          </w:tcPr>
          <w:p w14:paraId="24CBBD5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372A6B1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</w:p>
        </w:tc>
      </w:tr>
      <w:tr w:rsidR="005E2DCE" w14:paraId="7400031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68286A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48741A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изучения прогностической компетентности (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состоятельности) как значимой черты личности потенциального невротика</w:t>
            </w:r>
          </w:p>
        </w:tc>
        <w:tc>
          <w:tcPr>
            <w:tcW w:w="3119" w:type="dxa"/>
          </w:tcPr>
          <w:p w14:paraId="2935AA9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Сб.научных</w:t>
            </w:r>
            <w:proofErr w:type="spellEnd"/>
            <w:r>
              <w:rPr>
                <w:sz w:val="24"/>
                <w:szCs w:val="24"/>
              </w:rPr>
              <w:t xml:space="preserve"> трудов, посвящ.100-летию кафедры психиатрии и наркологии СПбГМУ, СПб, 2000, с. 208-209.</w:t>
            </w:r>
          </w:p>
        </w:tc>
        <w:tc>
          <w:tcPr>
            <w:tcW w:w="1984" w:type="dxa"/>
            <w:gridSpan w:val="2"/>
          </w:tcPr>
          <w:p w14:paraId="0ADDC3C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78ABDB1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3D6CF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F83D3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3F64846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Психотерапевтическая практика: психологическая или медицинская деятельность?</w:t>
            </w:r>
          </w:p>
        </w:tc>
        <w:tc>
          <w:tcPr>
            <w:tcW w:w="3119" w:type="dxa"/>
          </w:tcPr>
          <w:p w14:paraId="0E38549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209-210.</w:t>
            </w:r>
          </w:p>
        </w:tc>
        <w:tc>
          <w:tcPr>
            <w:tcW w:w="1984" w:type="dxa"/>
            <w:gridSpan w:val="2"/>
          </w:tcPr>
          <w:p w14:paraId="2210D66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7AFF03B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1B518A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389836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2D834AE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Психотерапевтическая и психологическая деятельность: синонимы или антонимы?</w:t>
            </w:r>
          </w:p>
        </w:tc>
        <w:tc>
          <w:tcPr>
            <w:tcW w:w="3119" w:type="dxa"/>
          </w:tcPr>
          <w:p w14:paraId="20DC7D9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Мат. Первой международной конференции памяти </w:t>
            </w:r>
            <w:proofErr w:type="spellStart"/>
            <w:r>
              <w:rPr>
                <w:sz w:val="24"/>
                <w:szCs w:val="24"/>
              </w:rPr>
              <w:t>Б.В.Зейгарник</w:t>
            </w:r>
            <w:proofErr w:type="spellEnd"/>
            <w:r>
              <w:rPr>
                <w:sz w:val="24"/>
                <w:szCs w:val="24"/>
              </w:rPr>
              <w:t xml:space="preserve"> “Клиническая психология”, М., 2001, с. 178-181.</w:t>
            </w:r>
          </w:p>
        </w:tc>
        <w:tc>
          <w:tcPr>
            <w:tcW w:w="1984" w:type="dxa"/>
            <w:gridSpan w:val="2"/>
          </w:tcPr>
          <w:p w14:paraId="45CBF51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3C86FD6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594545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B7FF1F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3672AA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в структуре личностных расстройств и девиаций поведения (к постановке проблемы)</w:t>
            </w:r>
          </w:p>
        </w:tc>
        <w:tc>
          <w:tcPr>
            <w:tcW w:w="3119" w:type="dxa"/>
          </w:tcPr>
          <w:p w14:paraId="680326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272-274.</w:t>
            </w:r>
          </w:p>
        </w:tc>
        <w:tc>
          <w:tcPr>
            <w:tcW w:w="1984" w:type="dxa"/>
            <w:gridSpan w:val="2"/>
          </w:tcPr>
          <w:p w14:paraId="5BE4D83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75489D69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DCBABA5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984C55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Е.А.Брагина</w:t>
            </w:r>
            <w:proofErr w:type="spellEnd"/>
          </w:p>
        </w:tc>
      </w:tr>
      <w:tr w:rsidR="005E2DCE" w14:paraId="3342D4E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67408A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C7D15B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Девиантное поведение в ракурсе психолого-психиатрической альтернативы и феноменологического единства</w:t>
            </w:r>
          </w:p>
        </w:tc>
        <w:tc>
          <w:tcPr>
            <w:tcW w:w="3119" w:type="dxa"/>
          </w:tcPr>
          <w:p w14:paraId="35B5AFB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тезисов научной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с международным участием “Проблемы девиантного поведения молодежи в современном обществе”, СПб, 2001, с. 61.</w:t>
            </w:r>
          </w:p>
        </w:tc>
        <w:tc>
          <w:tcPr>
            <w:tcW w:w="1984" w:type="dxa"/>
            <w:gridSpan w:val="2"/>
          </w:tcPr>
          <w:p w14:paraId="1622005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317366F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A54B1E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5EE3EF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3FF35C0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Аддиктивное</w:t>
            </w:r>
            <w:proofErr w:type="spellEnd"/>
            <w:r>
              <w:rPr>
                <w:sz w:val="24"/>
                <w:szCs w:val="24"/>
              </w:rPr>
              <w:t xml:space="preserve"> поведение, креативность и самоактуализация</w:t>
            </w:r>
          </w:p>
        </w:tc>
        <w:tc>
          <w:tcPr>
            <w:tcW w:w="3119" w:type="dxa"/>
          </w:tcPr>
          <w:p w14:paraId="761E7CD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62.</w:t>
            </w:r>
          </w:p>
        </w:tc>
        <w:tc>
          <w:tcPr>
            <w:tcW w:w="1984" w:type="dxa"/>
            <w:gridSpan w:val="2"/>
          </w:tcPr>
          <w:p w14:paraId="0AA921F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15881DE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1EFEA5B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BFE6AD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Л.Р.Вафина</w:t>
            </w:r>
            <w:proofErr w:type="spellEnd"/>
          </w:p>
        </w:tc>
      </w:tr>
      <w:tr w:rsidR="005E2DCE" w14:paraId="139088E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E3922C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0F76FC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проблемы психологии и психопатологии девиантного поведения в период социальных перемен</w:t>
            </w:r>
          </w:p>
        </w:tc>
        <w:tc>
          <w:tcPr>
            <w:tcW w:w="3119" w:type="dxa"/>
          </w:tcPr>
          <w:p w14:paraId="3F86FB9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Матер.юбилейной</w:t>
            </w:r>
            <w:proofErr w:type="spellEnd"/>
            <w:r>
              <w:rPr>
                <w:sz w:val="24"/>
                <w:szCs w:val="24"/>
              </w:rPr>
              <w:t xml:space="preserve"> н-пр. </w:t>
            </w:r>
            <w:proofErr w:type="spellStart"/>
            <w:r>
              <w:rPr>
                <w:sz w:val="24"/>
                <w:szCs w:val="24"/>
              </w:rPr>
              <w:lastRenderedPageBreak/>
              <w:t>конф</w:t>
            </w:r>
            <w:proofErr w:type="spellEnd"/>
            <w:r>
              <w:rPr>
                <w:sz w:val="24"/>
                <w:szCs w:val="24"/>
              </w:rPr>
              <w:t>. “Психиатрия и общество”, М., 2001, с.144-151.</w:t>
            </w:r>
          </w:p>
        </w:tc>
        <w:tc>
          <w:tcPr>
            <w:tcW w:w="1984" w:type="dxa"/>
            <w:gridSpan w:val="2"/>
          </w:tcPr>
          <w:p w14:paraId="386E4D0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стр.</w:t>
            </w:r>
          </w:p>
        </w:tc>
        <w:tc>
          <w:tcPr>
            <w:tcW w:w="2113" w:type="dxa"/>
          </w:tcPr>
          <w:p w14:paraId="7A8D234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14828B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AE0114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7102CB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деятельность пациентов с личностными расстройствами с повышенной склонностью к психосоциальной дезадаптации</w:t>
            </w:r>
          </w:p>
        </w:tc>
        <w:tc>
          <w:tcPr>
            <w:tcW w:w="3119" w:type="dxa"/>
          </w:tcPr>
          <w:p w14:paraId="13487B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“Российский психиатрический журнал”, 2001, №6, с.17-20.</w:t>
            </w:r>
          </w:p>
        </w:tc>
        <w:tc>
          <w:tcPr>
            <w:tcW w:w="1984" w:type="dxa"/>
            <w:gridSpan w:val="2"/>
          </w:tcPr>
          <w:p w14:paraId="5EB7BBA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49A65500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D17B35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3631B7A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84E9D9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B01858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Терапия </w:t>
            </w:r>
            <w:proofErr w:type="spellStart"/>
            <w:r>
              <w:rPr>
                <w:sz w:val="24"/>
                <w:szCs w:val="24"/>
              </w:rPr>
              <w:t>грандаксином</w:t>
            </w:r>
            <w:proofErr w:type="spellEnd"/>
            <w:r>
              <w:rPr>
                <w:sz w:val="24"/>
                <w:szCs w:val="24"/>
              </w:rPr>
              <w:t xml:space="preserve"> психопатологических проявлений климактерического синдрома</w:t>
            </w:r>
          </w:p>
        </w:tc>
        <w:tc>
          <w:tcPr>
            <w:tcW w:w="3119" w:type="dxa"/>
          </w:tcPr>
          <w:p w14:paraId="346C385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”, 2001, №6, с.440-443.</w:t>
            </w:r>
          </w:p>
        </w:tc>
        <w:tc>
          <w:tcPr>
            <w:tcW w:w="1984" w:type="dxa"/>
            <w:gridSpan w:val="2"/>
          </w:tcPr>
          <w:p w14:paraId="36B9AF7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</w:tcPr>
          <w:p w14:paraId="0C8DC7A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E1788C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C5E3A1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5E62F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девиантного поведения</w:t>
            </w:r>
          </w:p>
        </w:tc>
        <w:tc>
          <w:tcPr>
            <w:tcW w:w="3119" w:type="dxa"/>
          </w:tcPr>
          <w:p w14:paraId="5AB8805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</w:t>
            </w:r>
            <w:proofErr w:type="spellStart"/>
            <w:r>
              <w:rPr>
                <w:sz w:val="24"/>
                <w:szCs w:val="24"/>
              </w:rPr>
              <w:t>МЕДпресс</w:t>
            </w:r>
            <w:proofErr w:type="spellEnd"/>
            <w:r>
              <w:rPr>
                <w:sz w:val="24"/>
                <w:szCs w:val="24"/>
              </w:rPr>
              <w:t>”, 2001, 432 с.</w:t>
            </w:r>
          </w:p>
        </w:tc>
        <w:tc>
          <w:tcPr>
            <w:tcW w:w="1984" w:type="dxa"/>
            <w:gridSpan w:val="2"/>
          </w:tcPr>
          <w:p w14:paraId="731F55D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600 стр.</w:t>
            </w:r>
          </w:p>
        </w:tc>
        <w:tc>
          <w:tcPr>
            <w:tcW w:w="2113" w:type="dxa"/>
          </w:tcPr>
          <w:p w14:paraId="142D6F6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22CBCD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7E7034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54756B1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Цереброфотопрограммирование</w:t>
            </w:r>
            <w:proofErr w:type="spellEnd"/>
            <w:r>
              <w:rPr>
                <w:sz w:val="24"/>
                <w:szCs w:val="24"/>
              </w:rPr>
              <w:t xml:space="preserve">” как </w:t>
            </w:r>
            <w:proofErr w:type="spellStart"/>
            <w:r>
              <w:rPr>
                <w:sz w:val="24"/>
                <w:szCs w:val="24"/>
              </w:rPr>
              <w:t>культуральноцентрированный</w:t>
            </w:r>
            <w:proofErr w:type="spellEnd"/>
            <w:r>
              <w:rPr>
                <w:sz w:val="24"/>
                <w:szCs w:val="24"/>
              </w:rPr>
              <w:t xml:space="preserve"> способ социально-психологической коррекции больных алкоголизмом</w:t>
            </w:r>
          </w:p>
        </w:tc>
        <w:tc>
          <w:tcPr>
            <w:tcW w:w="3119" w:type="dxa"/>
          </w:tcPr>
          <w:p w14:paraId="379B642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Сб.научных</w:t>
            </w:r>
            <w:proofErr w:type="spellEnd"/>
            <w:r>
              <w:rPr>
                <w:sz w:val="24"/>
                <w:szCs w:val="24"/>
              </w:rPr>
              <w:t xml:space="preserve"> трудов “Проблемы социальной психологии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столетия”, Ярославль, 2001, т.1, с.174-178.</w:t>
            </w:r>
          </w:p>
        </w:tc>
        <w:tc>
          <w:tcPr>
            <w:tcW w:w="1984" w:type="dxa"/>
            <w:gridSpan w:val="2"/>
          </w:tcPr>
          <w:p w14:paraId="5F5EB2A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4EF8226E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А.Н.Грязнов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04DC28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М.Г.Рогов</w:t>
            </w:r>
            <w:proofErr w:type="spellEnd"/>
          </w:p>
        </w:tc>
      </w:tr>
      <w:tr w:rsidR="005E2DCE" w14:paraId="025EBB0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954567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38725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и практические проблемы психологии девиантного поведения в период социальных перемен</w:t>
            </w:r>
          </w:p>
        </w:tc>
        <w:tc>
          <w:tcPr>
            <w:tcW w:w="3119" w:type="dxa"/>
          </w:tcPr>
          <w:p w14:paraId="52AEA24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сб.статей</w:t>
            </w:r>
            <w:proofErr w:type="spellEnd"/>
            <w:r>
              <w:rPr>
                <w:sz w:val="24"/>
                <w:szCs w:val="24"/>
              </w:rPr>
              <w:t xml:space="preserve"> “Субъектность в современном образовательном пространстве”, Казань, 2001, 56-68.</w:t>
            </w:r>
          </w:p>
        </w:tc>
        <w:tc>
          <w:tcPr>
            <w:tcW w:w="1984" w:type="dxa"/>
            <w:gridSpan w:val="2"/>
          </w:tcPr>
          <w:p w14:paraId="1095986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</w:tcPr>
          <w:p w14:paraId="560469E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5FAD74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738B5D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25A392A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лиц пожилого возраста, страдающих невротическими расстройствами</w:t>
            </w:r>
          </w:p>
        </w:tc>
        <w:tc>
          <w:tcPr>
            <w:tcW w:w="3119" w:type="dxa"/>
          </w:tcPr>
          <w:p w14:paraId="0F3CFF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трудов “Актуальные вопросы психиатрии, наркологии и </w:t>
            </w:r>
            <w:proofErr w:type="spellStart"/>
            <w:r>
              <w:rPr>
                <w:sz w:val="24"/>
                <w:szCs w:val="24"/>
              </w:rPr>
              <w:t>мед.психологии</w:t>
            </w:r>
            <w:proofErr w:type="spellEnd"/>
            <w:r>
              <w:rPr>
                <w:sz w:val="24"/>
                <w:szCs w:val="24"/>
              </w:rPr>
              <w:t>”, Воронеж, 2002, вып.4, с. 17-18.</w:t>
            </w:r>
          </w:p>
        </w:tc>
        <w:tc>
          <w:tcPr>
            <w:tcW w:w="1984" w:type="dxa"/>
            <w:gridSpan w:val="2"/>
          </w:tcPr>
          <w:p w14:paraId="3220A89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29F1A2A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Л.Р.Ахмадуллина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Д.В.Рукавишников</w:t>
            </w:r>
            <w:proofErr w:type="spellEnd"/>
          </w:p>
        </w:tc>
      </w:tr>
      <w:tr w:rsidR="005E2DCE" w14:paraId="19C1960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32163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2EEFC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 прогностической деятельности больных эпилепсией с изменениями личности</w:t>
            </w:r>
          </w:p>
        </w:tc>
        <w:tc>
          <w:tcPr>
            <w:tcW w:w="3119" w:type="dxa"/>
          </w:tcPr>
          <w:p w14:paraId="05578A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109-110</w:t>
            </w:r>
          </w:p>
        </w:tc>
        <w:tc>
          <w:tcPr>
            <w:tcW w:w="1984" w:type="dxa"/>
            <w:gridSpan w:val="2"/>
          </w:tcPr>
          <w:p w14:paraId="0A76236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7138592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13253E4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2A6128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282128B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Поло-возрастной аспект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механизмов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119" w:type="dxa"/>
          </w:tcPr>
          <w:p w14:paraId="1B2401B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2001, №3-4, с.44-49.</w:t>
            </w:r>
          </w:p>
        </w:tc>
        <w:tc>
          <w:tcPr>
            <w:tcW w:w="1984" w:type="dxa"/>
            <w:gridSpan w:val="2"/>
          </w:tcPr>
          <w:p w14:paraId="4F62D8B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1E21D64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Д.В.Рукавишников</w:t>
            </w:r>
            <w:proofErr w:type="spellEnd"/>
          </w:p>
        </w:tc>
      </w:tr>
      <w:tr w:rsidR="005E2DCE" w14:paraId="251EB0D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6D3DCC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58C978B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Нервно-психическое развитие недоношенных детей в отдаленные периоды жизни</w:t>
            </w:r>
          </w:p>
        </w:tc>
        <w:tc>
          <w:tcPr>
            <w:tcW w:w="3119" w:type="dxa"/>
          </w:tcPr>
          <w:p w14:paraId="4429B83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2001, №3-4, с.84-88.</w:t>
            </w:r>
          </w:p>
        </w:tc>
        <w:tc>
          <w:tcPr>
            <w:tcW w:w="1984" w:type="dxa"/>
            <w:gridSpan w:val="2"/>
          </w:tcPr>
          <w:p w14:paraId="0F8CC96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27167F4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</w:p>
        </w:tc>
      </w:tr>
      <w:tr w:rsidR="005E2DCE" w14:paraId="1BE054D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57342A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51D202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мышление и антиципация у больных шизофренией и психически здоровых</w:t>
            </w:r>
          </w:p>
        </w:tc>
        <w:tc>
          <w:tcPr>
            <w:tcW w:w="3119" w:type="dxa"/>
          </w:tcPr>
          <w:p w14:paraId="00C41F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“Вопросы психологии”, 2002, №1, с.69-76.</w:t>
            </w:r>
          </w:p>
        </w:tc>
        <w:tc>
          <w:tcPr>
            <w:tcW w:w="1984" w:type="dxa"/>
            <w:gridSpan w:val="2"/>
          </w:tcPr>
          <w:p w14:paraId="7EF6048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3F18221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Т.В.Рябова</w:t>
            </w:r>
            <w:proofErr w:type="spellEnd"/>
          </w:p>
        </w:tc>
      </w:tr>
      <w:tr w:rsidR="005E2DCE" w14:paraId="79BEBB6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822EA4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3E82BE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Неврозология и психосоматическая медицина</w:t>
            </w:r>
          </w:p>
        </w:tc>
        <w:tc>
          <w:tcPr>
            <w:tcW w:w="3119" w:type="dxa"/>
          </w:tcPr>
          <w:p w14:paraId="38E14E6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</w:t>
            </w:r>
            <w:proofErr w:type="spellStart"/>
            <w:r>
              <w:rPr>
                <w:sz w:val="24"/>
                <w:szCs w:val="24"/>
              </w:rPr>
              <w:t>МЕДпресс-информ</w:t>
            </w:r>
            <w:proofErr w:type="spellEnd"/>
            <w:r>
              <w:rPr>
                <w:sz w:val="24"/>
                <w:szCs w:val="24"/>
              </w:rPr>
              <w:t>”, 2002, 608 с.</w:t>
            </w:r>
          </w:p>
        </w:tc>
        <w:tc>
          <w:tcPr>
            <w:tcW w:w="1984" w:type="dxa"/>
            <w:gridSpan w:val="2"/>
          </w:tcPr>
          <w:p w14:paraId="368878C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 с.</w:t>
            </w:r>
          </w:p>
        </w:tc>
        <w:tc>
          <w:tcPr>
            <w:tcW w:w="2113" w:type="dxa"/>
          </w:tcPr>
          <w:p w14:paraId="2C8EB4E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С.Л.Соловьева</w:t>
            </w:r>
            <w:proofErr w:type="spellEnd"/>
          </w:p>
        </w:tc>
      </w:tr>
      <w:tr w:rsidR="005E2DCE" w14:paraId="1C9B3DD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527AB0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7DD8A19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Исследование личностных и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особенностей </w:t>
            </w:r>
            <w:r>
              <w:rPr>
                <w:sz w:val="24"/>
                <w:szCs w:val="24"/>
              </w:rPr>
              <w:lastRenderedPageBreak/>
              <w:t>детей с ограниченными физическими возможностями</w:t>
            </w:r>
          </w:p>
        </w:tc>
        <w:tc>
          <w:tcPr>
            <w:tcW w:w="3119" w:type="dxa"/>
          </w:tcPr>
          <w:p w14:paraId="7ABB7E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Матер. региональной н-</w:t>
            </w:r>
            <w:r>
              <w:rPr>
                <w:sz w:val="24"/>
                <w:szCs w:val="24"/>
              </w:rPr>
              <w:lastRenderedPageBreak/>
              <w:t xml:space="preserve">пр.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“Тенденции и перспективы развития системы </w:t>
            </w:r>
            <w:proofErr w:type="spellStart"/>
            <w:r>
              <w:rPr>
                <w:sz w:val="24"/>
                <w:szCs w:val="24"/>
              </w:rPr>
              <w:t>соц-псих.помощи</w:t>
            </w:r>
            <w:proofErr w:type="spellEnd"/>
            <w:r>
              <w:rPr>
                <w:sz w:val="24"/>
                <w:szCs w:val="24"/>
              </w:rPr>
              <w:t xml:space="preserve"> в регионе”, Казань, 2002, с.134-136.</w:t>
            </w:r>
          </w:p>
        </w:tc>
        <w:tc>
          <w:tcPr>
            <w:tcW w:w="1984" w:type="dxa"/>
            <w:gridSpan w:val="2"/>
          </w:tcPr>
          <w:p w14:paraId="05F22A9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стр.</w:t>
            </w:r>
          </w:p>
        </w:tc>
        <w:tc>
          <w:tcPr>
            <w:tcW w:w="2113" w:type="dxa"/>
          </w:tcPr>
          <w:p w14:paraId="3659583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О.Л.Гончарова</w:t>
            </w:r>
            <w:proofErr w:type="spellEnd"/>
          </w:p>
        </w:tc>
      </w:tr>
      <w:tr w:rsidR="005E2DCE" w14:paraId="344924A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AA0D3A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56E4600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“Медико-социально-психологическая реабилитация семей детей-инвалидов: социальное партнерство”</w:t>
            </w:r>
          </w:p>
        </w:tc>
        <w:tc>
          <w:tcPr>
            <w:tcW w:w="3119" w:type="dxa"/>
          </w:tcPr>
          <w:p w14:paraId="12447C0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138-139.</w:t>
            </w:r>
          </w:p>
        </w:tc>
        <w:tc>
          <w:tcPr>
            <w:tcW w:w="1984" w:type="dxa"/>
            <w:gridSpan w:val="2"/>
          </w:tcPr>
          <w:p w14:paraId="6857EF9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108E5649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З.М.Аминова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F90E25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О.Л.Гончарова</w:t>
            </w:r>
            <w:proofErr w:type="spellEnd"/>
          </w:p>
        </w:tc>
      </w:tr>
      <w:tr w:rsidR="005E2DCE" w14:paraId="17AB192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510528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E3B6E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особенностей психической деятельности больных эпилепсией в возникновении невротических расстройств</w:t>
            </w:r>
          </w:p>
        </w:tc>
        <w:tc>
          <w:tcPr>
            <w:tcW w:w="3119" w:type="dxa"/>
          </w:tcPr>
          <w:p w14:paraId="190E9DC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с.124-125.</w:t>
            </w:r>
          </w:p>
        </w:tc>
        <w:tc>
          <w:tcPr>
            <w:tcW w:w="1984" w:type="dxa"/>
            <w:gridSpan w:val="2"/>
          </w:tcPr>
          <w:p w14:paraId="60C8A07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0BC174D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4F19E1C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9F062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35F2577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воспитания и образования в формировании иерархии жизненных ценностей больных эпилепсией</w:t>
            </w:r>
          </w:p>
        </w:tc>
        <w:tc>
          <w:tcPr>
            <w:tcW w:w="3119" w:type="dxa"/>
          </w:tcPr>
          <w:p w14:paraId="2D1286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матер.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Всеросс</w:t>
            </w:r>
            <w:proofErr w:type="spellEnd"/>
            <w:r>
              <w:rPr>
                <w:sz w:val="24"/>
                <w:szCs w:val="24"/>
              </w:rPr>
              <w:t>. Научно-</w:t>
            </w:r>
            <w:proofErr w:type="spellStart"/>
            <w:r>
              <w:rPr>
                <w:sz w:val="24"/>
                <w:szCs w:val="24"/>
              </w:rPr>
              <w:t>прак.конф</w:t>
            </w:r>
            <w:proofErr w:type="spellEnd"/>
            <w:r>
              <w:rPr>
                <w:sz w:val="24"/>
                <w:szCs w:val="24"/>
              </w:rPr>
              <w:t>. “Образование в России: медико-психологический аспект”, Калуга, 2002, с.205-207.</w:t>
            </w:r>
          </w:p>
        </w:tc>
        <w:tc>
          <w:tcPr>
            <w:tcW w:w="1984" w:type="dxa"/>
            <w:gridSpan w:val="2"/>
          </w:tcPr>
          <w:p w14:paraId="3AC2FDB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658C36A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6650F97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EF7C78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72AEEC1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Неадаптивные поведенческие паттерны в детском и подростковом возрасте: расстройства или девиации?</w:t>
            </w:r>
          </w:p>
        </w:tc>
        <w:tc>
          <w:tcPr>
            <w:tcW w:w="3119" w:type="dxa"/>
          </w:tcPr>
          <w:p w14:paraId="3BA360C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2002, №2, с.50-54.</w:t>
            </w:r>
          </w:p>
        </w:tc>
        <w:tc>
          <w:tcPr>
            <w:tcW w:w="1984" w:type="dxa"/>
            <w:gridSpan w:val="2"/>
          </w:tcPr>
          <w:p w14:paraId="05C598D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0884B644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00008CF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B7FFF6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08753DA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особенности психической деятельности больных идиопатическим паркинсонизмом</w:t>
            </w:r>
          </w:p>
        </w:tc>
        <w:tc>
          <w:tcPr>
            <w:tcW w:w="3119" w:type="dxa"/>
          </w:tcPr>
          <w:p w14:paraId="14CBDE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, 2002, №3, с.175-176.</w:t>
            </w:r>
          </w:p>
        </w:tc>
        <w:tc>
          <w:tcPr>
            <w:tcW w:w="1984" w:type="dxa"/>
            <w:gridSpan w:val="2"/>
          </w:tcPr>
          <w:p w14:paraId="6C3601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6EE2707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З.А.Залялова</w:t>
            </w:r>
            <w:proofErr w:type="spellEnd"/>
          </w:p>
        </w:tc>
      </w:tr>
      <w:tr w:rsidR="005E2DCE" w14:paraId="4861078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02CF1E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4749867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между тяжестью и направленностью агрессивного противоправного поведения психически больных на почве ревности и клинико-психологическими особенностями их заболевания</w:t>
            </w:r>
          </w:p>
        </w:tc>
        <w:tc>
          <w:tcPr>
            <w:tcW w:w="3119" w:type="dxa"/>
          </w:tcPr>
          <w:p w14:paraId="6AB8261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2002, №1-2, с.42-46.</w:t>
            </w:r>
          </w:p>
        </w:tc>
        <w:tc>
          <w:tcPr>
            <w:tcW w:w="1984" w:type="dxa"/>
            <w:gridSpan w:val="2"/>
          </w:tcPr>
          <w:p w14:paraId="35996C2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59D64E4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D85282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К.К.Яхин</w:t>
            </w:r>
            <w:proofErr w:type="spellEnd"/>
          </w:p>
        </w:tc>
      </w:tr>
      <w:tr w:rsidR="005E2DCE" w14:paraId="3474D61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D6B815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04DCDA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психических расстройств у больных рассеянным склерозом</w:t>
            </w:r>
          </w:p>
        </w:tc>
        <w:tc>
          <w:tcPr>
            <w:tcW w:w="3119" w:type="dxa"/>
          </w:tcPr>
          <w:p w14:paraId="33D690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2002, №1-2, с.60-64.</w:t>
            </w:r>
          </w:p>
        </w:tc>
        <w:tc>
          <w:tcPr>
            <w:tcW w:w="1984" w:type="dxa"/>
            <w:gridSpan w:val="2"/>
          </w:tcPr>
          <w:p w14:paraId="496B9D2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4078318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Т.В.Матвеева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E105AB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Д.П.Речаник</w:t>
            </w:r>
            <w:proofErr w:type="spellEnd"/>
          </w:p>
        </w:tc>
      </w:tr>
      <w:tr w:rsidR="005E2DCE" w14:paraId="5FA62AF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1458E9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47B07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Дифференциальная диагностика психологических и психопатологических видов зависимого поведения</w:t>
            </w:r>
          </w:p>
        </w:tc>
        <w:tc>
          <w:tcPr>
            <w:tcW w:w="3119" w:type="dxa"/>
          </w:tcPr>
          <w:p w14:paraId="5ED0F88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сб.матер.юбилейной</w:t>
            </w:r>
            <w:proofErr w:type="spellEnd"/>
            <w:r>
              <w:rPr>
                <w:sz w:val="24"/>
                <w:szCs w:val="24"/>
              </w:rPr>
              <w:t xml:space="preserve">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>. “Клиническая психология и практическое здравоохранение”, Самара, 2002, с.78-80.</w:t>
            </w:r>
          </w:p>
        </w:tc>
        <w:tc>
          <w:tcPr>
            <w:tcW w:w="1984" w:type="dxa"/>
            <w:gridSpan w:val="2"/>
          </w:tcPr>
          <w:p w14:paraId="11DB9B7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30E86CE4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7360669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4CA174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57EC9DD8" w14:textId="77777777" w:rsidR="005E2DCE" w:rsidRDefault="005E2DCE" w:rsidP="008A64DC">
            <w:pPr>
              <w:pStyle w:val="210"/>
              <w:snapToGrid w:val="0"/>
              <w:jc w:val="both"/>
            </w:pPr>
            <w:r>
              <w:t xml:space="preserve">Проблема антиципации и вероятностного прогнозирования в </w:t>
            </w:r>
            <w:proofErr w:type="spellStart"/>
            <w:r>
              <w:t>вертеброневрологии</w:t>
            </w:r>
            <w:proofErr w:type="spellEnd"/>
            <w:r>
              <w:t xml:space="preserve">. </w:t>
            </w:r>
          </w:p>
          <w:p w14:paraId="2B703C24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BFEE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Вертеброневрология</w:t>
            </w:r>
            <w:proofErr w:type="spellEnd"/>
            <w:r>
              <w:rPr>
                <w:sz w:val="24"/>
                <w:szCs w:val="24"/>
              </w:rPr>
              <w:t>”, 2002,  №1-2, с.33-38.</w:t>
            </w:r>
          </w:p>
        </w:tc>
        <w:tc>
          <w:tcPr>
            <w:tcW w:w="1984" w:type="dxa"/>
            <w:gridSpan w:val="2"/>
          </w:tcPr>
          <w:p w14:paraId="5D259C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06EF9C2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Ф.А.Хабиров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1465CB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О.В.Демакина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5E2DCE" w14:paraId="72AE05E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44CCE4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1934E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патобиомеханических</w:t>
            </w:r>
            <w:proofErr w:type="spellEnd"/>
            <w:r>
              <w:rPr>
                <w:sz w:val="24"/>
                <w:szCs w:val="24"/>
              </w:rPr>
              <w:t xml:space="preserve"> изменений у больных с неврологическими проявлениями поясничного остеохондроза в зависимости от показателей пространственной составляющей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состоятельности.</w:t>
            </w:r>
          </w:p>
        </w:tc>
        <w:tc>
          <w:tcPr>
            <w:tcW w:w="3119" w:type="dxa"/>
          </w:tcPr>
          <w:p w14:paraId="2B2B8F0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Вертеброневрология</w:t>
            </w:r>
            <w:proofErr w:type="spellEnd"/>
            <w:r>
              <w:rPr>
                <w:sz w:val="24"/>
                <w:szCs w:val="24"/>
              </w:rPr>
              <w:t>”, 2002,  №3-4.</w:t>
            </w:r>
          </w:p>
        </w:tc>
        <w:tc>
          <w:tcPr>
            <w:tcW w:w="1984" w:type="dxa"/>
            <w:gridSpan w:val="2"/>
          </w:tcPr>
          <w:p w14:paraId="411C03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6ABD13D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О.В.Демакина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5E2DCE" w14:paraId="1936C89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924511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2148D7B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Семейные </w:t>
            </w: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паттерны и </w:t>
            </w:r>
            <w:proofErr w:type="spellStart"/>
            <w:r>
              <w:rPr>
                <w:sz w:val="24"/>
                <w:szCs w:val="24"/>
              </w:rPr>
              <w:t>неврозогенез</w:t>
            </w:r>
            <w:proofErr w:type="spellEnd"/>
          </w:p>
        </w:tc>
        <w:tc>
          <w:tcPr>
            <w:tcW w:w="3119" w:type="dxa"/>
          </w:tcPr>
          <w:p w14:paraId="028896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матер. </w:t>
            </w:r>
            <w:proofErr w:type="spellStart"/>
            <w:r>
              <w:rPr>
                <w:sz w:val="24"/>
                <w:szCs w:val="24"/>
              </w:rPr>
              <w:t>междунар</w:t>
            </w:r>
            <w:proofErr w:type="spellEnd"/>
            <w:r>
              <w:rPr>
                <w:sz w:val="24"/>
                <w:szCs w:val="24"/>
              </w:rPr>
              <w:t>. конференции “Психология и психотерапия семьи”, СПб, 2001, с.56-57.</w:t>
            </w:r>
          </w:p>
        </w:tc>
        <w:tc>
          <w:tcPr>
            <w:tcW w:w="1984" w:type="dxa"/>
            <w:gridSpan w:val="2"/>
          </w:tcPr>
          <w:p w14:paraId="4CFA9D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4566F0F5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746CB8B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5B902D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05AE093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специфичности психотерапевтической деятельности</w:t>
            </w:r>
          </w:p>
        </w:tc>
        <w:tc>
          <w:tcPr>
            <w:tcW w:w="3119" w:type="dxa"/>
          </w:tcPr>
          <w:p w14:paraId="00A404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матер. межрегиональной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 xml:space="preserve">. по психотерапии, пограничной психиатрии и </w:t>
            </w:r>
            <w:proofErr w:type="spellStart"/>
            <w:r>
              <w:rPr>
                <w:sz w:val="24"/>
                <w:szCs w:val="24"/>
              </w:rPr>
              <w:t>мед.психологии</w:t>
            </w:r>
            <w:proofErr w:type="spellEnd"/>
            <w:r>
              <w:rPr>
                <w:sz w:val="24"/>
                <w:szCs w:val="24"/>
              </w:rPr>
              <w:t>, Ставрополь, 2000, с.232-237.</w:t>
            </w:r>
          </w:p>
        </w:tc>
        <w:tc>
          <w:tcPr>
            <w:tcW w:w="1984" w:type="dxa"/>
            <w:gridSpan w:val="2"/>
          </w:tcPr>
          <w:p w14:paraId="2F554E0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</w:tcPr>
          <w:p w14:paraId="76A00856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1CD3872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9F876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1BE2AFA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состоятельность субъектов с различными конституционально-типологическими особенностями</w:t>
            </w:r>
          </w:p>
        </w:tc>
        <w:tc>
          <w:tcPr>
            <w:tcW w:w="3119" w:type="dxa"/>
          </w:tcPr>
          <w:p w14:paraId="627A2F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173-178.</w:t>
            </w:r>
          </w:p>
        </w:tc>
        <w:tc>
          <w:tcPr>
            <w:tcW w:w="1984" w:type="dxa"/>
            <w:gridSpan w:val="2"/>
          </w:tcPr>
          <w:p w14:paraId="046BF03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3BEA8C4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К.С.Гюлушанян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01438A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В.А.Шурупов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2CEA66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</w:p>
        </w:tc>
      </w:tr>
      <w:tr w:rsidR="005E2DCE" w14:paraId="4170EC3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9F5B28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61CF7F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комплексной групповой терапии и психокоррекции эмоционально-личностных отношений матерей с ребенком-инвалидом</w:t>
            </w:r>
          </w:p>
        </w:tc>
        <w:tc>
          <w:tcPr>
            <w:tcW w:w="3119" w:type="dxa"/>
          </w:tcPr>
          <w:p w14:paraId="705EE9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сб.тезисов</w:t>
            </w:r>
            <w:proofErr w:type="spellEnd"/>
            <w:r>
              <w:rPr>
                <w:sz w:val="24"/>
                <w:szCs w:val="24"/>
              </w:rPr>
              <w:t xml:space="preserve"> научной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с международным участием “Современные проблемы психоневрологии”, СПБ, 2002, с.75-76.</w:t>
            </w:r>
          </w:p>
        </w:tc>
        <w:tc>
          <w:tcPr>
            <w:tcW w:w="1984" w:type="dxa"/>
            <w:gridSpan w:val="2"/>
          </w:tcPr>
          <w:p w14:paraId="042604F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4199B99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Л.М.Колпакова</w:t>
            </w:r>
            <w:proofErr w:type="spellEnd"/>
          </w:p>
        </w:tc>
      </w:tr>
      <w:tr w:rsidR="005E2DCE" w14:paraId="2FB33D6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42282C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5AFEBC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Дифференциально-диагностические критерии расстройств зависимого поведения</w:t>
            </w:r>
          </w:p>
        </w:tc>
        <w:tc>
          <w:tcPr>
            <w:tcW w:w="3119" w:type="dxa"/>
          </w:tcPr>
          <w:p w14:paraId="79A1590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108-109.</w:t>
            </w:r>
          </w:p>
        </w:tc>
        <w:tc>
          <w:tcPr>
            <w:tcW w:w="1984" w:type="dxa"/>
            <w:gridSpan w:val="2"/>
          </w:tcPr>
          <w:p w14:paraId="3DE2734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336E760A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2AAA0F4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A47046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61811D3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 xml:space="preserve"> и психологической компенсации у больных эпилепсией</w:t>
            </w:r>
          </w:p>
        </w:tc>
        <w:tc>
          <w:tcPr>
            <w:tcW w:w="3119" w:type="dxa"/>
          </w:tcPr>
          <w:p w14:paraId="314B98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150-151.</w:t>
            </w:r>
          </w:p>
        </w:tc>
        <w:tc>
          <w:tcPr>
            <w:tcW w:w="1984" w:type="dxa"/>
            <w:gridSpan w:val="2"/>
          </w:tcPr>
          <w:p w14:paraId="3C38BDA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67CFD1A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4336F1C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9186E4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194AA9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деятельность и волевая регуляция агрессивного поведения у лиц, совершивших правонарушение</w:t>
            </w:r>
          </w:p>
        </w:tc>
        <w:tc>
          <w:tcPr>
            <w:tcW w:w="3119" w:type="dxa"/>
          </w:tcPr>
          <w:p w14:paraId="60575C5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163-164.</w:t>
            </w:r>
          </w:p>
        </w:tc>
        <w:tc>
          <w:tcPr>
            <w:tcW w:w="1984" w:type="dxa"/>
            <w:gridSpan w:val="2"/>
          </w:tcPr>
          <w:p w14:paraId="127D5DF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6E8A1AE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Э.Х.Харлампиди</w:t>
            </w:r>
            <w:proofErr w:type="spellEnd"/>
          </w:p>
        </w:tc>
      </w:tr>
      <w:tr w:rsidR="005E2DCE" w14:paraId="54A6BC6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DE61B7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6FB8523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зависимой личности, или подросток в окружении соблазнов</w:t>
            </w:r>
          </w:p>
        </w:tc>
        <w:tc>
          <w:tcPr>
            <w:tcW w:w="3119" w:type="dxa"/>
          </w:tcPr>
          <w:p w14:paraId="0D37B5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Й-Ола: “Марево”, 2002, 240 с.</w:t>
            </w:r>
          </w:p>
        </w:tc>
        <w:tc>
          <w:tcPr>
            <w:tcW w:w="1984" w:type="dxa"/>
            <w:gridSpan w:val="2"/>
          </w:tcPr>
          <w:p w14:paraId="2D48D90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стр.</w:t>
            </w:r>
          </w:p>
        </w:tc>
        <w:tc>
          <w:tcPr>
            <w:tcW w:w="2113" w:type="dxa"/>
          </w:tcPr>
          <w:p w14:paraId="5EBB5B3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0BB0976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B974F9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16D5B50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Парадоксы взаимосвязи зависимой личности и расстройств зависимого поведения</w:t>
            </w:r>
          </w:p>
        </w:tc>
        <w:tc>
          <w:tcPr>
            <w:tcW w:w="3119" w:type="dxa"/>
          </w:tcPr>
          <w:p w14:paraId="1F8E2DC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Арх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</w:rPr>
              <w:t>в псих</w:t>
            </w: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атр</w:t>
            </w:r>
            <w:proofErr w:type="spellEnd"/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” (Киев), 2002, №4 (31), с.129-133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  <w:gridSpan w:val="2"/>
          </w:tcPr>
          <w:p w14:paraId="2C7EDE2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1A1DFE4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И.А.Новиков</w:t>
            </w:r>
            <w:proofErr w:type="spellEnd"/>
          </w:p>
        </w:tc>
      </w:tr>
      <w:tr w:rsidR="005E2DCE" w:rsidRPr="00B11EFE" w14:paraId="274D0F3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0ADFBD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7DA2B59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Psychology teaching in Russian medical academies</w:t>
            </w:r>
          </w:p>
        </w:tc>
        <w:tc>
          <w:tcPr>
            <w:tcW w:w="3119" w:type="dxa"/>
          </w:tcPr>
          <w:p w14:paraId="661CC621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 Handbook and Abstracts of </w:t>
            </w:r>
            <w:r>
              <w:rPr>
                <w:sz w:val="24"/>
                <w:szCs w:val="24"/>
                <w:lang w:val="en-US"/>
              </w:rPr>
              <w:lastRenderedPageBreak/>
              <w:t>International Conference on Psychology Education: Curriculum and Teaching of Psychology. – Saint Petersburg, 2002, p.79.</w:t>
            </w:r>
          </w:p>
        </w:tc>
        <w:tc>
          <w:tcPr>
            <w:tcW w:w="1984" w:type="dxa"/>
            <w:gridSpan w:val="2"/>
          </w:tcPr>
          <w:p w14:paraId="78E9D86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 стр.</w:t>
            </w:r>
          </w:p>
        </w:tc>
        <w:tc>
          <w:tcPr>
            <w:tcW w:w="2113" w:type="dxa"/>
          </w:tcPr>
          <w:p w14:paraId="3E1F96EC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A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Ouryvaev</w:t>
            </w:r>
            <w:proofErr w:type="spellEnd"/>
            <w:r w:rsidRPr="006B7CCB">
              <w:rPr>
                <w:sz w:val="24"/>
                <w:szCs w:val="24"/>
                <w:lang w:val="en-US"/>
              </w:rPr>
              <w:t>,</w:t>
            </w:r>
          </w:p>
          <w:p w14:paraId="5CEDBBDE" w14:textId="77777777" w:rsidR="005E2DCE" w:rsidRPr="006B7CCB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S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L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Solovjova</w:t>
            </w:r>
            <w:proofErr w:type="spellEnd"/>
            <w:r w:rsidRPr="006B7CCB">
              <w:rPr>
                <w:sz w:val="24"/>
                <w:szCs w:val="24"/>
                <w:lang w:val="en-US"/>
              </w:rPr>
              <w:t>.</w:t>
            </w:r>
          </w:p>
        </w:tc>
      </w:tr>
      <w:tr w:rsidR="005E2DCE" w14:paraId="3863970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24D631B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7DDFF0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невротических расстройств при эпилепсии и прогностическая компетентность пациентов</w:t>
            </w:r>
          </w:p>
        </w:tc>
        <w:tc>
          <w:tcPr>
            <w:tcW w:w="3119" w:type="dxa"/>
          </w:tcPr>
          <w:p w14:paraId="131A5B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“Российский психиатрический журнал”, 2002, №5. С.16-19.</w:t>
            </w:r>
          </w:p>
        </w:tc>
        <w:tc>
          <w:tcPr>
            <w:tcW w:w="1984" w:type="dxa"/>
            <w:gridSpan w:val="2"/>
          </w:tcPr>
          <w:p w14:paraId="753CF64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3EC2207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4B23E5A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FA674D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563" w:type="dxa"/>
          </w:tcPr>
          <w:p w14:paraId="0FDD08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Наркозависимость подростков: медико-психологические аспекты проблемы (глава в монографии </w:t>
            </w:r>
            <w:proofErr w:type="spellStart"/>
            <w:r>
              <w:rPr>
                <w:sz w:val="24"/>
                <w:szCs w:val="24"/>
              </w:rPr>
              <w:t>А.А.Баранова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В.Ю.Альбицкого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D9D64F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и организационные проблемы педиатрии, М., “Династия”, 2003, 512 с. (с.207-232).</w:t>
            </w:r>
          </w:p>
        </w:tc>
        <w:tc>
          <w:tcPr>
            <w:tcW w:w="1984" w:type="dxa"/>
            <w:gridSpan w:val="2"/>
          </w:tcPr>
          <w:p w14:paraId="0A36E82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стр.</w:t>
            </w:r>
          </w:p>
        </w:tc>
        <w:tc>
          <w:tcPr>
            <w:tcW w:w="2113" w:type="dxa"/>
          </w:tcPr>
          <w:p w14:paraId="77747E7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49631C5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B2E3CD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77DFEF2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наркозависимых в России: перспективы и реальность</w:t>
            </w:r>
          </w:p>
        </w:tc>
        <w:tc>
          <w:tcPr>
            <w:tcW w:w="3119" w:type="dxa"/>
          </w:tcPr>
          <w:p w14:paraId="64E65AB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“Новый век”, 2003, 51 с.</w:t>
            </w:r>
          </w:p>
        </w:tc>
        <w:tc>
          <w:tcPr>
            <w:tcW w:w="1984" w:type="dxa"/>
            <w:gridSpan w:val="2"/>
          </w:tcPr>
          <w:p w14:paraId="7434386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стр.</w:t>
            </w:r>
          </w:p>
        </w:tc>
        <w:tc>
          <w:tcPr>
            <w:tcW w:w="2113" w:type="dxa"/>
          </w:tcPr>
          <w:p w14:paraId="12650AFC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5A1CA50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A4247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5BB0D3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прогностической деятельности больных с невротическими, личностными, шизофреническими расстройствами и зависимостью от психоактивных веществ (сравнительные исследования)</w:t>
            </w:r>
          </w:p>
        </w:tc>
        <w:tc>
          <w:tcPr>
            <w:tcW w:w="3119" w:type="dxa"/>
          </w:tcPr>
          <w:p w14:paraId="29B931B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“Вестник клинической психологии”, 2003, №1. С.43-48.</w:t>
            </w:r>
          </w:p>
        </w:tc>
        <w:tc>
          <w:tcPr>
            <w:tcW w:w="1984" w:type="dxa"/>
            <w:gridSpan w:val="2"/>
          </w:tcPr>
          <w:p w14:paraId="40B50AB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</w:tcPr>
          <w:p w14:paraId="7C68715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DD0B0D4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58FD6B9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7F412F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987D57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профиля личности больных гипертонической болезнью при различной скорости </w:t>
            </w:r>
            <w:r>
              <w:rPr>
                <w:sz w:val="24"/>
                <w:szCs w:val="24"/>
                <w:lang w:val="en-US"/>
              </w:rPr>
              <w:t>Na</w:t>
            </w:r>
            <w:r>
              <w:rPr>
                <w:sz w:val="24"/>
                <w:szCs w:val="24"/>
              </w:rPr>
              <w:t>+-</w:t>
            </w:r>
            <w:r>
              <w:rPr>
                <w:sz w:val="24"/>
                <w:szCs w:val="24"/>
                <w:lang w:val="en-US"/>
              </w:rPr>
              <w:t>Li</w:t>
            </w:r>
            <w:r>
              <w:rPr>
                <w:sz w:val="24"/>
                <w:szCs w:val="24"/>
              </w:rPr>
              <w:t xml:space="preserve">+ - </w:t>
            </w:r>
            <w:proofErr w:type="spellStart"/>
            <w:r>
              <w:rPr>
                <w:sz w:val="24"/>
                <w:szCs w:val="24"/>
              </w:rPr>
              <w:t>противотранспорта</w:t>
            </w:r>
            <w:proofErr w:type="spellEnd"/>
            <w:r>
              <w:rPr>
                <w:sz w:val="24"/>
                <w:szCs w:val="24"/>
              </w:rPr>
              <w:t xml:space="preserve"> в мембране эритроцита</w:t>
            </w:r>
          </w:p>
        </w:tc>
        <w:tc>
          <w:tcPr>
            <w:tcW w:w="3119" w:type="dxa"/>
          </w:tcPr>
          <w:p w14:paraId="3B14D9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“Вестник клинической психологии”, 2003, №1, с. 61-65.</w:t>
            </w:r>
          </w:p>
        </w:tc>
        <w:tc>
          <w:tcPr>
            <w:tcW w:w="1984" w:type="dxa"/>
            <w:gridSpan w:val="2"/>
          </w:tcPr>
          <w:p w14:paraId="29F811B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2CCC660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З.М.Аминова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874195A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В.Н.Ослопов</w:t>
            </w:r>
            <w:proofErr w:type="spellEnd"/>
          </w:p>
        </w:tc>
      </w:tr>
      <w:tr w:rsidR="005E2DCE" w14:paraId="5B78F39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D16185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3AF8A5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личностного профиля родителей наркозависимых подростков</w:t>
            </w:r>
          </w:p>
        </w:tc>
        <w:tc>
          <w:tcPr>
            <w:tcW w:w="3119" w:type="dxa"/>
          </w:tcPr>
          <w:p w14:paraId="205AAD7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материалов международной конференции “Наркозависимость и медико-социальные последствия: стратегии профилактики и терапии”, Казань, 2003, с.3-5.</w:t>
            </w:r>
          </w:p>
        </w:tc>
        <w:tc>
          <w:tcPr>
            <w:tcW w:w="1984" w:type="dxa"/>
            <w:gridSpan w:val="2"/>
          </w:tcPr>
          <w:p w14:paraId="51BE0FE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037561B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А.В.Алкина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93398C7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12DE885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A24E36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433FB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преподавателей медвуза и студентов-медиков в обучении кураторов учебных групп вузов профилактической работе со студентами, имеющими опыт употребления наркотических веществ</w:t>
            </w:r>
          </w:p>
        </w:tc>
        <w:tc>
          <w:tcPr>
            <w:tcW w:w="3119" w:type="dxa"/>
          </w:tcPr>
          <w:p w14:paraId="5932CA0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с.5-6.</w:t>
            </w:r>
          </w:p>
        </w:tc>
        <w:tc>
          <w:tcPr>
            <w:tcW w:w="1984" w:type="dxa"/>
            <w:gridSpan w:val="2"/>
          </w:tcPr>
          <w:p w14:paraId="0C7D8A7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4735F735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Н.Х.Амиров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C598F61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А.С.Кондратьев</w:t>
            </w:r>
            <w:proofErr w:type="spellEnd"/>
          </w:p>
        </w:tc>
      </w:tr>
      <w:tr w:rsidR="005E2DCE" w14:paraId="058B27B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E21D84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37432F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Сравнительные особенности прогностической и волевой деятельности наркоманов и </w:t>
            </w:r>
            <w:proofErr w:type="spellStart"/>
            <w:r>
              <w:rPr>
                <w:sz w:val="24"/>
                <w:szCs w:val="24"/>
              </w:rPr>
              <w:t>гемблеров</w:t>
            </w:r>
            <w:proofErr w:type="spellEnd"/>
          </w:p>
        </w:tc>
        <w:tc>
          <w:tcPr>
            <w:tcW w:w="3119" w:type="dxa"/>
          </w:tcPr>
          <w:p w14:paraId="4BD395F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с.105-107.</w:t>
            </w:r>
          </w:p>
        </w:tc>
        <w:tc>
          <w:tcPr>
            <w:tcW w:w="1984" w:type="dxa"/>
            <w:gridSpan w:val="2"/>
          </w:tcPr>
          <w:p w14:paraId="0F2D81D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5FDB162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И.А.Гаврикова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2ECE7F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И.А.Новиков</w:t>
            </w:r>
            <w:proofErr w:type="spellEnd"/>
          </w:p>
        </w:tc>
      </w:tr>
      <w:tr w:rsidR="005E2DCE" w14:paraId="1642B2E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67ED06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A0CBE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формы и единство механизмов формирования расстройств зависимого поведения</w:t>
            </w:r>
          </w:p>
        </w:tc>
        <w:tc>
          <w:tcPr>
            <w:tcW w:w="3119" w:type="dxa"/>
          </w:tcPr>
          <w:p w14:paraId="25EB931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с.107-111.</w:t>
            </w:r>
          </w:p>
        </w:tc>
        <w:tc>
          <w:tcPr>
            <w:tcW w:w="1984" w:type="dxa"/>
            <w:gridSpan w:val="2"/>
          </w:tcPr>
          <w:p w14:paraId="59778EA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</w:tcPr>
          <w:p w14:paraId="5AA8BC0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5B3A50C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7D56D7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71D5D84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стратегии профилактики и терапии наркозависимости</w:t>
            </w:r>
          </w:p>
        </w:tc>
        <w:tc>
          <w:tcPr>
            <w:tcW w:w="3119" w:type="dxa"/>
          </w:tcPr>
          <w:p w14:paraId="33D813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с.111-112.</w:t>
            </w:r>
          </w:p>
        </w:tc>
        <w:tc>
          <w:tcPr>
            <w:tcW w:w="1984" w:type="dxa"/>
            <w:gridSpan w:val="2"/>
          </w:tcPr>
          <w:p w14:paraId="0367AC9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3B55AA2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06D469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</w:p>
        </w:tc>
      </w:tr>
      <w:tr w:rsidR="005E2DCE" w14:paraId="2D9BF83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73972B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1F234C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личностных особенностей пациентов, страдающих наркотической зависимостью, для их психологической реабилитации</w:t>
            </w:r>
          </w:p>
        </w:tc>
        <w:tc>
          <w:tcPr>
            <w:tcW w:w="3119" w:type="dxa"/>
          </w:tcPr>
          <w:p w14:paraId="63DF00B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с.181-183.</w:t>
            </w:r>
          </w:p>
        </w:tc>
        <w:tc>
          <w:tcPr>
            <w:tcW w:w="1984" w:type="dxa"/>
            <w:gridSpan w:val="2"/>
          </w:tcPr>
          <w:p w14:paraId="7D2B718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06B01ED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И.В.Тазетдинов</w:t>
            </w:r>
            <w:proofErr w:type="spellEnd"/>
          </w:p>
        </w:tc>
      </w:tr>
      <w:tr w:rsidR="005E2DCE" w14:paraId="6E8FDF7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38F501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3BFF8B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речевого содержания и толкования наркозависимыми ряда личностных свойств</w:t>
            </w:r>
          </w:p>
        </w:tc>
        <w:tc>
          <w:tcPr>
            <w:tcW w:w="3119" w:type="dxa"/>
          </w:tcPr>
          <w:p w14:paraId="559564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с.199-201.</w:t>
            </w:r>
          </w:p>
        </w:tc>
        <w:tc>
          <w:tcPr>
            <w:tcW w:w="1984" w:type="dxa"/>
            <w:gridSpan w:val="2"/>
          </w:tcPr>
          <w:p w14:paraId="5F2F76B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3AEB43A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А.В.Фролова</w:t>
            </w:r>
            <w:proofErr w:type="spellEnd"/>
          </w:p>
        </w:tc>
      </w:tr>
      <w:tr w:rsidR="005E2DCE" w14:paraId="2F2DEE3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07DE5F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18EB7AD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Коммуникативная толерантность лиц с наркотической зависимостью и их родителей</w:t>
            </w:r>
          </w:p>
        </w:tc>
        <w:tc>
          <w:tcPr>
            <w:tcW w:w="3119" w:type="dxa"/>
          </w:tcPr>
          <w:p w14:paraId="1CD347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с.205-207.</w:t>
            </w:r>
          </w:p>
        </w:tc>
        <w:tc>
          <w:tcPr>
            <w:tcW w:w="1984" w:type="dxa"/>
            <w:gridSpan w:val="2"/>
          </w:tcPr>
          <w:p w14:paraId="7074171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30A7C4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А.Ф.Хайрутдинова</w:t>
            </w:r>
            <w:proofErr w:type="spellEnd"/>
          </w:p>
        </w:tc>
      </w:tr>
      <w:tr w:rsidR="005E2DCE" w14:paraId="34703A9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01946A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34B8E3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Наркозависимость и коморбидные расстройства поведения (психологические и психопатологические аспекты)</w:t>
            </w:r>
          </w:p>
        </w:tc>
        <w:tc>
          <w:tcPr>
            <w:tcW w:w="3119" w:type="dxa"/>
          </w:tcPr>
          <w:p w14:paraId="340C610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“</w:t>
            </w:r>
            <w:proofErr w:type="spellStart"/>
            <w:r>
              <w:rPr>
                <w:sz w:val="24"/>
                <w:szCs w:val="24"/>
              </w:rPr>
              <w:t>МЕДпресс-информ</w:t>
            </w:r>
            <w:proofErr w:type="spellEnd"/>
            <w:r>
              <w:rPr>
                <w:sz w:val="24"/>
                <w:szCs w:val="24"/>
              </w:rPr>
              <w:t>”, 2003, 328 с.</w:t>
            </w:r>
          </w:p>
        </w:tc>
        <w:tc>
          <w:tcPr>
            <w:tcW w:w="1984" w:type="dxa"/>
            <w:gridSpan w:val="2"/>
          </w:tcPr>
          <w:p w14:paraId="59F2F4E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328 стр.</w:t>
            </w:r>
          </w:p>
        </w:tc>
        <w:tc>
          <w:tcPr>
            <w:tcW w:w="2113" w:type="dxa"/>
          </w:tcPr>
          <w:p w14:paraId="58AB087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F3B94C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0853E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22C706E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Медико-социально-психологическая реабилитация семей детей-инвалидов: социальное партнерство</w:t>
            </w:r>
          </w:p>
        </w:tc>
        <w:tc>
          <w:tcPr>
            <w:tcW w:w="3119" w:type="dxa"/>
          </w:tcPr>
          <w:p w14:paraId="4861A4B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(докладе) н-пр.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“Дети-инвалиды: права и реальность”, Саратов: ООО “Три А”, 2003, с.97-100.</w:t>
            </w:r>
          </w:p>
        </w:tc>
        <w:tc>
          <w:tcPr>
            <w:tcW w:w="1984" w:type="dxa"/>
            <w:gridSpan w:val="2"/>
          </w:tcPr>
          <w:p w14:paraId="64F9BD0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5BD6861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О.Л.Гончарова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FE42A67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З.М.Аминова</w:t>
            </w:r>
            <w:proofErr w:type="spellEnd"/>
          </w:p>
        </w:tc>
      </w:tr>
      <w:tr w:rsidR="005E2DCE" w14:paraId="00FF6CA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BC7443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69125E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(прогностической компетентности) – экспериментально-психологическая методика для оценки готовности к невротическим расстройствам</w:t>
            </w:r>
          </w:p>
        </w:tc>
        <w:tc>
          <w:tcPr>
            <w:tcW w:w="3119" w:type="dxa"/>
          </w:tcPr>
          <w:p w14:paraId="59672D8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2003, №1, с.35-40.</w:t>
            </w:r>
          </w:p>
        </w:tc>
        <w:tc>
          <w:tcPr>
            <w:tcW w:w="1984" w:type="dxa"/>
            <w:gridSpan w:val="2"/>
          </w:tcPr>
          <w:p w14:paraId="6649CF5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38A3DA6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9E3127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1F903F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2919C96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Кризис в психологии или кризис у психологов?</w:t>
            </w:r>
          </w:p>
        </w:tc>
        <w:tc>
          <w:tcPr>
            <w:tcW w:w="3119" w:type="dxa"/>
          </w:tcPr>
          <w:p w14:paraId="5D50ACA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“Недели современной психологии, философии, искусства”, Казань: ЮЛАКС, 2003, с.38-40.</w:t>
            </w:r>
          </w:p>
        </w:tc>
        <w:tc>
          <w:tcPr>
            <w:tcW w:w="1984" w:type="dxa"/>
            <w:gridSpan w:val="2"/>
          </w:tcPr>
          <w:p w14:paraId="7AFCE8B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5377E6E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295B60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747A56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2A0981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механизмы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>: культуральные аспекты</w:t>
            </w:r>
          </w:p>
        </w:tc>
        <w:tc>
          <w:tcPr>
            <w:tcW w:w="3119" w:type="dxa"/>
          </w:tcPr>
          <w:p w14:paraId="15F85F8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Ежегоднике Российского психологического общества. Материалы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Всероссийского съезда психологов, СПб, 2003, т.5, с.363-</w:t>
            </w:r>
            <w:r>
              <w:rPr>
                <w:sz w:val="24"/>
                <w:szCs w:val="24"/>
              </w:rPr>
              <w:lastRenderedPageBreak/>
              <w:t>364.</w:t>
            </w:r>
          </w:p>
        </w:tc>
        <w:tc>
          <w:tcPr>
            <w:tcW w:w="1984" w:type="dxa"/>
            <w:gridSpan w:val="2"/>
          </w:tcPr>
          <w:p w14:paraId="7474E97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стр.</w:t>
            </w:r>
          </w:p>
        </w:tc>
        <w:tc>
          <w:tcPr>
            <w:tcW w:w="2113" w:type="dxa"/>
          </w:tcPr>
          <w:p w14:paraId="442CB7D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D9BEEC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4742AB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7978CF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Зависимость: норма или патология?</w:t>
            </w:r>
          </w:p>
        </w:tc>
        <w:tc>
          <w:tcPr>
            <w:tcW w:w="3119" w:type="dxa"/>
          </w:tcPr>
          <w:p w14:paraId="4C07D2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сб. научных тр. “Актуальные проблемы психологии на современном этапе общественного развития”, Казань, 2003, с.139-154.</w:t>
            </w:r>
          </w:p>
        </w:tc>
        <w:tc>
          <w:tcPr>
            <w:tcW w:w="1984" w:type="dxa"/>
            <w:gridSpan w:val="2"/>
          </w:tcPr>
          <w:p w14:paraId="63213CC6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12 стр.</w:t>
            </w:r>
          </w:p>
        </w:tc>
        <w:tc>
          <w:tcPr>
            <w:tcW w:w="2113" w:type="dxa"/>
          </w:tcPr>
          <w:p w14:paraId="0D255E3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486A62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223DB6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4A4BE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Расстройства зависимого поведения (к постановке проблемы)</w:t>
            </w:r>
          </w:p>
        </w:tc>
        <w:tc>
          <w:tcPr>
            <w:tcW w:w="3119" w:type="dxa"/>
          </w:tcPr>
          <w:p w14:paraId="3F20DAA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“Российский психиатрический журнал”, 2003, №1, с.5-9.</w:t>
            </w:r>
          </w:p>
        </w:tc>
        <w:tc>
          <w:tcPr>
            <w:tcW w:w="1984" w:type="dxa"/>
            <w:gridSpan w:val="2"/>
          </w:tcPr>
          <w:p w14:paraId="6A7120B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</w:tcPr>
          <w:p w14:paraId="1101FE5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8E9A5E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CA1AEA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1B690F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самоидентификации клинического психолога</w:t>
            </w:r>
          </w:p>
        </w:tc>
        <w:tc>
          <w:tcPr>
            <w:tcW w:w="3119" w:type="dxa"/>
          </w:tcPr>
          <w:p w14:paraId="43E3379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сб.работ</w:t>
            </w:r>
            <w:proofErr w:type="spellEnd"/>
            <w:r>
              <w:rPr>
                <w:sz w:val="24"/>
                <w:szCs w:val="24"/>
              </w:rPr>
              <w:t xml:space="preserve"> “Медицинская психология в практическом здравоохранении”, СПб, 2003, с.57-61.</w:t>
            </w:r>
          </w:p>
        </w:tc>
        <w:tc>
          <w:tcPr>
            <w:tcW w:w="1984" w:type="dxa"/>
            <w:gridSpan w:val="2"/>
          </w:tcPr>
          <w:p w14:paraId="7ED8144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428F277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EC788A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68F103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96E2B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антиципации человеком своих психических состояний</w:t>
            </w:r>
          </w:p>
        </w:tc>
        <w:tc>
          <w:tcPr>
            <w:tcW w:w="3119" w:type="dxa"/>
          </w:tcPr>
          <w:p w14:paraId="527880D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с.55-57.</w:t>
            </w:r>
          </w:p>
        </w:tc>
        <w:tc>
          <w:tcPr>
            <w:tcW w:w="1984" w:type="dxa"/>
            <w:gridSpan w:val="2"/>
          </w:tcPr>
          <w:p w14:paraId="73F30C9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4E3628C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Ф.И.Бахтияров</w:t>
            </w:r>
            <w:proofErr w:type="spellEnd"/>
          </w:p>
        </w:tc>
      </w:tr>
      <w:tr w:rsidR="005E2DCE" w14:paraId="78BB6DC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7D23C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75A2A3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Противоречивость отношения к наркозависимому: профессионально медицинский взгляд на проблему</w:t>
            </w:r>
          </w:p>
        </w:tc>
        <w:tc>
          <w:tcPr>
            <w:tcW w:w="3119" w:type="dxa"/>
          </w:tcPr>
          <w:p w14:paraId="591334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сб.материалов</w:t>
            </w:r>
            <w:proofErr w:type="spellEnd"/>
            <w:r>
              <w:rPr>
                <w:sz w:val="24"/>
                <w:szCs w:val="24"/>
              </w:rPr>
              <w:t xml:space="preserve"> межрегиональной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>. “Наркомания и общество: пути решения проблемы”, Казань, 2003, с.6-</w:t>
            </w:r>
          </w:p>
        </w:tc>
        <w:tc>
          <w:tcPr>
            <w:tcW w:w="1984" w:type="dxa"/>
            <w:gridSpan w:val="2"/>
          </w:tcPr>
          <w:p w14:paraId="50E484A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69C2FEF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Н.Х.Амиров</w:t>
            </w:r>
            <w:proofErr w:type="spellEnd"/>
          </w:p>
        </w:tc>
      </w:tr>
      <w:tr w:rsidR="005E2DCE" w14:paraId="28CC6F0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96FE3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475C9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индивидуально-типологических свойств личности наркозависимых и ее значение для психологической реабилитации</w:t>
            </w:r>
          </w:p>
        </w:tc>
        <w:tc>
          <w:tcPr>
            <w:tcW w:w="3119" w:type="dxa"/>
          </w:tcPr>
          <w:p w14:paraId="15C9F1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с.45-49.</w:t>
            </w:r>
          </w:p>
        </w:tc>
        <w:tc>
          <w:tcPr>
            <w:tcW w:w="1984" w:type="dxa"/>
            <w:gridSpan w:val="2"/>
          </w:tcPr>
          <w:p w14:paraId="7F4421B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73CE102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М.А.Зборовская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34E2ACA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И.В.Тазетдинов</w:t>
            </w:r>
            <w:proofErr w:type="spellEnd"/>
          </w:p>
        </w:tc>
      </w:tr>
      <w:tr w:rsidR="005E2DCE" w14:paraId="1C50D31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5CB819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B37138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Заместительная терапия как база для лечения </w:t>
            </w:r>
            <w:proofErr w:type="spellStart"/>
            <w:r>
              <w:rPr>
                <w:sz w:val="24"/>
                <w:szCs w:val="24"/>
              </w:rPr>
              <w:t>труднокурабельной</w:t>
            </w:r>
            <w:proofErr w:type="spellEnd"/>
            <w:r>
              <w:rPr>
                <w:sz w:val="24"/>
                <w:szCs w:val="24"/>
              </w:rPr>
              <w:t xml:space="preserve"> наркомании</w:t>
            </w:r>
          </w:p>
        </w:tc>
        <w:tc>
          <w:tcPr>
            <w:tcW w:w="3119" w:type="dxa"/>
          </w:tcPr>
          <w:p w14:paraId="7AF44F0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с.84-87.</w:t>
            </w:r>
          </w:p>
        </w:tc>
        <w:tc>
          <w:tcPr>
            <w:tcW w:w="1984" w:type="dxa"/>
            <w:gridSpan w:val="2"/>
          </w:tcPr>
          <w:p w14:paraId="0988692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5135E9A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0CD822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3BF71D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27E7C4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взаимосвязей наркотической и алкогольной зависимостей подростков с характером их отношений с родителями</w:t>
            </w:r>
          </w:p>
        </w:tc>
        <w:tc>
          <w:tcPr>
            <w:tcW w:w="3119" w:type="dxa"/>
          </w:tcPr>
          <w:p w14:paraId="097274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с.87-90.</w:t>
            </w:r>
          </w:p>
        </w:tc>
        <w:tc>
          <w:tcPr>
            <w:tcW w:w="1984" w:type="dxa"/>
            <w:gridSpan w:val="2"/>
          </w:tcPr>
          <w:p w14:paraId="06E6824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541FBE1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О.П.Макушина</w:t>
            </w:r>
            <w:proofErr w:type="spellEnd"/>
          </w:p>
        </w:tc>
      </w:tr>
      <w:tr w:rsidR="005E2DCE" w14:paraId="7E7EA67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707ED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6221E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научности и тенденциозности в исследовании проблем наркотизации</w:t>
            </w:r>
          </w:p>
        </w:tc>
        <w:tc>
          <w:tcPr>
            <w:tcW w:w="3119" w:type="dxa"/>
          </w:tcPr>
          <w:p w14:paraId="35FAED3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с.90-93.</w:t>
            </w:r>
          </w:p>
        </w:tc>
        <w:tc>
          <w:tcPr>
            <w:tcW w:w="1984" w:type="dxa"/>
            <w:gridSpan w:val="2"/>
          </w:tcPr>
          <w:p w14:paraId="766A9F8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737714B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A62E1D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</w:p>
        </w:tc>
      </w:tr>
      <w:tr w:rsidR="005E2DCE" w14:paraId="5790393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BC5B16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A3456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личностных особенностей наркозависимых и их родителей в контексте семейной психотерапии наркомании</w:t>
            </w:r>
          </w:p>
        </w:tc>
        <w:tc>
          <w:tcPr>
            <w:tcW w:w="3119" w:type="dxa"/>
          </w:tcPr>
          <w:p w14:paraId="54D6E89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с.174-178.</w:t>
            </w:r>
          </w:p>
        </w:tc>
        <w:tc>
          <w:tcPr>
            <w:tcW w:w="1984" w:type="dxa"/>
            <w:gridSpan w:val="2"/>
          </w:tcPr>
          <w:p w14:paraId="53A528C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021AC1F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А.Ф.Хайрутдинова</w:t>
            </w:r>
            <w:proofErr w:type="spellEnd"/>
          </w:p>
        </w:tc>
      </w:tr>
      <w:tr w:rsidR="005E2DCE" w14:paraId="1CF8E7E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2EF989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CBDF7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социальной адаптации детей дошкольного возраста с недоразвитием речи</w:t>
            </w:r>
          </w:p>
        </w:tc>
        <w:tc>
          <w:tcPr>
            <w:tcW w:w="3119" w:type="dxa"/>
          </w:tcPr>
          <w:p w14:paraId="2EBD924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Сб.научных</w:t>
            </w:r>
            <w:proofErr w:type="spellEnd"/>
            <w:r>
              <w:rPr>
                <w:sz w:val="24"/>
                <w:szCs w:val="24"/>
              </w:rPr>
              <w:t xml:space="preserve"> трудов “Актуальные вопросы психиатрии, наркологии и медицинской психологии”, вып.5, Воронеж, 2003, с.29-30.</w:t>
            </w:r>
          </w:p>
        </w:tc>
        <w:tc>
          <w:tcPr>
            <w:tcW w:w="1984" w:type="dxa"/>
            <w:gridSpan w:val="2"/>
          </w:tcPr>
          <w:p w14:paraId="39A0EAC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6D5CD2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А.И.Ахметзянова</w:t>
            </w:r>
            <w:proofErr w:type="spellEnd"/>
          </w:p>
        </w:tc>
      </w:tr>
      <w:tr w:rsidR="005E2DCE" w14:paraId="7B27645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3E5B96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F0568A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внутренней картины болезни и интеллектуального развития детей с соматической патологией</w:t>
            </w:r>
          </w:p>
        </w:tc>
        <w:tc>
          <w:tcPr>
            <w:tcW w:w="3119" w:type="dxa"/>
          </w:tcPr>
          <w:p w14:paraId="3D8C7AC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с.78-79.</w:t>
            </w:r>
          </w:p>
        </w:tc>
        <w:tc>
          <w:tcPr>
            <w:tcW w:w="1984" w:type="dxa"/>
            <w:gridSpan w:val="2"/>
          </w:tcPr>
          <w:p w14:paraId="514FE3D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00E5638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Т.А.Клетенкова</w:t>
            </w:r>
            <w:proofErr w:type="spellEnd"/>
          </w:p>
        </w:tc>
      </w:tr>
      <w:tr w:rsidR="005E2DCE" w14:paraId="745106C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1414FF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1A4E3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Зависимое поведение как норма и как поведенческая патология</w:t>
            </w:r>
          </w:p>
        </w:tc>
        <w:tc>
          <w:tcPr>
            <w:tcW w:w="3119" w:type="dxa"/>
          </w:tcPr>
          <w:p w14:paraId="1DB22DB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с.118-122.</w:t>
            </w:r>
          </w:p>
        </w:tc>
        <w:tc>
          <w:tcPr>
            <w:tcW w:w="1984" w:type="dxa"/>
            <w:gridSpan w:val="2"/>
          </w:tcPr>
          <w:p w14:paraId="5790864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5E7CC9A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888D90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37DC47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AE7618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Принципиальные проблемы современной возрастной клинической психологии</w:t>
            </w:r>
          </w:p>
        </w:tc>
        <w:tc>
          <w:tcPr>
            <w:tcW w:w="3119" w:type="dxa"/>
          </w:tcPr>
          <w:p w14:paraId="499620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Междунар</w:t>
            </w:r>
            <w:proofErr w:type="spellEnd"/>
            <w:r>
              <w:rPr>
                <w:sz w:val="24"/>
                <w:szCs w:val="24"/>
              </w:rPr>
              <w:t xml:space="preserve">. Конгресса “Молодое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актуальные проблемы социально-психологического здоровья”, Минск, 2003, с.10-12.</w:t>
            </w:r>
          </w:p>
        </w:tc>
        <w:tc>
          <w:tcPr>
            <w:tcW w:w="1984" w:type="dxa"/>
            <w:gridSpan w:val="2"/>
          </w:tcPr>
          <w:p w14:paraId="1F79579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0D2250F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ADD312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4FB2F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34C887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проблемы современной возрастной клинической психологии</w:t>
            </w:r>
          </w:p>
        </w:tc>
        <w:tc>
          <w:tcPr>
            <w:tcW w:w="3119" w:type="dxa"/>
          </w:tcPr>
          <w:p w14:paraId="4A1C17E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с.44-45.</w:t>
            </w:r>
          </w:p>
        </w:tc>
        <w:tc>
          <w:tcPr>
            <w:tcW w:w="1984" w:type="dxa"/>
            <w:gridSpan w:val="2"/>
          </w:tcPr>
          <w:p w14:paraId="32CD7DC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105F80C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863438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2B4A37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6EF68A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Возрастные особенности профиля личности больных гипертонической болезнью в зависимости от функционального состояния клеточных мембран</w:t>
            </w:r>
          </w:p>
        </w:tc>
        <w:tc>
          <w:tcPr>
            <w:tcW w:w="3119" w:type="dxa"/>
          </w:tcPr>
          <w:p w14:paraId="598E2A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трудах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Всеросс.съезда</w:t>
            </w:r>
            <w:proofErr w:type="spellEnd"/>
            <w:r>
              <w:rPr>
                <w:sz w:val="24"/>
                <w:szCs w:val="24"/>
              </w:rPr>
              <w:t xml:space="preserve"> физиотерапевтов и курортологов и Российского форума “Физические факторы и здоровье населения”, М., 2002, с.455-456.</w:t>
            </w:r>
          </w:p>
        </w:tc>
        <w:tc>
          <w:tcPr>
            <w:tcW w:w="1984" w:type="dxa"/>
            <w:gridSpan w:val="2"/>
          </w:tcPr>
          <w:p w14:paraId="3E090E0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7C6C568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З.М.Аминова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34011B1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Е.Есина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А.Есин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BF3AA5D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С.Кривоносова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DDB7D5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В.Н.Ослопов</w:t>
            </w:r>
            <w:proofErr w:type="spellEnd"/>
          </w:p>
        </w:tc>
      </w:tr>
      <w:tr w:rsidR="005E2DCE" w14:paraId="46FD394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3214C6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F7C1F0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функционального состояния клеточных мембран и особенностей личности в развитии гипертонической болезни</w:t>
            </w:r>
          </w:p>
        </w:tc>
        <w:tc>
          <w:tcPr>
            <w:tcW w:w="3119" w:type="dxa"/>
          </w:tcPr>
          <w:p w14:paraId="47BDFC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458-459.</w:t>
            </w:r>
          </w:p>
        </w:tc>
        <w:tc>
          <w:tcPr>
            <w:tcW w:w="1984" w:type="dxa"/>
            <w:gridSpan w:val="2"/>
          </w:tcPr>
          <w:p w14:paraId="5E99E40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50CCC5AA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В.Н.Ослопов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AC7F9A6" w14:textId="77777777" w:rsidR="00CD33B8" w:rsidRDefault="005E2DCE" w:rsidP="008A64DC">
            <w:pPr>
              <w:autoSpaceDE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З.М.Аминова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4C14EEA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Е.В.Добрынина</w:t>
            </w:r>
            <w:proofErr w:type="spellEnd"/>
          </w:p>
        </w:tc>
      </w:tr>
      <w:tr w:rsidR="005E2DCE" w14:paraId="6CCBDDD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B8B439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8ABE5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Зависимость как психологический и психопатологический феномен (проблемы диагностики и дифференциации)</w:t>
            </w:r>
          </w:p>
        </w:tc>
        <w:tc>
          <w:tcPr>
            <w:tcW w:w="3119" w:type="dxa"/>
          </w:tcPr>
          <w:p w14:paraId="658863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“Вестник клинической психологии”, 2003, т.1, №2, с.153-158.</w:t>
            </w:r>
          </w:p>
        </w:tc>
        <w:tc>
          <w:tcPr>
            <w:tcW w:w="1984" w:type="dxa"/>
            <w:gridSpan w:val="2"/>
          </w:tcPr>
          <w:p w14:paraId="3C58969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2D95F45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1B9CFFC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40A3CF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7D1FB6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у лиц пожилого и старческого возраста с невротическими расстройствами</w:t>
            </w:r>
          </w:p>
        </w:tc>
        <w:tc>
          <w:tcPr>
            <w:tcW w:w="3119" w:type="dxa"/>
          </w:tcPr>
          <w:p w14:paraId="4DA60A7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2003, №4, с.10-13.</w:t>
            </w:r>
          </w:p>
        </w:tc>
        <w:tc>
          <w:tcPr>
            <w:tcW w:w="1984" w:type="dxa"/>
            <w:gridSpan w:val="2"/>
          </w:tcPr>
          <w:p w14:paraId="75ED2B4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26A1789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Л.Р.Ахмадуллина</w:t>
            </w:r>
            <w:proofErr w:type="spellEnd"/>
          </w:p>
        </w:tc>
      </w:tr>
      <w:tr w:rsidR="005E2DCE" w14:paraId="737EB48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10CEF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83F62B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Экспериментально-психологические маркеры формирования </w:t>
            </w:r>
            <w:r>
              <w:rPr>
                <w:sz w:val="24"/>
                <w:szCs w:val="24"/>
              </w:rPr>
              <w:lastRenderedPageBreak/>
              <w:t>склонности к зависимости от психоактивных веществ</w:t>
            </w:r>
          </w:p>
        </w:tc>
        <w:tc>
          <w:tcPr>
            <w:tcW w:w="3119" w:type="dxa"/>
          </w:tcPr>
          <w:p w14:paraId="52B9EAB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“Наркология”, 2003, №10, </w:t>
            </w:r>
            <w:r>
              <w:rPr>
                <w:sz w:val="24"/>
                <w:szCs w:val="24"/>
              </w:rPr>
              <w:lastRenderedPageBreak/>
              <w:t>с.22-28.</w:t>
            </w:r>
          </w:p>
        </w:tc>
        <w:tc>
          <w:tcPr>
            <w:tcW w:w="1984" w:type="dxa"/>
            <w:gridSpan w:val="2"/>
          </w:tcPr>
          <w:p w14:paraId="416DE36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стр.</w:t>
            </w:r>
          </w:p>
        </w:tc>
        <w:tc>
          <w:tcPr>
            <w:tcW w:w="2113" w:type="dxa"/>
          </w:tcPr>
          <w:p w14:paraId="2FB951A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0161D2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EE0B41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D6921A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Прогностическая </w:t>
            </w:r>
            <w:proofErr w:type="spellStart"/>
            <w:r>
              <w:rPr>
                <w:sz w:val="24"/>
                <w:szCs w:val="24"/>
              </w:rPr>
              <w:t>некомпентентность</w:t>
            </w:r>
            <w:proofErr w:type="spellEnd"/>
            <w:r>
              <w:rPr>
                <w:sz w:val="24"/>
                <w:szCs w:val="24"/>
              </w:rPr>
              <w:t xml:space="preserve"> и характерологические особенности наркозависимых</w:t>
            </w:r>
          </w:p>
        </w:tc>
        <w:tc>
          <w:tcPr>
            <w:tcW w:w="3119" w:type="dxa"/>
          </w:tcPr>
          <w:p w14:paraId="753DF5D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сб.тезисов</w:t>
            </w:r>
            <w:proofErr w:type="spellEnd"/>
            <w:r>
              <w:rPr>
                <w:sz w:val="24"/>
                <w:szCs w:val="24"/>
              </w:rPr>
              <w:t xml:space="preserve"> научной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с международным участием “Клинические и социально-психолог. Аспекты качества жизни психоневрологических больных в современном обществе”, СПб, 2003, с.197-198.</w:t>
            </w:r>
          </w:p>
        </w:tc>
        <w:tc>
          <w:tcPr>
            <w:tcW w:w="1984" w:type="dxa"/>
            <w:gridSpan w:val="2"/>
          </w:tcPr>
          <w:p w14:paraId="650C121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1B1EDAFE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И.М.Тазетдинов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9C4059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М.А.Зборовская</w:t>
            </w:r>
            <w:proofErr w:type="spellEnd"/>
          </w:p>
        </w:tc>
      </w:tr>
      <w:tr w:rsidR="005E2DCE" w14:paraId="1C3A236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B68878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42523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структуры психического инфантилизма при невротических расстройствах</w:t>
            </w:r>
          </w:p>
        </w:tc>
        <w:tc>
          <w:tcPr>
            <w:tcW w:w="3119" w:type="dxa"/>
          </w:tcPr>
          <w:p w14:paraId="7FC1B3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с.172-173</w:t>
            </w:r>
          </w:p>
        </w:tc>
        <w:tc>
          <w:tcPr>
            <w:tcW w:w="1984" w:type="dxa"/>
            <w:gridSpan w:val="2"/>
          </w:tcPr>
          <w:p w14:paraId="45089D0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767C68A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К.В.Пыркова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DC7FCC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5A8058C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D6D2BF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03B8A4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наркозависимых в ракурсе медицинской и немедицинской аргументации</w:t>
            </w:r>
          </w:p>
        </w:tc>
        <w:tc>
          <w:tcPr>
            <w:tcW w:w="3119" w:type="dxa"/>
          </w:tcPr>
          <w:p w14:paraId="6733A10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“Наркология и </w:t>
            </w:r>
            <w:proofErr w:type="spellStart"/>
            <w:r>
              <w:rPr>
                <w:sz w:val="24"/>
                <w:szCs w:val="24"/>
              </w:rPr>
              <w:t>аддиктология</w:t>
            </w:r>
            <w:proofErr w:type="spellEnd"/>
            <w:r>
              <w:rPr>
                <w:sz w:val="24"/>
                <w:szCs w:val="24"/>
              </w:rPr>
              <w:t>”, Казань, 2004, №1, с.4-18.</w:t>
            </w:r>
          </w:p>
        </w:tc>
        <w:tc>
          <w:tcPr>
            <w:tcW w:w="1984" w:type="dxa"/>
            <w:gridSpan w:val="2"/>
          </w:tcPr>
          <w:p w14:paraId="42B552F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18 стр.</w:t>
            </w:r>
          </w:p>
        </w:tc>
        <w:tc>
          <w:tcPr>
            <w:tcW w:w="2113" w:type="dxa"/>
          </w:tcPr>
          <w:p w14:paraId="413CF4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1925F6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8DA201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30EA1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Перспектива изучения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у </w:t>
            </w:r>
            <w:proofErr w:type="spellStart"/>
            <w:r>
              <w:rPr>
                <w:sz w:val="24"/>
                <w:szCs w:val="24"/>
              </w:rPr>
              <w:t>вертеброневрологических</w:t>
            </w:r>
            <w:proofErr w:type="spellEnd"/>
            <w:r>
              <w:rPr>
                <w:sz w:val="24"/>
                <w:szCs w:val="24"/>
              </w:rPr>
              <w:t xml:space="preserve"> больных</w:t>
            </w:r>
          </w:p>
        </w:tc>
        <w:tc>
          <w:tcPr>
            <w:tcW w:w="3119" w:type="dxa"/>
          </w:tcPr>
          <w:p w14:paraId="5365B2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тез.докл</w:t>
            </w:r>
            <w:proofErr w:type="spellEnd"/>
            <w:r>
              <w:rPr>
                <w:sz w:val="24"/>
                <w:szCs w:val="24"/>
              </w:rPr>
              <w:t>.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 xml:space="preserve">. “Проблемы </w:t>
            </w:r>
            <w:proofErr w:type="spellStart"/>
            <w:r>
              <w:rPr>
                <w:sz w:val="24"/>
                <w:szCs w:val="24"/>
              </w:rPr>
              <w:t>вертеброневрологии</w:t>
            </w:r>
            <w:proofErr w:type="spellEnd"/>
            <w:r>
              <w:rPr>
                <w:sz w:val="24"/>
                <w:szCs w:val="24"/>
              </w:rPr>
              <w:t xml:space="preserve"> на рубеже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века”, Казань, 2002, с.15-16.</w:t>
            </w:r>
          </w:p>
        </w:tc>
        <w:tc>
          <w:tcPr>
            <w:tcW w:w="1984" w:type="dxa"/>
            <w:gridSpan w:val="2"/>
          </w:tcPr>
          <w:p w14:paraId="7F72FAF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7913A44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О.В.Демакина</w:t>
            </w:r>
            <w:proofErr w:type="spellEnd"/>
          </w:p>
        </w:tc>
      </w:tr>
      <w:tr w:rsidR="005E2DCE" w14:paraId="11B9B35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762FF5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BEB39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концепция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119" w:type="dxa"/>
          </w:tcPr>
          <w:p w14:paraId="6A07CB9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сб.научных</w:t>
            </w:r>
            <w:proofErr w:type="spellEnd"/>
            <w:r>
              <w:rPr>
                <w:sz w:val="24"/>
                <w:szCs w:val="24"/>
              </w:rPr>
              <w:t xml:space="preserve"> трудов “Психология в Казанском университете”, Казань, КГУ, 2004, с.195-212.</w:t>
            </w:r>
          </w:p>
        </w:tc>
        <w:tc>
          <w:tcPr>
            <w:tcW w:w="1984" w:type="dxa"/>
            <w:gridSpan w:val="2"/>
          </w:tcPr>
          <w:p w14:paraId="481A3F6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16 с.</w:t>
            </w:r>
          </w:p>
        </w:tc>
        <w:tc>
          <w:tcPr>
            <w:tcW w:w="2113" w:type="dxa"/>
          </w:tcPr>
          <w:p w14:paraId="31FEA98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C94E4C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C213B7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1F3F71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Внушаемость и зависимость как индивидуально-психологические особенности пациентов с невротическими расстройствами</w:t>
            </w:r>
          </w:p>
        </w:tc>
        <w:tc>
          <w:tcPr>
            <w:tcW w:w="3119" w:type="dxa"/>
          </w:tcPr>
          <w:p w14:paraId="4759F3A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научных трудов “Актуальные вопросы психиатрии, наркологии и медицинской психологии”, вып.6, Воронеж, 2004, с.147-150.</w:t>
            </w:r>
          </w:p>
        </w:tc>
        <w:tc>
          <w:tcPr>
            <w:tcW w:w="1984" w:type="dxa"/>
            <w:gridSpan w:val="2"/>
          </w:tcPr>
          <w:p w14:paraId="60E6565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7F8C2D2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К.В.Пыркова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FAD7601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0B9B07D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71A372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3C3CE3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клинических проявлений климактерических психических расстройств </w:t>
            </w:r>
            <w:proofErr w:type="spellStart"/>
            <w:r>
              <w:rPr>
                <w:sz w:val="24"/>
                <w:szCs w:val="24"/>
              </w:rPr>
              <w:t>непсихотического</w:t>
            </w:r>
            <w:proofErr w:type="spellEnd"/>
            <w:r>
              <w:rPr>
                <w:sz w:val="24"/>
                <w:szCs w:val="24"/>
              </w:rPr>
              <w:t xml:space="preserve"> уровня с гормональным профилем пациенток</w:t>
            </w:r>
          </w:p>
        </w:tc>
        <w:tc>
          <w:tcPr>
            <w:tcW w:w="3119" w:type="dxa"/>
          </w:tcPr>
          <w:p w14:paraId="49CB844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с.191-193.</w:t>
            </w:r>
          </w:p>
        </w:tc>
        <w:tc>
          <w:tcPr>
            <w:tcW w:w="1984" w:type="dxa"/>
            <w:gridSpan w:val="2"/>
          </w:tcPr>
          <w:p w14:paraId="1F9E5F4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19B9E53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О.О.Чистякова</w:t>
            </w:r>
            <w:proofErr w:type="spellEnd"/>
          </w:p>
        </w:tc>
      </w:tr>
      <w:tr w:rsidR="005E2DCE" w14:paraId="4EFAFED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589421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DB924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и медицина: новое время, новые проблемы, новое качество отношений</w:t>
            </w:r>
          </w:p>
        </w:tc>
        <w:tc>
          <w:tcPr>
            <w:tcW w:w="3119" w:type="dxa"/>
          </w:tcPr>
          <w:p w14:paraId="12BC17E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“Ярославский психологический вестник”, 2004, вып.11, </w:t>
            </w:r>
            <w:r>
              <w:rPr>
                <w:sz w:val="24"/>
                <w:szCs w:val="24"/>
              </w:rPr>
              <w:lastRenderedPageBreak/>
              <w:t>с.23-25.</w:t>
            </w:r>
          </w:p>
        </w:tc>
        <w:tc>
          <w:tcPr>
            <w:tcW w:w="1984" w:type="dxa"/>
            <w:gridSpan w:val="2"/>
          </w:tcPr>
          <w:p w14:paraId="54EDDB3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стр.</w:t>
            </w:r>
          </w:p>
        </w:tc>
        <w:tc>
          <w:tcPr>
            <w:tcW w:w="2113" w:type="dxa"/>
          </w:tcPr>
          <w:p w14:paraId="43FFFF8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29D97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E0F504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C887D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 (из-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3-е переработанное и дополненное)</w:t>
            </w:r>
          </w:p>
        </w:tc>
        <w:tc>
          <w:tcPr>
            <w:tcW w:w="3119" w:type="dxa"/>
          </w:tcPr>
          <w:p w14:paraId="1B4E130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</w:t>
            </w:r>
            <w:proofErr w:type="spellStart"/>
            <w:r>
              <w:rPr>
                <w:sz w:val="24"/>
                <w:szCs w:val="24"/>
              </w:rPr>
              <w:t>МЕДпресс-информ</w:t>
            </w:r>
            <w:proofErr w:type="spellEnd"/>
            <w:r>
              <w:rPr>
                <w:sz w:val="24"/>
                <w:szCs w:val="24"/>
              </w:rPr>
              <w:t>”, 2004, 528 с.</w:t>
            </w:r>
          </w:p>
        </w:tc>
        <w:tc>
          <w:tcPr>
            <w:tcW w:w="1984" w:type="dxa"/>
            <w:gridSpan w:val="2"/>
          </w:tcPr>
          <w:p w14:paraId="1D3D0EB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528 с.</w:t>
            </w:r>
          </w:p>
        </w:tc>
        <w:tc>
          <w:tcPr>
            <w:tcW w:w="2113" w:type="dxa"/>
          </w:tcPr>
          <w:p w14:paraId="4A6A898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0135EC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488FF5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6B8037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суггестивного воздействия (по материалам психолого-психиатрических заключений о деятельности бизнес-</w:t>
            </w:r>
            <w:proofErr w:type="spellStart"/>
            <w:r>
              <w:rPr>
                <w:sz w:val="24"/>
                <w:szCs w:val="24"/>
              </w:rPr>
              <w:t>кулбов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C69F72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«Независимый психиатрический журнал», 2004, №2, с.52-58.</w:t>
            </w:r>
          </w:p>
        </w:tc>
        <w:tc>
          <w:tcPr>
            <w:tcW w:w="1984" w:type="dxa"/>
            <w:gridSpan w:val="2"/>
          </w:tcPr>
          <w:p w14:paraId="783B3D8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14 стр.</w:t>
            </w:r>
          </w:p>
        </w:tc>
        <w:tc>
          <w:tcPr>
            <w:tcW w:w="2113" w:type="dxa"/>
          </w:tcPr>
          <w:p w14:paraId="13B349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D04E6D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2274C1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89EBB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российская наркология: парадоксальность принципов и небезупречность процедур</w:t>
            </w:r>
          </w:p>
        </w:tc>
        <w:tc>
          <w:tcPr>
            <w:tcW w:w="3119" w:type="dxa"/>
          </w:tcPr>
          <w:p w14:paraId="1C87A52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«Наркология и </w:t>
            </w:r>
            <w:proofErr w:type="spellStart"/>
            <w:r>
              <w:rPr>
                <w:sz w:val="24"/>
                <w:szCs w:val="24"/>
              </w:rPr>
              <w:t>аддиктология</w:t>
            </w:r>
            <w:proofErr w:type="spellEnd"/>
            <w:r>
              <w:rPr>
                <w:sz w:val="24"/>
                <w:szCs w:val="24"/>
              </w:rPr>
              <w:t>», 2004, №2, с.5-31.</w:t>
            </w:r>
          </w:p>
        </w:tc>
        <w:tc>
          <w:tcPr>
            <w:tcW w:w="1984" w:type="dxa"/>
            <w:gridSpan w:val="2"/>
          </w:tcPr>
          <w:p w14:paraId="1AD86B8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32 стр.</w:t>
            </w:r>
          </w:p>
        </w:tc>
        <w:tc>
          <w:tcPr>
            <w:tcW w:w="2113" w:type="dxa"/>
          </w:tcPr>
          <w:p w14:paraId="7BA17B5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FD2DF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019595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78458B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Субъективные причины неприятия российскими наркологами заместительной терапии наркомании</w:t>
            </w:r>
          </w:p>
        </w:tc>
        <w:tc>
          <w:tcPr>
            <w:tcW w:w="3119" w:type="dxa"/>
          </w:tcPr>
          <w:p w14:paraId="1B4C014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с.86-97.</w:t>
            </w:r>
          </w:p>
        </w:tc>
        <w:tc>
          <w:tcPr>
            <w:tcW w:w="1984" w:type="dxa"/>
            <w:gridSpan w:val="2"/>
          </w:tcPr>
          <w:p w14:paraId="4DD8EAD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 стр.</w:t>
            </w:r>
          </w:p>
        </w:tc>
        <w:tc>
          <w:tcPr>
            <w:tcW w:w="2113" w:type="dxa"/>
          </w:tcPr>
          <w:p w14:paraId="15B6E85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B9F7B4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FD887E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0E2DE2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Психотерапевтическая деятельность клинического психолога</w:t>
            </w:r>
          </w:p>
        </w:tc>
        <w:tc>
          <w:tcPr>
            <w:tcW w:w="3119" w:type="dxa"/>
          </w:tcPr>
          <w:p w14:paraId="2A72005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съезда Российской психотерапевтической ассоциации и научно-практ. Конференции «Психосоциальные проблемы психотерапии, коррекционной педагогики, специальной психологии», Курск, 2003, с. 89-92.</w:t>
            </w:r>
          </w:p>
        </w:tc>
        <w:tc>
          <w:tcPr>
            <w:tcW w:w="1984" w:type="dxa"/>
            <w:gridSpan w:val="2"/>
          </w:tcPr>
          <w:p w14:paraId="728513C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765590C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5F380E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048548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1E009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наркомании в России: столкновение интересов специалистов, пациентов, общества и власти (клинико-социологическое исследование)</w:t>
            </w:r>
          </w:p>
        </w:tc>
        <w:tc>
          <w:tcPr>
            <w:tcW w:w="3119" w:type="dxa"/>
          </w:tcPr>
          <w:p w14:paraId="7AD945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«Школа», 2004, 240 с.</w:t>
            </w:r>
          </w:p>
        </w:tc>
        <w:tc>
          <w:tcPr>
            <w:tcW w:w="1984" w:type="dxa"/>
            <w:gridSpan w:val="2"/>
          </w:tcPr>
          <w:p w14:paraId="7C4821F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240 стр.</w:t>
            </w:r>
          </w:p>
        </w:tc>
        <w:tc>
          <w:tcPr>
            <w:tcW w:w="2113" w:type="dxa"/>
          </w:tcPr>
          <w:p w14:paraId="764CA8C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43AF03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9A4268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96808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сексуальных девиаций психологического и психопатологического уровня</w:t>
            </w:r>
          </w:p>
        </w:tc>
        <w:tc>
          <w:tcPr>
            <w:tcW w:w="3119" w:type="dxa"/>
          </w:tcPr>
          <w:p w14:paraId="37134F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Российской конференции «Современные тенденции организации психиатрической помощи: клинические и социальные аспекты», М., 2004, с. 358-359.</w:t>
            </w:r>
          </w:p>
        </w:tc>
        <w:tc>
          <w:tcPr>
            <w:tcW w:w="1984" w:type="dxa"/>
            <w:gridSpan w:val="2"/>
          </w:tcPr>
          <w:p w14:paraId="7AD7562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3211140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E24B3C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41D6DD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80C2D2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research on the attitude of the Russian narcologists to the substitution therapy</w:t>
            </w:r>
          </w:p>
        </w:tc>
        <w:tc>
          <w:tcPr>
            <w:tcW w:w="3119" w:type="dxa"/>
          </w:tcPr>
          <w:p w14:paraId="762DB6E4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 Abstracts of the 3 International conference of substitutive treatment and rehabilitation of drug abuse, Katowice, </w:t>
            </w:r>
            <w:r>
              <w:rPr>
                <w:sz w:val="24"/>
                <w:szCs w:val="24"/>
                <w:lang w:val="en-US"/>
              </w:rPr>
              <w:lastRenderedPageBreak/>
              <w:t>Poland, 2004, p.30-31.</w:t>
            </w:r>
          </w:p>
        </w:tc>
        <w:tc>
          <w:tcPr>
            <w:tcW w:w="1984" w:type="dxa"/>
            <w:gridSpan w:val="2"/>
          </w:tcPr>
          <w:p w14:paraId="52CE34B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2 стр.</w:t>
            </w:r>
          </w:p>
        </w:tc>
        <w:tc>
          <w:tcPr>
            <w:tcW w:w="2113" w:type="dxa"/>
          </w:tcPr>
          <w:p w14:paraId="4BC98CA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20D62F3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11201C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1ADC293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Прогностические способности человека и риск развития психической патологии</w:t>
            </w:r>
          </w:p>
        </w:tc>
        <w:tc>
          <w:tcPr>
            <w:tcW w:w="3119" w:type="dxa"/>
          </w:tcPr>
          <w:p w14:paraId="0B269DC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Тезисах докладов Первой Российской конференции по когнитивной науке, Казань, 2004, с.159-160.</w:t>
            </w:r>
          </w:p>
        </w:tc>
        <w:tc>
          <w:tcPr>
            <w:tcW w:w="1984" w:type="dxa"/>
            <w:gridSpan w:val="2"/>
          </w:tcPr>
          <w:p w14:paraId="637F402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23CD94E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3BA242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3DF48B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37F69E7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врачей и сообщество наркозависимых: сотрудничество или противостояние?</w:t>
            </w:r>
          </w:p>
        </w:tc>
        <w:tc>
          <w:tcPr>
            <w:tcW w:w="3119" w:type="dxa"/>
          </w:tcPr>
          <w:p w14:paraId="0B29A4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материалов </w:t>
            </w:r>
            <w:proofErr w:type="spellStart"/>
            <w:r>
              <w:rPr>
                <w:sz w:val="24"/>
                <w:szCs w:val="24"/>
              </w:rPr>
              <w:t>междунарной</w:t>
            </w:r>
            <w:proofErr w:type="spellEnd"/>
            <w:r>
              <w:rPr>
                <w:sz w:val="24"/>
                <w:szCs w:val="24"/>
              </w:rPr>
              <w:t xml:space="preserve"> н-пр. конференции «Новые методы лечения и реабилитации в наркологии», Казань, 2004, с. 19-21.</w:t>
            </w:r>
          </w:p>
        </w:tc>
        <w:tc>
          <w:tcPr>
            <w:tcW w:w="1984" w:type="dxa"/>
            <w:gridSpan w:val="2"/>
          </w:tcPr>
          <w:p w14:paraId="5799A77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3CBA1A3B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Н.Х.Амиров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A8D2465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А.Н.Грязнов</w:t>
            </w:r>
            <w:proofErr w:type="spellEnd"/>
          </w:p>
        </w:tc>
      </w:tr>
      <w:tr w:rsidR="005E2DCE" w14:paraId="4451CDF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70A21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AA84F0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и легализация наркотиков: подмена понятий</w:t>
            </w:r>
          </w:p>
        </w:tc>
        <w:tc>
          <w:tcPr>
            <w:tcW w:w="3119" w:type="dxa"/>
          </w:tcPr>
          <w:p w14:paraId="45EBE36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с.206-208</w:t>
            </w:r>
          </w:p>
        </w:tc>
        <w:tc>
          <w:tcPr>
            <w:tcW w:w="1984" w:type="dxa"/>
            <w:gridSpan w:val="2"/>
          </w:tcPr>
          <w:p w14:paraId="057EF06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71D99C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C508DA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1587A7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A5FF8D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Паксил</w:t>
            </w:r>
            <w:proofErr w:type="spellEnd"/>
            <w:r>
              <w:rPr>
                <w:sz w:val="24"/>
                <w:szCs w:val="24"/>
              </w:rPr>
              <w:t xml:space="preserve"> в терапии сочетанной </w:t>
            </w:r>
            <w:proofErr w:type="spellStart"/>
            <w:r>
              <w:rPr>
                <w:sz w:val="24"/>
                <w:szCs w:val="24"/>
              </w:rPr>
              <w:t>аддиктивной</w:t>
            </w:r>
            <w:proofErr w:type="spellEnd"/>
            <w:r>
              <w:rPr>
                <w:sz w:val="24"/>
                <w:szCs w:val="24"/>
              </w:rPr>
              <w:t xml:space="preserve"> патологии – наркозависимости и гемблинга</w:t>
            </w:r>
          </w:p>
        </w:tc>
        <w:tc>
          <w:tcPr>
            <w:tcW w:w="3119" w:type="dxa"/>
          </w:tcPr>
          <w:p w14:paraId="1EDAD5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с.208-210.</w:t>
            </w:r>
          </w:p>
        </w:tc>
        <w:tc>
          <w:tcPr>
            <w:tcW w:w="1984" w:type="dxa"/>
            <w:gridSpan w:val="2"/>
          </w:tcPr>
          <w:p w14:paraId="4C3E926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17845F8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09D988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957764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B6101C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метадоновая терапия – меньшее из зол</w:t>
            </w:r>
          </w:p>
        </w:tc>
        <w:tc>
          <w:tcPr>
            <w:tcW w:w="3119" w:type="dxa"/>
          </w:tcPr>
          <w:p w14:paraId="138EA29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с.210-212.</w:t>
            </w:r>
          </w:p>
        </w:tc>
        <w:tc>
          <w:tcPr>
            <w:tcW w:w="1984" w:type="dxa"/>
            <w:gridSpan w:val="2"/>
          </w:tcPr>
          <w:p w14:paraId="6200262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3AC4F2A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</w:p>
        </w:tc>
      </w:tr>
      <w:tr w:rsidR="005E2DCE" w14:paraId="09885C5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8F165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FC2A1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Терапевтические приоритеты российских наркологов</w:t>
            </w:r>
          </w:p>
        </w:tc>
        <w:tc>
          <w:tcPr>
            <w:tcW w:w="3119" w:type="dxa"/>
          </w:tcPr>
          <w:p w14:paraId="78C8C8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с.212-214.</w:t>
            </w:r>
          </w:p>
        </w:tc>
        <w:tc>
          <w:tcPr>
            <w:tcW w:w="1984" w:type="dxa"/>
            <w:gridSpan w:val="2"/>
          </w:tcPr>
          <w:p w14:paraId="49CFCDB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441394C3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E3EC7E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38FD03F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F4C15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4CFA50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Интеллектуально-личностные особенности наркозависимых лиц в контексте проблемы преодоления болезни</w:t>
            </w:r>
          </w:p>
        </w:tc>
        <w:tc>
          <w:tcPr>
            <w:tcW w:w="3119" w:type="dxa"/>
          </w:tcPr>
          <w:p w14:paraId="1CFBD91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с.322-326.</w:t>
            </w:r>
          </w:p>
        </w:tc>
        <w:tc>
          <w:tcPr>
            <w:tcW w:w="1984" w:type="dxa"/>
            <w:gridSpan w:val="2"/>
          </w:tcPr>
          <w:p w14:paraId="04C2FF8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47D180C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Ф.З.Сиафетдинова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B4769D4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Л.М.Попов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DB3C1AF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Ф.З.Фаттахов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41A1DF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И.В.Тазетдинов</w:t>
            </w:r>
            <w:proofErr w:type="spellEnd"/>
          </w:p>
        </w:tc>
      </w:tr>
      <w:tr w:rsidR="005E2DCE" w14:paraId="12F6B10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D8F10F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48BEBC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эффективности реабилитации больных наркоманией в зависимости от психопатологических особенностей и личностных черт</w:t>
            </w:r>
          </w:p>
        </w:tc>
        <w:tc>
          <w:tcPr>
            <w:tcW w:w="3119" w:type="dxa"/>
          </w:tcPr>
          <w:p w14:paraId="16E1867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с.342-347.</w:t>
            </w:r>
          </w:p>
        </w:tc>
        <w:tc>
          <w:tcPr>
            <w:tcW w:w="1984" w:type="dxa"/>
            <w:gridSpan w:val="2"/>
          </w:tcPr>
          <w:p w14:paraId="64F0542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72D93C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И.В.Тазетдинов</w:t>
            </w:r>
            <w:proofErr w:type="spellEnd"/>
          </w:p>
        </w:tc>
      </w:tr>
      <w:tr w:rsidR="005E2DCE" w14:paraId="7E9C309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CF1D4F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4842B3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Сравнительное исследование личностных особенностей наркозависимых и их родственников</w:t>
            </w:r>
          </w:p>
        </w:tc>
        <w:tc>
          <w:tcPr>
            <w:tcW w:w="3119" w:type="dxa"/>
          </w:tcPr>
          <w:p w14:paraId="5D7B109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с.354-359.</w:t>
            </w:r>
          </w:p>
        </w:tc>
        <w:tc>
          <w:tcPr>
            <w:tcW w:w="1984" w:type="dxa"/>
            <w:gridSpan w:val="2"/>
          </w:tcPr>
          <w:p w14:paraId="55380D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6258AAC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А.Ф.Хайрутдинова</w:t>
            </w:r>
            <w:proofErr w:type="spellEnd"/>
          </w:p>
        </w:tc>
      </w:tr>
      <w:tr w:rsidR="005E2DCE" w14:paraId="3F54022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901EA3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982876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личностных особенностей родителей наркозависимых в контексте эффективности реабилитационного процесса</w:t>
            </w:r>
          </w:p>
        </w:tc>
        <w:tc>
          <w:tcPr>
            <w:tcW w:w="3119" w:type="dxa"/>
          </w:tcPr>
          <w:p w14:paraId="4F919BA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Тезисах докладов 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 xml:space="preserve"> Всероссийской научно-</w:t>
            </w:r>
            <w:proofErr w:type="spellStart"/>
            <w:r>
              <w:rPr>
                <w:sz w:val="24"/>
                <w:szCs w:val="24"/>
              </w:rPr>
              <w:t>практ.конф</w:t>
            </w:r>
            <w:proofErr w:type="spellEnd"/>
            <w:r>
              <w:rPr>
                <w:sz w:val="24"/>
                <w:szCs w:val="24"/>
              </w:rPr>
              <w:t>. «Молодые ученые в медицине», Казань, «</w:t>
            </w:r>
            <w:proofErr w:type="spellStart"/>
            <w:r>
              <w:rPr>
                <w:sz w:val="24"/>
                <w:szCs w:val="24"/>
              </w:rPr>
              <w:t>Карпол</w:t>
            </w:r>
            <w:proofErr w:type="spellEnd"/>
            <w:r>
              <w:rPr>
                <w:sz w:val="24"/>
                <w:szCs w:val="24"/>
              </w:rPr>
              <w:t>», 2004, с.94</w:t>
            </w:r>
          </w:p>
        </w:tc>
        <w:tc>
          <w:tcPr>
            <w:tcW w:w="1984" w:type="dxa"/>
            <w:gridSpan w:val="2"/>
          </w:tcPr>
          <w:p w14:paraId="200D9E6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4582A07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А.Ф.Хайрутдинова</w:t>
            </w:r>
            <w:proofErr w:type="spellEnd"/>
          </w:p>
        </w:tc>
      </w:tr>
      <w:tr w:rsidR="005E2DCE" w14:paraId="51ADD9F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4E2653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C527FF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 и формирования пограничных психических расстройств у больных эпилепсией в зависимости от </w:t>
            </w:r>
            <w:proofErr w:type="spellStart"/>
            <w:r>
              <w:rPr>
                <w:sz w:val="24"/>
                <w:szCs w:val="24"/>
              </w:rPr>
              <w:t>латерализации</w:t>
            </w:r>
            <w:proofErr w:type="spellEnd"/>
            <w:r>
              <w:rPr>
                <w:sz w:val="24"/>
                <w:szCs w:val="24"/>
              </w:rPr>
              <w:t xml:space="preserve"> очага и изменений личности</w:t>
            </w:r>
          </w:p>
        </w:tc>
        <w:tc>
          <w:tcPr>
            <w:tcW w:w="3119" w:type="dxa"/>
          </w:tcPr>
          <w:p w14:paraId="140335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тезисов научной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С международным участием «Пароксизмальный мозг. Мультидисциплинарный подход к проблеме», СПб, 2004, с.93-94.</w:t>
            </w:r>
          </w:p>
        </w:tc>
        <w:tc>
          <w:tcPr>
            <w:tcW w:w="1984" w:type="dxa"/>
            <w:gridSpan w:val="2"/>
          </w:tcPr>
          <w:p w14:paraId="5A37308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124DE74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64B699D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58FD6C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A2EBE3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эпилептического процесса на </w:t>
            </w:r>
            <w:proofErr w:type="spellStart"/>
            <w:r>
              <w:rPr>
                <w:sz w:val="24"/>
                <w:szCs w:val="24"/>
              </w:rPr>
              <w:t>антиципационную</w:t>
            </w:r>
            <w:proofErr w:type="spellEnd"/>
            <w:r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3119" w:type="dxa"/>
          </w:tcPr>
          <w:p w14:paraId="7E4554B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>. «Ананьевские чтения – 2004», СПб, 2004, с.24-25.</w:t>
            </w:r>
          </w:p>
        </w:tc>
        <w:tc>
          <w:tcPr>
            <w:tcW w:w="1984" w:type="dxa"/>
            <w:gridSpan w:val="2"/>
          </w:tcPr>
          <w:p w14:paraId="44CF1A6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58342D3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69AD1C2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C390CF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3B473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интеллектуального дефекта на </w:t>
            </w: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способности личности</w:t>
            </w:r>
          </w:p>
        </w:tc>
        <w:tc>
          <w:tcPr>
            <w:tcW w:w="3119" w:type="dxa"/>
          </w:tcPr>
          <w:p w14:paraId="7CBDA9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с.26-27.</w:t>
            </w:r>
          </w:p>
        </w:tc>
        <w:tc>
          <w:tcPr>
            <w:tcW w:w="1984" w:type="dxa"/>
            <w:gridSpan w:val="2"/>
          </w:tcPr>
          <w:p w14:paraId="132E427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70B9CCF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Н.П.Ничипоренко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2F9F15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Г.Ф.Мухамадиева</w:t>
            </w:r>
            <w:proofErr w:type="spellEnd"/>
          </w:p>
        </w:tc>
      </w:tr>
      <w:tr w:rsidR="005E2DCE" w14:paraId="5209056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11EEEA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AB70DC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психологии и психопатологии зависимого поведения</w:t>
            </w:r>
          </w:p>
        </w:tc>
        <w:tc>
          <w:tcPr>
            <w:tcW w:w="3119" w:type="dxa"/>
          </w:tcPr>
          <w:p w14:paraId="2B988E9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научных материалах Первого национального конгресса по социальной психиатрии «Психическое здоровье и безопасность в обществе», М., 2004, с.83-84.</w:t>
            </w:r>
          </w:p>
        </w:tc>
        <w:tc>
          <w:tcPr>
            <w:tcW w:w="1984" w:type="dxa"/>
            <w:gridSpan w:val="2"/>
          </w:tcPr>
          <w:p w14:paraId="16A2338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679ECC1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D56992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F20C88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7B914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зависимый: новый век, новые проблемы</w:t>
            </w:r>
          </w:p>
        </w:tc>
        <w:tc>
          <w:tcPr>
            <w:tcW w:w="3119" w:type="dxa"/>
          </w:tcPr>
          <w:p w14:paraId="425D9D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межрегиональной научно-практ. Конференции «Вызовы эпохи в аспекте психологической и психотерапевтической науки и практики», Казань, 2004, с.40-42.</w:t>
            </w:r>
          </w:p>
        </w:tc>
        <w:tc>
          <w:tcPr>
            <w:tcW w:w="1984" w:type="dxa"/>
            <w:gridSpan w:val="2"/>
          </w:tcPr>
          <w:p w14:paraId="1C8281A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55B5750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F8067F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E3F502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DF3BFB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Парадоксальность принципов российской наркологии</w:t>
            </w:r>
          </w:p>
        </w:tc>
        <w:tc>
          <w:tcPr>
            <w:tcW w:w="3119" w:type="dxa"/>
          </w:tcPr>
          <w:p w14:paraId="5B0EA29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«Российский психиатрический журнал», 2004, №6, с.24-29.</w:t>
            </w:r>
          </w:p>
        </w:tc>
        <w:tc>
          <w:tcPr>
            <w:tcW w:w="1984" w:type="dxa"/>
            <w:gridSpan w:val="2"/>
          </w:tcPr>
          <w:p w14:paraId="5B7FCC1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50C5CE1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F0248E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C20D17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20F68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Клинико-психологическая характеристика психического инфантилизма в структуре личности больных с невротическими расстройствами</w:t>
            </w:r>
          </w:p>
        </w:tc>
        <w:tc>
          <w:tcPr>
            <w:tcW w:w="3119" w:type="dxa"/>
          </w:tcPr>
          <w:p w14:paraId="0422A3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«Вестник клинической психологии», 2004, т.2, №1, с.44-46.</w:t>
            </w:r>
          </w:p>
        </w:tc>
        <w:tc>
          <w:tcPr>
            <w:tcW w:w="1984" w:type="dxa"/>
            <w:gridSpan w:val="2"/>
          </w:tcPr>
          <w:p w14:paraId="3FE1940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4BF9A73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К.В.Пыркова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38FCEE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44E0F4A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5B42BA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BFB55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течения климактерических расстройств </w:t>
            </w:r>
            <w:proofErr w:type="spellStart"/>
            <w:r>
              <w:rPr>
                <w:sz w:val="24"/>
                <w:szCs w:val="24"/>
              </w:rPr>
              <w:t>непсихотического</w:t>
            </w:r>
            <w:proofErr w:type="spellEnd"/>
            <w:r>
              <w:rPr>
                <w:sz w:val="24"/>
                <w:szCs w:val="24"/>
              </w:rPr>
              <w:t xml:space="preserve"> уровня</w:t>
            </w:r>
          </w:p>
        </w:tc>
        <w:tc>
          <w:tcPr>
            <w:tcW w:w="3119" w:type="dxa"/>
          </w:tcPr>
          <w:p w14:paraId="341937C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2004, №3 (8), с.31-32.</w:t>
            </w:r>
          </w:p>
        </w:tc>
        <w:tc>
          <w:tcPr>
            <w:tcW w:w="1984" w:type="dxa"/>
            <w:gridSpan w:val="2"/>
          </w:tcPr>
          <w:p w14:paraId="467EA8B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041C186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О.О.Чистякова</w:t>
            </w:r>
            <w:proofErr w:type="spellEnd"/>
          </w:p>
        </w:tc>
      </w:tr>
      <w:tr w:rsidR="005E2DCE" w14:paraId="30808D9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517286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474C61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и практика </w:t>
            </w:r>
            <w:proofErr w:type="spellStart"/>
            <w:r>
              <w:rPr>
                <w:sz w:val="24"/>
                <w:szCs w:val="24"/>
              </w:rPr>
              <w:t>аддиктологии</w:t>
            </w:r>
            <w:proofErr w:type="spellEnd"/>
          </w:p>
        </w:tc>
        <w:tc>
          <w:tcPr>
            <w:tcW w:w="3119" w:type="dxa"/>
          </w:tcPr>
          <w:p w14:paraId="6EDF2FD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с.33-34.</w:t>
            </w:r>
          </w:p>
        </w:tc>
        <w:tc>
          <w:tcPr>
            <w:tcW w:w="1984" w:type="dxa"/>
            <w:gridSpan w:val="2"/>
          </w:tcPr>
          <w:p w14:paraId="033A8D9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7856AE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C9E1D1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EC5AB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05919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Психопатология как творчество</w:t>
            </w:r>
          </w:p>
        </w:tc>
        <w:tc>
          <w:tcPr>
            <w:tcW w:w="3119" w:type="dxa"/>
          </w:tcPr>
          <w:p w14:paraId="452B2FB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научных трудов Межрегиональной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>. «</w:t>
            </w:r>
            <w:proofErr w:type="spellStart"/>
            <w:r>
              <w:rPr>
                <w:sz w:val="24"/>
                <w:szCs w:val="24"/>
              </w:rPr>
              <w:t>Акутальные</w:t>
            </w:r>
            <w:proofErr w:type="spellEnd"/>
            <w:r>
              <w:rPr>
                <w:sz w:val="24"/>
                <w:szCs w:val="24"/>
              </w:rPr>
              <w:t xml:space="preserve"> вопросы психиатрии, наркологии и медицинской психологии», вып.7, Воронеж, 2004, с.208-209.</w:t>
            </w:r>
          </w:p>
        </w:tc>
        <w:tc>
          <w:tcPr>
            <w:tcW w:w="1984" w:type="dxa"/>
            <w:gridSpan w:val="2"/>
          </w:tcPr>
          <w:p w14:paraId="24D2CD3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461848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EDED80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8CFB3E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334B07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психического состояния подростков с повторными респираторными заболеваниями</w:t>
            </w:r>
          </w:p>
        </w:tc>
        <w:tc>
          <w:tcPr>
            <w:tcW w:w="3119" w:type="dxa"/>
          </w:tcPr>
          <w:p w14:paraId="77632E2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Матер. 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 xml:space="preserve"> конгресса педиатров России «Актуальные проблемы педиатрии», М., 2004, с. 104.</w:t>
            </w:r>
          </w:p>
        </w:tc>
        <w:tc>
          <w:tcPr>
            <w:tcW w:w="1984" w:type="dxa"/>
            <w:gridSpan w:val="2"/>
          </w:tcPr>
          <w:p w14:paraId="32EF903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2B7BC72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Е.В.Генералова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694CA3C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О.И.Пикуза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51F452D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Л.З.Шакирова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BAD9FF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И.Е.Маркелова</w:t>
            </w:r>
            <w:proofErr w:type="spellEnd"/>
          </w:p>
        </w:tc>
      </w:tr>
      <w:tr w:rsidR="005E2DCE" w14:paraId="0D4A7BC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611F3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9A4809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повторных респираторных заболеваний у подростков в зависимости от резервов адаптации</w:t>
            </w:r>
          </w:p>
        </w:tc>
        <w:tc>
          <w:tcPr>
            <w:tcW w:w="3119" w:type="dxa"/>
          </w:tcPr>
          <w:p w14:paraId="36E644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Сб.Матер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съезда педиатров России «Пути повышения эффективности медицинской помощи детям», М., 2005, с. 115.</w:t>
            </w:r>
          </w:p>
        </w:tc>
        <w:tc>
          <w:tcPr>
            <w:tcW w:w="1984" w:type="dxa"/>
            <w:gridSpan w:val="2"/>
          </w:tcPr>
          <w:p w14:paraId="3ADEB0F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0C373AF0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Е.В.Генералова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DDCC8CD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О.И.Пикуза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A10427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Н.К.Шошина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CD332A3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И.Е.Маркелова</w:t>
            </w:r>
            <w:proofErr w:type="spellEnd"/>
          </w:p>
        </w:tc>
      </w:tr>
      <w:tr w:rsidR="005E2DCE" w14:paraId="071A127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D7B054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385CD3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компетентность у работников локомотивных бригад</w:t>
            </w:r>
          </w:p>
        </w:tc>
        <w:tc>
          <w:tcPr>
            <w:tcW w:w="3119" w:type="dxa"/>
          </w:tcPr>
          <w:p w14:paraId="6F1F2DD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сетевой научно-практ.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«Человеческий фактор и безопасность движения поездов», Нижний Новгород, 2005, с.72-74.</w:t>
            </w:r>
          </w:p>
        </w:tc>
        <w:tc>
          <w:tcPr>
            <w:tcW w:w="1984" w:type="dxa"/>
            <w:gridSpan w:val="2"/>
          </w:tcPr>
          <w:p w14:paraId="1A2F8AF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2CF3268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Н.Г.Сербина</w:t>
            </w:r>
            <w:proofErr w:type="spellEnd"/>
          </w:p>
        </w:tc>
      </w:tr>
      <w:tr w:rsidR="005E2DCE" w14:paraId="1B8249E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E4317A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EEF32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Иммунологические нарушения у детей с пограничными нарушениями психического здоровья</w:t>
            </w:r>
          </w:p>
        </w:tc>
        <w:tc>
          <w:tcPr>
            <w:tcW w:w="3119" w:type="dxa"/>
          </w:tcPr>
          <w:p w14:paraId="79802AC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«Российский педиатрический журнал», 2005, №1, с.28-29.</w:t>
            </w:r>
          </w:p>
        </w:tc>
        <w:tc>
          <w:tcPr>
            <w:tcW w:w="1984" w:type="dxa"/>
            <w:gridSpan w:val="2"/>
          </w:tcPr>
          <w:p w14:paraId="44F5AE8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2034EDF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О.И.Пикуза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99A3224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Е.В.Генералова</w:t>
            </w:r>
            <w:proofErr w:type="spellEnd"/>
          </w:p>
        </w:tc>
      </w:tr>
      <w:tr w:rsidR="005E2DCE" w14:paraId="0EA2C78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059C69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F242DA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российская наркология: парадоксальность принципов и небезупречность процедур</w:t>
            </w:r>
          </w:p>
        </w:tc>
        <w:tc>
          <w:tcPr>
            <w:tcW w:w="3119" w:type="dxa"/>
          </w:tcPr>
          <w:p w14:paraId="69F82C5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2005, №1, с.56-64.</w:t>
            </w:r>
          </w:p>
        </w:tc>
        <w:tc>
          <w:tcPr>
            <w:tcW w:w="1984" w:type="dxa"/>
            <w:gridSpan w:val="2"/>
          </w:tcPr>
          <w:p w14:paraId="70C918A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13 стр.</w:t>
            </w:r>
          </w:p>
        </w:tc>
        <w:tc>
          <w:tcPr>
            <w:tcW w:w="2113" w:type="dxa"/>
          </w:tcPr>
          <w:p w14:paraId="6DC3E12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A6160B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5CD5ED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2BBF49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и немедицинские аргументы в дискуссии о заместительной терапии наркозависимых</w:t>
            </w:r>
          </w:p>
        </w:tc>
        <w:tc>
          <w:tcPr>
            <w:tcW w:w="3119" w:type="dxa"/>
          </w:tcPr>
          <w:p w14:paraId="7FA2E4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2005, №3, с.68-72.</w:t>
            </w:r>
          </w:p>
        </w:tc>
        <w:tc>
          <w:tcPr>
            <w:tcW w:w="1984" w:type="dxa"/>
            <w:gridSpan w:val="2"/>
          </w:tcPr>
          <w:p w14:paraId="2732482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</w:tcPr>
          <w:p w14:paraId="4F07D41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5B02BB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4C7E97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454D28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и психопатологические особенности больных наркоманией и маркеры эффективности их реабилитации</w:t>
            </w:r>
          </w:p>
        </w:tc>
        <w:tc>
          <w:tcPr>
            <w:tcW w:w="3119" w:type="dxa"/>
          </w:tcPr>
          <w:p w14:paraId="451E2D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2005, №7, с.48-50</w:t>
            </w:r>
          </w:p>
        </w:tc>
        <w:tc>
          <w:tcPr>
            <w:tcW w:w="1984" w:type="dxa"/>
            <w:gridSpan w:val="2"/>
          </w:tcPr>
          <w:p w14:paraId="31D410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2F87C63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И.М.Тазетдинов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6CC4643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Ф.З.Фаттахов</w:t>
            </w:r>
            <w:proofErr w:type="spellEnd"/>
          </w:p>
        </w:tc>
      </w:tr>
      <w:tr w:rsidR="005E2DCE" w14:paraId="12215F9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28AE2B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528D71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Психопатологическая картина заболевания как результат креативности пациента</w:t>
            </w:r>
          </w:p>
        </w:tc>
        <w:tc>
          <w:tcPr>
            <w:tcW w:w="3119" w:type="dxa"/>
          </w:tcPr>
          <w:p w14:paraId="5AD00E7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proofErr w:type="spellStart"/>
            <w:r>
              <w:rPr>
                <w:sz w:val="24"/>
                <w:szCs w:val="24"/>
              </w:rPr>
              <w:t>междунар</w:t>
            </w:r>
            <w:proofErr w:type="spellEnd"/>
            <w:r>
              <w:rPr>
                <w:sz w:val="24"/>
                <w:szCs w:val="24"/>
              </w:rPr>
              <w:t xml:space="preserve">. Конгресса по креативности </w:t>
            </w:r>
            <w:r>
              <w:rPr>
                <w:sz w:val="24"/>
                <w:szCs w:val="24"/>
              </w:rPr>
              <w:lastRenderedPageBreak/>
              <w:t>и психологии искусства, Пермь, 2005, с.163-165.</w:t>
            </w:r>
          </w:p>
        </w:tc>
        <w:tc>
          <w:tcPr>
            <w:tcW w:w="1984" w:type="dxa"/>
            <w:gridSpan w:val="2"/>
          </w:tcPr>
          <w:p w14:paraId="7AC853F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стр.</w:t>
            </w:r>
          </w:p>
        </w:tc>
        <w:tc>
          <w:tcPr>
            <w:tcW w:w="2113" w:type="dxa"/>
          </w:tcPr>
          <w:p w14:paraId="7249BE9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B5B84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55C779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7640ED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практическая наркология и здравый смысл: взаимоисключающие понятия</w:t>
            </w:r>
          </w:p>
        </w:tc>
        <w:tc>
          <w:tcPr>
            <w:tcW w:w="3119" w:type="dxa"/>
          </w:tcPr>
          <w:p w14:paraId="0499BF5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матер. Российской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«Дискуссионные вопросы наркологии: профилактика, лечение и реабилитация», Иваново, 2005, с.14-16.</w:t>
            </w:r>
          </w:p>
        </w:tc>
        <w:tc>
          <w:tcPr>
            <w:tcW w:w="1984" w:type="dxa"/>
            <w:gridSpan w:val="2"/>
          </w:tcPr>
          <w:p w14:paraId="194E752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71F0248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96A7E2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A6ADA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03FCEA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Сравнительный анализ направленности личности, ценностных и </w:t>
            </w:r>
            <w:proofErr w:type="spellStart"/>
            <w:r>
              <w:rPr>
                <w:sz w:val="24"/>
                <w:szCs w:val="24"/>
              </w:rPr>
              <w:t>смысложизненных</w:t>
            </w:r>
            <w:proofErr w:type="spellEnd"/>
            <w:r>
              <w:rPr>
                <w:sz w:val="24"/>
                <w:szCs w:val="24"/>
              </w:rPr>
              <w:t xml:space="preserve"> ориентаций наркозависимых и не наркозависимых, </w:t>
            </w:r>
            <w:proofErr w:type="spellStart"/>
            <w:r>
              <w:rPr>
                <w:sz w:val="24"/>
                <w:szCs w:val="24"/>
              </w:rPr>
              <w:t>осужедненных</w:t>
            </w:r>
            <w:proofErr w:type="spellEnd"/>
            <w:r>
              <w:rPr>
                <w:sz w:val="24"/>
                <w:szCs w:val="24"/>
              </w:rPr>
              <w:t xml:space="preserve"> за сбыт наркотических веществ (ст.228 УК РФ)</w:t>
            </w:r>
          </w:p>
        </w:tc>
        <w:tc>
          <w:tcPr>
            <w:tcW w:w="3119" w:type="dxa"/>
          </w:tcPr>
          <w:p w14:paraId="4AE7B7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с.72-74.</w:t>
            </w:r>
          </w:p>
        </w:tc>
        <w:tc>
          <w:tcPr>
            <w:tcW w:w="1984" w:type="dxa"/>
            <w:gridSpan w:val="2"/>
          </w:tcPr>
          <w:p w14:paraId="366E299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3B3EF5D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Е.В.Черепанова</w:t>
            </w:r>
            <w:proofErr w:type="spellEnd"/>
          </w:p>
        </w:tc>
      </w:tr>
      <w:tr w:rsidR="005E2DCE" w14:paraId="6DEF563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577068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242007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Прогностические способности человека и их роль в </w:t>
            </w:r>
            <w:proofErr w:type="spellStart"/>
            <w:r>
              <w:rPr>
                <w:sz w:val="24"/>
                <w:szCs w:val="24"/>
              </w:rPr>
              <w:t>этиопатогенезе</w:t>
            </w:r>
            <w:proofErr w:type="spellEnd"/>
            <w:r>
              <w:rPr>
                <w:sz w:val="24"/>
                <w:szCs w:val="24"/>
              </w:rPr>
              <w:t xml:space="preserve"> психических расстройств</w:t>
            </w:r>
          </w:p>
        </w:tc>
        <w:tc>
          <w:tcPr>
            <w:tcW w:w="3119" w:type="dxa"/>
          </w:tcPr>
          <w:p w14:paraId="7919DC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докладов </w:t>
            </w:r>
            <w:proofErr w:type="spellStart"/>
            <w:r>
              <w:rPr>
                <w:sz w:val="24"/>
                <w:szCs w:val="24"/>
              </w:rPr>
              <w:t>росс.н-пр.конф</w:t>
            </w:r>
            <w:proofErr w:type="spellEnd"/>
            <w:r>
              <w:rPr>
                <w:sz w:val="24"/>
                <w:szCs w:val="24"/>
              </w:rPr>
              <w:t>. «Бехтерев и современная психология», т.2, Казань, 2005, с.244-246.</w:t>
            </w:r>
          </w:p>
        </w:tc>
        <w:tc>
          <w:tcPr>
            <w:tcW w:w="1984" w:type="dxa"/>
            <w:gridSpan w:val="2"/>
          </w:tcPr>
          <w:p w14:paraId="70276F3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33E1867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5F4D7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1CB92E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9CEE1B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Маркеры эффективности реабилитации больных наркоманией</w:t>
            </w:r>
          </w:p>
        </w:tc>
        <w:tc>
          <w:tcPr>
            <w:tcW w:w="3119" w:type="dxa"/>
          </w:tcPr>
          <w:p w14:paraId="20B5D5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», 2005, №5, с.410-411.</w:t>
            </w:r>
          </w:p>
        </w:tc>
        <w:tc>
          <w:tcPr>
            <w:tcW w:w="1984" w:type="dxa"/>
            <w:gridSpan w:val="2"/>
          </w:tcPr>
          <w:p w14:paraId="7AC821B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6AC32347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И.М.Тазетдинов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B2D4FE8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Ф.З.Фаттахов</w:t>
            </w:r>
            <w:proofErr w:type="spellEnd"/>
          </w:p>
        </w:tc>
      </w:tr>
      <w:tr w:rsidR="005E2DCE" w14:paraId="4BCE341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72B0A4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935DCA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Тревожно-</w:t>
            </w:r>
            <w:proofErr w:type="spellStart"/>
            <w:r>
              <w:rPr>
                <w:sz w:val="24"/>
                <w:szCs w:val="24"/>
              </w:rPr>
              <w:t>фобические</w:t>
            </w:r>
            <w:proofErr w:type="spellEnd"/>
            <w:r>
              <w:rPr>
                <w:sz w:val="24"/>
                <w:szCs w:val="24"/>
              </w:rPr>
              <w:t xml:space="preserve"> расстройства и </w:t>
            </w: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деятельность больных эпилепсией</w:t>
            </w:r>
          </w:p>
        </w:tc>
        <w:tc>
          <w:tcPr>
            <w:tcW w:w="3119" w:type="dxa"/>
          </w:tcPr>
          <w:p w14:paraId="425E8F2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же., с. 288-292.</w:t>
            </w:r>
          </w:p>
        </w:tc>
        <w:tc>
          <w:tcPr>
            <w:tcW w:w="1984" w:type="dxa"/>
            <w:gridSpan w:val="2"/>
          </w:tcPr>
          <w:p w14:paraId="40A632D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42F8547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44BC36C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0B08FA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082B4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</w:t>
            </w:r>
          </w:p>
        </w:tc>
        <w:tc>
          <w:tcPr>
            <w:tcW w:w="3119" w:type="dxa"/>
          </w:tcPr>
          <w:p w14:paraId="4165E27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«Бюллетень снижение вреда в России», 2005, №2 (15), с.4-7.</w:t>
            </w:r>
          </w:p>
        </w:tc>
        <w:tc>
          <w:tcPr>
            <w:tcW w:w="1984" w:type="dxa"/>
            <w:gridSpan w:val="2"/>
          </w:tcPr>
          <w:p w14:paraId="7CACDA0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0E35E5C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Л.М.Овруцкий</w:t>
            </w:r>
            <w:proofErr w:type="spellEnd"/>
          </w:p>
        </w:tc>
      </w:tr>
      <w:tr w:rsidR="005E2DCE" w14:paraId="78AAC98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38ED22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92001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Полярные мнения о заместительной терапии</w:t>
            </w:r>
          </w:p>
        </w:tc>
        <w:tc>
          <w:tcPr>
            <w:tcW w:w="3119" w:type="dxa"/>
          </w:tcPr>
          <w:p w14:paraId="7BDE9B1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с.16-19.</w:t>
            </w:r>
          </w:p>
        </w:tc>
        <w:tc>
          <w:tcPr>
            <w:tcW w:w="1984" w:type="dxa"/>
            <w:gridSpan w:val="2"/>
          </w:tcPr>
          <w:p w14:paraId="25F1DE4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4AE9714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E1FBB6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B02A7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FEC0FE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наркологии к </w:t>
            </w:r>
            <w:proofErr w:type="spellStart"/>
            <w:r>
              <w:rPr>
                <w:sz w:val="24"/>
                <w:szCs w:val="24"/>
              </w:rPr>
              <w:t>аддиктологии</w:t>
            </w:r>
            <w:proofErr w:type="spellEnd"/>
          </w:p>
        </w:tc>
        <w:tc>
          <w:tcPr>
            <w:tcW w:w="3119" w:type="dxa"/>
          </w:tcPr>
          <w:p w14:paraId="5E2B06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XIV</w:t>
            </w:r>
            <w:r>
              <w:rPr>
                <w:sz w:val="24"/>
                <w:szCs w:val="24"/>
              </w:rPr>
              <w:t xml:space="preserve"> съезда психиатров России, М., 2005, с. 357.</w:t>
            </w:r>
          </w:p>
        </w:tc>
        <w:tc>
          <w:tcPr>
            <w:tcW w:w="1984" w:type="dxa"/>
            <w:gridSpan w:val="2"/>
          </w:tcPr>
          <w:p w14:paraId="339616F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1FFB134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EAEAEE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26516C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B27277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Наркозависимый в общесоматическом стационаре</w:t>
            </w:r>
          </w:p>
        </w:tc>
        <w:tc>
          <w:tcPr>
            <w:tcW w:w="3119" w:type="dxa"/>
          </w:tcPr>
          <w:p w14:paraId="48218D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с.328-329.</w:t>
            </w:r>
          </w:p>
        </w:tc>
        <w:tc>
          <w:tcPr>
            <w:tcW w:w="1984" w:type="dxa"/>
            <w:gridSpan w:val="2"/>
          </w:tcPr>
          <w:p w14:paraId="4A40DA4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3501BCA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С.С.Беленький</w:t>
            </w:r>
            <w:proofErr w:type="spellEnd"/>
          </w:p>
        </w:tc>
      </w:tr>
      <w:tr w:rsidR="005E2DCE" w14:paraId="6ACADDF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E79A1A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B3B38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прогностической (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) и волевой деятельности </w:t>
            </w:r>
            <w:proofErr w:type="spellStart"/>
            <w:r>
              <w:rPr>
                <w:sz w:val="24"/>
                <w:szCs w:val="24"/>
              </w:rPr>
              <w:t>гемблеров</w:t>
            </w:r>
            <w:proofErr w:type="spellEnd"/>
          </w:p>
        </w:tc>
        <w:tc>
          <w:tcPr>
            <w:tcW w:w="3119" w:type="dxa"/>
          </w:tcPr>
          <w:p w14:paraId="79E796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с.367-368.</w:t>
            </w:r>
          </w:p>
        </w:tc>
        <w:tc>
          <w:tcPr>
            <w:tcW w:w="1984" w:type="dxa"/>
            <w:gridSpan w:val="2"/>
          </w:tcPr>
          <w:p w14:paraId="447DF46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2F159A3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Г.Д.Сафина</w:t>
            </w:r>
            <w:proofErr w:type="spellEnd"/>
          </w:p>
        </w:tc>
      </w:tr>
      <w:tr w:rsidR="005E2DCE" w14:paraId="2AD9B30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3B140D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2114D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психоэмоционального состояния часто и длительно болеющих подростков</w:t>
            </w:r>
          </w:p>
        </w:tc>
        <w:tc>
          <w:tcPr>
            <w:tcW w:w="3119" w:type="dxa"/>
          </w:tcPr>
          <w:p w14:paraId="2CCF4A9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, 2005, т.86 (приложение), с. 101.</w:t>
            </w:r>
          </w:p>
        </w:tc>
        <w:tc>
          <w:tcPr>
            <w:tcW w:w="1984" w:type="dxa"/>
            <w:gridSpan w:val="2"/>
          </w:tcPr>
          <w:p w14:paraId="276DE8A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3E8378C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О.И.Пикуза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4BC6A64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Е.В.Генералова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B4A55D8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Н.К.Шошина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DCC1F4D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И.Е.Маркелова</w:t>
            </w:r>
            <w:proofErr w:type="spellEnd"/>
          </w:p>
        </w:tc>
      </w:tr>
      <w:tr w:rsidR="005E2DCE" w14:paraId="0B4026F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CB5D62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6E5825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Некоторые </w:t>
            </w:r>
            <w:proofErr w:type="spellStart"/>
            <w:r>
              <w:rPr>
                <w:sz w:val="24"/>
                <w:szCs w:val="24"/>
              </w:rPr>
              <w:t>соматопсихические</w:t>
            </w:r>
            <w:proofErr w:type="spellEnd"/>
            <w:r>
              <w:rPr>
                <w:sz w:val="24"/>
                <w:szCs w:val="24"/>
              </w:rPr>
              <w:t xml:space="preserve"> особенности здоровья девушек-подростков с конституционально-экзогенной формой ожирения</w:t>
            </w:r>
          </w:p>
        </w:tc>
        <w:tc>
          <w:tcPr>
            <w:tcW w:w="3119" w:type="dxa"/>
          </w:tcPr>
          <w:p w14:paraId="0DC70EB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200-201.</w:t>
            </w:r>
          </w:p>
        </w:tc>
        <w:tc>
          <w:tcPr>
            <w:tcW w:w="1984" w:type="dxa"/>
            <w:gridSpan w:val="2"/>
          </w:tcPr>
          <w:p w14:paraId="288C4FA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29D8BD5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AE3ABB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М.Х.Валиуллина</w:t>
            </w:r>
            <w:proofErr w:type="spellEnd"/>
          </w:p>
        </w:tc>
      </w:tr>
      <w:tr w:rsidR="005E2DCE" w14:paraId="5AA7DF8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7227E5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156599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поведения девушек-подростков с конституционально-экзогенной формой ожирения</w:t>
            </w:r>
          </w:p>
        </w:tc>
        <w:tc>
          <w:tcPr>
            <w:tcW w:w="3119" w:type="dxa"/>
          </w:tcPr>
          <w:p w14:paraId="28B83C0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с.201-202.</w:t>
            </w:r>
          </w:p>
        </w:tc>
        <w:tc>
          <w:tcPr>
            <w:tcW w:w="1984" w:type="dxa"/>
            <w:gridSpan w:val="2"/>
          </w:tcPr>
          <w:p w14:paraId="3EE4365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5405278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4CA5F46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М.Х.Валиуллина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2B5FC9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Б.Н.Васенин</w:t>
            </w:r>
            <w:proofErr w:type="spellEnd"/>
          </w:p>
        </w:tc>
      </w:tr>
      <w:tr w:rsidR="005E2DCE" w14:paraId="715A6AC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5364FF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FA6E3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Наркологическая помощь подросткам в общесоматическом стационаре</w:t>
            </w:r>
          </w:p>
        </w:tc>
        <w:tc>
          <w:tcPr>
            <w:tcW w:w="3119" w:type="dxa"/>
          </w:tcPr>
          <w:p w14:paraId="007E93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с.205-206.</w:t>
            </w:r>
          </w:p>
        </w:tc>
        <w:tc>
          <w:tcPr>
            <w:tcW w:w="1984" w:type="dxa"/>
            <w:gridSpan w:val="2"/>
          </w:tcPr>
          <w:p w14:paraId="12E125C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6273038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0E41D6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4BE4C1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37946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Медико-социально-психологическая реабилитация семей детей-инвалидов: социальное партнерство</w:t>
            </w:r>
          </w:p>
        </w:tc>
        <w:tc>
          <w:tcPr>
            <w:tcW w:w="3119" w:type="dxa"/>
          </w:tcPr>
          <w:p w14:paraId="5E8CAF2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работа, 2005, №3, с.34-37.</w:t>
            </w:r>
          </w:p>
        </w:tc>
        <w:tc>
          <w:tcPr>
            <w:tcW w:w="1984" w:type="dxa"/>
            <w:gridSpan w:val="2"/>
          </w:tcPr>
          <w:p w14:paraId="5629524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0A471E9B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О.Л.Гончарова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56DD07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З.М.Аминова</w:t>
            </w:r>
            <w:proofErr w:type="spellEnd"/>
          </w:p>
        </w:tc>
      </w:tr>
      <w:tr w:rsidR="005E2DCE" w14:paraId="6B87F73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A48078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8549D9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Адаптационные ресурсы подростков, подверженных частым эпизодам острых респираторных заболеваний</w:t>
            </w:r>
          </w:p>
        </w:tc>
        <w:tc>
          <w:tcPr>
            <w:tcW w:w="3119" w:type="dxa"/>
          </w:tcPr>
          <w:p w14:paraId="312F109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, 2005, №3, с.182-185.</w:t>
            </w:r>
          </w:p>
        </w:tc>
        <w:tc>
          <w:tcPr>
            <w:tcW w:w="1984" w:type="dxa"/>
            <w:gridSpan w:val="2"/>
          </w:tcPr>
          <w:p w14:paraId="759B223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5B7C001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О.И.Пикуза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F1BDB5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Е.В.Генералова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ABAEE9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Н.И.Глушко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0605AC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Ю.К.Чумаков</w:t>
            </w:r>
            <w:proofErr w:type="spellEnd"/>
          </w:p>
        </w:tc>
      </w:tr>
      <w:tr w:rsidR="005E2DCE" w14:paraId="6D6B2C7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A23A7C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4E99E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наркомании – новая проблема биомедицинской этики и медицинского права</w:t>
            </w:r>
          </w:p>
        </w:tc>
        <w:tc>
          <w:tcPr>
            <w:tcW w:w="3119" w:type="dxa"/>
          </w:tcPr>
          <w:p w14:paraId="3169906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Независимый психиатрический журнал, 2006, №1, с.63-68.</w:t>
            </w:r>
          </w:p>
        </w:tc>
        <w:tc>
          <w:tcPr>
            <w:tcW w:w="1984" w:type="dxa"/>
            <w:gridSpan w:val="2"/>
          </w:tcPr>
          <w:p w14:paraId="39D4FF3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</w:tcPr>
          <w:p w14:paraId="3B4F548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28C469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396A9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5DE4CE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Opposition to </w:t>
            </w:r>
            <w:proofErr w:type="spellStart"/>
            <w:r>
              <w:rPr>
                <w:sz w:val="24"/>
                <w:szCs w:val="24"/>
                <w:lang w:val="en-US"/>
              </w:rPr>
              <w:t>Substition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Therapy in Russia</w:t>
            </w:r>
          </w:p>
        </w:tc>
        <w:tc>
          <w:tcPr>
            <w:tcW w:w="3119" w:type="dxa"/>
          </w:tcPr>
          <w:p w14:paraId="3C39F77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Abstracts 17</w:t>
            </w:r>
            <w:proofErr w:type="spellStart"/>
            <w:r>
              <w:rPr>
                <w:position w:val="2"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International Conference of Drug related Harm, Vancouver, 2006, p.236-237.</w:t>
            </w:r>
          </w:p>
        </w:tc>
        <w:tc>
          <w:tcPr>
            <w:tcW w:w="1984" w:type="dxa"/>
            <w:gridSpan w:val="2"/>
          </w:tcPr>
          <w:p w14:paraId="16D7622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</w:tcPr>
          <w:p w14:paraId="5FDC53E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082BFC9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A7D28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E85F84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приверженности АРВТ в Татарстане. Высокая потребность в информации</w:t>
            </w:r>
          </w:p>
        </w:tc>
        <w:tc>
          <w:tcPr>
            <w:tcW w:w="3119" w:type="dxa"/>
          </w:tcPr>
          <w:p w14:paraId="6492AB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сбор. Материалов Первой конференции по вопросам ВИЧ/СПИД в Восточной Европе и Центральной Азии, М., 2006, с. 223.</w:t>
            </w:r>
          </w:p>
        </w:tc>
        <w:tc>
          <w:tcPr>
            <w:tcW w:w="1984" w:type="dxa"/>
            <w:gridSpan w:val="2"/>
          </w:tcPr>
          <w:p w14:paraId="69D0538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78203EEC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Д.А.Бикмухаметов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81AD36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В.А.Анохин</w:t>
            </w:r>
            <w:proofErr w:type="spellEnd"/>
          </w:p>
        </w:tc>
      </w:tr>
      <w:tr w:rsidR="005E2DCE" w14:paraId="621D286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A860A3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342C6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Возрастная </w:t>
            </w:r>
            <w:proofErr w:type="spellStart"/>
            <w:r>
              <w:rPr>
                <w:sz w:val="24"/>
                <w:szCs w:val="24"/>
              </w:rPr>
              <w:t>аддиктология</w:t>
            </w:r>
            <w:proofErr w:type="spellEnd"/>
          </w:p>
        </w:tc>
        <w:tc>
          <w:tcPr>
            <w:tcW w:w="3119" w:type="dxa"/>
          </w:tcPr>
          <w:p w14:paraId="53BCA97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Международного конгресса «Молодое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актуальные проблемы социально-психологического здоровья», Казань, 2006, с.4-5.</w:t>
            </w:r>
          </w:p>
        </w:tc>
        <w:tc>
          <w:tcPr>
            <w:tcW w:w="1984" w:type="dxa"/>
            <w:gridSpan w:val="2"/>
          </w:tcPr>
          <w:p w14:paraId="07BF269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4B38EE5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CDC5B6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3A396E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5E0676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роли прогностической деятельности и </w:t>
            </w:r>
            <w:proofErr w:type="spellStart"/>
            <w:r>
              <w:rPr>
                <w:sz w:val="24"/>
                <w:szCs w:val="24"/>
              </w:rPr>
              <w:t>совладающего</w:t>
            </w:r>
            <w:proofErr w:type="spellEnd"/>
            <w:r>
              <w:rPr>
                <w:sz w:val="24"/>
                <w:szCs w:val="24"/>
              </w:rPr>
              <w:t xml:space="preserve"> поведения в формировании психического здоровья</w:t>
            </w:r>
          </w:p>
        </w:tc>
        <w:tc>
          <w:tcPr>
            <w:tcW w:w="3119" w:type="dxa"/>
          </w:tcPr>
          <w:p w14:paraId="0CEB5A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же., с. 315-316.</w:t>
            </w:r>
          </w:p>
        </w:tc>
        <w:tc>
          <w:tcPr>
            <w:tcW w:w="1984" w:type="dxa"/>
            <w:gridSpan w:val="2"/>
          </w:tcPr>
          <w:p w14:paraId="3C09D3E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6014572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М.В.Демина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75F8EFE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В.В.Данильчук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7FD5F5E" w14:textId="77777777" w:rsidR="005E2DCE" w:rsidRDefault="005E2DCE" w:rsidP="008A64DC">
            <w:pPr>
              <w:ind w:left="-30" w:right="-1772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А.В.Карпец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E4082B9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В.В.Карпец</w:t>
            </w:r>
            <w:proofErr w:type="spellEnd"/>
            <w:r>
              <w:rPr>
                <w:sz w:val="24"/>
              </w:rPr>
              <w:t>,</w:t>
            </w:r>
          </w:p>
          <w:p w14:paraId="1BE3CA8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В.В.Постнов</w:t>
            </w:r>
            <w:proofErr w:type="spellEnd"/>
          </w:p>
        </w:tc>
      </w:tr>
      <w:tr w:rsidR="005E2DCE" w14:paraId="5EB3A62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CAC57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A92F5F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механизмов </w:t>
            </w:r>
            <w:proofErr w:type="spellStart"/>
            <w:r>
              <w:rPr>
                <w:sz w:val="24"/>
                <w:szCs w:val="24"/>
              </w:rPr>
              <w:t>совладания</w:t>
            </w:r>
            <w:proofErr w:type="spellEnd"/>
            <w:r>
              <w:rPr>
                <w:sz w:val="24"/>
                <w:szCs w:val="24"/>
              </w:rPr>
              <w:t xml:space="preserve"> у больных, страдающих невротическими расстройствами</w:t>
            </w:r>
          </w:p>
        </w:tc>
        <w:tc>
          <w:tcPr>
            <w:tcW w:w="3119" w:type="dxa"/>
          </w:tcPr>
          <w:p w14:paraId="72F1EF1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сб.научных</w:t>
            </w:r>
            <w:proofErr w:type="spellEnd"/>
            <w:r>
              <w:rPr>
                <w:sz w:val="24"/>
                <w:szCs w:val="24"/>
              </w:rPr>
              <w:t xml:space="preserve"> трудов «Актуальные вопросы психиатрии, наркологии и </w:t>
            </w:r>
            <w:proofErr w:type="spellStart"/>
            <w:r>
              <w:rPr>
                <w:sz w:val="24"/>
                <w:szCs w:val="24"/>
              </w:rPr>
              <w:t>мед.психологии</w:t>
            </w:r>
            <w:proofErr w:type="spellEnd"/>
            <w:r>
              <w:rPr>
                <w:sz w:val="24"/>
                <w:szCs w:val="24"/>
              </w:rPr>
              <w:t>», вып.8, Воронеж, 2006, с.4-5.</w:t>
            </w:r>
          </w:p>
        </w:tc>
        <w:tc>
          <w:tcPr>
            <w:tcW w:w="1984" w:type="dxa"/>
            <w:gridSpan w:val="2"/>
          </w:tcPr>
          <w:p w14:paraId="466E761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16B5FC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И.Р.Абитов</w:t>
            </w:r>
            <w:proofErr w:type="spellEnd"/>
          </w:p>
        </w:tc>
      </w:tr>
      <w:tr w:rsidR="005E2DCE" w14:paraId="3A07450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CFABCA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A2518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прогностической компетентности на эффективность профессиональной деятельности и сохранение профессионального здоровья у работников локомотивных бригад</w:t>
            </w:r>
          </w:p>
        </w:tc>
        <w:tc>
          <w:tcPr>
            <w:tcW w:w="3119" w:type="dxa"/>
          </w:tcPr>
          <w:p w14:paraId="6C3391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с.257-264.</w:t>
            </w:r>
          </w:p>
        </w:tc>
        <w:tc>
          <w:tcPr>
            <w:tcW w:w="1984" w:type="dxa"/>
            <w:gridSpan w:val="2"/>
          </w:tcPr>
          <w:p w14:paraId="1153AA3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51B5799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Н.Г.Сербина</w:t>
            </w:r>
            <w:proofErr w:type="spellEnd"/>
          </w:p>
        </w:tc>
      </w:tr>
      <w:tr w:rsidR="005E2DCE" w14:paraId="3C73885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3EF81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63A485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Ценностно-мотивационная сфера личности наркозависимых и </w:t>
            </w:r>
            <w:proofErr w:type="spellStart"/>
            <w:r>
              <w:rPr>
                <w:sz w:val="24"/>
                <w:szCs w:val="24"/>
              </w:rPr>
              <w:t>ненаркозависимых</w:t>
            </w:r>
            <w:proofErr w:type="spellEnd"/>
            <w:r>
              <w:rPr>
                <w:sz w:val="24"/>
                <w:szCs w:val="24"/>
              </w:rPr>
              <w:t>, осужденных за сбыт наркотических средств</w:t>
            </w:r>
          </w:p>
        </w:tc>
        <w:tc>
          <w:tcPr>
            <w:tcW w:w="3119" w:type="dxa"/>
          </w:tcPr>
          <w:p w14:paraId="14F66B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с.301-302.</w:t>
            </w:r>
          </w:p>
        </w:tc>
        <w:tc>
          <w:tcPr>
            <w:tcW w:w="1984" w:type="dxa"/>
            <w:gridSpan w:val="2"/>
          </w:tcPr>
          <w:p w14:paraId="4C81408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1596276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Е.В.Черепанова</w:t>
            </w:r>
            <w:proofErr w:type="spellEnd"/>
          </w:p>
        </w:tc>
      </w:tr>
      <w:tr w:rsidR="005E2DCE" w14:paraId="4CD83A7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7435D1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E56CDC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Неврологические и психологические последствия легкой черепно-мозговой травмы в остром и отдаленном периодах</w:t>
            </w:r>
          </w:p>
        </w:tc>
        <w:tc>
          <w:tcPr>
            <w:tcW w:w="3119" w:type="dxa"/>
          </w:tcPr>
          <w:p w14:paraId="53218C1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с.152-156.</w:t>
            </w:r>
          </w:p>
        </w:tc>
        <w:tc>
          <w:tcPr>
            <w:tcW w:w="1984" w:type="dxa"/>
            <w:gridSpan w:val="2"/>
          </w:tcPr>
          <w:p w14:paraId="4907E95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4F8F2457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Т.Р.Литвинов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171FBD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Е.Г.Менделевич</w:t>
            </w:r>
            <w:proofErr w:type="spellEnd"/>
          </w:p>
        </w:tc>
      </w:tr>
      <w:tr w:rsidR="005E2DCE" w14:paraId="2B42823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E4766E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4449CCA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Феноменология и симптоматология в современной психиатрии после </w:t>
            </w:r>
            <w:proofErr w:type="spellStart"/>
            <w:r>
              <w:rPr>
                <w:sz w:val="24"/>
                <w:szCs w:val="24"/>
              </w:rPr>
              <w:t>К.Ясперса</w:t>
            </w:r>
            <w:proofErr w:type="spellEnd"/>
          </w:p>
        </w:tc>
        <w:tc>
          <w:tcPr>
            <w:tcW w:w="3119" w:type="dxa"/>
          </w:tcPr>
          <w:p w14:paraId="473FD38A" w14:textId="77777777" w:rsidR="005E2DCE" w:rsidRDefault="005E2DCE" w:rsidP="008A64DC">
            <w:pPr>
              <w:pStyle w:val="21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«Философия и психопатология: научное наследие Карла Ясперса»,  М., РГСУ, 2006. - с.265-279.</w:t>
            </w:r>
          </w:p>
        </w:tc>
        <w:tc>
          <w:tcPr>
            <w:tcW w:w="1984" w:type="dxa"/>
            <w:gridSpan w:val="2"/>
          </w:tcPr>
          <w:p w14:paraId="76A32D0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</w:tcPr>
          <w:p w14:paraId="6D031B7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4D5533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18A894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AC0D743" w14:textId="77777777" w:rsidR="005E2DCE" w:rsidRPr="006B7CCB" w:rsidRDefault="005E2DCE" w:rsidP="008A64DC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S</w:t>
            </w:r>
            <w:proofErr w:type="spellStart"/>
            <w:r>
              <w:rPr>
                <w:sz w:val="24"/>
                <w:szCs w:val="24"/>
                <w:lang w:val="en-US"/>
              </w:rPr>
              <w:t>ubstitution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therapy of drug addiction with special reference to </w:t>
            </w:r>
            <w:r>
              <w:rPr>
                <w:sz w:val="24"/>
                <w:szCs w:val="24"/>
                <w:lang w:val="en-GB"/>
              </w:rPr>
              <w:t>AIDS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GB"/>
              </w:rPr>
              <w:t>HIV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prevention</w:t>
            </w:r>
          </w:p>
        </w:tc>
        <w:tc>
          <w:tcPr>
            <w:tcW w:w="3119" w:type="dxa"/>
          </w:tcPr>
          <w:p w14:paraId="430EEBD9" w14:textId="77777777" w:rsidR="005E2DCE" w:rsidRPr="006B7CCB" w:rsidRDefault="005E2DCE" w:rsidP="008A64DC">
            <w:pPr>
              <w:pStyle w:val="21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mallCaps/>
                <w:sz w:val="24"/>
                <w:szCs w:val="24"/>
                <w:lang w:val="en-US"/>
              </w:rPr>
              <w:t>UNESCO Conference “Social Justice in Healthcare: Bioethics and Human Rights</w:t>
            </w:r>
            <w:r>
              <w:rPr>
                <w:sz w:val="24"/>
                <w:szCs w:val="24"/>
                <w:lang w:val="en-US"/>
              </w:rPr>
              <w:t xml:space="preserve">”, Moscow, 2006,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.182-186.</w:t>
            </w:r>
          </w:p>
        </w:tc>
        <w:tc>
          <w:tcPr>
            <w:tcW w:w="1984" w:type="dxa"/>
            <w:gridSpan w:val="2"/>
          </w:tcPr>
          <w:p w14:paraId="2E7ABAC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</w:tcPr>
          <w:p w14:paraId="355B26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7EA2B7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6E5180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DD88CBB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наркозависимости в рамках профилактики ВИЧ-СПИДа</w:t>
            </w:r>
          </w:p>
        </w:tc>
        <w:tc>
          <w:tcPr>
            <w:tcW w:w="3119" w:type="dxa"/>
          </w:tcPr>
          <w:p w14:paraId="179BABE4" w14:textId="77777777" w:rsidR="005E2DCE" w:rsidRDefault="005E2DCE" w:rsidP="008A64DC">
            <w:pPr>
              <w:pStyle w:val="21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и документы международной конференции «Социальная справедливость в здравоохранении: биоэтика и права человека», М., МГУ, 2006, с.69-73.</w:t>
            </w:r>
          </w:p>
        </w:tc>
        <w:tc>
          <w:tcPr>
            <w:tcW w:w="1984" w:type="dxa"/>
            <w:gridSpan w:val="2"/>
          </w:tcPr>
          <w:p w14:paraId="4A1E080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</w:tcPr>
          <w:p w14:paraId="7D26788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9990E4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D92EB1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852CB2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Существует ли взаимосвязь между неврологическими и психологическими последствиями черепно-мозговой травмы?</w:t>
            </w:r>
          </w:p>
        </w:tc>
        <w:tc>
          <w:tcPr>
            <w:tcW w:w="3119" w:type="dxa"/>
          </w:tcPr>
          <w:p w14:paraId="6B481D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, 2006, №3, с.194-199.</w:t>
            </w:r>
          </w:p>
        </w:tc>
        <w:tc>
          <w:tcPr>
            <w:tcW w:w="1984" w:type="dxa"/>
            <w:gridSpan w:val="2"/>
          </w:tcPr>
          <w:p w14:paraId="48B33AB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</w:tcPr>
          <w:p w14:paraId="1EDF72BE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Т.Р.Литвинов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D419FB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Е.Г.Менделевич</w:t>
            </w:r>
            <w:proofErr w:type="spellEnd"/>
          </w:p>
        </w:tc>
      </w:tr>
      <w:tr w:rsidR="005E2DCE" w14:paraId="76B71E1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FC518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73694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Наркомания и наркология в России в зеркале общественного мнения и профессионального анализа</w:t>
            </w:r>
          </w:p>
        </w:tc>
        <w:tc>
          <w:tcPr>
            <w:tcW w:w="3119" w:type="dxa"/>
          </w:tcPr>
          <w:p w14:paraId="73FB917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2006, 262 с.</w:t>
            </w:r>
          </w:p>
        </w:tc>
        <w:tc>
          <w:tcPr>
            <w:tcW w:w="1984" w:type="dxa"/>
            <w:gridSpan w:val="2"/>
          </w:tcPr>
          <w:p w14:paraId="1508BF3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262 стр.</w:t>
            </w:r>
          </w:p>
        </w:tc>
        <w:tc>
          <w:tcPr>
            <w:tcW w:w="2113" w:type="dxa"/>
          </w:tcPr>
          <w:p w14:paraId="0B9BE54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82DC10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A0A67F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C445D0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мнение о наркоситуации в России</w:t>
            </w:r>
          </w:p>
        </w:tc>
        <w:tc>
          <w:tcPr>
            <w:tcW w:w="3119" w:type="dxa"/>
          </w:tcPr>
          <w:p w14:paraId="55B2BD7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2006, 43 с.</w:t>
            </w:r>
          </w:p>
        </w:tc>
        <w:tc>
          <w:tcPr>
            <w:tcW w:w="1984" w:type="dxa"/>
            <w:gridSpan w:val="2"/>
          </w:tcPr>
          <w:p w14:paraId="451CA20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стр.</w:t>
            </w:r>
          </w:p>
        </w:tc>
        <w:tc>
          <w:tcPr>
            <w:tcW w:w="2113" w:type="dxa"/>
          </w:tcPr>
          <w:p w14:paraId="7681C2A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B15A37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А.С.Кондратьев</w:t>
            </w:r>
            <w:proofErr w:type="spellEnd"/>
          </w:p>
        </w:tc>
      </w:tr>
      <w:tr w:rsidR="005E2DCE" w14:paraId="779F1C5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E5258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815FF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различных видов отношения к заболеванию на приверженность к антиретровирусной терапии (у наркозависимых и </w:t>
            </w:r>
            <w:proofErr w:type="spellStart"/>
            <w:r>
              <w:rPr>
                <w:sz w:val="24"/>
                <w:szCs w:val="24"/>
              </w:rPr>
              <w:t>ненаркозависимых</w:t>
            </w:r>
            <w:proofErr w:type="spellEnd"/>
            <w:r>
              <w:rPr>
                <w:sz w:val="24"/>
                <w:szCs w:val="24"/>
              </w:rPr>
              <w:t xml:space="preserve"> лиц)</w:t>
            </w:r>
          </w:p>
        </w:tc>
        <w:tc>
          <w:tcPr>
            <w:tcW w:w="3119" w:type="dxa"/>
          </w:tcPr>
          <w:p w14:paraId="0EF3A45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«Материалы межрегиональной научно-практической конференции «Общество против наркотиков», Казань, 2006, с.3-4.</w:t>
            </w:r>
          </w:p>
        </w:tc>
        <w:tc>
          <w:tcPr>
            <w:tcW w:w="1984" w:type="dxa"/>
            <w:gridSpan w:val="2"/>
          </w:tcPr>
          <w:p w14:paraId="33F3EDC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2FF6AFA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В.А.Анохин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5BDA63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Д.А.Бикмухаметов</w:t>
            </w:r>
            <w:proofErr w:type="spellEnd"/>
          </w:p>
        </w:tc>
      </w:tr>
      <w:tr w:rsidR="005E2DCE" w14:paraId="09D5C0C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E0F3FE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A1426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Дифференцированная антинаркотическая политика</w:t>
            </w:r>
          </w:p>
        </w:tc>
        <w:tc>
          <w:tcPr>
            <w:tcW w:w="3119" w:type="dxa"/>
          </w:tcPr>
          <w:p w14:paraId="1218366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с.143-145.</w:t>
            </w:r>
          </w:p>
        </w:tc>
        <w:tc>
          <w:tcPr>
            <w:tcW w:w="1984" w:type="dxa"/>
            <w:gridSpan w:val="2"/>
          </w:tcPr>
          <w:p w14:paraId="45EB1FC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682FB8E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07E3AF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850541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CB8295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психопатологических расстройств у зависимых от опиоидов лиц с различной эффективностью реабилитации</w:t>
            </w:r>
          </w:p>
        </w:tc>
        <w:tc>
          <w:tcPr>
            <w:tcW w:w="3119" w:type="dxa"/>
          </w:tcPr>
          <w:p w14:paraId="7015CC2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с.232-234.</w:t>
            </w:r>
          </w:p>
        </w:tc>
        <w:tc>
          <w:tcPr>
            <w:tcW w:w="1984" w:type="dxa"/>
            <w:gridSpan w:val="2"/>
          </w:tcPr>
          <w:p w14:paraId="0F46228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10A762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И.М.Тазетдинов</w:t>
            </w:r>
            <w:proofErr w:type="spellEnd"/>
          </w:p>
        </w:tc>
      </w:tr>
      <w:tr w:rsidR="005E2DCE" w14:paraId="645C8FC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5A9A04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77594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нарушений прогностической деятельности со злоупотреблением психоактивными веществами (на модели эпилепсии)</w:t>
            </w:r>
          </w:p>
        </w:tc>
        <w:tc>
          <w:tcPr>
            <w:tcW w:w="3119" w:type="dxa"/>
          </w:tcPr>
          <w:p w14:paraId="54D8D6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с.213-215.</w:t>
            </w:r>
          </w:p>
        </w:tc>
        <w:tc>
          <w:tcPr>
            <w:tcW w:w="1984" w:type="dxa"/>
            <w:gridSpan w:val="2"/>
          </w:tcPr>
          <w:p w14:paraId="1D9DC5C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48B8608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49BB119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E03E8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6F9A8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Феномен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способностей как предмет психологического исследования</w:t>
            </w:r>
          </w:p>
        </w:tc>
        <w:tc>
          <w:tcPr>
            <w:tcW w:w="3119" w:type="dxa"/>
          </w:tcPr>
          <w:p w14:paraId="32BB27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«Психологический журнал», 2006, №5, с.50-58.</w:t>
            </w:r>
          </w:p>
        </w:tc>
        <w:tc>
          <w:tcPr>
            <w:tcW w:w="1984" w:type="dxa"/>
            <w:gridSpan w:val="2"/>
          </w:tcPr>
          <w:p w14:paraId="50D918E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339DD9D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Н.П.Ничипоренко</w:t>
            </w:r>
            <w:proofErr w:type="spellEnd"/>
          </w:p>
        </w:tc>
      </w:tr>
      <w:tr w:rsidR="005E2DCE" w14:paraId="1F914DC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89E3A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923E6A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Международный конгресс «Молодое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актуальные проблемы социально-психологического здоровья»</w:t>
            </w:r>
          </w:p>
        </w:tc>
        <w:tc>
          <w:tcPr>
            <w:tcW w:w="3119" w:type="dxa"/>
          </w:tcPr>
          <w:p w14:paraId="515511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2006, №8, с.19-20.</w:t>
            </w:r>
          </w:p>
        </w:tc>
        <w:tc>
          <w:tcPr>
            <w:tcW w:w="1984" w:type="dxa"/>
            <w:gridSpan w:val="2"/>
          </w:tcPr>
          <w:p w14:paraId="4794E93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36C430C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D0D1D9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461268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E0EF59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письмо в Президиум Правления РОП о недопустимости административного ограничения научных дискуссий</w:t>
            </w:r>
          </w:p>
        </w:tc>
        <w:tc>
          <w:tcPr>
            <w:tcW w:w="3119" w:type="dxa"/>
          </w:tcPr>
          <w:p w14:paraId="5EF0435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«Независимый психиатрический журнал», 2006, №2, с.70.</w:t>
            </w:r>
          </w:p>
        </w:tc>
        <w:tc>
          <w:tcPr>
            <w:tcW w:w="1984" w:type="dxa"/>
            <w:gridSpan w:val="2"/>
          </w:tcPr>
          <w:p w14:paraId="42548E9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40EF07D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40648A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B35438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56CA72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подростков с хроническим гастродуоденитом и различной массой тела</w:t>
            </w:r>
          </w:p>
        </w:tc>
        <w:tc>
          <w:tcPr>
            <w:tcW w:w="3119" w:type="dxa"/>
          </w:tcPr>
          <w:p w14:paraId="645548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2006, №4 (18), с.4-5.</w:t>
            </w:r>
          </w:p>
        </w:tc>
        <w:tc>
          <w:tcPr>
            <w:tcW w:w="1984" w:type="dxa"/>
            <w:gridSpan w:val="2"/>
          </w:tcPr>
          <w:p w14:paraId="36D00AA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66356B0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Л.М.Киясова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A58CF61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Т.Б.Мороз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C18872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Р.А.Файзуллина</w:t>
            </w:r>
            <w:proofErr w:type="spellEnd"/>
          </w:p>
        </w:tc>
      </w:tr>
      <w:tr w:rsidR="005E2DCE" w14:paraId="10DF653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01ED6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autoSpaceDE/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A1171A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доминирующих типов воспитания детей-инвалидов в семьях – важный аспект их реабилитации </w:t>
            </w:r>
          </w:p>
        </w:tc>
        <w:tc>
          <w:tcPr>
            <w:tcW w:w="3119" w:type="dxa"/>
          </w:tcPr>
          <w:p w14:paraId="0A4176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научных трудов «Современные проблемы социальной педиатрии и организации здравоохранения». – СПб, 2006. – С. 339-</w:t>
            </w:r>
            <w:r>
              <w:rPr>
                <w:sz w:val="24"/>
                <w:szCs w:val="24"/>
              </w:rPr>
              <w:lastRenderedPageBreak/>
              <w:t>340.</w:t>
            </w:r>
          </w:p>
        </w:tc>
        <w:tc>
          <w:tcPr>
            <w:tcW w:w="1984" w:type="dxa"/>
            <w:gridSpan w:val="2"/>
          </w:tcPr>
          <w:p w14:paraId="0C6F932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стр.</w:t>
            </w:r>
          </w:p>
        </w:tc>
        <w:tc>
          <w:tcPr>
            <w:tcW w:w="2113" w:type="dxa"/>
          </w:tcPr>
          <w:p w14:paraId="2F6C9177" w14:textId="77777777" w:rsidR="008A64D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З.М.Аминова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3153D5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</w:p>
        </w:tc>
      </w:tr>
      <w:tr w:rsidR="005E2DCE" w14:paraId="24777E8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53B89D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823A4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экстракта травы зверобоя продырявленного на психологическую реабилитацию часто и длительно болеющих детей</w:t>
            </w:r>
          </w:p>
        </w:tc>
        <w:tc>
          <w:tcPr>
            <w:tcW w:w="3119" w:type="dxa"/>
          </w:tcPr>
          <w:p w14:paraId="4A76CA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«Актуальные проблемы педиатрии: материалы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Конгресса педиатров России», М., 2006, с.134-135.</w:t>
            </w:r>
          </w:p>
        </w:tc>
        <w:tc>
          <w:tcPr>
            <w:tcW w:w="1984" w:type="dxa"/>
            <w:gridSpan w:val="2"/>
          </w:tcPr>
          <w:p w14:paraId="4A3442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51D5E6A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Е.В.Генералова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5FF566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О.И.Пикуза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FA2D2A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О.А.Чупина</w:t>
            </w:r>
            <w:proofErr w:type="spellEnd"/>
          </w:p>
        </w:tc>
      </w:tr>
      <w:tr w:rsidR="005E2DCE" w14:paraId="249C2C7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73E97B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74E9B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Психотерапия на грани иррационализма</w:t>
            </w:r>
          </w:p>
        </w:tc>
        <w:tc>
          <w:tcPr>
            <w:tcW w:w="3119" w:type="dxa"/>
          </w:tcPr>
          <w:p w14:paraId="7DBE9EC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книге «Психотерапия в Российской Федерации: миссия выполнима!», М., ОППЛ, «</w:t>
            </w:r>
            <w:proofErr w:type="spellStart"/>
            <w:r>
              <w:rPr>
                <w:sz w:val="24"/>
                <w:szCs w:val="24"/>
              </w:rPr>
              <w:t>Гениус</w:t>
            </w:r>
            <w:proofErr w:type="spellEnd"/>
            <w:r>
              <w:rPr>
                <w:sz w:val="24"/>
                <w:szCs w:val="24"/>
              </w:rPr>
              <w:t>», 2006, с.40-44.</w:t>
            </w:r>
          </w:p>
        </w:tc>
        <w:tc>
          <w:tcPr>
            <w:tcW w:w="1984" w:type="dxa"/>
            <w:gridSpan w:val="2"/>
          </w:tcPr>
          <w:p w14:paraId="14DE90F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396CF91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72E938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6628D8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DDD162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совладающего</w:t>
            </w:r>
            <w:proofErr w:type="spellEnd"/>
            <w:r>
              <w:rPr>
                <w:sz w:val="24"/>
                <w:szCs w:val="24"/>
              </w:rPr>
              <w:t xml:space="preserve"> поведения у лиц, страдающих психосоматическими расстройствами</w:t>
            </w:r>
          </w:p>
        </w:tc>
        <w:tc>
          <w:tcPr>
            <w:tcW w:w="3119" w:type="dxa"/>
          </w:tcPr>
          <w:p w14:paraId="05A82F1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первого международного конгресса «Психосоматическая медицина-2006», СПб, 2006, с.11.</w:t>
            </w:r>
          </w:p>
        </w:tc>
        <w:tc>
          <w:tcPr>
            <w:tcW w:w="1984" w:type="dxa"/>
            <w:gridSpan w:val="2"/>
          </w:tcPr>
          <w:p w14:paraId="2023331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016ABF0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И.Р.Абитов</w:t>
            </w:r>
            <w:proofErr w:type="spellEnd"/>
          </w:p>
        </w:tc>
      </w:tr>
      <w:tr w:rsidR="005E2DCE" w14:paraId="18A6621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0DEA0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7B2ABC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Drug addiction treatment in Russia: no substitution therapy</w:t>
            </w:r>
          </w:p>
        </w:tc>
        <w:tc>
          <w:tcPr>
            <w:tcW w:w="3119" w:type="dxa"/>
          </w:tcPr>
          <w:p w14:paraId="6C756A5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HIV/AIDS Policy &amp; Law Review, 2006, v.11, №2/3, p.82-84.</w:t>
            </w:r>
          </w:p>
        </w:tc>
        <w:tc>
          <w:tcPr>
            <w:tcW w:w="1984" w:type="dxa"/>
            <w:gridSpan w:val="2"/>
          </w:tcPr>
          <w:p w14:paraId="6F7DF63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4E5B1E4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5678B07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20DD85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283115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транквилизатора </w:t>
            </w:r>
            <w:proofErr w:type="spellStart"/>
            <w:r>
              <w:rPr>
                <w:sz w:val="24"/>
                <w:szCs w:val="24"/>
              </w:rPr>
              <w:t>Адаптола</w:t>
            </w:r>
            <w:proofErr w:type="spellEnd"/>
            <w:r>
              <w:rPr>
                <w:sz w:val="24"/>
                <w:szCs w:val="24"/>
              </w:rPr>
              <w:t xml:space="preserve"> для лечения климактерических нервно-психических расстройств</w:t>
            </w:r>
          </w:p>
        </w:tc>
        <w:tc>
          <w:tcPr>
            <w:tcW w:w="3119" w:type="dxa"/>
          </w:tcPr>
          <w:p w14:paraId="7E1CAE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«Рецепт», 2006, №4, с.</w:t>
            </w:r>
          </w:p>
        </w:tc>
        <w:tc>
          <w:tcPr>
            <w:tcW w:w="1984" w:type="dxa"/>
            <w:gridSpan w:val="2"/>
          </w:tcPr>
          <w:p w14:paraId="2D59D51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</w:tcPr>
          <w:p w14:paraId="6A4FB85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F5F4F7A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И.Е.Зимакова</w:t>
            </w:r>
            <w:proofErr w:type="spellEnd"/>
          </w:p>
        </w:tc>
      </w:tr>
      <w:tr w:rsidR="005E2DCE" w14:paraId="22B2ADC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F15D6E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3E380A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эффективности терапии опиоидной зависимости в Российской Федерации в ракурсе доказательной медицины и мнения профессионалов</w:t>
            </w:r>
          </w:p>
        </w:tc>
        <w:tc>
          <w:tcPr>
            <w:tcW w:w="3119" w:type="dxa"/>
          </w:tcPr>
          <w:p w14:paraId="39CAEA1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юбилейной научной сессии СПб НИИ психоневрологического института «Психоневрология в современном мире», СПб, 2007, с.191.</w:t>
            </w:r>
          </w:p>
        </w:tc>
        <w:tc>
          <w:tcPr>
            <w:tcW w:w="1984" w:type="dxa"/>
            <w:gridSpan w:val="2"/>
          </w:tcPr>
          <w:p w14:paraId="3884793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4D2BC1B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B3C40A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BC12BD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CBAD52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study “Social Attitudes Towards Opioid Substitution Therapy and its Role in Advocacy Work in Russia”</w:t>
            </w:r>
          </w:p>
        </w:tc>
        <w:tc>
          <w:tcPr>
            <w:tcW w:w="3119" w:type="dxa"/>
          </w:tcPr>
          <w:p w14:paraId="269120E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In: IHRA International Conference “Harm reduction – coming of age”, Warsaw, 2007, p.484.</w:t>
            </w:r>
          </w:p>
        </w:tc>
        <w:tc>
          <w:tcPr>
            <w:tcW w:w="1984" w:type="dxa"/>
            <w:gridSpan w:val="2"/>
          </w:tcPr>
          <w:p w14:paraId="28A7F3A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14:paraId="4E3ABD7C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M.Donoghoe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</w:p>
          <w:p w14:paraId="3E840EE5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P.Aksenov</w:t>
            </w:r>
            <w:proofErr w:type="spellEnd"/>
          </w:p>
        </w:tc>
      </w:tr>
      <w:tr w:rsidR="005E2DCE" w:rsidRPr="00B11EFE" w14:paraId="0126E6C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189423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09BE72C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Obstacles to opioid substitution therapy in the Russian Federation</w:t>
            </w:r>
          </w:p>
        </w:tc>
        <w:tc>
          <w:tcPr>
            <w:tcW w:w="3119" w:type="dxa"/>
          </w:tcPr>
          <w:p w14:paraId="6A460F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In: IHRA International Conference “Harm reduction – coming of age”, Warsaw, 2007, p.1171.</w:t>
            </w:r>
          </w:p>
        </w:tc>
        <w:tc>
          <w:tcPr>
            <w:tcW w:w="1984" w:type="dxa"/>
            <w:gridSpan w:val="2"/>
          </w:tcPr>
          <w:p w14:paraId="1CD1DEC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14:paraId="3A5C474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1896655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C70296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05F1F8D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Гемблинг как стержневая аддикция</w:t>
            </w:r>
          </w:p>
        </w:tc>
        <w:tc>
          <w:tcPr>
            <w:tcW w:w="3119" w:type="dxa"/>
          </w:tcPr>
          <w:p w14:paraId="2EE519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proofErr w:type="spellStart"/>
            <w:r>
              <w:rPr>
                <w:sz w:val="24"/>
                <w:szCs w:val="24"/>
              </w:rPr>
              <w:t>Межд.н-пр.конф</w:t>
            </w:r>
            <w:proofErr w:type="spellEnd"/>
            <w:r>
              <w:rPr>
                <w:sz w:val="24"/>
                <w:szCs w:val="24"/>
              </w:rPr>
              <w:t>. «Игровая зависимость: мифы и реальность» МЮ: РИО ФГУ «ГНЦ ССП Росздрава», 2007, с.82-87.</w:t>
            </w:r>
          </w:p>
        </w:tc>
        <w:tc>
          <w:tcPr>
            <w:tcW w:w="1984" w:type="dxa"/>
            <w:gridSpan w:val="2"/>
          </w:tcPr>
          <w:p w14:paraId="260CDD4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</w:tcPr>
          <w:p w14:paraId="5691207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D613F5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CBBAA9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268BCB0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Сравнительные особенности стандартов лечения опиоидной зависимости в отечественной и мировой наркологии</w:t>
            </w:r>
          </w:p>
        </w:tc>
        <w:tc>
          <w:tcPr>
            <w:tcW w:w="3119" w:type="dxa"/>
          </w:tcPr>
          <w:p w14:paraId="5BF8AE8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2007, №3 (22), с. 32-34.</w:t>
            </w:r>
          </w:p>
        </w:tc>
        <w:tc>
          <w:tcPr>
            <w:tcW w:w="1984" w:type="dxa"/>
            <w:gridSpan w:val="2"/>
          </w:tcPr>
          <w:p w14:paraId="6E4C227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79D4377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CA9AC9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6C744A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5A2351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Психический инфантилизм в структуре личности пациентов с тревожными, депрессивными и </w:t>
            </w:r>
            <w:proofErr w:type="spellStart"/>
            <w:r>
              <w:rPr>
                <w:sz w:val="24"/>
                <w:szCs w:val="24"/>
              </w:rPr>
              <w:t>соматоформными</w:t>
            </w:r>
            <w:proofErr w:type="spellEnd"/>
            <w:r>
              <w:rPr>
                <w:sz w:val="24"/>
                <w:szCs w:val="24"/>
              </w:rPr>
              <w:t xml:space="preserve"> проявлениями в рамках невротических расстройств</w:t>
            </w:r>
          </w:p>
        </w:tc>
        <w:tc>
          <w:tcPr>
            <w:tcW w:w="3119" w:type="dxa"/>
          </w:tcPr>
          <w:p w14:paraId="4ADB1BE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с.47-49.</w:t>
            </w:r>
          </w:p>
        </w:tc>
        <w:tc>
          <w:tcPr>
            <w:tcW w:w="1984" w:type="dxa"/>
            <w:gridSpan w:val="2"/>
          </w:tcPr>
          <w:p w14:paraId="52CA4C6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35E0E873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К.В.Пыркова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0425AFF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076D494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44F39C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E67889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и волевой деятельности у пациентов с личностными расстройствами</w:t>
            </w:r>
          </w:p>
        </w:tc>
        <w:tc>
          <w:tcPr>
            <w:tcW w:w="3119" w:type="dxa"/>
          </w:tcPr>
          <w:p w14:paraId="04EFDCD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с.52-54.</w:t>
            </w:r>
          </w:p>
        </w:tc>
        <w:tc>
          <w:tcPr>
            <w:tcW w:w="1984" w:type="dxa"/>
            <w:gridSpan w:val="2"/>
          </w:tcPr>
          <w:p w14:paraId="00F8626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53E4B12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Г.Д.Хафизова</w:t>
            </w:r>
            <w:proofErr w:type="spellEnd"/>
          </w:p>
        </w:tc>
      </w:tr>
      <w:tr w:rsidR="005E2DCE" w14:paraId="4325653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6A06CB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376F54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деятельность и копинг-поведение больных алкоголизмом в периоде ремиссии признаками алкоголизма</w:t>
            </w:r>
          </w:p>
        </w:tc>
        <w:tc>
          <w:tcPr>
            <w:tcW w:w="3119" w:type="dxa"/>
          </w:tcPr>
          <w:p w14:paraId="15AD88D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, 2007, №3, с.287-288.</w:t>
            </w:r>
          </w:p>
        </w:tc>
        <w:tc>
          <w:tcPr>
            <w:tcW w:w="1984" w:type="dxa"/>
            <w:gridSpan w:val="2"/>
          </w:tcPr>
          <w:p w14:paraId="3D67F3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57E3399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М.В.Демина</w:t>
            </w:r>
            <w:proofErr w:type="spellEnd"/>
          </w:p>
        </w:tc>
      </w:tr>
      <w:tr w:rsidR="005E2DCE" w14:paraId="588F3EE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CA7F5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26EBF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Пограничная психиатрия в трудах современных казанских ученых</w:t>
            </w:r>
          </w:p>
        </w:tc>
        <w:tc>
          <w:tcPr>
            <w:tcW w:w="3119" w:type="dxa"/>
          </w:tcPr>
          <w:p w14:paraId="0DB7EAD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коллективной монографии «</w:t>
            </w:r>
            <w:proofErr w:type="spellStart"/>
            <w:r>
              <w:rPr>
                <w:sz w:val="24"/>
                <w:szCs w:val="24"/>
              </w:rPr>
              <w:t>В.М.Бехтерев</w:t>
            </w:r>
            <w:proofErr w:type="spellEnd"/>
            <w:r>
              <w:rPr>
                <w:sz w:val="24"/>
                <w:szCs w:val="24"/>
              </w:rPr>
              <w:t xml:space="preserve"> и современные казанские медицинские школы» /под </w:t>
            </w:r>
            <w:proofErr w:type="spellStart"/>
            <w:r>
              <w:rPr>
                <w:sz w:val="24"/>
                <w:szCs w:val="24"/>
              </w:rPr>
              <w:t>ред.Н.Х.Амирова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М.Ф.Исмагилова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Д.М.Менделевича</w:t>
            </w:r>
            <w:proofErr w:type="spellEnd"/>
            <w:r>
              <w:rPr>
                <w:sz w:val="24"/>
                <w:szCs w:val="24"/>
              </w:rPr>
              <w:t>, Казань, «Медицина», 2007, с. 108-121.</w:t>
            </w:r>
          </w:p>
        </w:tc>
        <w:tc>
          <w:tcPr>
            <w:tcW w:w="1984" w:type="dxa"/>
            <w:gridSpan w:val="2"/>
          </w:tcPr>
          <w:p w14:paraId="63B98A7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стр.</w:t>
            </w:r>
          </w:p>
        </w:tc>
        <w:tc>
          <w:tcPr>
            <w:tcW w:w="2113" w:type="dxa"/>
          </w:tcPr>
          <w:p w14:paraId="60026FF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К.К.Яхин</w:t>
            </w:r>
            <w:proofErr w:type="spellEnd"/>
          </w:p>
        </w:tc>
      </w:tr>
      <w:tr w:rsidR="005E2DCE" w14:paraId="197AAAC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A6D501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EA6DF0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прогностической и волевой деятельности </w:t>
            </w:r>
            <w:proofErr w:type="spellStart"/>
            <w:r>
              <w:rPr>
                <w:sz w:val="24"/>
                <w:szCs w:val="24"/>
              </w:rPr>
              <w:t>гемблеров</w:t>
            </w:r>
            <w:proofErr w:type="spellEnd"/>
          </w:p>
        </w:tc>
        <w:tc>
          <w:tcPr>
            <w:tcW w:w="3119" w:type="dxa"/>
          </w:tcPr>
          <w:p w14:paraId="02C69A0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Неврологический вестник, 2007, №1, с.179.</w:t>
            </w:r>
          </w:p>
        </w:tc>
        <w:tc>
          <w:tcPr>
            <w:tcW w:w="1984" w:type="dxa"/>
            <w:gridSpan w:val="2"/>
          </w:tcPr>
          <w:p w14:paraId="18100F3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3B251A9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Г.Д.Сафина</w:t>
            </w:r>
            <w:proofErr w:type="spellEnd"/>
          </w:p>
        </w:tc>
      </w:tr>
      <w:tr w:rsidR="005E2DCE" w14:paraId="4A2A0D7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1F6D23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4EC333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состоятельность в процессе принятия решения</w:t>
            </w:r>
          </w:p>
        </w:tc>
        <w:tc>
          <w:tcPr>
            <w:tcW w:w="3119" w:type="dxa"/>
          </w:tcPr>
          <w:p w14:paraId="3476BD7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с.222.</w:t>
            </w:r>
          </w:p>
        </w:tc>
        <w:tc>
          <w:tcPr>
            <w:tcW w:w="1984" w:type="dxa"/>
            <w:gridSpan w:val="2"/>
          </w:tcPr>
          <w:p w14:paraId="4A50812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0D77DB7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Т.В.Рябова</w:t>
            </w:r>
            <w:proofErr w:type="spellEnd"/>
          </w:p>
        </w:tc>
      </w:tr>
      <w:tr w:rsidR="005E2DCE" w14:paraId="3F55842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A5437E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BF2257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компетентность и показатели волевой деятельности у пациентов с личностными расстройствами</w:t>
            </w:r>
          </w:p>
        </w:tc>
        <w:tc>
          <w:tcPr>
            <w:tcW w:w="3119" w:type="dxa"/>
          </w:tcPr>
          <w:p w14:paraId="3393F9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с.229.</w:t>
            </w:r>
          </w:p>
        </w:tc>
        <w:tc>
          <w:tcPr>
            <w:tcW w:w="1984" w:type="dxa"/>
            <w:gridSpan w:val="2"/>
          </w:tcPr>
          <w:p w14:paraId="4EDF666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6B693CF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Г.Д.Сафина</w:t>
            </w:r>
            <w:proofErr w:type="spellEnd"/>
          </w:p>
        </w:tc>
      </w:tr>
      <w:tr w:rsidR="005E2DCE" w14:paraId="777023F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EBAFE7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6C10D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наркомании и право пациента на лечение: несколько наивных вопросов</w:t>
            </w:r>
          </w:p>
        </w:tc>
        <w:tc>
          <w:tcPr>
            <w:tcW w:w="3119" w:type="dxa"/>
          </w:tcPr>
          <w:p w14:paraId="67327AE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Коллегиум (</w:t>
            </w:r>
            <w:proofErr w:type="spellStart"/>
            <w:r>
              <w:rPr>
                <w:sz w:val="24"/>
                <w:szCs w:val="24"/>
              </w:rPr>
              <w:t>спец.выпуск</w:t>
            </w:r>
            <w:proofErr w:type="spellEnd"/>
            <w:r>
              <w:rPr>
                <w:sz w:val="24"/>
                <w:szCs w:val="24"/>
              </w:rPr>
              <w:t xml:space="preserve">), Сборник материалом Международной конференции «ВИЧ/СПИД и права человека», </w:t>
            </w: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  <w:r>
              <w:rPr>
                <w:sz w:val="24"/>
                <w:szCs w:val="24"/>
              </w:rPr>
              <w:t>, 2007, с.57-60.</w:t>
            </w:r>
          </w:p>
        </w:tc>
        <w:tc>
          <w:tcPr>
            <w:tcW w:w="1984" w:type="dxa"/>
            <w:gridSpan w:val="2"/>
          </w:tcPr>
          <w:p w14:paraId="16A2845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73BB672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19F6A1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41FD55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448C0D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Принудительное (недобровольное) и альтернативное лечение наркомании: дискуссионные вопросы теории и практики</w:t>
            </w:r>
          </w:p>
        </w:tc>
        <w:tc>
          <w:tcPr>
            <w:tcW w:w="3119" w:type="dxa"/>
          </w:tcPr>
          <w:p w14:paraId="261A446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2007, №7, с.</w:t>
            </w:r>
          </w:p>
        </w:tc>
        <w:tc>
          <w:tcPr>
            <w:tcW w:w="1984" w:type="dxa"/>
            <w:gridSpan w:val="2"/>
          </w:tcPr>
          <w:p w14:paraId="58BF170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30 стр.</w:t>
            </w:r>
          </w:p>
        </w:tc>
        <w:tc>
          <w:tcPr>
            <w:tcW w:w="2113" w:type="dxa"/>
          </w:tcPr>
          <w:p w14:paraId="35E3722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AA1654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BB583A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D88068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Метадоновая зависимость и программа метадоновой поддерживающей терапии</w:t>
            </w:r>
          </w:p>
        </w:tc>
        <w:tc>
          <w:tcPr>
            <w:tcW w:w="3119" w:type="dxa"/>
          </w:tcPr>
          <w:p w14:paraId="766ECAE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2007, №9, с.67-71.</w:t>
            </w:r>
          </w:p>
        </w:tc>
        <w:tc>
          <w:tcPr>
            <w:tcW w:w="1984" w:type="dxa"/>
            <w:gridSpan w:val="2"/>
          </w:tcPr>
          <w:p w14:paraId="136B98D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21D2AF7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2136B5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CB65B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ADABB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Приверженность пациента к антиретровирусной терапии</w:t>
            </w:r>
          </w:p>
        </w:tc>
        <w:tc>
          <w:tcPr>
            <w:tcW w:w="3119" w:type="dxa"/>
          </w:tcPr>
          <w:p w14:paraId="444D506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, 2007, №4, с.305-309.</w:t>
            </w:r>
          </w:p>
        </w:tc>
        <w:tc>
          <w:tcPr>
            <w:tcW w:w="1984" w:type="dxa"/>
            <w:gridSpan w:val="2"/>
          </w:tcPr>
          <w:p w14:paraId="651238F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</w:tcPr>
          <w:p w14:paraId="0720226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В.А.Анохин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6D414D1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Д.А.Бикумхаметов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12F827F" w14:textId="77777777" w:rsidR="005E2DCE" w:rsidRDefault="005E2DCE" w:rsidP="008A64DC">
            <w:pPr>
              <w:ind w:left="-30" w:right="-1772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М.В.Макарова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6AE239E" w14:textId="77777777" w:rsidR="005E2DCE" w:rsidRDefault="005E2DCE" w:rsidP="008A64DC">
            <w:pPr>
              <w:ind w:left="-30" w:right="-1772"/>
              <w:rPr>
                <w:sz w:val="24"/>
              </w:rPr>
            </w:pPr>
            <w:proofErr w:type="spellStart"/>
            <w:r>
              <w:rPr>
                <w:sz w:val="24"/>
              </w:rPr>
              <w:t>О.М.Романенко</w:t>
            </w:r>
            <w:proofErr w:type="spellEnd"/>
            <w:r>
              <w:rPr>
                <w:sz w:val="24"/>
              </w:rPr>
              <w:t>,</w:t>
            </w:r>
          </w:p>
          <w:p w14:paraId="71994A4C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Л.И.Бадриева</w:t>
            </w:r>
            <w:proofErr w:type="spellEnd"/>
            <w:r>
              <w:rPr>
                <w:sz w:val="24"/>
              </w:rPr>
              <w:t>,</w:t>
            </w:r>
          </w:p>
          <w:p w14:paraId="20C44703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Ю.Г.Юденков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4E50C3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Р.Р.Таипова</w:t>
            </w:r>
            <w:proofErr w:type="spellEnd"/>
          </w:p>
        </w:tc>
      </w:tr>
      <w:tr w:rsidR="005E2DCE" w14:paraId="5F14642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E0885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801C39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Профилактики, коррекция и психотерапия алкогольной и наркотической зависимостей</w:t>
            </w:r>
          </w:p>
        </w:tc>
        <w:tc>
          <w:tcPr>
            <w:tcW w:w="3119" w:type="dxa"/>
          </w:tcPr>
          <w:p w14:paraId="26BA73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Российской антинаркотической энциклопедии «Общество против наркотиков», М., 2007, с. 172-195.</w:t>
            </w:r>
          </w:p>
        </w:tc>
        <w:tc>
          <w:tcPr>
            <w:tcW w:w="1984" w:type="dxa"/>
            <w:gridSpan w:val="2"/>
          </w:tcPr>
          <w:p w14:paraId="59EB973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стр.</w:t>
            </w:r>
          </w:p>
        </w:tc>
        <w:tc>
          <w:tcPr>
            <w:tcW w:w="2113" w:type="dxa"/>
          </w:tcPr>
          <w:p w14:paraId="3E15A2D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326CB20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C53DEE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89BF60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Девиантное поведение: как начинается путь к наркотикам</w:t>
            </w:r>
          </w:p>
        </w:tc>
        <w:tc>
          <w:tcPr>
            <w:tcW w:w="3119" w:type="dxa"/>
          </w:tcPr>
          <w:p w14:paraId="023937E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с.226-256.</w:t>
            </w:r>
          </w:p>
        </w:tc>
        <w:tc>
          <w:tcPr>
            <w:tcW w:w="1984" w:type="dxa"/>
            <w:gridSpan w:val="2"/>
          </w:tcPr>
          <w:p w14:paraId="6822E4A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36 стр.</w:t>
            </w:r>
          </w:p>
        </w:tc>
        <w:tc>
          <w:tcPr>
            <w:tcW w:w="2113" w:type="dxa"/>
          </w:tcPr>
          <w:p w14:paraId="1DAA899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E3F4D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EF5B5E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34FCA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зависимой личности и созависимого окружения</w:t>
            </w:r>
          </w:p>
        </w:tc>
        <w:tc>
          <w:tcPr>
            <w:tcW w:w="3119" w:type="dxa"/>
          </w:tcPr>
          <w:p w14:paraId="27141AA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257-301.</w:t>
            </w:r>
          </w:p>
        </w:tc>
        <w:tc>
          <w:tcPr>
            <w:tcW w:w="1984" w:type="dxa"/>
            <w:gridSpan w:val="2"/>
          </w:tcPr>
          <w:p w14:paraId="494F0E4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стр.</w:t>
            </w:r>
          </w:p>
        </w:tc>
        <w:tc>
          <w:tcPr>
            <w:tcW w:w="2113" w:type="dxa"/>
          </w:tcPr>
          <w:p w14:paraId="78E283B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:rsidRPr="00B11EFE" w14:paraId="093C7D2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834FBE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3B19DC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Peer consultant is the only source of information on HAART and treatment adherence for patients of low literacy</w:t>
            </w:r>
          </w:p>
        </w:tc>
        <w:tc>
          <w:tcPr>
            <w:tcW w:w="3119" w:type="dxa"/>
          </w:tcPr>
          <w:p w14:paraId="4FFF67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4th IAS Conference on HIV Pathogenesis, Treatment and Prevention 22–25 July 2007, Sydney, Australia. Publication on CD.</w:t>
            </w:r>
          </w:p>
        </w:tc>
        <w:tc>
          <w:tcPr>
            <w:tcW w:w="1984" w:type="dxa"/>
            <w:gridSpan w:val="2"/>
          </w:tcPr>
          <w:p w14:paraId="143C76B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6EA2F9E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A</w:t>
            </w:r>
            <w:r w:rsidRPr="006B7CCB">
              <w:rPr>
                <w:sz w:val="24"/>
                <w:szCs w:val="24"/>
                <w:lang w:val="en-US"/>
              </w:rPr>
              <w:t>.Bikmukhametov</w:t>
            </w:r>
            <w:proofErr w:type="spellEnd"/>
          </w:p>
          <w:p w14:paraId="7D5A38A8" w14:textId="77777777" w:rsidR="005E2DCE" w:rsidRPr="006B7CCB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A</w:t>
            </w:r>
            <w:r w:rsidRPr="006B7CCB">
              <w:rPr>
                <w:sz w:val="24"/>
                <w:szCs w:val="24"/>
                <w:lang w:val="en-US"/>
              </w:rPr>
              <w:t>.Anokhin</w:t>
            </w:r>
            <w:proofErr w:type="spellEnd"/>
          </w:p>
        </w:tc>
      </w:tr>
      <w:tr w:rsidR="005E2DCE" w14:paraId="296C5D7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099AE82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52C8A8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Индивидуально-обусловленные факторы формирования приверженности антиретровирусной терапии среди ВИЧ-инфицированных пациентов в РТ</w:t>
            </w:r>
          </w:p>
        </w:tc>
        <w:tc>
          <w:tcPr>
            <w:tcW w:w="3119" w:type="dxa"/>
          </w:tcPr>
          <w:p w14:paraId="76FB49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«Актуальные вопросы инфекционной патологии»,  Казань, 3 июня 2007 г., Сборник материалов. – Казань. – 2007. – с.41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gridSpan w:val="2"/>
          </w:tcPr>
          <w:p w14:paraId="214F6CC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7F0CCEF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Д.А.Бикмухаметов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В.А.Анохин</w:t>
            </w:r>
            <w:proofErr w:type="spellEnd"/>
          </w:p>
        </w:tc>
      </w:tr>
      <w:tr w:rsidR="005E2DCE" w14:paraId="3F248F9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D4AEE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EAACF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Девиантное поведение</w:t>
            </w:r>
          </w:p>
        </w:tc>
        <w:tc>
          <w:tcPr>
            <w:tcW w:w="3119" w:type="dxa"/>
          </w:tcPr>
          <w:p w14:paraId="79F5A84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Клиническая психология (словарь). Серия «Психологический лексикон», Энциклопедический словарь в </w:t>
            </w:r>
            <w:proofErr w:type="spellStart"/>
            <w:r>
              <w:rPr>
                <w:sz w:val="24"/>
                <w:szCs w:val="24"/>
              </w:rPr>
              <w:t>шети</w:t>
            </w:r>
            <w:proofErr w:type="spellEnd"/>
            <w:r>
              <w:rPr>
                <w:sz w:val="24"/>
                <w:szCs w:val="24"/>
              </w:rPr>
              <w:t xml:space="preserve"> томах. Под ред. </w:t>
            </w:r>
            <w:proofErr w:type="spellStart"/>
            <w:r>
              <w:rPr>
                <w:sz w:val="24"/>
                <w:szCs w:val="24"/>
              </w:rPr>
              <w:t>Н.Д.Твороговой</w:t>
            </w:r>
            <w:proofErr w:type="spellEnd"/>
            <w:r>
              <w:rPr>
                <w:sz w:val="24"/>
                <w:szCs w:val="24"/>
              </w:rPr>
              <w:t xml:space="preserve">, М.: ПЕР </w:t>
            </w:r>
            <w:r>
              <w:rPr>
                <w:sz w:val="24"/>
                <w:szCs w:val="24"/>
              </w:rPr>
              <w:lastRenderedPageBreak/>
              <w:t>СЭ, 2007, с.100-101.</w:t>
            </w:r>
          </w:p>
        </w:tc>
        <w:tc>
          <w:tcPr>
            <w:tcW w:w="1984" w:type="dxa"/>
            <w:gridSpan w:val="2"/>
          </w:tcPr>
          <w:p w14:paraId="6044A46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стр.</w:t>
            </w:r>
          </w:p>
        </w:tc>
        <w:tc>
          <w:tcPr>
            <w:tcW w:w="2113" w:type="dxa"/>
          </w:tcPr>
          <w:p w14:paraId="4463AE5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AC785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8A6102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5C5FE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Зависимое поведение</w:t>
            </w:r>
          </w:p>
        </w:tc>
        <w:tc>
          <w:tcPr>
            <w:tcW w:w="3119" w:type="dxa"/>
          </w:tcPr>
          <w:p w14:paraId="67D2DAB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с.105-106.</w:t>
            </w:r>
          </w:p>
        </w:tc>
        <w:tc>
          <w:tcPr>
            <w:tcW w:w="1984" w:type="dxa"/>
            <w:gridSpan w:val="2"/>
          </w:tcPr>
          <w:p w14:paraId="1F1E676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6C7236C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42FDC3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7925C3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4E9122E" w14:textId="42576B5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механизмов антиципации, психологиче</w:t>
            </w:r>
            <w:r w:rsidR="0068168D">
              <w:rPr>
                <w:sz w:val="24"/>
                <w:szCs w:val="24"/>
              </w:rPr>
              <w:t>ской защиты и копинга (на мо</w:t>
            </w:r>
            <w:r>
              <w:rPr>
                <w:sz w:val="24"/>
                <w:szCs w:val="24"/>
              </w:rPr>
              <w:t>д</w:t>
            </w:r>
            <w:r w:rsidR="0068168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 невротических и психосоматических расстройств)</w:t>
            </w:r>
          </w:p>
        </w:tc>
        <w:tc>
          <w:tcPr>
            <w:tcW w:w="3119" w:type="dxa"/>
          </w:tcPr>
          <w:p w14:paraId="5C6B6B3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Вестнике психиатрии и психологии Чувашии «Личность и здоровье в эпоху новых ценностей», Чебоксары, 2007, с.36-40.</w:t>
            </w:r>
          </w:p>
        </w:tc>
        <w:tc>
          <w:tcPr>
            <w:tcW w:w="1984" w:type="dxa"/>
            <w:gridSpan w:val="2"/>
          </w:tcPr>
          <w:p w14:paraId="1FFDFF0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</w:tcPr>
          <w:p w14:paraId="6E2D1FF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И.Р.Абитов</w:t>
            </w:r>
            <w:proofErr w:type="spellEnd"/>
          </w:p>
        </w:tc>
      </w:tr>
      <w:tr w:rsidR="005E2DCE" w14:paraId="11508C8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B20C8B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3C18D1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стандартов лечения опиоидной зависимости в отечественной наркологии</w:t>
            </w:r>
          </w:p>
        </w:tc>
        <w:tc>
          <w:tcPr>
            <w:tcW w:w="3119" w:type="dxa"/>
          </w:tcPr>
          <w:p w14:paraId="734E9F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российской конференции «Взаимодействие науки и практики в </w:t>
            </w:r>
            <w:proofErr w:type="spellStart"/>
            <w:r>
              <w:rPr>
                <w:sz w:val="24"/>
                <w:szCs w:val="24"/>
              </w:rPr>
              <w:t>своременной</w:t>
            </w:r>
            <w:proofErr w:type="spellEnd"/>
            <w:r>
              <w:rPr>
                <w:sz w:val="24"/>
                <w:szCs w:val="24"/>
              </w:rPr>
              <w:t xml:space="preserve"> психиатрии», М., 2007, с.293.</w:t>
            </w:r>
          </w:p>
        </w:tc>
        <w:tc>
          <w:tcPr>
            <w:tcW w:w="1984" w:type="dxa"/>
            <w:gridSpan w:val="2"/>
          </w:tcPr>
          <w:p w14:paraId="2A46B39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7563D0D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0C58C2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A2C9DD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CAF354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Comparative Analysis of the Standards of Treatment of Opioid Dependence in Russian and International Practice</w:t>
            </w:r>
          </w:p>
        </w:tc>
        <w:tc>
          <w:tcPr>
            <w:tcW w:w="3119" w:type="dxa"/>
          </w:tcPr>
          <w:p w14:paraId="689C33F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3-d European Association of Addictive Therapy Conference, Vienna, 2007, p.18</w:t>
            </w:r>
          </w:p>
        </w:tc>
        <w:tc>
          <w:tcPr>
            <w:tcW w:w="1984" w:type="dxa"/>
            <w:gridSpan w:val="2"/>
          </w:tcPr>
          <w:p w14:paraId="4B82941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6B7774B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332092F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59FE31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1D767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вопросу о так называемой «аптечной наркомании»</w:t>
            </w:r>
          </w:p>
        </w:tc>
        <w:tc>
          <w:tcPr>
            <w:tcW w:w="3119" w:type="dxa"/>
          </w:tcPr>
          <w:p w14:paraId="2FB264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материалов международной конференции «Эффективная и доказательная наркология в эпоху ВИЧ», М., 2008, с.13-14.</w:t>
            </w:r>
          </w:p>
        </w:tc>
        <w:tc>
          <w:tcPr>
            <w:tcW w:w="1984" w:type="dxa"/>
            <w:gridSpan w:val="2"/>
          </w:tcPr>
          <w:p w14:paraId="69CFACA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5F1E93F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С.С.Беленький</w:t>
            </w:r>
            <w:proofErr w:type="spellEnd"/>
          </w:p>
        </w:tc>
      </w:tr>
      <w:tr w:rsidR="005E2DCE" w14:paraId="48334BD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3B3458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F7F3B8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Стандарты (протоколы) терапии в наркологии, плацебо-эффект и информированное согласие пациента</w:t>
            </w:r>
          </w:p>
        </w:tc>
        <w:tc>
          <w:tcPr>
            <w:tcW w:w="3119" w:type="dxa"/>
          </w:tcPr>
          <w:p w14:paraId="1F1BDB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с.45-47.</w:t>
            </w:r>
          </w:p>
        </w:tc>
        <w:tc>
          <w:tcPr>
            <w:tcW w:w="1984" w:type="dxa"/>
            <w:gridSpan w:val="2"/>
          </w:tcPr>
          <w:p w14:paraId="0ABCAFB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03AE139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C7F75C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2F1873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6DC47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пути к профессиональной наркологии /под редакцией </w:t>
            </w:r>
            <w:proofErr w:type="spellStart"/>
            <w:r>
              <w:rPr>
                <w:sz w:val="24"/>
                <w:szCs w:val="24"/>
              </w:rPr>
              <w:t>В.Д.Менделевича</w:t>
            </w:r>
            <w:proofErr w:type="spellEnd"/>
            <w:r>
              <w:rPr>
                <w:sz w:val="24"/>
                <w:szCs w:val="24"/>
              </w:rPr>
              <w:t xml:space="preserve"> (коллективная монография)</w:t>
            </w:r>
          </w:p>
        </w:tc>
        <w:tc>
          <w:tcPr>
            <w:tcW w:w="3119" w:type="dxa"/>
          </w:tcPr>
          <w:p w14:paraId="3BC13D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«Медиа пресс», 2008, 376 с.</w:t>
            </w:r>
          </w:p>
        </w:tc>
        <w:tc>
          <w:tcPr>
            <w:tcW w:w="1984" w:type="dxa"/>
            <w:gridSpan w:val="2"/>
          </w:tcPr>
          <w:p w14:paraId="7F6F72D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 с.</w:t>
            </w:r>
          </w:p>
        </w:tc>
        <w:tc>
          <w:tcPr>
            <w:tcW w:w="2113" w:type="dxa"/>
          </w:tcPr>
          <w:p w14:paraId="7196AD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авторов</w:t>
            </w:r>
          </w:p>
        </w:tc>
      </w:tr>
      <w:tr w:rsidR="005E2DCE" w14:paraId="3A793B5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0D68E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2215B2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Why are Russian narcologists against substitution therapy?</w:t>
            </w:r>
          </w:p>
        </w:tc>
        <w:tc>
          <w:tcPr>
            <w:tcW w:w="3119" w:type="dxa"/>
          </w:tcPr>
          <w:p w14:paraId="14B2FCA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In: Abstract book “8</w:t>
            </w:r>
            <w:proofErr w:type="spellStart"/>
            <w:r>
              <w:rPr>
                <w:position w:val="2"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European Congress on Heroin Addiction &amp; Related Clinical Problems”, Sofia (Bulgaria), 2008, p.32-33.</w:t>
            </w:r>
          </w:p>
        </w:tc>
        <w:tc>
          <w:tcPr>
            <w:tcW w:w="1984" w:type="dxa"/>
            <w:gridSpan w:val="2"/>
          </w:tcPr>
          <w:p w14:paraId="31935FE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</w:tcPr>
          <w:p w14:paraId="7DD39E9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41F1270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7E548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120DBCB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 (4-е издание)</w:t>
            </w:r>
          </w:p>
        </w:tc>
        <w:tc>
          <w:tcPr>
            <w:tcW w:w="3119" w:type="dxa"/>
          </w:tcPr>
          <w:p w14:paraId="340D62F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М., </w:t>
            </w:r>
            <w:proofErr w:type="spellStart"/>
            <w:r>
              <w:rPr>
                <w:sz w:val="24"/>
                <w:szCs w:val="24"/>
              </w:rPr>
              <w:t>МЕДпресс-информ</w:t>
            </w:r>
            <w:proofErr w:type="spellEnd"/>
            <w:r>
              <w:rPr>
                <w:sz w:val="24"/>
                <w:szCs w:val="24"/>
              </w:rPr>
              <w:t>», 2008, 528 с.</w:t>
            </w:r>
          </w:p>
        </w:tc>
        <w:tc>
          <w:tcPr>
            <w:tcW w:w="1984" w:type="dxa"/>
            <w:gridSpan w:val="2"/>
          </w:tcPr>
          <w:p w14:paraId="009A773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40DB8E5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F22A6F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B741BE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05F424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совладающего</w:t>
            </w:r>
            <w:proofErr w:type="spellEnd"/>
            <w:r>
              <w:rPr>
                <w:sz w:val="24"/>
                <w:szCs w:val="24"/>
              </w:rPr>
              <w:t xml:space="preserve"> поведения при психосоматических и невротических расстройствах</w:t>
            </w:r>
          </w:p>
        </w:tc>
        <w:tc>
          <w:tcPr>
            <w:tcW w:w="3119" w:type="dxa"/>
          </w:tcPr>
          <w:p w14:paraId="317DD9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«Вестник психиатрии и психологии Чувашии», 2008, </w:t>
            </w:r>
            <w:r>
              <w:rPr>
                <w:sz w:val="24"/>
                <w:szCs w:val="24"/>
              </w:rPr>
              <w:lastRenderedPageBreak/>
              <w:t>№4, с.35-49.</w:t>
            </w:r>
          </w:p>
        </w:tc>
        <w:tc>
          <w:tcPr>
            <w:tcW w:w="1984" w:type="dxa"/>
            <w:gridSpan w:val="2"/>
          </w:tcPr>
          <w:p w14:paraId="441D83C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стр.</w:t>
            </w:r>
          </w:p>
        </w:tc>
        <w:tc>
          <w:tcPr>
            <w:tcW w:w="2113" w:type="dxa"/>
          </w:tcPr>
          <w:p w14:paraId="3B54613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И.Р.Абитов</w:t>
            </w:r>
            <w:proofErr w:type="spellEnd"/>
          </w:p>
        </w:tc>
      </w:tr>
      <w:tr w:rsidR="005E2DCE" w14:paraId="050B79F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F6B403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08B87E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компетентность и психологические защиты пациентов с невротическими и психосоматическими расстройствами</w:t>
            </w:r>
          </w:p>
        </w:tc>
        <w:tc>
          <w:tcPr>
            <w:tcW w:w="3119" w:type="dxa"/>
          </w:tcPr>
          <w:p w14:paraId="73EA51E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«Психические расстройства в общей медицине», 2008, №2, с.22-26.</w:t>
            </w:r>
          </w:p>
        </w:tc>
        <w:tc>
          <w:tcPr>
            <w:tcW w:w="1984" w:type="dxa"/>
            <w:gridSpan w:val="2"/>
          </w:tcPr>
          <w:p w14:paraId="7F56188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24F924F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И.Р.Абитов</w:t>
            </w:r>
            <w:proofErr w:type="spellEnd"/>
          </w:p>
        </w:tc>
      </w:tr>
      <w:tr w:rsidR="005E2DCE" w14:paraId="61C048F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4538E1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47FD90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Психология и психопатология </w:t>
            </w:r>
            <w:proofErr w:type="spellStart"/>
            <w:r>
              <w:rPr>
                <w:sz w:val="24"/>
                <w:szCs w:val="24"/>
              </w:rPr>
              <w:t>аддиктивного</w:t>
            </w:r>
            <w:proofErr w:type="spellEnd"/>
            <w:r>
              <w:rPr>
                <w:sz w:val="24"/>
                <w:szCs w:val="24"/>
              </w:rPr>
              <w:t xml:space="preserve"> (зависимого) поведения подростков</w:t>
            </w:r>
          </w:p>
        </w:tc>
        <w:tc>
          <w:tcPr>
            <w:tcW w:w="3119" w:type="dxa"/>
          </w:tcPr>
          <w:p w14:paraId="27B4FFD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Всероссийской н-пр.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«Профилактика зависимостей в образовательной среде», Казань, 2008, с.22.-24.</w:t>
            </w:r>
          </w:p>
        </w:tc>
        <w:tc>
          <w:tcPr>
            <w:tcW w:w="1984" w:type="dxa"/>
            <w:gridSpan w:val="2"/>
          </w:tcPr>
          <w:p w14:paraId="65C793F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3484B27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24539D5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8BCFB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4FA3BE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Этико-</w:t>
            </w:r>
            <w:proofErr w:type="spellStart"/>
            <w:r>
              <w:rPr>
                <w:sz w:val="24"/>
                <w:szCs w:val="24"/>
              </w:rPr>
              <w:t>деонтологические</w:t>
            </w:r>
            <w:proofErr w:type="spellEnd"/>
            <w:r>
              <w:rPr>
                <w:sz w:val="24"/>
                <w:szCs w:val="24"/>
              </w:rPr>
              <w:t xml:space="preserve"> принципы, права пациента и современная российская наркологическая практика</w:t>
            </w:r>
          </w:p>
        </w:tc>
        <w:tc>
          <w:tcPr>
            <w:tcW w:w="3119" w:type="dxa"/>
          </w:tcPr>
          <w:p w14:paraId="3ED9323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тезисов докладов Первого Российского конгресса с международным участие «Биоэтика и права человека», Казань, 2008, с.51-53.</w:t>
            </w:r>
          </w:p>
        </w:tc>
        <w:tc>
          <w:tcPr>
            <w:tcW w:w="1984" w:type="dxa"/>
            <w:gridSpan w:val="2"/>
          </w:tcPr>
          <w:p w14:paraId="2D68101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0C3D3CD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286CC8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6C88E1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6FEEC2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Коморбидность личностных, поведенческих и </w:t>
            </w:r>
            <w:proofErr w:type="spellStart"/>
            <w:r>
              <w:rPr>
                <w:sz w:val="24"/>
                <w:szCs w:val="24"/>
              </w:rPr>
              <w:t>аддиктивных</w:t>
            </w:r>
            <w:proofErr w:type="spellEnd"/>
            <w:r>
              <w:rPr>
                <w:sz w:val="24"/>
                <w:szCs w:val="24"/>
              </w:rPr>
              <w:t xml:space="preserve"> расстройств: закономерность или особенность</w:t>
            </w:r>
          </w:p>
        </w:tc>
        <w:tc>
          <w:tcPr>
            <w:tcW w:w="3119" w:type="dxa"/>
          </w:tcPr>
          <w:p w14:paraId="3CB592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«</w:t>
            </w:r>
            <w:proofErr w:type="spellStart"/>
            <w:r>
              <w:rPr>
                <w:sz w:val="24"/>
                <w:szCs w:val="24"/>
              </w:rPr>
              <w:t>Б.В.Шостакович</w:t>
            </w:r>
            <w:proofErr w:type="spellEnd"/>
            <w:r>
              <w:rPr>
                <w:sz w:val="24"/>
                <w:szCs w:val="24"/>
              </w:rPr>
              <w:t xml:space="preserve"> и проблемы современной психиатрии» /под </w:t>
            </w:r>
            <w:proofErr w:type="spellStart"/>
            <w:r>
              <w:rPr>
                <w:sz w:val="24"/>
                <w:szCs w:val="24"/>
              </w:rPr>
              <w:t>ред.Т.Б.Дмитриевой</w:t>
            </w:r>
            <w:proofErr w:type="spellEnd"/>
            <w:r>
              <w:rPr>
                <w:sz w:val="24"/>
                <w:szCs w:val="24"/>
              </w:rPr>
              <w:t>. – М., 2008, с.230-237.</w:t>
            </w:r>
          </w:p>
        </w:tc>
        <w:tc>
          <w:tcPr>
            <w:tcW w:w="1984" w:type="dxa"/>
            <w:gridSpan w:val="2"/>
          </w:tcPr>
          <w:p w14:paraId="1CC3AF3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1A24DCB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  <w:p w14:paraId="13334FBD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Г.Д.Хафизова</w:t>
            </w:r>
            <w:proofErr w:type="spellEnd"/>
          </w:p>
        </w:tc>
      </w:tr>
      <w:tr w:rsidR="005E2DCE" w14:paraId="2A94F4A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861C3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9A4E20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Психолого-психиатрические аспекты </w:t>
            </w:r>
            <w:proofErr w:type="spellStart"/>
            <w:r>
              <w:rPr>
                <w:sz w:val="24"/>
                <w:szCs w:val="24"/>
              </w:rPr>
              <w:t>аддиктивного</w:t>
            </w:r>
            <w:proofErr w:type="spellEnd"/>
            <w:r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3119" w:type="dxa"/>
          </w:tcPr>
          <w:p w14:paraId="258055C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«Ученые записки СПб </w:t>
            </w:r>
            <w:proofErr w:type="spellStart"/>
            <w:r>
              <w:rPr>
                <w:sz w:val="24"/>
                <w:szCs w:val="24"/>
              </w:rPr>
              <w:t>гос.мед.университет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им.Павлова</w:t>
            </w:r>
            <w:proofErr w:type="spellEnd"/>
            <w:r>
              <w:rPr>
                <w:sz w:val="24"/>
                <w:szCs w:val="24"/>
              </w:rPr>
              <w:t>», 2008, №1, приложение, с.47-52.</w:t>
            </w:r>
          </w:p>
        </w:tc>
        <w:tc>
          <w:tcPr>
            <w:tcW w:w="1984" w:type="dxa"/>
            <w:gridSpan w:val="2"/>
          </w:tcPr>
          <w:p w14:paraId="47686DD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0C4ABF2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C59427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F7B1D5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12239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spellStart"/>
            <w:r>
              <w:rPr>
                <w:sz w:val="24"/>
                <w:szCs w:val="24"/>
              </w:rPr>
              <w:t>аддиктивных</w:t>
            </w:r>
            <w:proofErr w:type="spellEnd"/>
            <w:r>
              <w:rPr>
                <w:sz w:val="24"/>
                <w:szCs w:val="24"/>
              </w:rPr>
              <w:t xml:space="preserve"> расстройств в современной классификации</w:t>
            </w:r>
          </w:p>
        </w:tc>
        <w:tc>
          <w:tcPr>
            <w:tcW w:w="3119" w:type="dxa"/>
          </w:tcPr>
          <w:p w14:paraId="38F461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Общероссийской конференции «Реализация подпрограммы «Психические расстройства», М., 2008, с.48-49.</w:t>
            </w:r>
          </w:p>
        </w:tc>
        <w:tc>
          <w:tcPr>
            <w:tcW w:w="1984" w:type="dxa"/>
            <w:gridSpan w:val="2"/>
          </w:tcPr>
          <w:p w14:paraId="125C7FC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019F039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5A40FF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758D40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5CB30AA" w14:textId="2EBDBFE6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веро</w:t>
            </w:r>
            <w:r w:rsidR="0068168D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тностной организации речевого опыта при невротических расстройствах</w:t>
            </w:r>
          </w:p>
        </w:tc>
        <w:tc>
          <w:tcPr>
            <w:tcW w:w="3119" w:type="dxa"/>
          </w:tcPr>
          <w:p w14:paraId="1F16C9F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2008, №5 с.41-46.</w:t>
            </w:r>
          </w:p>
        </w:tc>
        <w:tc>
          <w:tcPr>
            <w:tcW w:w="1984" w:type="dxa"/>
            <w:gridSpan w:val="2"/>
          </w:tcPr>
          <w:p w14:paraId="484EEB4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16A43DB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М.М.Солобутина</w:t>
            </w:r>
            <w:proofErr w:type="spellEnd"/>
          </w:p>
          <w:p w14:paraId="35E036D3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А.В.Фролова</w:t>
            </w:r>
            <w:proofErr w:type="spellEnd"/>
          </w:p>
        </w:tc>
      </w:tr>
      <w:tr w:rsidR="005E2DCE" w14:paraId="5669666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2059CB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C593F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психически больными мира психически здоровых</w:t>
            </w:r>
          </w:p>
        </w:tc>
        <w:tc>
          <w:tcPr>
            <w:tcW w:w="3119" w:type="dxa"/>
          </w:tcPr>
          <w:p w14:paraId="26E1BA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2008, 302 с.</w:t>
            </w:r>
          </w:p>
        </w:tc>
        <w:tc>
          <w:tcPr>
            <w:tcW w:w="1984" w:type="dxa"/>
            <w:gridSpan w:val="2"/>
          </w:tcPr>
          <w:p w14:paraId="3CB4965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 стр.</w:t>
            </w:r>
          </w:p>
        </w:tc>
        <w:tc>
          <w:tcPr>
            <w:tcW w:w="2113" w:type="dxa"/>
          </w:tcPr>
          <w:p w14:paraId="76F8E2FE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А.В.Фролова</w:t>
            </w:r>
            <w:proofErr w:type="spellEnd"/>
          </w:p>
          <w:p w14:paraId="4529247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М.М.Солобутина</w:t>
            </w:r>
            <w:proofErr w:type="spellEnd"/>
          </w:p>
        </w:tc>
      </w:tr>
      <w:tr w:rsidR="005E2DCE" w14:paraId="079B05B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48AC14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A25B9A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и методы терапии наркозависимых беременных: научность, этичность, партнерство</w:t>
            </w:r>
          </w:p>
        </w:tc>
        <w:tc>
          <w:tcPr>
            <w:tcW w:w="3119" w:type="dxa"/>
          </w:tcPr>
          <w:p w14:paraId="145014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международной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«Наркомания, ВИЧ и беременность: проблема сохранения здоровья матери и ребенка», Казань, «Медицина», 2008, с.55-56.</w:t>
            </w:r>
          </w:p>
        </w:tc>
        <w:tc>
          <w:tcPr>
            <w:tcW w:w="1984" w:type="dxa"/>
            <w:gridSpan w:val="2"/>
          </w:tcPr>
          <w:p w14:paraId="5F41CEC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7AA784B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377B0B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137485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0DE61E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Антиципация человеком собственных психических состояний</w:t>
            </w:r>
          </w:p>
        </w:tc>
        <w:tc>
          <w:tcPr>
            <w:tcW w:w="3119" w:type="dxa"/>
          </w:tcPr>
          <w:p w14:paraId="0E5DEAC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первой всероссийской научно-практической конференции «Психология психических состояний: теория и практика», т.1, Казань, 2008, с.83-86.</w:t>
            </w:r>
          </w:p>
        </w:tc>
        <w:tc>
          <w:tcPr>
            <w:tcW w:w="1984" w:type="dxa"/>
            <w:gridSpan w:val="2"/>
          </w:tcPr>
          <w:p w14:paraId="4403A4D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5AD689F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Ф.И.Бахтияров</w:t>
            </w:r>
            <w:proofErr w:type="spellEnd"/>
          </w:p>
        </w:tc>
      </w:tr>
      <w:tr w:rsidR="005E2DCE" w14:paraId="59653D1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1C3D44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0B328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российская наркология: парадоксальность принципов и небезупречность процедур</w:t>
            </w:r>
          </w:p>
        </w:tc>
        <w:tc>
          <w:tcPr>
            <w:tcW w:w="3119" w:type="dxa"/>
          </w:tcPr>
          <w:p w14:paraId="54358EA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«Психиатрия» (Минск), 2008, №2, с.24-30.</w:t>
            </w:r>
          </w:p>
        </w:tc>
        <w:tc>
          <w:tcPr>
            <w:tcW w:w="1984" w:type="dxa"/>
            <w:gridSpan w:val="2"/>
          </w:tcPr>
          <w:p w14:paraId="25AE308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268863B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1D55E3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BE47EC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7DF9A3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переживания утраты близкого </w:t>
            </w:r>
            <w:proofErr w:type="spellStart"/>
            <w:r>
              <w:rPr>
                <w:sz w:val="24"/>
                <w:szCs w:val="24"/>
              </w:rPr>
              <w:t>наркозасимыми</w:t>
            </w:r>
            <w:proofErr w:type="spellEnd"/>
          </w:p>
        </w:tc>
        <w:tc>
          <w:tcPr>
            <w:tcW w:w="3119" w:type="dxa"/>
          </w:tcPr>
          <w:p w14:paraId="482B08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2008, №8, с.48-53.</w:t>
            </w:r>
          </w:p>
        </w:tc>
        <w:tc>
          <w:tcPr>
            <w:tcW w:w="1984" w:type="dxa"/>
            <w:gridSpan w:val="2"/>
          </w:tcPr>
          <w:p w14:paraId="35FB2AA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</w:tcPr>
          <w:p w14:paraId="7FA11DE3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Р.Р.Попова</w:t>
            </w:r>
            <w:proofErr w:type="spellEnd"/>
          </w:p>
          <w:p w14:paraId="6304950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А.Ф.Корниенко</w:t>
            </w:r>
            <w:proofErr w:type="spellEnd"/>
          </w:p>
        </w:tc>
      </w:tr>
      <w:tr w:rsidR="005E2DCE" w14:paraId="509F63E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18B70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D5FB5B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Стандарты (модели протоколов) лечения наркологических больных в Российской Федерации с позиции доказательной наркологии</w:t>
            </w:r>
          </w:p>
        </w:tc>
        <w:tc>
          <w:tcPr>
            <w:tcW w:w="3119" w:type="dxa"/>
          </w:tcPr>
          <w:p w14:paraId="6BCA86A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2008, №11, с.48-54.</w:t>
            </w:r>
          </w:p>
        </w:tc>
        <w:tc>
          <w:tcPr>
            <w:tcW w:w="1984" w:type="dxa"/>
            <w:gridSpan w:val="2"/>
          </w:tcPr>
          <w:p w14:paraId="539D248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</w:tcPr>
          <w:p w14:paraId="4E8EA01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97EFB4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DC933F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ADB85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«Эффективная и доказательная наркология в эпоху ВИЧ» (комментарий к конференции), ответ на публикацию </w:t>
            </w:r>
            <w:proofErr w:type="spellStart"/>
            <w:r>
              <w:rPr>
                <w:sz w:val="24"/>
                <w:szCs w:val="24"/>
              </w:rPr>
              <w:t>проф.В.Б.Альтшулера</w:t>
            </w:r>
            <w:proofErr w:type="spellEnd"/>
          </w:p>
        </w:tc>
        <w:tc>
          <w:tcPr>
            <w:tcW w:w="3119" w:type="dxa"/>
          </w:tcPr>
          <w:p w14:paraId="52A76D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2008, №10, с.34-39.</w:t>
            </w:r>
          </w:p>
        </w:tc>
        <w:tc>
          <w:tcPr>
            <w:tcW w:w="1984" w:type="dxa"/>
            <w:gridSpan w:val="2"/>
          </w:tcPr>
          <w:p w14:paraId="7C1D8B2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146FEC27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М.Л.Зобин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4C34240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А.Ю.Егоров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1D15FEC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А.Г.Софронов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859D64D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А.В.Худяков</w:t>
            </w:r>
            <w:proofErr w:type="spellEnd"/>
          </w:p>
        </w:tc>
      </w:tr>
      <w:tr w:rsidR="005E2DCE" w14:paraId="2F92D2E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77B7CB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76C0D6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Эффективность применения смеси </w:t>
            </w:r>
            <w:proofErr w:type="spellStart"/>
            <w:r>
              <w:rPr>
                <w:rFonts w:eastAsia="Arial" w:cs="Arial"/>
                <w:sz w:val="24"/>
                <w:szCs w:val="24"/>
              </w:rPr>
              <w:t>Нутрикомп</w:t>
            </w:r>
            <w:proofErr w:type="spellEnd"/>
            <w:r>
              <w:rPr>
                <w:rFonts w:eastAsia="Arial" w:cs="Arial"/>
                <w:sz w:val="24"/>
                <w:szCs w:val="24"/>
              </w:rPr>
              <w:t xml:space="preserve"> АДН Браун </w:t>
            </w:r>
            <w:proofErr w:type="spellStart"/>
            <w:r>
              <w:rPr>
                <w:rFonts w:eastAsia="Arial" w:cs="Arial"/>
                <w:sz w:val="24"/>
                <w:szCs w:val="24"/>
              </w:rPr>
              <w:t>Файбер</w:t>
            </w:r>
            <w:proofErr w:type="spellEnd"/>
            <w:r>
              <w:rPr>
                <w:rFonts w:eastAsia="Arial" w:cs="Arial"/>
                <w:sz w:val="24"/>
                <w:szCs w:val="24"/>
              </w:rPr>
              <w:t xml:space="preserve"> в комплексной терапии подростков, страдающих хроническим гастродуоденитом </w:t>
            </w:r>
          </w:p>
          <w:p w14:paraId="074A5C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AC92DF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В </w:t>
            </w:r>
            <w:r>
              <w:rPr>
                <w:rFonts w:eastAsia="Mangal" w:cs="Mangal"/>
                <w:sz w:val="24"/>
                <w:szCs w:val="24"/>
              </w:rPr>
              <w:t>Сборнике материалов XII конгресса педиатров России «Актуальные проблемы педиатрии». Москва, 2008. - с. 346-347.</w:t>
            </w:r>
          </w:p>
        </w:tc>
        <w:tc>
          <w:tcPr>
            <w:tcW w:w="1984" w:type="dxa"/>
            <w:gridSpan w:val="2"/>
          </w:tcPr>
          <w:p w14:paraId="22F66C6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62A959F2" w14:textId="77777777" w:rsidR="008A64DC" w:rsidRDefault="005E2DCE" w:rsidP="008A64DC">
            <w:pPr>
              <w:snapToGrid w:val="0"/>
              <w:ind w:left="-30" w:right="-1772"/>
              <w:rPr>
                <w:rFonts w:eastAsia="Mangal" w:cs="Mangal"/>
                <w:sz w:val="24"/>
                <w:szCs w:val="24"/>
              </w:rPr>
            </w:pPr>
            <w:proofErr w:type="spellStart"/>
            <w:r>
              <w:rPr>
                <w:rFonts w:eastAsia="Arial" w:cs="Arial"/>
                <w:sz w:val="24"/>
                <w:szCs w:val="24"/>
              </w:rPr>
              <w:t>Р.А.Файзуллина</w:t>
            </w:r>
            <w:proofErr w:type="spellEnd"/>
            <w:r>
              <w:rPr>
                <w:rFonts w:eastAsia="Arial" w:cs="Arial"/>
                <w:sz w:val="24"/>
                <w:szCs w:val="24"/>
              </w:rPr>
              <w:t xml:space="preserve">, </w:t>
            </w:r>
            <w:r>
              <w:rPr>
                <w:rFonts w:eastAsia="Mangal" w:cs="Mangal"/>
                <w:sz w:val="24"/>
                <w:szCs w:val="24"/>
              </w:rPr>
              <w:t xml:space="preserve"> </w:t>
            </w:r>
          </w:p>
          <w:p w14:paraId="15EC9167" w14:textId="77777777" w:rsidR="005E2DCE" w:rsidRDefault="005E2DCE" w:rsidP="008A64DC">
            <w:pPr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Mangal" w:cs="Mangal"/>
                <w:sz w:val="24"/>
                <w:szCs w:val="24"/>
              </w:rPr>
              <w:t>Л.М.Киясова</w:t>
            </w:r>
            <w:proofErr w:type="spellEnd"/>
          </w:p>
        </w:tc>
      </w:tr>
      <w:tr w:rsidR="005E2DCE" w14:paraId="534A6BF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EB150B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37164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Психологическое консультирование и феноменологический диагностический процесс</w:t>
            </w:r>
          </w:p>
        </w:tc>
        <w:tc>
          <w:tcPr>
            <w:tcW w:w="3119" w:type="dxa"/>
          </w:tcPr>
          <w:p w14:paraId="1021BB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1-й международной научно-практической конференции «Методология, теория и практика </w:t>
            </w:r>
            <w:r>
              <w:rPr>
                <w:sz w:val="24"/>
                <w:szCs w:val="24"/>
              </w:rPr>
              <w:lastRenderedPageBreak/>
              <w:t>профессиональной деятельности психолога-консультанта», Казань, 2009, с.265-268.</w:t>
            </w:r>
          </w:p>
        </w:tc>
        <w:tc>
          <w:tcPr>
            <w:tcW w:w="1984" w:type="dxa"/>
            <w:gridSpan w:val="2"/>
          </w:tcPr>
          <w:p w14:paraId="7916D26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стр.</w:t>
            </w:r>
          </w:p>
        </w:tc>
        <w:tc>
          <w:tcPr>
            <w:tcW w:w="2113" w:type="dxa"/>
          </w:tcPr>
          <w:p w14:paraId="7B930C4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4ACDE9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91BAAE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579570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Психический инфантилизм при невротических и </w:t>
            </w:r>
            <w:proofErr w:type="spellStart"/>
            <w:r>
              <w:rPr>
                <w:sz w:val="24"/>
                <w:szCs w:val="24"/>
              </w:rPr>
              <w:t>соматоформных</w:t>
            </w:r>
            <w:proofErr w:type="spellEnd"/>
            <w:r>
              <w:rPr>
                <w:sz w:val="24"/>
                <w:szCs w:val="24"/>
              </w:rPr>
              <w:t xml:space="preserve"> расстройствах</w:t>
            </w:r>
          </w:p>
        </w:tc>
        <w:tc>
          <w:tcPr>
            <w:tcW w:w="3119" w:type="dxa"/>
          </w:tcPr>
          <w:p w14:paraId="7B0BCCC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«Познание», 2009, 136 с.</w:t>
            </w:r>
          </w:p>
        </w:tc>
        <w:tc>
          <w:tcPr>
            <w:tcW w:w="1984" w:type="dxa"/>
            <w:gridSpan w:val="2"/>
          </w:tcPr>
          <w:p w14:paraId="0EBCD5F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 с.</w:t>
            </w:r>
          </w:p>
        </w:tc>
        <w:tc>
          <w:tcPr>
            <w:tcW w:w="2113" w:type="dxa"/>
          </w:tcPr>
          <w:p w14:paraId="7D68A05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  <w:p w14:paraId="31DB49D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К.В.Пыркова</w:t>
            </w:r>
            <w:proofErr w:type="spellEnd"/>
          </w:p>
        </w:tc>
      </w:tr>
      <w:tr w:rsidR="005E2DCE" w14:paraId="0089F98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6E397F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4492A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волевой и прогностической деятельности Интернет-зависимых</w:t>
            </w:r>
          </w:p>
        </w:tc>
        <w:tc>
          <w:tcPr>
            <w:tcW w:w="3119" w:type="dxa"/>
          </w:tcPr>
          <w:p w14:paraId="15EAC02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«Образование и саморазвитие», 2009, №2 (12), с.211-215.</w:t>
            </w:r>
          </w:p>
        </w:tc>
        <w:tc>
          <w:tcPr>
            <w:tcW w:w="1984" w:type="dxa"/>
            <w:gridSpan w:val="2"/>
          </w:tcPr>
          <w:p w14:paraId="69DB2D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</w:tcPr>
          <w:p w14:paraId="185B459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М.Р.Мухаметзянова</w:t>
            </w:r>
            <w:proofErr w:type="spellEnd"/>
          </w:p>
        </w:tc>
      </w:tr>
      <w:tr w:rsidR="005E2DCE" w14:paraId="3565DA4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836FFB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0FE095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Barriers to realizing drug addicts rights to treatment in Russia</w:t>
            </w:r>
          </w:p>
        </w:tc>
        <w:tc>
          <w:tcPr>
            <w:tcW w:w="3119" w:type="dxa"/>
          </w:tcPr>
          <w:p w14:paraId="2CB95A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Abstracts book “20</w:t>
            </w:r>
            <w:proofErr w:type="spellStart"/>
            <w:r>
              <w:rPr>
                <w:position w:val="2"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International Conference Harm Reduction”, Bangkok, Thailand, 2009, p.37.</w:t>
            </w:r>
          </w:p>
        </w:tc>
        <w:tc>
          <w:tcPr>
            <w:tcW w:w="1984" w:type="dxa"/>
            <w:gridSpan w:val="2"/>
          </w:tcPr>
          <w:p w14:paraId="5DDD182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</w:tcPr>
          <w:p w14:paraId="05F57A6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095A139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F7377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BCB0B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Клиническая реальность </w:t>
            </w:r>
            <w:proofErr w:type="spellStart"/>
            <w:r>
              <w:rPr>
                <w:sz w:val="24"/>
                <w:szCs w:val="24"/>
              </w:rPr>
              <w:t>аддиктивных</w:t>
            </w:r>
            <w:proofErr w:type="spellEnd"/>
            <w:r>
              <w:rPr>
                <w:sz w:val="24"/>
                <w:szCs w:val="24"/>
              </w:rPr>
              <w:t xml:space="preserve"> расстройств и неопределенность их места в современной классификации</w:t>
            </w:r>
          </w:p>
        </w:tc>
        <w:tc>
          <w:tcPr>
            <w:tcW w:w="3119" w:type="dxa"/>
          </w:tcPr>
          <w:p w14:paraId="278E4E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proofErr w:type="spellStart"/>
            <w:r>
              <w:rPr>
                <w:sz w:val="24"/>
                <w:szCs w:val="24"/>
              </w:rPr>
              <w:t>Всеросс</w:t>
            </w:r>
            <w:proofErr w:type="spellEnd"/>
            <w:r>
              <w:rPr>
                <w:sz w:val="24"/>
                <w:szCs w:val="24"/>
              </w:rPr>
              <w:t>. конференции «Медико-социальные приоритеты сохранения психического здоровья населения России (клиническая общая, детская и судебная психиатрия)», СПб: Из-во "Человек и его здоровье", Петрозаводск, 2009, с. 52-53.</w:t>
            </w:r>
          </w:p>
        </w:tc>
        <w:tc>
          <w:tcPr>
            <w:tcW w:w="1984" w:type="dxa"/>
            <w:gridSpan w:val="2"/>
          </w:tcPr>
          <w:p w14:paraId="196322E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0B3EF56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CF7C7B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FAE5C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F1204E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Problems of biomedical ethics in narcology</w:t>
            </w:r>
          </w:p>
        </w:tc>
        <w:tc>
          <w:tcPr>
            <w:tcW w:w="3119" w:type="dxa"/>
          </w:tcPr>
          <w:p w14:paraId="31530FB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Book of Abstracts “4</w:t>
            </w:r>
            <w:proofErr w:type="spellStart"/>
            <w:r>
              <w:rPr>
                <w:position w:val="2"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Adriatic Drug addiction treatment conference, 6</w:t>
            </w:r>
            <w:proofErr w:type="spellStart"/>
            <w:r>
              <w:rPr>
                <w:position w:val="2"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SEEA Symposium on Addictive behaviors, Budva-</w:t>
            </w:r>
            <w:proofErr w:type="spellStart"/>
            <w:r>
              <w:rPr>
                <w:sz w:val="24"/>
                <w:szCs w:val="24"/>
                <w:lang w:val="en-US"/>
              </w:rPr>
              <w:t>Becici</w:t>
            </w:r>
            <w:proofErr w:type="spellEnd"/>
            <w:r>
              <w:rPr>
                <w:sz w:val="24"/>
                <w:szCs w:val="24"/>
                <w:lang w:val="en-US"/>
              </w:rPr>
              <w:t>, Montenegro, 2009, p.9.</w:t>
            </w:r>
          </w:p>
        </w:tc>
        <w:tc>
          <w:tcPr>
            <w:tcW w:w="1984" w:type="dxa"/>
            <w:gridSpan w:val="2"/>
          </w:tcPr>
          <w:p w14:paraId="5A8F051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3BC26DB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608C069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8B5A73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BDC22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феноменологической диагностики в психологическом консультировании</w:t>
            </w:r>
          </w:p>
        </w:tc>
        <w:tc>
          <w:tcPr>
            <w:tcW w:w="3119" w:type="dxa"/>
          </w:tcPr>
          <w:p w14:paraId="372BF85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«Психотерапия и клиническая психология» (Минск, Белоруссия), 2009, №2 (29), с.22-24.</w:t>
            </w:r>
          </w:p>
        </w:tc>
        <w:tc>
          <w:tcPr>
            <w:tcW w:w="1984" w:type="dxa"/>
            <w:gridSpan w:val="2"/>
          </w:tcPr>
          <w:p w14:paraId="2CE29D6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0CBD98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470F4B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6E6065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18EA4A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Аддиктивное</w:t>
            </w:r>
            <w:proofErr w:type="spellEnd"/>
            <w:r>
              <w:rPr>
                <w:sz w:val="24"/>
                <w:szCs w:val="24"/>
              </w:rPr>
              <w:t xml:space="preserve"> влечение как специфический </w:t>
            </w:r>
            <w:proofErr w:type="spellStart"/>
            <w:r>
              <w:rPr>
                <w:sz w:val="24"/>
                <w:szCs w:val="24"/>
              </w:rPr>
              <w:t>парапсихопатологический</w:t>
            </w:r>
            <w:proofErr w:type="spellEnd"/>
            <w:r>
              <w:rPr>
                <w:sz w:val="24"/>
                <w:szCs w:val="24"/>
              </w:rPr>
              <w:t xml:space="preserve"> феномен</w:t>
            </w:r>
          </w:p>
        </w:tc>
        <w:tc>
          <w:tcPr>
            <w:tcW w:w="3119" w:type="dxa"/>
          </w:tcPr>
          <w:p w14:paraId="085075F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Съезда психиатров, психотерапевтов, наркологов и медицинских психологов Республики Казахстан, Алматы, 2009, с.128-129.</w:t>
            </w:r>
          </w:p>
        </w:tc>
        <w:tc>
          <w:tcPr>
            <w:tcW w:w="1984" w:type="dxa"/>
            <w:gridSpan w:val="2"/>
          </w:tcPr>
          <w:p w14:paraId="11CA349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1551212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35251A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C69B2E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E01234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подростков, больных хроническим гастродуоденитом и имеющих нарушение физического развития</w:t>
            </w:r>
          </w:p>
        </w:tc>
        <w:tc>
          <w:tcPr>
            <w:tcW w:w="3119" w:type="dxa"/>
          </w:tcPr>
          <w:p w14:paraId="6CB25E8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2009, т.</w:t>
            </w:r>
            <w:r>
              <w:rPr>
                <w:sz w:val="24"/>
                <w:szCs w:val="24"/>
                <w:lang w:val="en-US"/>
              </w:rPr>
              <w:t>XLI</w:t>
            </w:r>
            <w:r>
              <w:rPr>
                <w:sz w:val="24"/>
                <w:szCs w:val="24"/>
              </w:rPr>
              <w:t>, №1, с.36-39.</w:t>
            </w:r>
          </w:p>
        </w:tc>
        <w:tc>
          <w:tcPr>
            <w:tcW w:w="1984" w:type="dxa"/>
            <w:gridSpan w:val="2"/>
          </w:tcPr>
          <w:p w14:paraId="11E28E0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</w:tcPr>
          <w:p w14:paraId="3B6EB885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Р.А.Файзуллина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1A99F55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Л.М.Киясова</w:t>
            </w:r>
            <w:proofErr w:type="spellEnd"/>
          </w:p>
        </w:tc>
      </w:tr>
      <w:tr w:rsidR="005E2DCE" w14:paraId="326036C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812477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04D2A2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наркотизации молодежи путем обязательного тестирования на наличие признаков употребления: обоснованность, этичность, эффективность подхода</w:t>
            </w:r>
          </w:p>
        </w:tc>
        <w:tc>
          <w:tcPr>
            <w:tcW w:w="3119" w:type="dxa"/>
          </w:tcPr>
          <w:p w14:paraId="6B56FD4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Международного конгресса «Молодое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актуальные проблемы социально-психологического здоровья» (Киров, 22-24 сентября), М., 2009, с.7-9.</w:t>
            </w:r>
          </w:p>
        </w:tc>
        <w:tc>
          <w:tcPr>
            <w:tcW w:w="1984" w:type="dxa"/>
            <w:gridSpan w:val="2"/>
          </w:tcPr>
          <w:p w14:paraId="033FD65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430F05D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1A4FAF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022D5E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373BAD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Специфика взаимосвязей прогностической и волевой деятельности с клинико-психопатологическими особенностями личностных расстройств и патологического гемблинга </w:t>
            </w:r>
          </w:p>
        </w:tc>
        <w:tc>
          <w:tcPr>
            <w:tcW w:w="3119" w:type="dxa"/>
          </w:tcPr>
          <w:p w14:paraId="49D349A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44-й Межрегиональной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>. «Развитие системы здравоохранения и аспекты здорового образа жизни», Ульяновск, 2009, с.302-304.</w:t>
            </w:r>
          </w:p>
        </w:tc>
        <w:tc>
          <w:tcPr>
            <w:tcW w:w="1984" w:type="dxa"/>
            <w:gridSpan w:val="2"/>
          </w:tcPr>
          <w:p w14:paraId="49BD886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</w:tcPr>
          <w:p w14:paraId="072781A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Г.Д.Хафизова</w:t>
            </w:r>
            <w:proofErr w:type="spellEnd"/>
          </w:p>
        </w:tc>
      </w:tr>
      <w:tr w:rsidR="005E2DCE" w14:paraId="652EF93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13DC5A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9D385C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механизмов антиципации с качеством и продолжительностью ремиссий при эндогенных психозах (к постановке проблемы. Сообщение 1).</w:t>
            </w:r>
          </w:p>
        </w:tc>
        <w:tc>
          <w:tcPr>
            <w:tcW w:w="3119" w:type="dxa"/>
          </w:tcPr>
          <w:p w14:paraId="02C030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трудах Международной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«Инноватика-2009», Ульяновск, 2009, с.520.</w:t>
            </w:r>
          </w:p>
        </w:tc>
        <w:tc>
          <w:tcPr>
            <w:tcW w:w="1984" w:type="dxa"/>
            <w:gridSpan w:val="2"/>
          </w:tcPr>
          <w:p w14:paraId="221B656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100D317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Ю.Ю.Заякин</w:t>
            </w:r>
            <w:proofErr w:type="spellEnd"/>
          </w:p>
        </w:tc>
      </w:tr>
      <w:tr w:rsidR="005E2DCE" w14:paraId="7C18385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61CB2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25E60B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механизмов антиципации с качеством и продолжительностью ремиссий при эндогенных психозах (к постановке проблемы. Сообщение 2).</w:t>
            </w:r>
          </w:p>
        </w:tc>
        <w:tc>
          <w:tcPr>
            <w:tcW w:w="3119" w:type="dxa"/>
          </w:tcPr>
          <w:p w14:paraId="0563B5E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трудах Международной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«Инноватика-2009», Ульяновск, 2009, с.521-522.</w:t>
            </w:r>
          </w:p>
        </w:tc>
        <w:tc>
          <w:tcPr>
            <w:tcW w:w="1984" w:type="dxa"/>
            <w:gridSpan w:val="2"/>
          </w:tcPr>
          <w:p w14:paraId="5D46F52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0636B70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Ю.Ю.Заякин</w:t>
            </w:r>
            <w:proofErr w:type="spellEnd"/>
          </w:p>
        </w:tc>
      </w:tr>
      <w:tr w:rsidR="005E2DCE" w14:paraId="5E1484E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83585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4841B0E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механизмов антиципации с качеством и продолжительностью ремиссий при эндогенных психозах (к постановке проблемы. Сообщение 3).</w:t>
            </w:r>
          </w:p>
        </w:tc>
        <w:tc>
          <w:tcPr>
            <w:tcW w:w="3119" w:type="dxa"/>
          </w:tcPr>
          <w:p w14:paraId="1B2BC32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трудах Международной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«Инноватика-2009», Ульяновск, 2009, с.523.</w:t>
            </w:r>
          </w:p>
        </w:tc>
        <w:tc>
          <w:tcPr>
            <w:tcW w:w="1984" w:type="dxa"/>
            <w:gridSpan w:val="2"/>
          </w:tcPr>
          <w:p w14:paraId="78EA0B4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45BF7C6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Ю.Ю.Заякин</w:t>
            </w:r>
            <w:proofErr w:type="spellEnd"/>
          </w:p>
        </w:tc>
      </w:tr>
      <w:tr w:rsidR="005E2DCE" w14:paraId="0BEC5DE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43BC4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13EA4A2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Стандарты (модели протоколов) лечения наркологически больных в Российской Федерации с позиции доказательной </w:t>
            </w:r>
            <w:r>
              <w:rPr>
                <w:sz w:val="24"/>
                <w:szCs w:val="24"/>
              </w:rPr>
              <w:lastRenderedPageBreak/>
              <w:t>наркологии</w:t>
            </w:r>
          </w:p>
        </w:tc>
        <w:tc>
          <w:tcPr>
            <w:tcW w:w="3119" w:type="dxa"/>
          </w:tcPr>
          <w:p w14:paraId="1E2BB6D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Бюллетень «Снижение вреда. Россия», 2009, №2, </w:t>
            </w:r>
            <w:r>
              <w:rPr>
                <w:sz w:val="24"/>
                <w:szCs w:val="24"/>
              </w:rPr>
              <w:lastRenderedPageBreak/>
              <w:t>с.15-18.</w:t>
            </w:r>
          </w:p>
        </w:tc>
        <w:tc>
          <w:tcPr>
            <w:tcW w:w="1984" w:type="dxa"/>
            <w:gridSpan w:val="2"/>
          </w:tcPr>
          <w:p w14:paraId="0E12864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 стр.</w:t>
            </w:r>
          </w:p>
        </w:tc>
        <w:tc>
          <w:tcPr>
            <w:tcW w:w="2113" w:type="dxa"/>
          </w:tcPr>
          <w:p w14:paraId="77B593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3818CA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5DC24F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983DA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ВИЧ у ПИН: когда возобладает здравый смысл и научное мировоззрение? К проблеме антинаучного запрета заместительной терапии в РФ</w:t>
            </w:r>
          </w:p>
        </w:tc>
        <w:tc>
          <w:tcPr>
            <w:tcW w:w="3119" w:type="dxa"/>
          </w:tcPr>
          <w:p w14:paraId="02578E2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тезисов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Конференции по ВИЧ/СПИДу в Восточной Европе и Центральной Азии. М., 2009, с. 136-137.</w:t>
            </w:r>
          </w:p>
        </w:tc>
        <w:tc>
          <w:tcPr>
            <w:tcW w:w="1984" w:type="dxa"/>
            <w:gridSpan w:val="2"/>
          </w:tcPr>
          <w:p w14:paraId="73F5590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</w:tcPr>
          <w:p w14:paraId="2664C90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B05D11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BFCC9F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BDCDB8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Дискуссионность психопатологической трактовки феномена </w:t>
            </w:r>
            <w:proofErr w:type="spellStart"/>
            <w:r>
              <w:rPr>
                <w:sz w:val="24"/>
                <w:szCs w:val="24"/>
              </w:rPr>
              <w:t>аддиктивного</w:t>
            </w:r>
            <w:proofErr w:type="spellEnd"/>
            <w:r>
              <w:rPr>
                <w:sz w:val="24"/>
                <w:szCs w:val="24"/>
              </w:rPr>
              <w:t xml:space="preserve"> влечения</w:t>
            </w:r>
          </w:p>
        </w:tc>
        <w:tc>
          <w:tcPr>
            <w:tcW w:w="3119" w:type="dxa"/>
          </w:tcPr>
          <w:p w14:paraId="72DE98D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2009, №6 (38), с.16-18.</w:t>
            </w:r>
          </w:p>
        </w:tc>
        <w:tc>
          <w:tcPr>
            <w:tcW w:w="1984" w:type="dxa"/>
            <w:gridSpan w:val="2"/>
          </w:tcPr>
          <w:p w14:paraId="609B59C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</w:tcPr>
          <w:p w14:paraId="42D0457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E7836F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932C6D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C038A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Аддиктивное</w:t>
            </w:r>
            <w:proofErr w:type="spellEnd"/>
            <w:r>
              <w:rPr>
                <w:sz w:val="24"/>
                <w:szCs w:val="24"/>
              </w:rPr>
              <w:t xml:space="preserve"> влечение – </w:t>
            </w:r>
            <w:proofErr w:type="spellStart"/>
            <w:r>
              <w:rPr>
                <w:sz w:val="24"/>
                <w:szCs w:val="24"/>
              </w:rPr>
              <w:t>парапсихопатологический</w:t>
            </w:r>
            <w:proofErr w:type="spellEnd"/>
            <w:r>
              <w:rPr>
                <w:sz w:val="24"/>
                <w:szCs w:val="24"/>
              </w:rPr>
              <w:t xml:space="preserve"> феномен</w:t>
            </w:r>
          </w:p>
        </w:tc>
        <w:tc>
          <w:tcPr>
            <w:tcW w:w="3119" w:type="dxa"/>
          </w:tcPr>
          <w:p w14:paraId="5ED929F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Российского национального конгресса по наркологии с международным участие, М., 2009, с.99-100.</w:t>
            </w:r>
          </w:p>
        </w:tc>
        <w:tc>
          <w:tcPr>
            <w:tcW w:w="1984" w:type="dxa"/>
            <w:gridSpan w:val="2"/>
          </w:tcPr>
          <w:p w14:paraId="4C2C543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5BA8314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5EE593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4E122A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BFA5B3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Substitution therapy. A new problem of biomedical ethics and medical law</w:t>
            </w:r>
          </w:p>
        </w:tc>
        <w:tc>
          <w:tcPr>
            <w:tcW w:w="3119" w:type="dxa"/>
          </w:tcPr>
          <w:p w14:paraId="1E8A60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«Heroin Addiction and Related Clinical Problems», 2009, №11 (2), p.41-46.</w:t>
            </w:r>
          </w:p>
        </w:tc>
        <w:tc>
          <w:tcPr>
            <w:tcW w:w="1984" w:type="dxa"/>
            <w:gridSpan w:val="2"/>
          </w:tcPr>
          <w:p w14:paraId="3D9CD4C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</w:tcPr>
          <w:p w14:paraId="449B53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1BFBEA2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3E1C2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6E292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экстраполяции этических и правовых норм психиатрии на наркологию</w:t>
            </w:r>
          </w:p>
        </w:tc>
        <w:tc>
          <w:tcPr>
            <w:tcW w:w="3119" w:type="dxa"/>
          </w:tcPr>
          <w:p w14:paraId="2D2129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bookmarkStart w:id="0" w:name="DDE_LINK1"/>
            <w:r>
              <w:rPr>
                <w:sz w:val="24"/>
                <w:szCs w:val="24"/>
              </w:rPr>
              <w:t xml:space="preserve">В материалах научно-практической конференции «Правовые и этические проблемы психиатрической помощи» /под ред. </w:t>
            </w:r>
            <w:proofErr w:type="spellStart"/>
            <w:r>
              <w:rPr>
                <w:sz w:val="24"/>
                <w:szCs w:val="24"/>
              </w:rPr>
              <w:t>проф.В.С.Ястребова</w:t>
            </w:r>
            <w:proofErr w:type="spellEnd"/>
            <w:r>
              <w:rPr>
                <w:sz w:val="24"/>
                <w:szCs w:val="24"/>
              </w:rPr>
              <w:t>, М., 2009, с. 119-120.</w:t>
            </w:r>
            <w:bookmarkEnd w:id="0"/>
          </w:p>
        </w:tc>
        <w:tc>
          <w:tcPr>
            <w:tcW w:w="1984" w:type="dxa"/>
            <w:gridSpan w:val="2"/>
          </w:tcPr>
          <w:p w14:paraId="6C3A228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</w:tcPr>
          <w:p w14:paraId="0D4B475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6181CB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A51EFE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46DF4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Психолого-психопатологический анализ наркологических расстройств (на примере </w:t>
            </w:r>
            <w:proofErr w:type="spellStart"/>
            <w:r>
              <w:rPr>
                <w:sz w:val="24"/>
                <w:szCs w:val="24"/>
              </w:rPr>
              <w:t>аддиктивного</w:t>
            </w:r>
            <w:proofErr w:type="spellEnd"/>
            <w:r>
              <w:rPr>
                <w:sz w:val="24"/>
                <w:szCs w:val="24"/>
              </w:rPr>
              <w:t xml:space="preserve"> влечения и анозогнозии)</w:t>
            </w:r>
          </w:p>
        </w:tc>
        <w:tc>
          <w:tcPr>
            <w:tcW w:w="3119" w:type="dxa"/>
          </w:tcPr>
          <w:p w14:paraId="2956E09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«Медицинская психология в России» (</w:t>
            </w:r>
            <w:proofErr w:type="spellStart"/>
            <w:r>
              <w:rPr>
                <w:sz w:val="24"/>
                <w:szCs w:val="24"/>
              </w:rPr>
              <w:t>эл.журнал</w:t>
            </w:r>
            <w:proofErr w:type="spellEnd"/>
            <w:r>
              <w:rPr>
                <w:sz w:val="24"/>
                <w:szCs w:val="24"/>
              </w:rPr>
              <w:t>), 2009, №1.</w:t>
            </w:r>
          </w:p>
        </w:tc>
        <w:tc>
          <w:tcPr>
            <w:tcW w:w="1984" w:type="dxa"/>
            <w:gridSpan w:val="2"/>
          </w:tcPr>
          <w:p w14:paraId="04F26D0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</w:tcPr>
          <w:p w14:paraId="634C6DA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5EC565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611E83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806D3C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Сравнительные особенности прогностической деятельности и способности к самоуправлению лиц с наркотической и Интернет-зависимостями</w:t>
            </w:r>
          </w:p>
        </w:tc>
        <w:tc>
          <w:tcPr>
            <w:tcW w:w="3119" w:type="dxa"/>
          </w:tcPr>
          <w:p w14:paraId="18F884C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2009, №4 (35), с.31-34.</w:t>
            </w:r>
          </w:p>
        </w:tc>
        <w:tc>
          <w:tcPr>
            <w:tcW w:w="1984" w:type="dxa"/>
            <w:gridSpan w:val="2"/>
          </w:tcPr>
          <w:p w14:paraId="110A218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</w:tcPr>
          <w:p w14:paraId="4CB4249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М.Р.Мухаметзянова</w:t>
            </w:r>
            <w:proofErr w:type="spellEnd"/>
          </w:p>
        </w:tc>
      </w:tr>
      <w:tr w:rsidR="005E2DCE" w14:paraId="1166035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6B9759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3E0F2D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Attitudes of drug users towards opiate substitution therapy in Russia</w:t>
            </w:r>
          </w:p>
        </w:tc>
        <w:tc>
          <w:tcPr>
            <w:tcW w:w="3119" w:type="dxa"/>
          </w:tcPr>
          <w:p w14:paraId="77D17C9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 Abstract book of the 8th International Conference in Marseille, France, 2007, </w:t>
            </w:r>
            <w:r>
              <w:rPr>
                <w:sz w:val="24"/>
                <w:szCs w:val="24"/>
                <w:lang w:val="en-US"/>
              </w:rPr>
              <w:lastRenderedPageBreak/>
              <w:t>http://www.aidsimpact.com/2007/Programme/abstract/?id=190</w:t>
            </w:r>
          </w:p>
        </w:tc>
        <w:tc>
          <w:tcPr>
            <w:tcW w:w="1984" w:type="dxa"/>
            <w:gridSpan w:val="2"/>
          </w:tcPr>
          <w:p w14:paraId="3AA5C68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1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</w:tcPr>
          <w:p w14:paraId="04BE3E3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Mauro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Guarinieri</w:t>
            </w:r>
            <w:proofErr w:type="spellEnd"/>
          </w:p>
        </w:tc>
      </w:tr>
      <w:tr w:rsidR="005E2DCE" w14:paraId="3BEEE2C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19B43B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C81FA9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Интернет-зависимость и Интернет-независимость (девиантное поведение в пространстве Интернета)</w:t>
            </w:r>
          </w:p>
        </w:tc>
        <w:tc>
          <w:tcPr>
            <w:tcW w:w="3119" w:type="dxa"/>
          </w:tcPr>
          <w:p w14:paraId="7177E3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книге «Интернет-зависимость: психологическая природа и динамика развития /составитель и редактор </w:t>
            </w:r>
            <w:proofErr w:type="spellStart"/>
            <w:r>
              <w:rPr>
                <w:sz w:val="24"/>
                <w:szCs w:val="24"/>
              </w:rPr>
              <w:t>А.Е.Войскунский</w:t>
            </w:r>
            <w:proofErr w:type="spellEnd"/>
            <w:r>
              <w:rPr>
                <w:sz w:val="24"/>
                <w:szCs w:val="24"/>
              </w:rPr>
              <w:t>. М.: «Акрополь», 2009, с.56-70.</w:t>
            </w:r>
          </w:p>
        </w:tc>
        <w:tc>
          <w:tcPr>
            <w:tcW w:w="1984" w:type="dxa"/>
            <w:gridSpan w:val="2"/>
          </w:tcPr>
          <w:p w14:paraId="1F5D962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16 стр.</w:t>
            </w:r>
          </w:p>
        </w:tc>
        <w:tc>
          <w:tcPr>
            <w:tcW w:w="2113" w:type="dxa"/>
          </w:tcPr>
          <w:p w14:paraId="64556AC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7A8DDF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67F083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26B25F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склонности к спортивному и музыкальному фанатизму</w:t>
            </w:r>
          </w:p>
        </w:tc>
        <w:tc>
          <w:tcPr>
            <w:tcW w:w="3119" w:type="dxa"/>
          </w:tcPr>
          <w:p w14:paraId="439C0B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международной научной конференции «Психология и современный мир», вып.2, ч.1, Архангельск, 2009, с.229-232.</w:t>
            </w:r>
          </w:p>
        </w:tc>
        <w:tc>
          <w:tcPr>
            <w:tcW w:w="1984" w:type="dxa"/>
            <w:gridSpan w:val="2"/>
          </w:tcPr>
          <w:p w14:paraId="5463FD1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</w:tcPr>
          <w:p w14:paraId="1AF1C1E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Е.А.Гагарина</w:t>
            </w:r>
            <w:proofErr w:type="spellEnd"/>
          </w:p>
        </w:tc>
      </w:tr>
      <w:tr w:rsidR="005E2DCE" w14:paraId="3F22861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45809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07CB260" w14:textId="77777777" w:rsidR="005E2DCE" w:rsidRDefault="005E2DCE" w:rsidP="008A64DC">
            <w:pPr>
              <w:tabs>
                <w:tab w:val="left" w:pos="1276"/>
                <w:tab w:val="left" w:pos="4253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Прогностические (</w:t>
            </w: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>) способности детей и подростков и их роль в предупреждении дорожного травматизма</w:t>
            </w:r>
          </w:p>
        </w:tc>
        <w:tc>
          <w:tcPr>
            <w:tcW w:w="3119" w:type="dxa"/>
          </w:tcPr>
          <w:p w14:paraId="3AD3C97E" w14:textId="77777777" w:rsidR="005E2DCE" w:rsidRDefault="005E2DCE" w:rsidP="008A64DC">
            <w:pPr>
              <w:tabs>
                <w:tab w:val="left" w:pos="1276"/>
                <w:tab w:val="left" w:pos="4253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Вестник НЦ БЖД. – 2009. – № 1. – С. 45–47. </w:t>
            </w:r>
          </w:p>
        </w:tc>
        <w:tc>
          <w:tcPr>
            <w:tcW w:w="1984" w:type="dxa"/>
            <w:gridSpan w:val="2"/>
          </w:tcPr>
          <w:p w14:paraId="69E5BE96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</w:tcPr>
          <w:p w14:paraId="2DCD7C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81C8C8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A7F31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C8F02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Обязательное тестирование на наркотики и профилактика наркомании среди студентов и школьников</w:t>
            </w:r>
          </w:p>
        </w:tc>
        <w:tc>
          <w:tcPr>
            <w:tcW w:w="3119" w:type="dxa"/>
          </w:tcPr>
          <w:p w14:paraId="456F83E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«Вопросы психического здоровья детей и подростков», 2010, №1, с.8-13.</w:t>
            </w:r>
          </w:p>
        </w:tc>
        <w:tc>
          <w:tcPr>
            <w:tcW w:w="1984" w:type="dxa"/>
            <w:gridSpan w:val="2"/>
          </w:tcPr>
          <w:p w14:paraId="6223237B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</w:tcPr>
          <w:p w14:paraId="7915103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2791622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A4758C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E25A64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Bioethical preferences of supporters and opponents of OST in Russia</w:t>
            </w:r>
          </w:p>
        </w:tc>
        <w:tc>
          <w:tcPr>
            <w:tcW w:w="3119" w:type="dxa"/>
          </w:tcPr>
          <w:p w14:paraId="6569DA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Abstracts book “Harm reduction 2010: IHRA's 21</w:t>
            </w:r>
            <w:proofErr w:type="spellStart"/>
            <w:r>
              <w:rPr>
                <w:position w:val="2"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International conference». Liverpool, 2010, p.294.</w:t>
            </w:r>
          </w:p>
        </w:tc>
        <w:tc>
          <w:tcPr>
            <w:tcW w:w="1984" w:type="dxa"/>
            <w:gridSpan w:val="2"/>
          </w:tcPr>
          <w:p w14:paraId="28E78466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</w:tcPr>
          <w:p w14:paraId="54CF162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7E0F7F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F6F74C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1DF740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Аддиктивное</w:t>
            </w:r>
            <w:proofErr w:type="spellEnd"/>
            <w:r>
              <w:rPr>
                <w:sz w:val="24"/>
                <w:szCs w:val="24"/>
              </w:rPr>
              <w:t xml:space="preserve"> влечение: теоретико-феноменологическая оценка</w:t>
            </w:r>
          </w:p>
        </w:tc>
        <w:tc>
          <w:tcPr>
            <w:tcW w:w="3119" w:type="dxa"/>
          </w:tcPr>
          <w:p w14:paraId="3473B8F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sz w:val="24"/>
                <w:szCs w:val="24"/>
                <w:lang w:val="en-US"/>
              </w:rPr>
              <w:t>Наркология</w:t>
            </w:r>
            <w:proofErr w:type="spellEnd"/>
            <w:r>
              <w:rPr>
                <w:sz w:val="24"/>
                <w:szCs w:val="24"/>
                <w:lang w:val="en-US"/>
              </w:rPr>
              <w:t>», 2010, №5, с.94-100.</w:t>
            </w:r>
          </w:p>
        </w:tc>
        <w:tc>
          <w:tcPr>
            <w:tcW w:w="1984" w:type="dxa"/>
            <w:gridSpan w:val="2"/>
          </w:tcPr>
          <w:p w14:paraId="568BB5F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12 </w:t>
            </w:r>
            <w:proofErr w:type="spellStart"/>
            <w:r>
              <w:rPr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</w:tcPr>
          <w:p w14:paraId="48CFD31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4B361F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C95687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AD57DB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Феноменология </w:t>
            </w:r>
            <w:proofErr w:type="spellStart"/>
            <w:r>
              <w:rPr>
                <w:sz w:val="24"/>
                <w:szCs w:val="24"/>
              </w:rPr>
              <w:t>аддиктивного</w:t>
            </w:r>
            <w:proofErr w:type="spellEnd"/>
            <w:r>
              <w:rPr>
                <w:sz w:val="24"/>
                <w:szCs w:val="24"/>
              </w:rPr>
              <w:t xml:space="preserve"> влечения: от дифференциации к адекватной терапии</w:t>
            </w:r>
          </w:p>
        </w:tc>
        <w:tc>
          <w:tcPr>
            <w:tcW w:w="3119" w:type="dxa"/>
          </w:tcPr>
          <w:p w14:paraId="7B4593B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“Журнал неврологии и психиатрии </w:t>
            </w:r>
            <w:proofErr w:type="spellStart"/>
            <w:r>
              <w:rPr>
                <w:sz w:val="24"/>
                <w:szCs w:val="24"/>
              </w:rPr>
              <w:t>им.С.С.Корсакова</w:t>
            </w:r>
            <w:proofErr w:type="spellEnd"/>
            <w:r>
              <w:rPr>
                <w:sz w:val="24"/>
                <w:szCs w:val="24"/>
              </w:rPr>
              <w:t>», 2010, №5, вып.2, с.11-15.</w:t>
            </w:r>
          </w:p>
        </w:tc>
        <w:tc>
          <w:tcPr>
            <w:tcW w:w="1984" w:type="dxa"/>
            <w:gridSpan w:val="2"/>
          </w:tcPr>
          <w:p w14:paraId="3740244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8 </w:t>
            </w:r>
            <w:proofErr w:type="spellStart"/>
            <w:r>
              <w:rPr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</w:tcPr>
          <w:p w14:paraId="32BC812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429CC5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0C27F1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093B72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Contemporary problems of biomedical ethics in narcology</w:t>
            </w:r>
          </w:p>
        </w:tc>
        <w:tc>
          <w:tcPr>
            <w:tcW w:w="3119" w:type="dxa"/>
          </w:tcPr>
          <w:p w14:paraId="6DE64C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WPA Regional meeting materials “Traditions and Innova</w:t>
            </w:r>
            <w:r>
              <w:rPr>
                <w:sz w:val="24"/>
                <w:szCs w:val="24"/>
                <w:lang w:val="en-US"/>
              </w:rPr>
              <w:lastRenderedPageBreak/>
              <w:t>tion in Psychiatry”, St. Peterburg, 2010, p.416-418.</w:t>
            </w:r>
          </w:p>
        </w:tc>
        <w:tc>
          <w:tcPr>
            <w:tcW w:w="1984" w:type="dxa"/>
            <w:gridSpan w:val="2"/>
          </w:tcPr>
          <w:p w14:paraId="371C40A4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2 </w:t>
            </w:r>
            <w:proofErr w:type="spellStart"/>
            <w:r>
              <w:rPr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</w:tcPr>
          <w:p w14:paraId="51E89F0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C48BAF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29249E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1290F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color w:val="1F1A17"/>
                <w:sz w:val="24"/>
                <w:szCs w:val="24"/>
              </w:rPr>
              <w:t>Целесообразность, эффективность и этико-правовая обоснованность обязательного тестирования на предмет употребления молодежью наркотиков</w:t>
            </w:r>
          </w:p>
        </w:tc>
        <w:tc>
          <w:tcPr>
            <w:tcW w:w="3119" w:type="dxa"/>
          </w:tcPr>
          <w:p w14:paraId="0F4E693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bookmarkStart w:id="1" w:name="DDE_LINK"/>
            <w:proofErr w:type="spellStart"/>
            <w:r>
              <w:rPr>
                <w:sz w:val="24"/>
                <w:szCs w:val="24"/>
                <w:lang w:val="en-US"/>
              </w:rPr>
              <w:t>Психическое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здоровье</w:t>
            </w:r>
            <w:proofErr w:type="spellEnd"/>
            <w:r>
              <w:rPr>
                <w:sz w:val="24"/>
                <w:szCs w:val="24"/>
                <w:lang w:val="en-US"/>
              </w:rPr>
              <w:t>», 2010, №4, с.</w:t>
            </w:r>
            <w:bookmarkEnd w:id="1"/>
            <w:r>
              <w:rPr>
                <w:sz w:val="24"/>
                <w:szCs w:val="24"/>
                <w:lang w:val="en-US"/>
              </w:rPr>
              <w:t>76-80.</w:t>
            </w:r>
          </w:p>
        </w:tc>
        <w:tc>
          <w:tcPr>
            <w:tcW w:w="1984" w:type="dxa"/>
            <w:gridSpan w:val="2"/>
          </w:tcPr>
          <w:p w14:paraId="4E26E70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10 </w:t>
            </w:r>
            <w:proofErr w:type="spellStart"/>
            <w:r>
              <w:rPr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</w:tcPr>
          <w:p w14:paraId="4579CA0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22C3D5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D38C38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5B22EB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феноменология личностных расстройств и индивидуально-типологические особенности лиц призывного возраста в Удмуртской Республике</w:t>
            </w:r>
          </w:p>
        </w:tc>
        <w:tc>
          <w:tcPr>
            <w:tcW w:w="3119" w:type="dxa"/>
          </w:tcPr>
          <w:p w14:paraId="5FB71B6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sz w:val="24"/>
                <w:szCs w:val="24"/>
                <w:lang w:val="en-US"/>
              </w:rPr>
              <w:t>Психическое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здоровье</w:t>
            </w:r>
            <w:proofErr w:type="spellEnd"/>
            <w:r>
              <w:rPr>
                <w:sz w:val="24"/>
                <w:szCs w:val="24"/>
                <w:lang w:val="en-US"/>
              </w:rPr>
              <w:t>», 2010, №5, с.27-33.</w:t>
            </w:r>
          </w:p>
        </w:tc>
        <w:tc>
          <w:tcPr>
            <w:tcW w:w="1984" w:type="dxa"/>
            <w:gridSpan w:val="2"/>
          </w:tcPr>
          <w:p w14:paraId="0EA391CB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10 </w:t>
            </w:r>
            <w:proofErr w:type="spellStart"/>
            <w:r>
              <w:rPr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</w:tcPr>
          <w:p w14:paraId="341CDBE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В.С.Шмыков</w:t>
            </w:r>
            <w:proofErr w:type="spellEnd"/>
          </w:p>
        </w:tc>
      </w:tr>
      <w:tr w:rsidR="005E2DCE" w14:paraId="089EB20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63A6DC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A923B1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Bioethical preferences of supporters and opponents of agonist opioid therapy in Russia</w:t>
            </w:r>
          </w:p>
        </w:tc>
        <w:tc>
          <w:tcPr>
            <w:tcW w:w="3119" w:type="dxa"/>
          </w:tcPr>
          <w:p w14:paraId="26F1CC5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“Heroin Addiction &amp; Related clinical problems”, 2010, v.12, N.3, p.33-38.</w:t>
            </w:r>
          </w:p>
        </w:tc>
        <w:tc>
          <w:tcPr>
            <w:tcW w:w="1984" w:type="dxa"/>
            <w:gridSpan w:val="2"/>
          </w:tcPr>
          <w:p w14:paraId="25398139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</w:tcPr>
          <w:p w14:paraId="2A1F2A1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F9054F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B1FE80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214D3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Психическое здоровье призывного контингента Удмуртской Республики в социально-психологическом аспекте</w:t>
            </w:r>
          </w:p>
        </w:tc>
        <w:tc>
          <w:tcPr>
            <w:tcW w:w="3119" w:type="dxa"/>
          </w:tcPr>
          <w:p w14:paraId="1410D38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«Социальный мир человека». – Выпуск 3: Материалы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Всероссийской научно-практической конференции «Человек и мир: конструирование и развитие социальных миров», 24-25 июня 2010 г. - Часть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: Прикладная социальная психология / Под ред. Н.И. Леонова. – Ижевск: </w:t>
            </w:r>
            <w:r>
              <w:rPr>
                <w:sz w:val="24"/>
                <w:szCs w:val="24"/>
                <w:lang w:val="en-US"/>
              </w:rPr>
              <w:t>ERGO</w:t>
            </w:r>
            <w:r>
              <w:rPr>
                <w:sz w:val="24"/>
                <w:szCs w:val="24"/>
              </w:rPr>
              <w:t>, 2010. – с.119-124.</w:t>
            </w:r>
          </w:p>
        </w:tc>
        <w:tc>
          <w:tcPr>
            <w:tcW w:w="1984" w:type="dxa"/>
            <w:gridSpan w:val="2"/>
          </w:tcPr>
          <w:p w14:paraId="648EA5E5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</w:tcPr>
          <w:p w14:paraId="4F7F3E9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В.С.Шмыков</w:t>
            </w:r>
            <w:proofErr w:type="spellEnd"/>
          </w:p>
        </w:tc>
      </w:tr>
      <w:tr w:rsidR="005E2DCE" w14:paraId="103E579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F1826C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C93753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Этика современной наркологии (монография)</w:t>
            </w:r>
          </w:p>
        </w:tc>
        <w:tc>
          <w:tcPr>
            <w:tcW w:w="3119" w:type="dxa"/>
          </w:tcPr>
          <w:p w14:paraId="60053E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2010, 218 с.</w:t>
            </w:r>
          </w:p>
        </w:tc>
        <w:tc>
          <w:tcPr>
            <w:tcW w:w="1984" w:type="dxa"/>
            <w:gridSpan w:val="2"/>
          </w:tcPr>
          <w:p w14:paraId="4435444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218 с.</w:t>
            </w:r>
          </w:p>
        </w:tc>
        <w:tc>
          <w:tcPr>
            <w:tcW w:w="2113" w:type="dxa"/>
          </w:tcPr>
          <w:p w14:paraId="4A894C3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:rsidRPr="00B11EFE" w14:paraId="273F096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2B3F64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CFAFBC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Attitudes towards OST as a bioethical problem in Russian narcology</w:t>
            </w:r>
          </w:p>
        </w:tc>
        <w:tc>
          <w:tcPr>
            <w:tcW w:w="3119" w:type="dxa"/>
          </w:tcPr>
          <w:p w14:paraId="1398A9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 Abstract book. International Society of </w:t>
            </w:r>
            <w:proofErr w:type="spellStart"/>
            <w:r>
              <w:rPr>
                <w:sz w:val="24"/>
                <w:szCs w:val="24"/>
                <w:lang w:val="en-US"/>
              </w:rPr>
              <w:t>Addiciton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Medicine Conference, 2010, Milan,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.15-16.</w:t>
            </w:r>
          </w:p>
        </w:tc>
        <w:tc>
          <w:tcPr>
            <w:tcW w:w="1984" w:type="dxa"/>
            <w:gridSpan w:val="2"/>
          </w:tcPr>
          <w:p w14:paraId="62BCA7C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14:paraId="7A7CF7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  <w:lang w:val="en-US"/>
              </w:rPr>
            </w:pPr>
          </w:p>
        </w:tc>
      </w:tr>
      <w:tr w:rsidR="005E2DCE" w14:paraId="34AE8AD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858559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2FD92D6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взаимосвязи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и копинг-поведения личности</w:t>
            </w:r>
          </w:p>
        </w:tc>
        <w:tc>
          <w:tcPr>
            <w:tcW w:w="3119" w:type="dxa"/>
          </w:tcPr>
          <w:p w14:paraId="39B043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докладов российской научно-</w:t>
            </w:r>
            <w:proofErr w:type="spellStart"/>
            <w:r>
              <w:rPr>
                <w:sz w:val="24"/>
                <w:szCs w:val="24"/>
              </w:rPr>
              <w:t>практ.конференции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В.М.Бехтерев</w:t>
            </w:r>
            <w:proofErr w:type="spellEnd"/>
            <w:r>
              <w:rPr>
                <w:sz w:val="24"/>
                <w:szCs w:val="24"/>
              </w:rPr>
              <w:t xml:space="preserve"> и современная психология», </w:t>
            </w:r>
            <w:r>
              <w:rPr>
                <w:sz w:val="24"/>
                <w:szCs w:val="24"/>
              </w:rPr>
              <w:lastRenderedPageBreak/>
              <w:t>выпуск 4, т.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, Казань, «Отечество», 2010, с.230-232.</w:t>
            </w:r>
          </w:p>
        </w:tc>
        <w:tc>
          <w:tcPr>
            <w:tcW w:w="1984" w:type="dxa"/>
            <w:gridSpan w:val="2"/>
          </w:tcPr>
          <w:p w14:paraId="3A14B999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с.</w:t>
            </w:r>
          </w:p>
        </w:tc>
        <w:tc>
          <w:tcPr>
            <w:tcW w:w="2113" w:type="dxa"/>
          </w:tcPr>
          <w:p w14:paraId="4820FD9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Н.П.Ничипоренко</w:t>
            </w:r>
            <w:proofErr w:type="spellEnd"/>
          </w:p>
        </w:tc>
      </w:tr>
      <w:tr w:rsidR="005E2DCE" w14:paraId="2585050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71117E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5CF8C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способностей с характеристиками формально-логического интеллекта в условиях психической нормы и патологии</w:t>
            </w:r>
          </w:p>
        </w:tc>
        <w:tc>
          <w:tcPr>
            <w:tcW w:w="3119" w:type="dxa"/>
          </w:tcPr>
          <w:p w14:paraId="165F4CC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с.233-234.</w:t>
            </w:r>
          </w:p>
        </w:tc>
        <w:tc>
          <w:tcPr>
            <w:tcW w:w="1984" w:type="dxa"/>
            <w:gridSpan w:val="2"/>
          </w:tcPr>
          <w:p w14:paraId="6111237E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</w:tcPr>
          <w:p w14:paraId="0C3BEF4A" w14:textId="77777777" w:rsidR="009C2392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Н.П.Ничипоренко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</w:p>
          <w:p w14:paraId="698B7143" w14:textId="7257AA52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Г.Ф.Мухмадиева</w:t>
            </w:r>
            <w:proofErr w:type="spellEnd"/>
          </w:p>
        </w:tc>
      </w:tr>
      <w:tr w:rsidR="005E2DCE" w14:paraId="2C03E8F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B1F01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F7A7D0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и российский опыт терапии наркологических заболеваний: конфликт методологий и противоречивость научно-доказательной информации</w:t>
            </w:r>
          </w:p>
        </w:tc>
        <w:tc>
          <w:tcPr>
            <w:tcW w:w="3119" w:type="dxa"/>
          </w:tcPr>
          <w:p w14:paraId="491AE76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«Клиническая фармакология и терапия», 2010, т.19, №6, с.237-240.</w:t>
            </w:r>
          </w:p>
        </w:tc>
        <w:tc>
          <w:tcPr>
            <w:tcW w:w="1984" w:type="dxa"/>
            <w:gridSpan w:val="2"/>
          </w:tcPr>
          <w:p w14:paraId="282B67DB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243BFA7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57D5D3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D0D27B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CBA7FF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Психопатологизация</w:t>
            </w:r>
            <w:proofErr w:type="spellEnd"/>
            <w:r>
              <w:rPr>
                <w:sz w:val="24"/>
                <w:szCs w:val="24"/>
              </w:rPr>
              <w:t xml:space="preserve"> наркологических расстройств как доминирующая парадигма отечественной наркологии</w:t>
            </w:r>
          </w:p>
        </w:tc>
        <w:tc>
          <w:tcPr>
            <w:tcW w:w="3119" w:type="dxa"/>
          </w:tcPr>
          <w:p w14:paraId="49CBD556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«Независимый психиатрический журнал». - 2010. - №3. - с.21-27.</w:t>
            </w:r>
          </w:p>
        </w:tc>
        <w:tc>
          <w:tcPr>
            <w:tcW w:w="1984" w:type="dxa"/>
            <w:gridSpan w:val="2"/>
          </w:tcPr>
          <w:p w14:paraId="2BC41D7C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1DABDE5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2B2C191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56EB86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3A495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состоятельность в структуре </w:t>
            </w:r>
            <w:proofErr w:type="spellStart"/>
            <w:r>
              <w:rPr>
                <w:sz w:val="24"/>
                <w:szCs w:val="24"/>
              </w:rPr>
              <w:t>совладающего</w:t>
            </w:r>
            <w:proofErr w:type="spellEnd"/>
            <w:r>
              <w:rPr>
                <w:sz w:val="24"/>
                <w:szCs w:val="24"/>
              </w:rPr>
              <w:t xml:space="preserve"> поведения личности</w:t>
            </w:r>
          </w:p>
        </w:tc>
        <w:tc>
          <w:tcPr>
            <w:tcW w:w="3119" w:type="dxa"/>
          </w:tcPr>
          <w:p w14:paraId="6C172331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2010, №3, с.47-50.</w:t>
            </w:r>
          </w:p>
        </w:tc>
        <w:tc>
          <w:tcPr>
            <w:tcW w:w="1984" w:type="dxa"/>
            <w:gridSpan w:val="2"/>
          </w:tcPr>
          <w:p w14:paraId="4EAE070F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0551B8D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Н.П.Ничипоренко</w:t>
            </w:r>
            <w:proofErr w:type="spellEnd"/>
          </w:p>
        </w:tc>
      </w:tr>
      <w:tr w:rsidR="005E2DCE" w14:paraId="511C926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5CC830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1CB189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превенции девиаций в условиях современного мира (на примере наркотизации): морализаторство и некомпетентность против научности и здравого смысла</w:t>
            </w:r>
          </w:p>
        </w:tc>
        <w:tc>
          <w:tcPr>
            <w:tcW w:w="3119" w:type="dxa"/>
          </w:tcPr>
          <w:p w14:paraId="077BB838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Всероссийской с международным участием научно-практической конференции «Феноменология и профилактика девиантного поведения», т.1, Краснодар, «Кру МВД России», 2010, с.32-35.</w:t>
            </w:r>
          </w:p>
        </w:tc>
        <w:tc>
          <w:tcPr>
            <w:tcW w:w="1984" w:type="dxa"/>
            <w:gridSpan w:val="2"/>
          </w:tcPr>
          <w:p w14:paraId="305701E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</w:tcPr>
          <w:p w14:paraId="14EFDDC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C8CDC8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0297B9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276571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этико-</w:t>
            </w:r>
            <w:proofErr w:type="spellStart"/>
            <w:r>
              <w:rPr>
                <w:sz w:val="24"/>
                <w:szCs w:val="24"/>
              </w:rPr>
              <w:t>деонтологических</w:t>
            </w:r>
            <w:proofErr w:type="spellEnd"/>
            <w:r>
              <w:rPr>
                <w:sz w:val="24"/>
                <w:szCs w:val="24"/>
              </w:rPr>
              <w:t xml:space="preserve"> приоритетов российских специалистов, оказывающих наркологическую помощь </w:t>
            </w:r>
          </w:p>
        </w:tc>
        <w:tc>
          <w:tcPr>
            <w:tcW w:w="3119" w:type="dxa"/>
          </w:tcPr>
          <w:p w14:paraId="70F72EDE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2010, №10, с.</w:t>
            </w:r>
          </w:p>
        </w:tc>
        <w:tc>
          <w:tcPr>
            <w:tcW w:w="1984" w:type="dxa"/>
            <w:gridSpan w:val="2"/>
          </w:tcPr>
          <w:p w14:paraId="55CDF8F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9D5724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B01881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2F4709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68F68E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Наркологические расстройства: первичные психопатологические или вторичные поведенческие феномены?</w:t>
            </w:r>
          </w:p>
        </w:tc>
        <w:tc>
          <w:tcPr>
            <w:tcW w:w="3119" w:type="dxa"/>
          </w:tcPr>
          <w:p w14:paraId="66B94ED8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XV</w:t>
            </w:r>
            <w:r>
              <w:rPr>
                <w:sz w:val="24"/>
                <w:szCs w:val="24"/>
              </w:rPr>
              <w:t xml:space="preserve"> съезда психиатров России. М., ИД «</w:t>
            </w:r>
            <w:proofErr w:type="spellStart"/>
            <w:r>
              <w:rPr>
                <w:sz w:val="24"/>
                <w:szCs w:val="24"/>
              </w:rPr>
              <w:t>Медпрактика</w:t>
            </w:r>
            <w:proofErr w:type="spellEnd"/>
            <w:r>
              <w:rPr>
                <w:sz w:val="24"/>
                <w:szCs w:val="24"/>
              </w:rPr>
              <w:t>», 2010, с.259.</w:t>
            </w:r>
          </w:p>
        </w:tc>
        <w:tc>
          <w:tcPr>
            <w:tcW w:w="1984" w:type="dxa"/>
            <w:gridSpan w:val="2"/>
          </w:tcPr>
          <w:p w14:paraId="6E12B33F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</w:tcPr>
          <w:p w14:paraId="5E735E9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F7F574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4CE0EF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021710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способностей с характеристиками формально-логического интеллекта в условиях психической нормы и патологии</w:t>
            </w:r>
          </w:p>
        </w:tc>
        <w:tc>
          <w:tcPr>
            <w:tcW w:w="3119" w:type="dxa"/>
          </w:tcPr>
          <w:p w14:paraId="1DF8E139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2010, №10, с.35-38.</w:t>
            </w:r>
          </w:p>
        </w:tc>
        <w:tc>
          <w:tcPr>
            <w:tcW w:w="1984" w:type="dxa"/>
            <w:gridSpan w:val="2"/>
          </w:tcPr>
          <w:p w14:paraId="6FE5017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</w:tcPr>
          <w:p w14:paraId="3F768F45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Н.П.Ничипоренко</w:t>
            </w:r>
            <w:proofErr w:type="spellEnd"/>
          </w:p>
          <w:p w14:paraId="42631DE9" w14:textId="77777777" w:rsidR="005E2DCE" w:rsidRDefault="005E2DCE" w:rsidP="008A64DC">
            <w:pPr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Г.Ф.Мухамадиева</w:t>
            </w:r>
            <w:proofErr w:type="spellEnd"/>
          </w:p>
        </w:tc>
      </w:tr>
      <w:tr w:rsidR="005E2DCE" w14:paraId="4288A03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344EEC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6891EF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уточнению психопатологической сущности понятия «деградация личности» при опиоидной зависимости</w:t>
            </w:r>
          </w:p>
        </w:tc>
        <w:tc>
          <w:tcPr>
            <w:tcW w:w="3119" w:type="dxa"/>
          </w:tcPr>
          <w:p w14:paraId="55768975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4-го Междисциплинарного </w:t>
            </w:r>
            <w:r>
              <w:rPr>
                <w:sz w:val="24"/>
                <w:szCs w:val="24"/>
              </w:rPr>
              <w:lastRenderedPageBreak/>
              <w:t xml:space="preserve">российского конгресса «Человек проблемы зависимостей: </w:t>
            </w:r>
            <w:proofErr w:type="spellStart"/>
            <w:r>
              <w:rPr>
                <w:sz w:val="24"/>
                <w:szCs w:val="24"/>
              </w:rPr>
              <w:t>межсциплинарные</w:t>
            </w:r>
            <w:proofErr w:type="spellEnd"/>
            <w:r>
              <w:rPr>
                <w:sz w:val="24"/>
                <w:szCs w:val="24"/>
              </w:rPr>
              <w:t xml:space="preserve"> аспекты», Архангельск, 2010, с.36-37.</w:t>
            </w:r>
          </w:p>
        </w:tc>
        <w:tc>
          <w:tcPr>
            <w:tcW w:w="1984" w:type="dxa"/>
            <w:gridSpan w:val="2"/>
          </w:tcPr>
          <w:p w14:paraId="3F842B2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с.</w:t>
            </w:r>
          </w:p>
        </w:tc>
        <w:tc>
          <w:tcPr>
            <w:tcW w:w="2113" w:type="dxa"/>
          </w:tcPr>
          <w:p w14:paraId="4C786A0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708B56A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E76C8E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E07045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Влечение как влечение, бред как бред</w:t>
            </w:r>
          </w:p>
        </w:tc>
        <w:tc>
          <w:tcPr>
            <w:tcW w:w="3119" w:type="dxa"/>
          </w:tcPr>
          <w:p w14:paraId="6E3F3C93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«Вопросы наркологии», 2010, №5, с.</w:t>
            </w:r>
          </w:p>
        </w:tc>
        <w:tc>
          <w:tcPr>
            <w:tcW w:w="1984" w:type="dxa"/>
            <w:gridSpan w:val="2"/>
          </w:tcPr>
          <w:p w14:paraId="0B03B6B0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288424F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E0B7B2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C87F14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63F011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концепция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>: от теории к практике</w:t>
            </w:r>
          </w:p>
        </w:tc>
        <w:tc>
          <w:tcPr>
            <w:tcW w:w="3119" w:type="dxa"/>
          </w:tcPr>
          <w:p w14:paraId="6A1984DA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 xml:space="preserve">. С международных участием «Неврозы в современном мире. Новые концепции и подходы к терапии», 2011, </w:t>
            </w: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14:paraId="700A93B5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</w:tcPr>
          <w:p w14:paraId="60D171E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4086DBA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980E8B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16C11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наркологической помощи при опиоидной зависимости: сравнительный анализ российского и зарубежного опыта</w:t>
            </w:r>
          </w:p>
        </w:tc>
        <w:tc>
          <w:tcPr>
            <w:tcW w:w="3119" w:type="dxa"/>
          </w:tcPr>
          <w:p w14:paraId="09DC4983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«Заместитель главного врача», 2011, №4, с.20-29.</w:t>
            </w:r>
          </w:p>
        </w:tc>
        <w:tc>
          <w:tcPr>
            <w:tcW w:w="1984" w:type="dxa"/>
            <w:gridSpan w:val="2"/>
          </w:tcPr>
          <w:p w14:paraId="62FCEFB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 с.</w:t>
            </w:r>
          </w:p>
        </w:tc>
        <w:tc>
          <w:tcPr>
            <w:tcW w:w="2113" w:type="dxa"/>
          </w:tcPr>
          <w:p w14:paraId="1C854A7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138904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0A4508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AB24F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Психиатрия, общество и безопасность граждан: общероссийские и татарстанские тенденции</w:t>
            </w:r>
          </w:p>
        </w:tc>
        <w:tc>
          <w:tcPr>
            <w:tcW w:w="3119" w:type="dxa"/>
          </w:tcPr>
          <w:p w14:paraId="7595DAB4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№1, с.3-8.</w:t>
            </w:r>
          </w:p>
        </w:tc>
        <w:tc>
          <w:tcPr>
            <w:tcW w:w="1984" w:type="dxa"/>
            <w:gridSpan w:val="2"/>
          </w:tcPr>
          <w:p w14:paraId="10F4108C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</w:tcPr>
          <w:p w14:paraId="7E2B86B9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Ф.Г.Зиганшин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66DC6C6D" w14:textId="77777777" w:rsidR="005E2DCE" w:rsidRDefault="005E2DCE" w:rsidP="008A64DC">
            <w:pPr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Т.В.Гурьянова</w:t>
            </w:r>
            <w:proofErr w:type="spellEnd"/>
          </w:p>
        </w:tc>
      </w:tr>
      <w:tr w:rsidR="005E2DCE" w14:paraId="6EB1D22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204B9B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A561A0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Альтернативность биоэтических предпочтений российских и иностранных наркологов</w:t>
            </w:r>
          </w:p>
        </w:tc>
        <w:tc>
          <w:tcPr>
            <w:tcW w:w="3119" w:type="dxa"/>
          </w:tcPr>
          <w:p w14:paraId="0430F88D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№1, с.31-36.</w:t>
            </w:r>
          </w:p>
        </w:tc>
        <w:tc>
          <w:tcPr>
            <w:tcW w:w="1984" w:type="dxa"/>
            <w:gridSpan w:val="2"/>
          </w:tcPr>
          <w:p w14:paraId="65BBFEAE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782641A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164B32C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6D8E3D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9A95A5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Социологический анализ «</w:t>
            </w:r>
            <w:proofErr w:type="spellStart"/>
            <w:r>
              <w:rPr>
                <w:sz w:val="24"/>
                <w:szCs w:val="24"/>
              </w:rPr>
              <w:t>анозологической</w:t>
            </w:r>
            <w:proofErr w:type="spellEnd"/>
            <w:r>
              <w:rPr>
                <w:sz w:val="24"/>
                <w:szCs w:val="24"/>
              </w:rPr>
              <w:t xml:space="preserve"> установки» наркологов по отношению к наркомании: отечественные и зарубежные реалии</w:t>
            </w:r>
          </w:p>
        </w:tc>
        <w:tc>
          <w:tcPr>
            <w:tcW w:w="3119" w:type="dxa"/>
          </w:tcPr>
          <w:p w14:paraId="30FB8E07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2011, №4, с.69-74.</w:t>
            </w:r>
          </w:p>
        </w:tc>
        <w:tc>
          <w:tcPr>
            <w:tcW w:w="1984" w:type="dxa"/>
            <w:gridSpan w:val="2"/>
          </w:tcPr>
          <w:p w14:paraId="3D8474E4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1D851A3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BA4BE3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DE6E53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DF527C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 расстройства у призывников в Российской Федерации</w:t>
            </w:r>
          </w:p>
        </w:tc>
        <w:tc>
          <w:tcPr>
            <w:tcW w:w="3119" w:type="dxa"/>
          </w:tcPr>
          <w:p w14:paraId="4104F116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2011, №4, с.71-76.</w:t>
            </w:r>
          </w:p>
        </w:tc>
        <w:tc>
          <w:tcPr>
            <w:tcW w:w="1984" w:type="dxa"/>
            <w:gridSpan w:val="2"/>
          </w:tcPr>
          <w:p w14:paraId="75A1BE84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916D2E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В.С.Шмыков</w:t>
            </w:r>
            <w:proofErr w:type="spellEnd"/>
          </w:p>
        </w:tc>
      </w:tr>
      <w:tr w:rsidR="005E2DCE" w14:paraId="1D727D2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A21C12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BFB12F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proofErr w:type="spellStart"/>
            <w:r>
              <w:rPr>
                <w:sz w:val="24"/>
                <w:szCs w:val="24"/>
              </w:rPr>
              <w:t>психопатологизации</w:t>
            </w:r>
            <w:proofErr w:type="spellEnd"/>
            <w:r>
              <w:rPr>
                <w:sz w:val="24"/>
                <w:szCs w:val="24"/>
              </w:rPr>
              <w:t xml:space="preserve"> проявлений наркологических заболеваний</w:t>
            </w:r>
          </w:p>
        </w:tc>
        <w:tc>
          <w:tcPr>
            <w:tcW w:w="3119" w:type="dxa"/>
          </w:tcPr>
          <w:p w14:paraId="4A125602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научных статей в.2 «Психиатрия и наркология в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веке. Пограничные психические расстройства и аддикции», </w:t>
            </w: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  <w:r>
              <w:rPr>
                <w:sz w:val="24"/>
                <w:szCs w:val="24"/>
              </w:rPr>
              <w:t>, 2011, с.123-136.</w:t>
            </w:r>
          </w:p>
        </w:tc>
        <w:tc>
          <w:tcPr>
            <w:tcW w:w="1984" w:type="dxa"/>
            <w:gridSpan w:val="2"/>
          </w:tcPr>
          <w:p w14:paraId="3C7A55E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9 с.</w:t>
            </w:r>
          </w:p>
        </w:tc>
        <w:tc>
          <w:tcPr>
            <w:tcW w:w="2113" w:type="dxa"/>
          </w:tcPr>
          <w:p w14:paraId="3C3D79B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1A2A4B1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C3812B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E31DB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Реабилитация наркозависимых как хронически больных</w:t>
            </w:r>
          </w:p>
        </w:tc>
        <w:tc>
          <w:tcPr>
            <w:tcW w:w="3119" w:type="dxa"/>
          </w:tcPr>
          <w:p w14:paraId="79C85194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«Профилактическая и клиническая медицина», 2011, №2, т.1 (39),  с.104-109.</w:t>
            </w:r>
          </w:p>
        </w:tc>
        <w:tc>
          <w:tcPr>
            <w:tcW w:w="1984" w:type="dxa"/>
            <w:gridSpan w:val="2"/>
          </w:tcPr>
          <w:p w14:paraId="14EE8C23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1E82C77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46496B5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390642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560584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Конституциональные предпосылки панического расстройства и роль характера больных в факторной модели заболевания </w:t>
            </w:r>
          </w:p>
        </w:tc>
        <w:tc>
          <w:tcPr>
            <w:tcW w:w="3119" w:type="dxa"/>
          </w:tcPr>
          <w:p w14:paraId="4C28A47E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2011, №5, с.46-52.</w:t>
            </w:r>
          </w:p>
        </w:tc>
        <w:tc>
          <w:tcPr>
            <w:tcW w:w="1984" w:type="dxa"/>
            <w:gridSpan w:val="2"/>
          </w:tcPr>
          <w:p w14:paraId="4E3B4EC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44A6D2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А.А.Атаманов</w:t>
            </w:r>
            <w:proofErr w:type="spellEnd"/>
          </w:p>
        </w:tc>
      </w:tr>
      <w:tr w:rsidR="005E2DCE" w14:paraId="511B6E6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9A7FF7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CFF37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Анксиопатия</w:t>
            </w:r>
            <w:proofErr w:type="spellEnd"/>
            <w:r>
              <w:rPr>
                <w:sz w:val="24"/>
                <w:szCs w:val="24"/>
              </w:rPr>
              <w:t xml:space="preserve"> как опыт жизни в условиях генерализованной тревоги и ее влияние на эффективность терапии</w:t>
            </w:r>
          </w:p>
        </w:tc>
        <w:tc>
          <w:tcPr>
            <w:tcW w:w="3119" w:type="dxa"/>
          </w:tcPr>
          <w:p w14:paraId="360D1562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№2, с.21-26.</w:t>
            </w:r>
          </w:p>
        </w:tc>
        <w:tc>
          <w:tcPr>
            <w:tcW w:w="1984" w:type="dxa"/>
            <w:gridSpan w:val="2"/>
          </w:tcPr>
          <w:p w14:paraId="2EFA1CE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C32BA2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А.А.Атаманов</w:t>
            </w:r>
            <w:proofErr w:type="spellEnd"/>
          </w:p>
        </w:tc>
      </w:tr>
      <w:tr w:rsidR="005E2DCE" w14:paraId="1DAB93C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466A3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08C262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Bioethical differences between drug addiction treatment professionals inside and outside the Russian Federation</w:t>
            </w:r>
          </w:p>
          <w:p w14:paraId="6BA0ED8D" w14:textId="77777777" w:rsidR="005E2DCE" w:rsidRDefault="005E2DCE" w:rsidP="008A64D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17C62154" w14:textId="77777777" w:rsidR="005E2DCE" w:rsidRPr="006B7CCB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«Harm Reduction Journal», 2011, v.8: p.15 (10 June)</w:t>
            </w:r>
          </w:p>
        </w:tc>
        <w:tc>
          <w:tcPr>
            <w:tcW w:w="1984" w:type="dxa"/>
            <w:gridSpan w:val="2"/>
          </w:tcPr>
          <w:p w14:paraId="26F9449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3C9541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15ED3F7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A52081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80C8A4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NTHarmonicaNarrow" w:cs="NTHarmonicaNarrow"/>
                <w:sz w:val="24"/>
                <w:szCs w:val="29"/>
              </w:rPr>
              <w:t>Многоосевая</w:t>
            </w:r>
            <w:proofErr w:type="spellEnd"/>
            <w:r>
              <w:rPr>
                <w:rFonts w:eastAsia="NTHarmonicaNarrow" w:cs="NTHarmonicaNarrow"/>
                <w:sz w:val="24"/>
                <w:szCs w:val="29"/>
              </w:rPr>
              <w:t xml:space="preserve"> психодиагностика склонности к зависимому поведению</w:t>
            </w:r>
          </w:p>
        </w:tc>
        <w:tc>
          <w:tcPr>
            <w:tcW w:w="3119" w:type="dxa"/>
          </w:tcPr>
          <w:p w14:paraId="3420D926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2011, №8, с.72-78.</w:t>
            </w:r>
          </w:p>
        </w:tc>
        <w:tc>
          <w:tcPr>
            <w:tcW w:w="1984" w:type="dxa"/>
            <w:gridSpan w:val="2"/>
          </w:tcPr>
          <w:p w14:paraId="6B37521B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455C4B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М.Б.Щевлягина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296800A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Е.А.Гагарина</w:t>
            </w:r>
            <w:proofErr w:type="spellEnd"/>
          </w:p>
        </w:tc>
      </w:tr>
      <w:tr w:rsidR="005E2DCE" w14:paraId="2043015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9A962D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240E5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 xml:space="preserve">Рецензия на «Практикум по семейной психотерапии: современные модели и методы» (под </w:t>
            </w: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ред.проф.Э.Г.Эйдемиллера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>)</w:t>
            </w:r>
          </w:p>
        </w:tc>
        <w:tc>
          <w:tcPr>
            <w:tcW w:w="3119" w:type="dxa"/>
          </w:tcPr>
          <w:p w14:paraId="0EC0EA66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№3, с.94.</w:t>
            </w:r>
          </w:p>
        </w:tc>
        <w:tc>
          <w:tcPr>
            <w:tcW w:w="1984" w:type="dxa"/>
            <w:gridSpan w:val="2"/>
          </w:tcPr>
          <w:p w14:paraId="19ECFAD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3360B66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225FB4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59616C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9F3C8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Самоотношение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больных и формирование терапевтической резистентности при генерализованном тревожном расстройстве</w:t>
            </w:r>
          </w:p>
        </w:tc>
        <w:tc>
          <w:tcPr>
            <w:tcW w:w="3119" w:type="dxa"/>
          </w:tcPr>
          <w:p w14:paraId="086EF0C8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№3, с.11-15.</w:t>
            </w:r>
          </w:p>
        </w:tc>
        <w:tc>
          <w:tcPr>
            <w:tcW w:w="1984" w:type="dxa"/>
            <w:gridSpan w:val="2"/>
          </w:tcPr>
          <w:p w14:paraId="2317D83D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64CF5CB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А.А.Атаманов</w:t>
            </w:r>
            <w:proofErr w:type="spellEnd"/>
          </w:p>
        </w:tc>
      </w:tr>
      <w:tr w:rsidR="005E2DCE" w14:paraId="4F7C74E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624CDB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CF4F5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 xml:space="preserve">Нецелесообразность тестирования учащихся на наркотики: научные аргументы против </w:t>
            </w: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антинаркологических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утопий, благих намерений и </w:t>
            </w: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псевдогражданственности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</w:t>
            </w:r>
          </w:p>
        </w:tc>
        <w:tc>
          <w:tcPr>
            <w:tcW w:w="3119" w:type="dxa"/>
          </w:tcPr>
          <w:p w14:paraId="6C723856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2011, №9, с.78-82.</w:t>
            </w:r>
          </w:p>
        </w:tc>
        <w:tc>
          <w:tcPr>
            <w:tcW w:w="1984" w:type="dxa"/>
            <w:gridSpan w:val="2"/>
          </w:tcPr>
          <w:p w14:paraId="74E83BD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0C4BB57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713E48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49DE5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88253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>Проблемы стандартизации терапии опиоидной зависимости в отечественной наркологии</w:t>
            </w:r>
          </w:p>
        </w:tc>
        <w:tc>
          <w:tcPr>
            <w:tcW w:w="3119" w:type="dxa"/>
          </w:tcPr>
          <w:p w14:paraId="6ACA545A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н-пр. конференции с международным участием «Комплексные подходы к стандартизации диагностики и терапии психических расстройств», </w:t>
            </w: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  <w:r>
              <w:rPr>
                <w:sz w:val="24"/>
                <w:szCs w:val="24"/>
              </w:rPr>
              <w:t>, 2011, с.93-94.</w:t>
            </w:r>
          </w:p>
        </w:tc>
        <w:tc>
          <w:tcPr>
            <w:tcW w:w="1984" w:type="dxa"/>
            <w:gridSpan w:val="2"/>
          </w:tcPr>
          <w:p w14:paraId="6F12EE63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</w:tcPr>
          <w:p w14:paraId="4450492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75296D4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1336DE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D0B32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Антиципационные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механизмы </w:t>
            </w: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неврозогенеза</w:t>
            </w:r>
            <w:proofErr w:type="spellEnd"/>
          </w:p>
        </w:tc>
        <w:tc>
          <w:tcPr>
            <w:tcW w:w="3119" w:type="dxa"/>
          </w:tcPr>
          <w:p w14:paraId="5192743F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2011, 288 с.</w:t>
            </w:r>
          </w:p>
        </w:tc>
        <w:tc>
          <w:tcPr>
            <w:tcW w:w="1984" w:type="dxa"/>
            <w:gridSpan w:val="2"/>
          </w:tcPr>
          <w:p w14:paraId="7A826FEC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288 с.</w:t>
            </w:r>
          </w:p>
        </w:tc>
        <w:tc>
          <w:tcPr>
            <w:tcW w:w="2113" w:type="dxa"/>
          </w:tcPr>
          <w:p w14:paraId="790CA52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7284EC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15378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A3AB4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 xml:space="preserve">От принципов сравнительной </w:t>
            </w: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аддиктологии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к практикам дифференцированной реабилитации и терапии</w:t>
            </w:r>
          </w:p>
        </w:tc>
        <w:tc>
          <w:tcPr>
            <w:tcW w:w="3119" w:type="dxa"/>
          </w:tcPr>
          <w:p w14:paraId="091F27E0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межрегиональной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 xml:space="preserve">. «Коморбидные заболевания в </w:t>
            </w:r>
            <w:proofErr w:type="spellStart"/>
            <w:r>
              <w:rPr>
                <w:sz w:val="24"/>
                <w:szCs w:val="24"/>
              </w:rPr>
              <w:t>аддиктологии</w:t>
            </w:r>
            <w:proofErr w:type="spellEnd"/>
            <w:r>
              <w:rPr>
                <w:sz w:val="24"/>
                <w:szCs w:val="24"/>
              </w:rPr>
              <w:t xml:space="preserve">», Иваново, </w:t>
            </w:r>
            <w:r>
              <w:rPr>
                <w:sz w:val="24"/>
                <w:szCs w:val="24"/>
              </w:rPr>
              <w:lastRenderedPageBreak/>
              <w:t>2011, с.40-43.</w:t>
            </w:r>
          </w:p>
        </w:tc>
        <w:tc>
          <w:tcPr>
            <w:tcW w:w="1984" w:type="dxa"/>
            <w:gridSpan w:val="2"/>
          </w:tcPr>
          <w:p w14:paraId="0B4963B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с.</w:t>
            </w:r>
          </w:p>
        </w:tc>
        <w:tc>
          <w:tcPr>
            <w:tcW w:w="2113" w:type="dxa"/>
          </w:tcPr>
          <w:p w14:paraId="198324D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B9AA14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061FA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9C10BE7" w14:textId="0C690B20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>Специфика построения реаби</w:t>
            </w:r>
            <w:r w:rsidR="00014003">
              <w:rPr>
                <w:rFonts w:eastAsia="SLTimesNewRoman" w:cs="SLTimesNewRoman"/>
                <w:sz w:val="24"/>
                <w:szCs w:val="29"/>
              </w:rPr>
              <w:t>л</w:t>
            </w:r>
            <w:r>
              <w:rPr>
                <w:rFonts w:eastAsia="SLTimesNewRoman" w:cs="SLTimesNewRoman"/>
                <w:sz w:val="24"/>
                <w:szCs w:val="29"/>
              </w:rPr>
              <w:t>итации наркозависимых с учетом хронического характера заболевания</w:t>
            </w:r>
          </w:p>
        </w:tc>
        <w:tc>
          <w:tcPr>
            <w:tcW w:w="3119" w:type="dxa"/>
          </w:tcPr>
          <w:p w14:paraId="4DF242FB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межрегиональной конференции «Организационно-методические и личностно-реабилитационные проблемы наркологии», Оренбург, 2011, с.51-55.</w:t>
            </w:r>
          </w:p>
        </w:tc>
        <w:tc>
          <w:tcPr>
            <w:tcW w:w="1984" w:type="dxa"/>
            <w:gridSpan w:val="2"/>
          </w:tcPr>
          <w:p w14:paraId="62007B83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478F32B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479294E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629FD1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3DFC6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Антиципационные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механизмы </w:t>
            </w: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неврозогенеза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и адаптация личности к трудным жизненным ситуациям</w:t>
            </w:r>
          </w:p>
        </w:tc>
        <w:tc>
          <w:tcPr>
            <w:tcW w:w="3119" w:type="dxa"/>
          </w:tcPr>
          <w:p w14:paraId="5AC59676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Всероссийской научно-</w:t>
            </w:r>
            <w:proofErr w:type="spellStart"/>
            <w:r>
              <w:rPr>
                <w:sz w:val="24"/>
                <w:szCs w:val="24"/>
              </w:rPr>
              <w:t>практ.конференции</w:t>
            </w:r>
            <w:proofErr w:type="spellEnd"/>
            <w:r>
              <w:rPr>
                <w:sz w:val="24"/>
                <w:szCs w:val="24"/>
              </w:rPr>
              <w:t xml:space="preserve"> с международным участием «Клиническая психология в здравоохранении и образовании», М., 2011, с.53-55.</w:t>
            </w:r>
          </w:p>
        </w:tc>
        <w:tc>
          <w:tcPr>
            <w:tcW w:w="1984" w:type="dxa"/>
            <w:gridSpan w:val="2"/>
          </w:tcPr>
          <w:p w14:paraId="692A0774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0C6CDE2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Н.П.Ничипоренко</w:t>
            </w:r>
            <w:proofErr w:type="spellEnd"/>
          </w:p>
        </w:tc>
      </w:tr>
      <w:tr w:rsidR="005E2DCE" w14:paraId="6F0279B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D66E7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FBF052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4"/>
              </w:rPr>
              <w:t>Антиципация при смысловом восприятии речи и актуализации речевых связей в состоянии дистресса</w:t>
            </w:r>
          </w:p>
        </w:tc>
        <w:tc>
          <w:tcPr>
            <w:tcW w:w="3119" w:type="dxa"/>
          </w:tcPr>
          <w:p w14:paraId="6E35B3A2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№4, с.47-52.</w:t>
            </w:r>
          </w:p>
        </w:tc>
        <w:tc>
          <w:tcPr>
            <w:tcW w:w="1984" w:type="dxa"/>
            <w:gridSpan w:val="2"/>
          </w:tcPr>
          <w:p w14:paraId="1D39417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3891568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А.В.Фролова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3AB28E1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М.М.Солобутина</w:t>
            </w:r>
            <w:proofErr w:type="spellEnd"/>
          </w:p>
        </w:tc>
      </w:tr>
      <w:tr w:rsidR="005E2DCE" w14:paraId="0CAA777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D03A45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FC46F0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Bioethical differences between drug addiction treatment professionals inside and outside the Russian Federation</w:t>
            </w:r>
          </w:p>
        </w:tc>
        <w:tc>
          <w:tcPr>
            <w:tcW w:w="3119" w:type="dxa"/>
          </w:tcPr>
          <w:p w14:paraId="4DE53092" w14:textId="77777777" w:rsidR="005E2DCE" w:rsidRDefault="005E2DCE" w:rsidP="00E1674D">
            <w:pPr>
              <w:snapToGrid w:val="0"/>
              <w:ind w:hanging="3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</w:t>
            </w:r>
            <w:r w:rsidR="00E1674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tract book of Global Addiction Conference. Lisbon, 2011, p.74.</w:t>
            </w:r>
          </w:p>
        </w:tc>
        <w:tc>
          <w:tcPr>
            <w:tcW w:w="1984" w:type="dxa"/>
            <w:gridSpan w:val="2"/>
          </w:tcPr>
          <w:p w14:paraId="6C852BA0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c.</w:t>
            </w:r>
          </w:p>
        </w:tc>
        <w:tc>
          <w:tcPr>
            <w:tcW w:w="2113" w:type="dxa"/>
          </w:tcPr>
          <w:p w14:paraId="4BE78A1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189F43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2B4FC0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435411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Гендерные различия защитного механизма деморализации в структуре клиники панического расстройства</w:t>
            </w:r>
          </w:p>
        </w:tc>
        <w:tc>
          <w:tcPr>
            <w:tcW w:w="3119" w:type="dxa"/>
          </w:tcPr>
          <w:p w14:paraId="3A0E805F" w14:textId="77777777" w:rsidR="005E2DCE" w:rsidRDefault="00577817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E2DCE">
              <w:rPr>
                <w:sz w:val="24"/>
                <w:szCs w:val="24"/>
              </w:rPr>
              <w:t>Казанский медицинский журнал</w:t>
            </w:r>
            <w:r>
              <w:rPr>
                <w:sz w:val="24"/>
                <w:szCs w:val="24"/>
              </w:rPr>
              <w:t>»</w:t>
            </w:r>
            <w:r w:rsidR="005E2DCE">
              <w:rPr>
                <w:sz w:val="24"/>
                <w:szCs w:val="24"/>
              </w:rPr>
              <w:t>, 2011, №6, с. 827-832.</w:t>
            </w:r>
          </w:p>
        </w:tc>
        <w:tc>
          <w:tcPr>
            <w:tcW w:w="1984" w:type="dxa"/>
            <w:gridSpan w:val="2"/>
          </w:tcPr>
          <w:p w14:paraId="595FA0D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4AA3A4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А.А.Атаманов</w:t>
            </w:r>
            <w:proofErr w:type="spellEnd"/>
          </w:p>
        </w:tc>
      </w:tr>
      <w:tr w:rsidR="005E2DCE" w14:paraId="60E86B1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46B57B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5120BD6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Приверженность антиретровирусной терапии</w:t>
            </w:r>
          </w:p>
        </w:tc>
        <w:tc>
          <w:tcPr>
            <w:tcW w:w="3119" w:type="dxa"/>
          </w:tcPr>
          <w:p w14:paraId="705CD539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 xml:space="preserve">LAP LAMBERT Academic </w:t>
            </w:r>
            <w:proofErr w:type="spellStart"/>
            <w:r>
              <w:rPr>
                <w:rFonts w:eastAsia="Arial" w:cs="Arial"/>
                <w:sz w:val="24"/>
                <w:szCs w:val="24"/>
                <w:lang w:val="en-US"/>
              </w:rPr>
              <w:t>Publishng</w:t>
            </w:r>
            <w:proofErr w:type="spellEnd"/>
            <w:r>
              <w:rPr>
                <w:rFonts w:eastAsia="Arial" w:cs="Arial"/>
                <w:sz w:val="24"/>
                <w:szCs w:val="24"/>
                <w:lang w:val="en-US"/>
              </w:rPr>
              <w:t>, GmbH @ Co. KG, Saarbrucken, Deutschland, 2011, 131 p.</w:t>
            </w:r>
          </w:p>
        </w:tc>
        <w:tc>
          <w:tcPr>
            <w:tcW w:w="1984" w:type="dxa"/>
            <w:gridSpan w:val="2"/>
          </w:tcPr>
          <w:p w14:paraId="346CECA9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131 с.</w:t>
            </w:r>
          </w:p>
        </w:tc>
        <w:tc>
          <w:tcPr>
            <w:tcW w:w="2113" w:type="dxa"/>
          </w:tcPr>
          <w:p w14:paraId="51BFDA1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Д.Бикмухаметов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481ECE9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В.Анохин</w:t>
            </w:r>
            <w:proofErr w:type="spellEnd"/>
          </w:p>
        </w:tc>
      </w:tr>
      <w:tr w:rsidR="005E2DCE" w14:paraId="6515C02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F6060D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F6EEC25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9"/>
              </w:rPr>
              <w:t>Основы современной реабилитации наркозависимых</w:t>
            </w:r>
          </w:p>
        </w:tc>
        <w:tc>
          <w:tcPr>
            <w:tcW w:w="3119" w:type="dxa"/>
          </w:tcPr>
          <w:p w14:paraId="1D662674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В Сборнике материалов научной школы «Актуальные проблемы реабилитологии», Казань, 2011, с.125- 135.</w:t>
            </w:r>
          </w:p>
        </w:tc>
        <w:tc>
          <w:tcPr>
            <w:tcW w:w="1984" w:type="dxa"/>
            <w:gridSpan w:val="2"/>
          </w:tcPr>
          <w:p w14:paraId="72DDEFE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74960D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93EF1F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E793EA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C6680FC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9"/>
              </w:rPr>
              <w:t xml:space="preserve">От принципов сравнительной </w:t>
            </w:r>
            <w:proofErr w:type="spellStart"/>
            <w:r>
              <w:rPr>
                <w:sz w:val="24"/>
                <w:szCs w:val="29"/>
              </w:rPr>
              <w:t>аддиктологии</w:t>
            </w:r>
            <w:proofErr w:type="spellEnd"/>
            <w:r>
              <w:rPr>
                <w:sz w:val="24"/>
                <w:szCs w:val="29"/>
              </w:rPr>
              <w:t xml:space="preserve"> к практикам дифференцированной реабилитации и терапии</w:t>
            </w:r>
          </w:p>
        </w:tc>
        <w:tc>
          <w:tcPr>
            <w:tcW w:w="3119" w:type="dxa"/>
          </w:tcPr>
          <w:p w14:paraId="636F3357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В Сборнике «Ивановская региональная психиатрия», Иваново, 2011, с.226-228.</w:t>
            </w:r>
          </w:p>
        </w:tc>
        <w:tc>
          <w:tcPr>
            <w:tcW w:w="1984" w:type="dxa"/>
            <w:gridSpan w:val="2"/>
          </w:tcPr>
          <w:p w14:paraId="3C116ABF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0338E89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790D2D7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ED4A0A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E23883E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недобровольной госпитализации наркологически больных</w:t>
            </w:r>
          </w:p>
        </w:tc>
        <w:tc>
          <w:tcPr>
            <w:tcW w:w="3119" w:type="dxa"/>
          </w:tcPr>
          <w:p w14:paraId="342EBC78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“</w:t>
            </w:r>
            <w:r>
              <w:rPr>
                <w:rFonts w:eastAsia="Arial" w:cs="Arial"/>
                <w:sz w:val="24"/>
                <w:szCs w:val="24"/>
              </w:rPr>
              <w:t>Наркология», 2012, №1, с.80-82.</w:t>
            </w:r>
          </w:p>
        </w:tc>
        <w:tc>
          <w:tcPr>
            <w:tcW w:w="1984" w:type="dxa"/>
            <w:gridSpan w:val="2"/>
          </w:tcPr>
          <w:p w14:paraId="00010A82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</w:tcPr>
          <w:p w14:paraId="42FCD89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78CDE64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996CA9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8E69C8D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Дискуссионные вопросы современной отечественной наркологии</w:t>
            </w:r>
          </w:p>
        </w:tc>
        <w:tc>
          <w:tcPr>
            <w:tcW w:w="3119" w:type="dxa"/>
          </w:tcPr>
          <w:p w14:paraId="4210D90A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2012, 120 с.</w:t>
            </w:r>
          </w:p>
        </w:tc>
        <w:tc>
          <w:tcPr>
            <w:tcW w:w="1984" w:type="dxa"/>
            <w:gridSpan w:val="2"/>
          </w:tcPr>
          <w:p w14:paraId="1B632C60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120 с.</w:t>
            </w:r>
          </w:p>
        </w:tc>
        <w:tc>
          <w:tcPr>
            <w:tcW w:w="2113" w:type="dxa"/>
          </w:tcPr>
          <w:p w14:paraId="46AA2D40" w14:textId="77777777" w:rsidR="008A64DC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Под редакцией </w:t>
            </w:r>
          </w:p>
          <w:p w14:paraId="0996C9F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В.Д.Менделевича</w:t>
            </w:r>
            <w:proofErr w:type="spellEnd"/>
          </w:p>
        </w:tc>
      </w:tr>
      <w:tr w:rsidR="005E2DCE" w14:paraId="333A2B9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E0860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25D85B7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получения медицинской помощи женщинами-потребителями инъекционных наркотиков. Часть 1.</w:t>
            </w:r>
          </w:p>
        </w:tc>
        <w:tc>
          <w:tcPr>
            <w:tcW w:w="3119" w:type="dxa"/>
          </w:tcPr>
          <w:p w14:paraId="08DFBD9D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№1, с.59-67.</w:t>
            </w:r>
          </w:p>
        </w:tc>
        <w:tc>
          <w:tcPr>
            <w:tcW w:w="1984" w:type="dxa"/>
            <w:gridSpan w:val="2"/>
          </w:tcPr>
          <w:p w14:paraId="0A79D48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7EDB042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5F634B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9A75CA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49B5FB9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алкогольного поведения подростков и отношения к терапии в этнокультуральной среде подростков-аборигенов Крайнего Севера</w:t>
            </w:r>
          </w:p>
        </w:tc>
        <w:tc>
          <w:tcPr>
            <w:tcW w:w="3119" w:type="dxa"/>
          </w:tcPr>
          <w:p w14:paraId="57B3EDE2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№1, с.40-43.</w:t>
            </w:r>
          </w:p>
        </w:tc>
        <w:tc>
          <w:tcPr>
            <w:tcW w:w="1984" w:type="dxa"/>
            <w:gridSpan w:val="2"/>
          </w:tcPr>
          <w:p w14:paraId="2CB9E15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720702E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С.В.Дерябина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12071D2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Т.З.Биктимиров</w:t>
            </w:r>
            <w:proofErr w:type="spellEnd"/>
          </w:p>
        </w:tc>
      </w:tr>
      <w:tr w:rsidR="005E2DCE" w14:paraId="5E0B5E7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151184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F1C9CA0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«Вялотекущая наркомания» - ноу-хау российских наркологов</w:t>
            </w:r>
          </w:p>
        </w:tc>
        <w:tc>
          <w:tcPr>
            <w:tcW w:w="3119" w:type="dxa"/>
          </w:tcPr>
          <w:p w14:paraId="67B1A19B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«Дискуссионные вопросы современной отечественной наркологии», Казань, «Медицина», 2012, с.82-87.</w:t>
            </w:r>
          </w:p>
        </w:tc>
        <w:tc>
          <w:tcPr>
            <w:tcW w:w="1984" w:type="dxa"/>
            <w:gridSpan w:val="2"/>
          </w:tcPr>
          <w:p w14:paraId="24919E56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</w:tcPr>
          <w:p w14:paraId="017419B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643D13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533E50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2E63520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Сравнительная </w:t>
            </w:r>
            <w:proofErr w:type="spellStart"/>
            <w:r>
              <w:rPr>
                <w:sz w:val="24"/>
                <w:szCs w:val="24"/>
              </w:rPr>
              <w:t>аддиктология</w:t>
            </w:r>
            <w:proofErr w:type="spellEnd"/>
            <w:r>
              <w:rPr>
                <w:sz w:val="24"/>
                <w:szCs w:val="24"/>
              </w:rPr>
              <w:t>: теория и практика</w:t>
            </w:r>
          </w:p>
        </w:tc>
        <w:tc>
          <w:tcPr>
            <w:tcW w:w="3119" w:type="dxa"/>
          </w:tcPr>
          <w:p w14:paraId="349108EF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международной н-</w:t>
            </w:r>
            <w:proofErr w:type="spellStart"/>
            <w:r>
              <w:rPr>
                <w:sz w:val="24"/>
                <w:szCs w:val="24"/>
              </w:rPr>
              <w:t>пр.конференции</w:t>
            </w:r>
            <w:proofErr w:type="spellEnd"/>
            <w:r>
              <w:rPr>
                <w:sz w:val="24"/>
                <w:szCs w:val="24"/>
              </w:rPr>
              <w:t xml:space="preserve"> «Аддикции в современном научном пространстве», Курск, 2012, с.88-92.</w:t>
            </w:r>
          </w:p>
        </w:tc>
        <w:tc>
          <w:tcPr>
            <w:tcW w:w="1984" w:type="dxa"/>
            <w:gridSpan w:val="2"/>
          </w:tcPr>
          <w:p w14:paraId="3B10796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</w:tcPr>
          <w:p w14:paraId="020EA10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423CCF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2BD549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4630521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Предикторы эффективности терапии и качества ремиссии панического расстройства: значение характерологических особенностей больных</w:t>
            </w:r>
          </w:p>
        </w:tc>
        <w:tc>
          <w:tcPr>
            <w:tcW w:w="3119" w:type="dxa"/>
          </w:tcPr>
          <w:p w14:paraId="45C89D47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2012, №2 (57), с.80-84.</w:t>
            </w:r>
          </w:p>
        </w:tc>
        <w:tc>
          <w:tcPr>
            <w:tcW w:w="1984" w:type="dxa"/>
            <w:gridSpan w:val="2"/>
          </w:tcPr>
          <w:p w14:paraId="3C4681E9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77F2AEA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А.А.Атаманов</w:t>
            </w:r>
            <w:proofErr w:type="spellEnd"/>
          </w:p>
        </w:tc>
      </w:tr>
      <w:tr w:rsidR="005E2DCE" w14:paraId="564018D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C7AB02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9C42673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Анксиопатия</w:t>
            </w:r>
            <w:proofErr w:type="spellEnd"/>
            <w:r>
              <w:rPr>
                <w:sz w:val="24"/>
                <w:szCs w:val="24"/>
              </w:rPr>
              <w:t xml:space="preserve"> и деморализация как специфические механизмы психологической защиты в рамках генерализованного тревожного и панического расстройств и их профилактика</w:t>
            </w:r>
          </w:p>
        </w:tc>
        <w:tc>
          <w:tcPr>
            <w:tcW w:w="3119" w:type="dxa"/>
          </w:tcPr>
          <w:p w14:paraId="2503EDA9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 медицина», 2012, №2 (57), с.109-113.</w:t>
            </w:r>
          </w:p>
        </w:tc>
        <w:tc>
          <w:tcPr>
            <w:tcW w:w="1984" w:type="dxa"/>
            <w:gridSpan w:val="2"/>
          </w:tcPr>
          <w:p w14:paraId="22C124BE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66AB574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А.А.Атаманов</w:t>
            </w:r>
            <w:proofErr w:type="spellEnd"/>
          </w:p>
        </w:tc>
      </w:tr>
      <w:tr w:rsidR="005E2DCE" w14:paraId="0181509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406702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608BBBE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Влечение к наркотикам, сверхценные идеи и сверхценность при наркоманиях</w:t>
            </w:r>
          </w:p>
        </w:tc>
        <w:tc>
          <w:tcPr>
            <w:tcW w:w="3119" w:type="dxa"/>
          </w:tcPr>
          <w:p w14:paraId="08173760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2012, №4, с.90-93.</w:t>
            </w:r>
          </w:p>
        </w:tc>
        <w:tc>
          <w:tcPr>
            <w:tcW w:w="1984" w:type="dxa"/>
            <w:gridSpan w:val="2"/>
          </w:tcPr>
          <w:p w14:paraId="7DB41F0F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021883B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4FF29DF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8FE17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6D22497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получения медицинской помощи женщинами-потребителями инъекционных наркотиков. Часть 2.</w:t>
            </w:r>
          </w:p>
        </w:tc>
        <w:tc>
          <w:tcPr>
            <w:tcW w:w="3119" w:type="dxa"/>
          </w:tcPr>
          <w:p w14:paraId="66D2803B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№2, с.41-49.</w:t>
            </w:r>
          </w:p>
        </w:tc>
        <w:tc>
          <w:tcPr>
            <w:tcW w:w="1984" w:type="dxa"/>
            <w:gridSpan w:val="2"/>
          </w:tcPr>
          <w:p w14:paraId="348E4D4C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2382BB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281B69B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9A20DC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8F856DA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юбилею кафедры неврологии и реабилитации Казанского государственного медицинского университета</w:t>
            </w:r>
          </w:p>
        </w:tc>
        <w:tc>
          <w:tcPr>
            <w:tcW w:w="3119" w:type="dxa"/>
          </w:tcPr>
          <w:p w14:paraId="7A28B9D1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№2, с.3.</w:t>
            </w:r>
          </w:p>
        </w:tc>
        <w:tc>
          <w:tcPr>
            <w:tcW w:w="1984" w:type="dxa"/>
            <w:gridSpan w:val="2"/>
          </w:tcPr>
          <w:p w14:paraId="076D71D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</w:tcPr>
          <w:p w14:paraId="0CB5737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2FB0C06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EB3178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79B4B0B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понятия "тяжесть психических расстройств" при наркомании с позиции обоснованности процедуры недобровольной госпитализации </w:t>
            </w:r>
          </w:p>
        </w:tc>
        <w:tc>
          <w:tcPr>
            <w:tcW w:w="3119" w:type="dxa"/>
          </w:tcPr>
          <w:p w14:paraId="1B9AE87F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2012, №6, с.94-97.</w:t>
            </w:r>
          </w:p>
        </w:tc>
        <w:tc>
          <w:tcPr>
            <w:tcW w:w="1984" w:type="dxa"/>
            <w:gridSpan w:val="2"/>
          </w:tcPr>
          <w:p w14:paraId="20D62196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1D33BF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1A4BDFD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AD246C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FF1F078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Доступность медицинской помощи для наркозависимых женщин (</w:t>
            </w:r>
            <w:r>
              <w:rPr>
                <w:sz w:val="24"/>
                <w:szCs w:val="24"/>
                <w:lang w:val="en-US"/>
              </w:rPr>
              <w:t>Access to health care services for women who inject drugs)</w:t>
            </w:r>
          </w:p>
        </w:tc>
        <w:tc>
          <w:tcPr>
            <w:tcW w:w="3119" w:type="dxa"/>
          </w:tcPr>
          <w:p w14:paraId="5FA323ED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Казань, «Медицина», 2012, </w:t>
            </w:r>
            <w:r>
              <w:rPr>
                <w:sz w:val="24"/>
                <w:szCs w:val="24"/>
                <w:lang w:val="en-US"/>
              </w:rPr>
              <w:t xml:space="preserve">86 </w:t>
            </w:r>
            <w:r>
              <w:rPr>
                <w:sz w:val="24"/>
                <w:szCs w:val="24"/>
              </w:rPr>
              <w:t>с.</w:t>
            </w:r>
          </w:p>
          <w:p w14:paraId="10A6305D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Kazan, “Medicina”, 2012, 76 p.</w:t>
            </w:r>
          </w:p>
        </w:tc>
        <w:tc>
          <w:tcPr>
            <w:tcW w:w="1984" w:type="dxa"/>
            <w:gridSpan w:val="2"/>
          </w:tcPr>
          <w:p w14:paraId="529A1D8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7D6B914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Л.С.Зограбян</w:t>
            </w:r>
            <w:proofErr w:type="spellEnd"/>
          </w:p>
          <w:p w14:paraId="22B1CE8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  <w:lang w:val="en-US"/>
              </w:rPr>
              <w:t>L.Zohrabyan</w:t>
            </w:r>
            <w:proofErr w:type="spellEnd"/>
          </w:p>
        </w:tc>
      </w:tr>
      <w:tr w:rsidR="005E2DCE" w14:paraId="5A00C20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BD6FEB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1F59FFF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пропедевтика. Издание 5-е переработанное и дополненное</w:t>
            </w:r>
          </w:p>
        </w:tc>
        <w:tc>
          <w:tcPr>
            <w:tcW w:w="3119" w:type="dxa"/>
          </w:tcPr>
          <w:p w14:paraId="3707CF6E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Москва, «</w:t>
            </w:r>
            <w:r>
              <w:rPr>
                <w:color w:val="000000"/>
                <w:sz w:val="24"/>
                <w:szCs w:val="24"/>
                <w:lang w:val="en-US"/>
              </w:rPr>
              <w:t>ГЭОТАР-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Медиа</w:t>
            </w:r>
            <w:proofErr w:type="spellEnd"/>
            <w:r>
              <w:rPr>
                <w:color w:val="000000"/>
                <w:sz w:val="24"/>
                <w:szCs w:val="24"/>
              </w:rPr>
              <w:t>», 2012, 576 с.</w:t>
            </w:r>
          </w:p>
        </w:tc>
        <w:tc>
          <w:tcPr>
            <w:tcW w:w="1984" w:type="dxa"/>
            <w:gridSpan w:val="2"/>
          </w:tcPr>
          <w:p w14:paraId="41AD87F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3946539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536995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A209D5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0423802" w14:textId="77777777" w:rsidR="005E2DCE" w:rsidRPr="006B7CCB" w:rsidRDefault="005E2DCE" w:rsidP="008A64DC">
            <w:pPr>
              <w:pStyle w:val="ac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Effect of II generation antihistamines on cognitive functions of chronic urticaria patients</w:t>
            </w:r>
            <w:r>
              <w:rPr>
                <w:color w:val="000000"/>
                <w:sz w:val="24"/>
                <w:szCs w:val="24"/>
                <w:lang w:val="en-US"/>
              </w:rPr>
              <w:br/>
            </w:r>
          </w:p>
        </w:tc>
        <w:tc>
          <w:tcPr>
            <w:tcW w:w="3119" w:type="dxa"/>
          </w:tcPr>
          <w:p w14:paraId="076B46D3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Europian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Academy of Allergy and Clinical Immunology Congress, Geneva, 2012 Abstract CD, p.1317.</w:t>
            </w:r>
          </w:p>
        </w:tc>
        <w:tc>
          <w:tcPr>
            <w:tcW w:w="1984" w:type="dxa"/>
            <w:gridSpan w:val="2"/>
          </w:tcPr>
          <w:p w14:paraId="3988B29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14:paraId="4C374972" w14:textId="77777777" w:rsidR="008A64D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>A.Klyucharova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000970BC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>O.Skorohodkina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E2DCE" w14:paraId="70EA731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AA6600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BBF9CFE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Социологическая оценка барьеров доступности получения медицинской помощи женщинами, употребляющими наркотики инъекционно</w:t>
            </w:r>
          </w:p>
          <w:p w14:paraId="00F6B4DB" w14:textId="77777777" w:rsidR="005E2DCE" w:rsidRDefault="005E2DCE" w:rsidP="008A64DC">
            <w:pPr>
              <w:pStyle w:val="ac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84EB49" w14:textId="77777777" w:rsidR="005E2DCE" w:rsidRDefault="00577817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5E2DCE">
              <w:rPr>
                <w:color w:val="000000"/>
                <w:sz w:val="24"/>
                <w:szCs w:val="24"/>
              </w:rPr>
              <w:t>Наркология</w:t>
            </w:r>
            <w:r>
              <w:rPr>
                <w:color w:val="000000"/>
                <w:sz w:val="24"/>
                <w:szCs w:val="24"/>
              </w:rPr>
              <w:t>»</w:t>
            </w:r>
            <w:r w:rsidR="005E2DCE">
              <w:rPr>
                <w:color w:val="000000"/>
                <w:sz w:val="24"/>
                <w:szCs w:val="24"/>
              </w:rPr>
              <w:t>, 2012, №8, с.81-86.</w:t>
            </w:r>
          </w:p>
        </w:tc>
        <w:tc>
          <w:tcPr>
            <w:tcW w:w="1984" w:type="dxa"/>
            <w:gridSpan w:val="2"/>
          </w:tcPr>
          <w:p w14:paraId="6D430C0F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0329E29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E2DCE" w14:paraId="2A5F7AF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D4F392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34FDBA5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Антинаучность стандартов терапии опиоидной зависимости в РФ основана на ошибочной концепции </w:t>
            </w:r>
            <w:proofErr w:type="spellStart"/>
            <w:r>
              <w:rPr>
                <w:color w:val="000000"/>
                <w:sz w:val="24"/>
                <w:szCs w:val="24"/>
              </w:rPr>
              <w:t>аддиктивного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влечения</w:t>
            </w:r>
          </w:p>
        </w:tc>
        <w:tc>
          <w:tcPr>
            <w:tcW w:w="3119" w:type="dxa"/>
          </w:tcPr>
          <w:p w14:paraId="79A9FA04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тезисах Всероссийской конференции «Психическое здоровье населения как основа национальной безопасности России», Казань, 2012, с.146-147.</w:t>
            </w:r>
          </w:p>
        </w:tc>
        <w:tc>
          <w:tcPr>
            <w:tcW w:w="1984" w:type="dxa"/>
            <w:gridSpan w:val="2"/>
          </w:tcPr>
          <w:p w14:paraId="08E96AAF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7DAE7F88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E2DCE" w14:paraId="2B496D5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BFC572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AA93B35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Отечественная психопатологическая концепция патологического влечения к наркотикам как научный казус</w:t>
            </w:r>
          </w:p>
        </w:tc>
        <w:tc>
          <w:tcPr>
            <w:tcW w:w="3119" w:type="dxa"/>
          </w:tcPr>
          <w:p w14:paraId="19511C46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2012, №3, с.3-11.</w:t>
            </w:r>
          </w:p>
        </w:tc>
        <w:tc>
          <w:tcPr>
            <w:tcW w:w="1984" w:type="dxa"/>
            <w:gridSpan w:val="2"/>
          </w:tcPr>
          <w:p w14:paraId="57B66FDC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0CEE413D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E2DCE" w14:paraId="10D0D67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AF58F6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98C5875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Влияние антигистаминных препаратов </w:t>
            </w:r>
            <w:r>
              <w:rPr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color w:val="000000"/>
                <w:sz w:val="24"/>
                <w:szCs w:val="24"/>
              </w:rPr>
              <w:t xml:space="preserve"> поколения на когнитивную функцию больных хронической крапивницей</w:t>
            </w:r>
          </w:p>
        </w:tc>
        <w:tc>
          <w:tcPr>
            <w:tcW w:w="3119" w:type="dxa"/>
          </w:tcPr>
          <w:p w14:paraId="182A771E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2012, №3, с.53-57.</w:t>
            </w:r>
          </w:p>
        </w:tc>
        <w:tc>
          <w:tcPr>
            <w:tcW w:w="1984" w:type="dxa"/>
            <w:gridSpan w:val="2"/>
          </w:tcPr>
          <w:p w14:paraId="3028820E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1D1229DB" w14:textId="77777777" w:rsidR="00CD33B8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О.В.Скороходкина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</w:rPr>
              <w:t>,</w:t>
            </w:r>
          </w:p>
          <w:p w14:paraId="5CDC7712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А.Р.Ключарева</w:t>
            </w:r>
            <w:proofErr w:type="spellEnd"/>
          </w:p>
        </w:tc>
      </w:tr>
      <w:tr w:rsidR="005E2DCE" w:rsidRPr="00B11EFE" w14:paraId="76E52FC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6BF6BE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89BD90E" w14:textId="77777777" w:rsidR="005E2DCE" w:rsidRPr="006B7CCB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6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Access to health care services for women who inject drugs in Russian Federation</w:t>
            </w:r>
          </w:p>
        </w:tc>
        <w:tc>
          <w:tcPr>
            <w:tcW w:w="3119" w:type="dxa"/>
          </w:tcPr>
          <w:p w14:paraId="3DE2E140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In CD-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Abctract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Book ISAM2012, “Treatment system: asserting the future”, Geneva, 2012, p.O27.</w:t>
            </w:r>
          </w:p>
        </w:tc>
        <w:tc>
          <w:tcPr>
            <w:tcW w:w="1984" w:type="dxa"/>
            <w:gridSpan w:val="2"/>
          </w:tcPr>
          <w:p w14:paraId="43E8350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14:paraId="3E484E00" w14:textId="77777777" w:rsidR="005E2DCE" w:rsidRPr="0083675B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</w:p>
        </w:tc>
      </w:tr>
      <w:tr w:rsidR="0083675B" w14:paraId="2F23884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C109A60" w14:textId="77777777" w:rsidR="0083675B" w:rsidRPr="006B7CCB" w:rsidRDefault="0083675B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43FF21C0" w14:textId="70C94DFD" w:rsidR="0083675B" w:rsidRPr="00EE226F" w:rsidRDefault="0083675B" w:rsidP="0083675B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13" w:firstLine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Access to health care services for women who inject drugs in Russian Federation</w:t>
            </w:r>
          </w:p>
        </w:tc>
        <w:tc>
          <w:tcPr>
            <w:tcW w:w="3119" w:type="dxa"/>
          </w:tcPr>
          <w:p w14:paraId="2DBEAA87" w14:textId="776137DD" w:rsidR="0083675B" w:rsidRDefault="0083675B" w:rsidP="008A64DC">
            <w:pPr>
              <w:pStyle w:val="a4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Substance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Abuse</w:t>
            </w:r>
            <w:proofErr w:type="spellEnd"/>
            <w:r>
              <w:rPr>
                <w:sz w:val="24"/>
                <w:szCs w:val="24"/>
              </w:rPr>
              <w:t>, 2013, v. 34 (3), p. 325.</w:t>
            </w:r>
          </w:p>
        </w:tc>
        <w:tc>
          <w:tcPr>
            <w:tcW w:w="1984" w:type="dxa"/>
            <w:gridSpan w:val="2"/>
          </w:tcPr>
          <w:p w14:paraId="06A0C67A" w14:textId="77777777" w:rsidR="0083675B" w:rsidRDefault="0083675B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60EAEA18" w14:textId="5C29EED4" w:rsidR="0083675B" w:rsidRPr="0083675B" w:rsidRDefault="0083675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262626"/>
                <w:sz w:val="24"/>
                <w:szCs w:val="24"/>
                <w:lang w:val="en-US" w:eastAsia="ru-RU" w:bidi="ar-SA"/>
              </w:rPr>
              <w:t>Zohrabyan</w:t>
            </w:r>
            <w:proofErr w:type="spellEnd"/>
            <w:r w:rsidRPr="0083675B">
              <w:rPr>
                <w:color w:val="262626"/>
                <w:sz w:val="24"/>
                <w:szCs w:val="24"/>
                <w:lang w:val="en-US" w:eastAsia="ru-RU" w:bidi="ar-SA"/>
              </w:rPr>
              <w:t xml:space="preserve"> L</w:t>
            </w:r>
          </w:p>
        </w:tc>
      </w:tr>
      <w:tr w:rsidR="005E2DCE" w14:paraId="39527B7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1663CE8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5A3B6DDE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Аддиктивное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влечение</w:t>
            </w:r>
          </w:p>
        </w:tc>
        <w:tc>
          <w:tcPr>
            <w:tcW w:w="3119" w:type="dxa"/>
          </w:tcPr>
          <w:p w14:paraId="34F2B278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«МЕДПРЕСС-</w:t>
            </w:r>
            <w:proofErr w:type="spellStart"/>
            <w:r>
              <w:rPr>
                <w:sz w:val="24"/>
                <w:szCs w:val="24"/>
              </w:rPr>
              <w:t>информ</w:t>
            </w:r>
            <w:proofErr w:type="spellEnd"/>
            <w:r>
              <w:rPr>
                <w:sz w:val="24"/>
                <w:szCs w:val="24"/>
              </w:rPr>
              <w:t>», 2012, 264 с.</w:t>
            </w:r>
          </w:p>
        </w:tc>
        <w:tc>
          <w:tcPr>
            <w:tcW w:w="1984" w:type="dxa"/>
            <w:gridSpan w:val="2"/>
          </w:tcPr>
          <w:p w14:paraId="5DB570BF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264 с.</w:t>
            </w:r>
          </w:p>
        </w:tc>
        <w:tc>
          <w:tcPr>
            <w:tcW w:w="2113" w:type="dxa"/>
          </w:tcPr>
          <w:p w14:paraId="14B33059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М.Л.Зобин</w:t>
            </w:r>
            <w:proofErr w:type="spellEnd"/>
          </w:p>
        </w:tc>
      </w:tr>
      <w:tr w:rsidR="005E2DCE" w:rsidRPr="006B7CCB" w14:paraId="0323E8B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C57090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2021CFF" w14:textId="77777777" w:rsidR="005E2DCE" w:rsidRPr="006B7CCB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6B7CCB">
              <w:rPr>
                <w:color w:val="000000"/>
                <w:sz w:val="24"/>
                <w:szCs w:val="24"/>
              </w:rPr>
              <w:t xml:space="preserve">Клинические, психологические и медико-социальные детерминанты </w:t>
            </w:r>
            <w:proofErr w:type="spellStart"/>
            <w:r w:rsidRPr="006B7CCB">
              <w:rPr>
                <w:color w:val="000000"/>
                <w:sz w:val="24"/>
                <w:szCs w:val="24"/>
              </w:rPr>
              <w:t>посткоммоционного</w:t>
            </w:r>
            <w:proofErr w:type="spellEnd"/>
            <w:r w:rsidRPr="006B7CCB">
              <w:rPr>
                <w:color w:val="000000"/>
                <w:sz w:val="24"/>
                <w:szCs w:val="24"/>
              </w:rPr>
              <w:t xml:space="preserve"> синдрома</w:t>
            </w:r>
          </w:p>
        </w:tc>
        <w:tc>
          <w:tcPr>
            <w:tcW w:w="3119" w:type="dxa"/>
          </w:tcPr>
          <w:p w14:paraId="461F391B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2012, №9, с.62-69.</w:t>
            </w:r>
          </w:p>
        </w:tc>
        <w:tc>
          <w:tcPr>
            <w:tcW w:w="1984" w:type="dxa"/>
            <w:gridSpan w:val="2"/>
          </w:tcPr>
          <w:p w14:paraId="36DE8BD0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12A67D96" w14:textId="77777777" w:rsidR="008A64D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Т.Р.Литвинов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</w:rPr>
              <w:t xml:space="preserve">, </w:t>
            </w:r>
          </w:p>
          <w:p w14:paraId="182CA0DC" w14:textId="77777777" w:rsidR="005E2DCE" w:rsidRPr="006B7CCB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Е.Г.Менделевич</w:t>
            </w:r>
            <w:proofErr w:type="spellEnd"/>
          </w:p>
        </w:tc>
      </w:tr>
      <w:tr w:rsidR="005E2DCE" w:rsidRPr="006B7CCB" w14:paraId="74C86FD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3A2C72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6BF4936" w14:textId="77777777" w:rsidR="005E2DCE" w:rsidRPr="006B7CCB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 w:rsidRPr="006B7CCB">
              <w:rPr>
                <w:color w:val="000000"/>
                <w:sz w:val="24"/>
                <w:szCs w:val="24"/>
              </w:rPr>
              <w:t xml:space="preserve">О реальных и надуманных положениях концепции «патологического влечения к ПАВ» </w:t>
            </w:r>
          </w:p>
        </w:tc>
        <w:tc>
          <w:tcPr>
            <w:tcW w:w="3119" w:type="dxa"/>
          </w:tcPr>
          <w:p w14:paraId="53687AE0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2012, №11, с.109-114.</w:t>
            </w:r>
          </w:p>
        </w:tc>
        <w:tc>
          <w:tcPr>
            <w:tcW w:w="1984" w:type="dxa"/>
            <w:gridSpan w:val="2"/>
          </w:tcPr>
          <w:p w14:paraId="6A3ED08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06D3574A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5E2DCE" w:rsidRPr="006B7CCB" w14:paraId="3B26729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877B9F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426F6F4" w14:textId="77777777" w:rsidR="005E2DCE" w:rsidRPr="006B7CCB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Отечественная концепция «патологического влечения к наркотикам» как научный казус</w:t>
            </w:r>
          </w:p>
        </w:tc>
        <w:tc>
          <w:tcPr>
            <w:tcW w:w="3119" w:type="dxa"/>
          </w:tcPr>
          <w:p w14:paraId="55DCB286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тезисах н-</w:t>
            </w:r>
            <w:proofErr w:type="spellStart"/>
            <w:r>
              <w:rPr>
                <w:sz w:val="24"/>
                <w:szCs w:val="24"/>
              </w:rPr>
              <w:t>пр.конференции</w:t>
            </w:r>
            <w:proofErr w:type="spellEnd"/>
            <w:r>
              <w:rPr>
                <w:sz w:val="24"/>
                <w:szCs w:val="24"/>
              </w:rPr>
              <w:t xml:space="preserve"> с международным участием «Мир аддикций», СПб, 2012, с.84-85.</w:t>
            </w:r>
          </w:p>
        </w:tc>
        <w:tc>
          <w:tcPr>
            <w:tcW w:w="1984" w:type="dxa"/>
            <w:gridSpan w:val="2"/>
          </w:tcPr>
          <w:p w14:paraId="0EB9AE4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</w:tcPr>
          <w:p w14:paraId="045E927D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5E2DCE" w:rsidRPr="006B7CCB" w14:paraId="03ED397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D06F9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F8B4F4A" w14:textId="77777777" w:rsidR="005E2DCE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Игровая зависимость и наркозависимость: сходство и различие психологических механизмов</w:t>
            </w:r>
          </w:p>
        </w:tc>
        <w:tc>
          <w:tcPr>
            <w:tcW w:w="3119" w:type="dxa"/>
          </w:tcPr>
          <w:p w14:paraId="3E6D9F00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№4, с.16-22.</w:t>
            </w:r>
          </w:p>
        </w:tc>
        <w:tc>
          <w:tcPr>
            <w:tcW w:w="1984" w:type="dxa"/>
            <w:gridSpan w:val="2"/>
          </w:tcPr>
          <w:p w14:paraId="0E79AA0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6C7C9F03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5E2DCE" w:rsidRPr="006B7CCB" w14:paraId="39557FC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EC1679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CAECC0B" w14:textId="77777777" w:rsidR="005E2DCE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120-летию образования казанского общества психиатров и невропатологов</w:t>
            </w:r>
          </w:p>
        </w:tc>
        <w:tc>
          <w:tcPr>
            <w:tcW w:w="3119" w:type="dxa"/>
          </w:tcPr>
          <w:p w14:paraId="78D67578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№4, с.86-92.</w:t>
            </w:r>
          </w:p>
        </w:tc>
        <w:tc>
          <w:tcPr>
            <w:tcW w:w="1984" w:type="dxa"/>
            <w:gridSpan w:val="2"/>
          </w:tcPr>
          <w:p w14:paraId="566574A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0D381E08" w14:textId="77777777" w:rsidR="00CD33B8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Д.М.Менделевич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</w:rPr>
              <w:t xml:space="preserve">, </w:t>
            </w:r>
          </w:p>
          <w:p w14:paraId="3CE4CEB5" w14:textId="77777777" w:rsidR="00CD33B8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А.С.Созинов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</w:rPr>
              <w:t xml:space="preserve">, </w:t>
            </w:r>
          </w:p>
          <w:p w14:paraId="30DAB944" w14:textId="77777777" w:rsidR="008A64D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Э.И.Богданов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</w:rPr>
              <w:t xml:space="preserve">, </w:t>
            </w:r>
          </w:p>
          <w:p w14:paraId="5202326E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Р.З.Мухаметзянов</w:t>
            </w:r>
            <w:proofErr w:type="spellEnd"/>
          </w:p>
        </w:tc>
      </w:tr>
      <w:tr w:rsidR="005E2DCE" w:rsidRPr="0060235F" w14:paraId="2BE9ABF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014AD26" w14:textId="77777777" w:rsidR="005E2DCE" w:rsidRPr="0060235F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4433DD4" w14:textId="77777777" w:rsidR="005E2DCE" w:rsidRPr="0060235F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 w:rsidRPr="0060235F">
              <w:rPr>
                <w:sz w:val="24"/>
                <w:szCs w:val="24"/>
              </w:rPr>
              <w:t xml:space="preserve">Система непрерывного образования специалистов психофизиологических лабораторий НУЗ РЖД </w:t>
            </w:r>
          </w:p>
        </w:tc>
        <w:tc>
          <w:tcPr>
            <w:tcW w:w="3119" w:type="dxa"/>
          </w:tcPr>
          <w:p w14:paraId="32A7E29B" w14:textId="77777777" w:rsidR="005E2DCE" w:rsidRPr="0060235F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 w:rsidRPr="0060235F">
              <w:rPr>
                <w:sz w:val="24"/>
                <w:szCs w:val="24"/>
              </w:rPr>
              <w:t>«Ремедиум Приволжье», спецвыпуск, сен</w:t>
            </w:r>
            <w:r>
              <w:rPr>
                <w:sz w:val="24"/>
                <w:szCs w:val="24"/>
              </w:rPr>
              <w:t>тябрь 2012, с</w:t>
            </w:r>
            <w:r w:rsidRPr="0060235F">
              <w:rPr>
                <w:sz w:val="24"/>
                <w:szCs w:val="24"/>
              </w:rPr>
              <w:t>.21</w:t>
            </w:r>
          </w:p>
        </w:tc>
        <w:tc>
          <w:tcPr>
            <w:tcW w:w="1984" w:type="dxa"/>
            <w:gridSpan w:val="2"/>
          </w:tcPr>
          <w:p w14:paraId="6DAD200F" w14:textId="77777777" w:rsidR="005E2DCE" w:rsidRPr="0060235F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25B3D1CB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Е.В.</w:t>
            </w:r>
            <w:r w:rsidRPr="0060235F">
              <w:rPr>
                <w:color w:val="auto"/>
                <w:sz w:val="24"/>
                <w:szCs w:val="24"/>
              </w:rPr>
              <w:t>Репина</w:t>
            </w:r>
            <w:proofErr w:type="spellEnd"/>
            <w:r w:rsidRPr="0060235F">
              <w:rPr>
                <w:color w:val="auto"/>
                <w:sz w:val="24"/>
                <w:szCs w:val="24"/>
              </w:rPr>
              <w:t>,</w:t>
            </w:r>
          </w:p>
          <w:p w14:paraId="7E841369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Э.В.</w:t>
            </w:r>
            <w:r w:rsidRPr="0060235F">
              <w:rPr>
                <w:color w:val="auto"/>
                <w:sz w:val="24"/>
                <w:szCs w:val="24"/>
              </w:rPr>
              <w:t>Макаричева</w:t>
            </w:r>
            <w:proofErr w:type="spellEnd"/>
          </w:p>
        </w:tc>
      </w:tr>
      <w:tr w:rsidR="005E2DCE" w:rsidRPr="006B7CCB" w14:paraId="5CFE8D6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E76F04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3ECD3EB" w14:textId="77777777" w:rsidR="005E2DCE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Природа человеческой зависимости</w:t>
            </w:r>
          </w:p>
        </w:tc>
        <w:tc>
          <w:tcPr>
            <w:tcW w:w="3119" w:type="dxa"/>
          </w:tcPr>
          <w:p w14:paraId="5F8ACF70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в монографии «Зависимость: норма и патология», Курск, КГМУ, 2012. 264 с. (с.20-32).</w:t>
            </w:r>
          </w:p>
        </w:tc>
        <w:tc>
          <w:tcPr>
            <w:tcW w:w="1984" w:type="dxa"/>
            <w:gridSpan w:val="2"/>
          </w:tcPr>
          <w:p w14:paraId="6B44D94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с.</w:t>
            </w:r>
          </w:p>
        </w:tc>
        <w:tc>
          <w:tcPr>
            <w:tcW w:w="2113" w:type="dxa"/>
          </w:tcPr>
          <w:p w14:paraId="4B502740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4F92D83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C83896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D3A035D" w14:textId="77777777" w:rsidR="005E2DCE" w:rsidRPr="009F7497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 w:rsidRPr="009F7497">
              <w:rPr>
                <w:sz w:val="24"/>
                <w:szCs w:val="24"/>
              </w:rPr>
              <w:t>Психопатологические, наркологические и поведенческие расстройства при наркологических заболеваниях: дифференциация в целях обоснованной терапии</w:t>
            </w:r>
          </w:p>
        </w:tc>
        <w:tc>
          <w:tcPr>
            <w:tcW w:w="3119" w:type="dxa"/>
          </w:tcPr>
          <w:p w14:paraId="459FD84F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2012, №12, с.102-104.</w:t>
            </w:r>
          </w:p>
        </w:tc>
        <w:tc>
          <w:tcPr>
            <w:tcW w:w="1984" w:type="dxa"/>
            <w:gridSpan w:val="2"/>
          </w:tcPr>
          <w:p w14:paraId="203A1A2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700A20A2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15869CF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F7DAF7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3C04663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proofErr w:type="spellStart"/>
            <w:r>
              <w:rPr>
                <w:rStyle w:val="ad"/>
                <w:b w:val="0"/>
                <w:sz w:val="24"/>
                <w:szCs w:val="24"/>
              </w:rPr>
              <w:t>Антиципационная</w:t>
            </w:r>
            <w:proofErr w:type="spellEnd"/>
            <w:r>
              <w:rPr>
                <w:rStyle w:val="ad"/>
                <w:b w:val="0"/>
                <w:sz w:val="24"/>
                <w:szCs w:val="24"/>
              </w:rPr>
              <w:t xml:space="preserve"> состоятельность и когнитивные функции в системе стабилизации личности</w:t>
            </w:r>
          </w:p>
        </w:tc>
        <w:tc>
          <w:tcPr>
            <w:tcW w:w="3119" w:type="dxa"/>
          </w:tcPr>
          <w:p w14:paraId="2259109E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тезисах докладов Пятой Международной конференции по когнитивной науке, Калининград, 2012, т. 2  с.530-531.</w:t>
            </w:r>
          </w:p>
        </w:tc>
        <w:tc>
          <w:tcPr>
            <w:tcW w:w="1984" w:type="dxa"/>
            <w:gridSpan w:val="2"/>
          </w:tcPr>
          <w:p w14:paraId="4DDF504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0B173CDD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Н.П.Ничипоренко</w:t>
            </w:r>
            <w:proofErr w:type="spellEnd"/>
          </w:p>
        </w:tc>
      </w:tr>
      <w:tr w:rsidR="005E2DCE" w:rsidRPr="006B7CCB" w14:paraId="36919EA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83F74E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575D52E" w14:textId="77777777" w:rsidR="005E2DCE" w:rsidRPr="00CF207D" w:rsidRDefault="005E2DCE" w:rsidP="008A64DC">
            <w:pPr>
              <w:ind w:firstLine="13"/>
              <w:jc w:val="both"/>
              <w:rPr>
                <w:b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К</w:t>
            </w:r>
            <w:r w:rsidRPr="00CF207D">
              <w:rPr>
                <w:rStyle w:val="ad"/>
                <w:b w:val="0"/>
                <w:sz w:val="24"/>
                <w:szCs w:val="24"/>
              </w:rPr>
              <w:t xml:space="preserve">онцепция «патологического влечения к </w:t>
            </w:r>
            <w:r>
              <w:rPr>
                <w:rStyle w:val="ad"/>
                <w:b w:val="0"/>
                <w:sz w:val="24"/>
                <w:szCs w:val="24"/>
              </w:rPr>
              <w:t>ПАВ</w:t>
            </w:r>
            <w:r w:rsidRPr="00CF207D">
              <w:rPr>
                <w:rStyle w:val="ad"/>
                <w:b w:val="0"/>
                <w:sz w:val="24"/>
                <w:szCs w:val="24"/>
              </w:rPr>
              <w:t xml:space="preserve">» сквозь призму канонов современной клинической психиатрии и принципов </w:t>
            </w:r>
            <w:r w:rsidRPr="00CF207D">
              <w:rPr>
                <w:rStyle w:val="ad"/>
                <w:b w:val="0"/>
                <w:sz w:val="24"/>
                <w:szCs w:val="24"/>
              </w:rPr>
              <w:lastRenderedPageBreak/>
              <w:t>доказательной медицины</w:t>
            </w:r>
          </w:p>
        </w:tc>
        <w:tc>
          <w:tcPr>
            <w:tcW w:w="3119" w:type="dxa"/>
          </w:tcPr>
          <w:p w14:paraId="7480362D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«Вопросы наркологии», 2013, №1, с.133.-143.</w:t>
            </w:r>
          </w:p>
        </w:tc>
        <w:tc>
          <w:tcPr>
            <w:tcW w:w="1984" w:type="dxa"/>
            <w:gridSpan w:val="2"/>
          </w:tcPr>
          <w:p w14:paraId="75AB4ED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7FC5690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55986C4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B80BD1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4E40E2C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proofErr w:type="spellStart"/>
            <w:r>
              <w:rPr>
                <w:rStyle w:val="ad"/>
                <w:b w:val="0"/>
                <w:sz w:val="24"/>
                <w:szCs w:val="24"/>
              </w:rPr>
              <w:t>Дезадаптивная</w:t>
            </w:r>
            <w:proofErr w:type="spellEnd"/>
            <w:r>
              <w:rPr>
                <w:rStyle w:val="ad"/>
                <w:b w:val="0"/>
                <w:sz w:val="24"/>
                <w:szCs w:val="24"/>
              </w:rPr>
              <w:t xml:space="preserve"> и компенсаторная функции игровой компьютерной аддикции у лиц с химическими зависимостями</w:t>
            </w:r>
          </w:p>
        </w:tc>
        <w:tc>
          <w:tcPr>
            <w:tcW w:w="3119" w:type="dxa"/>
          </w:tcPr>
          <w:p w14:paraId="1C00ABDE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2013, №2, с.53-57.</w:t>
            </w:r>
          </w:p>
        </w:tc>
        <w:tc>
          <w:tcPr>
            <w:tcW w:w="1984" w:type="dxa"/>
            <w:gridSpan w:val="2"/>
          </w:tcPr>
          <w:p w14:paraId="60CE1D1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E3FEDF3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М.Б.Щевлягина</w:t>
            </w:r>
            <w:proofErr w:type="spellEnd"/>
          </w:p>
        </w:tc>
      </w:tr>
      <w:tr w:rsidR="005E2DCE" w:rsidRPr="006B7CCB" w14:paraId="7B8A855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37DBF7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A265D58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 xml:space="preserve">Антенатальные и </w:t>
            </w:r>
            <w:proofErr w:type="spellStart"/>
            <w:r>
              <w:rPr>
                <w:rStyle w:val="ad"/>
                <w:b w:val="0"/>
                <w:sz w:val="24"/>
                <w:szCs w:val="24"/>
              </w:rPr>
              <w:t>интранатальные</w:t>
            </w:r>
            <w:proofErr w:type="spellEnd"/>
            <w:r>
              <w:rPr>
                <w:rStyle w:val="ad"/>
                <w:b w:val="0"/>
                <w:sz w:val="24"/>
                <w:szCs w:val="24"/>
              </w:rPr>
              <w:t xml:space="preserve"> предикторы развития синдрома нарушениям активности и внимания у детей</w:t>
            </w:r>
          </w:p>
        </w:tc>
        <w:tc>
          <w:tcPr>
            <w:tcW w:w="3119" w:type="dxa"/>
          </w:tcPr>
          <w:p w14:paraId="4CD7C625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2013, №1, с.60-67.</w:t>
            </w:r>
          </w:p>
        </w:tc>
        <w:tc>
          <w:tcPr>
            <w:tcW w:w="1984" w:type="dxa"/>
            <w:gridSpan w:val="2"/>
          </w:tcPr>
          <w:p w14:paraId="0CD956B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08E0FCE2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Е.АМорозова</w:t>
            </w:r>
            <w:proofErr w:type="spellEnd"/>
            <w:r>
              <w:rPr>
                <w:rFonts w:eastAsia="Arial"/>
                <w:color w:val="auto"/>
                <w:sz w:val="24"/>
                <w:szCs w:val="24"/>
              </w:rPr>
              <w:t>,</w:t>
            </w:r>
          </w:p>
          <w:p w14:paraId="3A521F60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А.А.Мадякина</w:t>
            </w:r>
            <w:proofErr w:type="spellEnd"/>
          </w:p>
        </w:tc>
      </w:tr>
      <w:tr w:rsidR="005E2DCE" w:rsidRPr="006B7CCB" w14:paraId="07E6541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C29F7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106F46F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Пути модернизации наркологической службы: время выбирать профессиональный подход</w:t>
            </w:r>
          </w:p>
        </w:tc>
        <w:tc>
          <w:tcPr>
            <w:tcW w:w="3119" w:type="dxa"/>
          </w:tcPr>
          <w:p w14:paraId="42DC1141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2013, №3, с.77-83.</w:t>
            </w:r>
          </w:p>
        </w:tc>
        <w:tc>
          <w:tcPr>
            <w:tcW w:w="1984" w:type="dxa"/>
            <w:gridSpan w:val="2"/>
          </w:tcPr>
          <w:p w14:paraId="0F8EB6A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71027F9B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4A91093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A340CA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9D57161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 xml:space="preserve">Опиоидная зависимость – не </w:t>
            </w:r>
            <w:proofErr w:type="spellStart"/>
            <w:r>
              <w:rPr>
                <w:rStyle w:val="ad"/>
                <w:b w:val="0"/>
                <w:sz w:val="24"/>
                <w:szCs w:val="24"/>
              </w:rPr>
              <w:t>эндоформный</w:t>
            </w:r>
            <w:proofErr w:type="spellEnd"/>
            <w:r>
              <w:rPr>
                <w:rStyle w:val="ad"/>
                <w:b w:val="0"/>
                <w:sz w:val="24"/>
                <w:szCs w:val="24"/>
              </w:rPr>
              <w:t xml:space="preserve"> психоз и не «третье эндогенное заболевание» (к вопросу о доказательности психопатологической доктрины в отечественной наркологии)</w:t>
            </w:r>
          </w:p>
        </w:tc>
        <w:tc>
          <w:tcPr>
            <w:tcW w:w="3119" w:type="dxa"/>
          </w:tcPr>
          <w:p w14:paraId="7C6B577F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2013, №4, с.75-78.</w:t>
            </w:r>
          </w:p>
        </w:tc>
        <w:tc>
          <w:tcPr>
            <w:tcW w:w="1984" w:type="dxa"/>
            <w:gridSpan w:val="2"/>
          </w:tcPr>
          <w:p w14:paraId="3D08AB5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10A2A498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1FC3B63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91BBDC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84C4E9C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Особенности девиантного поведения в интернет-пространстве</w:t>
            </w:r>
          </w:p>
        </w:tc>
        <w:tc>
          <w:tcPr>
            <w:tcW w:w="3119" w:type="dxa"/>
          </w:tcPr>
          <w:p w14:paraId="2270B647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2013, №1, с.143-146.</w:t>
            </w:r>
          </w:p>
        </w:tc>
        <w:tc>
          <w:tcPr>
            <w:tcW w:w="1984" w:type="dxa"/>
            <w:gridSpan w:val="2"/>
          </w:tcPr>
          <w:p w14:paraId="590D822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7647137E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0C11EA" w14:paraId="7F8AAEC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23350E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5B3625D" w14:textId="77777777" w:rsidR="005E2DCE" w:rsidRPr="000C11EA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  <w:lang w:val="en-US"/>
              </w:rPr>
            </w:pPr>
            <w:r>
              <w:rPr>
                <w:rStyle w:val="ad"/>
                <w:b w:val="0"/>
                <w:sz w:val="24"/>
                <w:szCs w:val="24"/>
                <w:lang w:val="en-US"/>
              </w:rPr>
              <w:t>Access to healthcare services for women who inject drugs in Russian Federation</w:t>
            </w:r>
          </w:p>
        </w:tc>
        <w:tc>
          <w:tcPr>
            <w:tcW w:w="3119" w:type="dxa"/>
          </w:tcPr>
          <w:p w14:paraId="7DD18FAE" w14:textId="77777777" w:rsidR="005E2DCE" w:rsidRPr="000778B4" w:rsidRDefault="005E2DCE" w:rsidP="008A64DC">
            <w:pPr>
              <w:pStyle w:val="a4"/>
              <w:spacing w:after="0"/>
              <w:rPr>
                <w:sz w:val="24"/>
                <w:szCs w:val="24"/>
                <w:lang w:val="en-US"/>
              </w:rPr>
            </w:pPr>
            <w:r w:rsidRPr="000778B4">
              <w:rPr>
                <w:sz w:val="24"/>
                <w:szCs w:val="24"/>
                <w:lang w:val="en-US"/>
              </w:rPr>
              <w:t>In Abstract book “Global Addiction and EUROPAD” conference, Pisa, Italy, 2013, p.29.</w:t>
            </w:r>
          </w:p>
        </w:tc>
        <w:tc>
          <w:tcPr>
            <w:tcW w:w="1984" w:type="dxa"/>
            <w:gridSpan w:val="2"/>
          </w:tcPr>
          <w:p w14:paraId="6B81F6D3" w14:textId="77777777" w:rsidR="005E2DCE" w:rsidRPr="000C11EA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</w:tcPr>
          <w:p w14:paraId="73E6FD27" w14:textId="77777777" w:rsidR="005E2DCE" w:rsidRPr="000C11EA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  <w:lang w:val="en-US"/>
              </w:rPr>
            </w:pPr>
          </w:p>
        </w:tc>
      </w:tr>
      <w:tr w:rsidR="000778B4" w:rsidRPr="000C11EA" w14:paraId="427F00A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A80ED1A" w14:textId="77777777" w:rsidR="000778B4" w:rsidRDefault="000778B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F14BD4E" w14:textId="399A007A" w:rsidR="000778B4" w:rsidRPr="00EE226F" w:rsidRDefault="000778B4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  <w:lang w:val="en-US"/>
              </w:rPr>
            </w:pPr>
            <w:r>
              <w:rPr>
                <w:rStyle w:val="ad"/>
                <w:b w:val="0"/>
                <w:sz w:val="24"/>
                <w:szCs w:val="24"/>
                <w:lang w:val="en-US"/>
              </w:rPr>
              <w:t>Access to healthcare services for women who inject drugs in Russian Federation</w:t>
            </w:r>
          </w:p>
        </w:tc>
        <w:tc>
          <w:tcPr>
            <w:tcW w:w="3119" w:type="dxa"/>
          </w:tcPr>
          <w:p w14:paraId="49AF3220" w14:textId="7D1995F0" w:rsidR="000778B4" w:rsidRPr="000778B4" w:rsidRDefault="000778B4" w:rsidP="008A64DC">
            <w:pPr>
              <w:pStyle w:val="a4"/>
              <w:spacing w:after="0"/>
              <w:rPr>
                <w:sz w:val="24"/>
                <w:szCs w:val="24"/>
              </w:rPr>
            </w:pPr>
            <w:r w:rsidRPr="000778B4">
              <w:rPr>
                <w:color w:val="0E0E0E"/>
                <w:sz w:val="24"/>
                <w:szCs w:val="24"/>
                <w:lang w:val="en-US" w:eastAsia="ru-RU" w:bidi="ar-SA"/>
              </w:rPr>
              <w:t>Substance Abuse 07/2013; 34(3):325-325.</w:t>
            </w:r>
          </w:p>
        </w:tc>
        <w:tc>
          <w:tcPr>
            <w:tcW w:w="1984" w:type="dxa"/>
            <w:gridSpan w:val="2"/>
          </w:tcPr>
          <w:p w14:paraId="6122D8D4" w14:textId="599A19AA" w:rsidR="000778B4" w:rsidRDefault="000778B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с. </w:t>
            </w:r>
          </w:p>
        </w:tc>
        <w:tc>
          <w:tcPr>
            <w:tcW w:w="2113" w:type="dxa"/>
          </w:tcPr>
          <w:p w14:paraId="10E529BD" w14:textId="41B34AF0" w:rsidR="000778B4" w:rsidRDefault="000778B4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L.</w:t>
            </w:r>
            <w:r w:rsidRPr="000778B4">
              <w:rPr>
                <w:rFonts w:eastAsia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778B4">
              <w:rPr>
                <w:rFonts w:eastAsia="Arial"/>
                <w:color w:val="auto"/>
                <w:sz w:val="24"/>
                <w:szCs w:val="24"/>
              </w:rPr>
              <w:t>Zohrabyan</w:t>
            </w:r>
            <w:proofErr w:type="spellEnd"/>
          </w:p>
        </w:tc>
      </w:tr>
      <w:tr w:rsidR="005E2DCE" w:rsidRPr="000C11EA" w14:paraId="1AC50E7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6604B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736CE87" w14:textId="77777777" w:rsidR="005E2DCE" w:rsidRPr="0033531C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Нравственная регуляция агрессивности у психически больных (на примере бреда ревности)</w:t>
            </w:r>
          </w:p>
        </w:tc>
        <w:tc>
          <w:tcPr>
            <w:tcW w:w="3119" w:type="dxa"/>
          </w:tcPr>
          <w:p w14:paraId="4C9DD1EE" w14:textId="77777777" w:rsidR="005E2DCE" w:rsidRPr="000778B4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 w:rsidRPr="000778B4">
              <w:rPr>
                <w:sz w:val="24"/>
                <w:szCs w:val="24"/>
              </w:rPr>
              <w:t>«Неврологический вестник», 2013, №2, с.18-23.</w:t>
            </w:r>
          </w:p>
        </w:tc>
        <w:tc>
          <w:tcPr>
            <w:tcW w:w="1984" w:type="dxa"/>
            <w:gridSpan w:val="2"/>
          </w:tcPr>
          <w:p w14:paraId="5D8B7CD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B4114BA" w14:textId="77777777" w:rsidR="005E2DCE" w:rsidRPr="0033531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Б.Д.Менделевич</w:t>
            </w:r>
            <w:proofErr w:type="spellEnd"/>
          </w:p>
        </w:tc>
      </w:tr>
      <w:tr w:rsidR="005E2DCE" w:rsidRPr="000C11EA" w14:paraId="49001A9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4C9D95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EA35864" w14:textId="77777777" w:rsidR="005E2DCE" w:rsidRPr="005C20B0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 w:rsidRPr="005C20B0">
              <w:rPr>
                <w:rStyle w:val="ad"/>
                <w:b w:val="0"/>
                <w:sz w:val="24"/>
                <w:szCs w:val="24"/>
              </w:rPr>
              <w:t xml:space="preserve">Синдром </w:t>
            </w:r>
            <w:proofErr w:type="spellStart"/>
            <w:r w:rsidRPr="005C20B0">
              <w:rPr>
                <w:rStyle w:val="ad"/>
                <w:b w:val="0"/>
                <w:sz w:val="24"/>
                <w:szCs w:val="24"/>
              </w:rPr>
              <w:t>Ретта</w:t>
            </w:r>
            <w:proofErr w:type="spellEnd"/>
            <w:r w:rsidRPr="005C20B0">
              <w:rPr>
                <w:rStyle w:val="ad"/>
                <w:b w:val="0"/>
                <w:sz w:val="24"/>
                <w:szCs w:val="24"/>
              </w:rPr>
              <w:t>: социально-психологический аспект проблем людей с редким заболеванием</w:t>
            </w:r>
          </w:p>
        </w:tc>
        <w:tc>
          <w:tcPr>
            <w:tcW w:w="3119" w:type="dxa"/>
          </w:tcPr>
          <w:p w14:paraId="7B82A4E1" w14:textId="77777777" w:rsidR="005E2DCE" w:rsidRPr="0033531C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2013, №2, с.60-65.</w:t>
            </w:r>
          </w:p>
        </w:tc>
        <w:tc>
          <w:tcPr>
            <w:tcW w:w="1984" w:type="dxa"/>
            <w:gridSpan w:val="2"/>
          </w:tcPr>
          <w:p w14:paraId="5DFC408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314541F5" w14:textId="77777777" w:rsidR="005E2DCE" w:rsidRPr="0033531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О.В.Тимуца</w:t>
            </w:r>
            <w:proofErr w:type="spellEnd"/>
          </w:p>
        </w:tc>
      </w:tr>
      <w:tr w:rsidR="005E2DCE" w:rsidRPr="000C11EA" w14:paraId="55A1891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408CA6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048B592" w14:textId="77777777" w:rsidR="005E2DCE" w:rsidRPr="005C20B0" w:rsidRDefault="005E2DCE" w:rsidP="008A64DC">
            <w:pPr>
              <w:widowControl/>
              <w:autoSpaceDN w:val="0"/>
              <w:adjustRightInd w:val="0"/>
              <w:rPr>
                <w:rStyle w:val="ad"/>
                <w:b w:val="0"/>
                <w:sz w:val="24"/>
                <w:szCs w:val="24"/>
              </w:rPr>
            </w:pPr>
            <w:r w:rsidRPr="005C20B0">
              <w:rPr>
                <w:rFonts w:eastAsia="Newton-Regular"/>
                <w:sz w:val="24"/>
                <w:szCs w:val="24"/>
                <w:lang w:eastAsia="ru-RU" w:bidi="ar-SA"/>
              </w:rPr>
              <w:t>Связь алкогольной и наркотической зависимости у подростков</w:t>
            </w:r>
            <w:r>
              <w:rPr>
                <w:rFonts w:eastAsia="Newton-Regular"/>
                <w:sz w:val="24"/>
                <w:szCs w:val="24"/>
                <w:lang w:eastAsia="ru-RU" w:bidi="ar-SA"/>
              </w:rPr>
              <w:t xml:space="preserve"> </w:t>
            </w:r>
            <w:r w:rsidRPr="005C20B0">
              <w:rPr>
                <w:rFonts w:eastAsia="Newton-Regular"/>
                <w:sz w:val="24"/>
                <w:szCs w:val="24"/>
                <w:lang w:eastAsia="ru-RU" w:bidi="ar-SA"/>
              </w:rPr>
              <w:t>с характером их отношений с родителями</w:t>
            </w:r>
          </w:p>
        </w:tc>
        <w:tc>
          <w:tcPr>
            <w:tcW w:w="3119" w:type="dxa"/>
          </w:tcPr>
          <w:p w14:paraId="006A5CB6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«Журнал неврологии и психиатрии </w:t>
            </w:r>
            <w:proofErr w:type="spellStart"/>
            <w:r>
              <w:rPr>
                <w:sz w:val="24"/>
                <w:szCs w:val="24"/>
              </w:rPr>
              <w:t>им.С.С.Корсакова</w:t>
            </w:r>
            <w:proofErr w:type="spellEnd"/>
            <w:r>
              <w:rPr>
                <w:sz w:val="24"/>
                <w:szCs w:val="24"/>
              </w:rPr>
              <w:t xml:space="preserve">», 2013, </w:t>
            </w:r>
            <w:r w:rsidR="002A0556">
              <w:rPr>
                <w:sz w:val="24"/>
                <w:szCs w:val="24"/>
              </w:rPr>
              <w:t xml:space="preserve">№6, </w:t>
            </w:r>
            <w:r>
              <w:rPr>
                <w:sz w:val="24"/>
                <w:szCs w:val="24"/>
              </w:rPr>
              <w:t>вып.2, с.72-74.</w:t>
            </w:r>
          </w:p>
        </w:tc>
        <w:tc>
          <w:tcPr>
            <w:tcW w:w="1984" w:type="dxa"/>
            <w:gridSpan w:val="2"/>
          </w:tcPr>
          <w:p w14:paraId="0B736E3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6657E964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О.П.Макушина</w:t>
            </w:r>
            <w:proofErr w:type="spellEnd"/>
          </w:p>
        </w:tc>
      </w:tr>
      <w:tr w:rsidR="0023498F" w:rsidRPr="000C11EA" w14:paraId="1E69FCD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114E24A" w14:textId="77777777" w:rsidR="0023498F" w:rsidRDefault="0023498F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93A0DCC" w14:textId="77777777" w:rsidR="0023498F" w:rsidRPr="005C20B0" w:rsidRDefault="0023498F" w:rsidP="0023498F">
            <w:pPr>
              <w:pStyle w:val="njtexttitle"/>
              <w:rPr>
                <w:rFonts w:eastAsia="Newton-Regular"/>
              </w:rPr>
            </w:pPr>
            <w:r>
              <w:t xml:space="preserve">Об интерпретации </w:t>
            </w:r>
            <w:proofErr w:type="spellStart"/>
            <w:r>
              <w:t>аддиктивного</w:t>
            </w:r>
            <w:proofErr w:type="spellEnd"/>
            <w:r>
              <w:t xml:space="preserve"> влечения как обсессивно-компульсивного расстройства</w:t>
            </w:r>
          </w:p>
        </w:tc>
        <w:tc>
          <w:tcPr>
            <w:tcW w:w="3119" w:type="dxa"/>
          </w:tcPr>
          <w:p w14:paraId="13300794" w14:textId="77777777" w:rsidR="0023498F" w:rsidRDefault="0023498F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2013, №8, с.88-91.</w:t>
            </w:r>
          </w:p>
        </w:tc>
        <w:tc>
          <w:tcPr>
            <w:tcW w:w="1984" w:type="dxa"/>
            <w:gridSpan w:val="2"/>
          </w:tcPr>
          <w:p w14:paraId="349F82A5" w14:textId="77777777" w:rsidR="0023498F" w:rsidRDefault="0023498F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6663D186" w14:textId="77777777" w:rsidR="0023498F" w:rsidRDefault="0023498F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1E16E1" w:rsidRPr="000C11EA" w14:paraId="0FF6F6D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3167570" w14:textId="77777777" w:rsidR="001E16E1" w:rsidRDefault="001E16E1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FA42AA4" w14:textId="77777777" w:rsidR="001E16E1" w:rsidRDefault="001E16E1" w:rsidP="0023498F">
            <w:pPr>
              <w:pStyle w:val="njtexttitle"/>
            </w:pPr>
            <w:r>
              <w:t>Специфика девиантного поведения подростков в Интернет-пространстве</w:t>
            </w:r>
          </w:p>
        </w:tc>
        <w:tc>
          <w:tcPr>
            <w:tcW w:w="3119" w:type="dxa"/>
          </w:tcPr>
          <w:p w14:paraId="0804D76F" w14:textId="77777777" w:rsidR="001E16E1" w:rsidRPr="001E16E1" w:rsidRDefault="001E16E1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Международного Конгресса «Молодое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актуальные проблемы социально-психологического </w:t>
            </w:r>
            <w:r>
              <w:rPr>
                <w:sz w:val="24"/>
                <w:szCs w:val="24"/>
              </w:rPr>
              <w:lastRenderedPageBreak/>
              <w:t>здоровья», М., 2013, с.8-9.</w:t>
            </w:r>
          </w:p>
        </w:tc>
        <w:tc>
          <w:tcPr>
            <w:tcW w:w="1984" w:type="dxa"/>
            <w:gridSpan w:val="2"/>
          </w:tcPr>
          <w:p w14:paraId="3CC9688F" w14:textId="77777777" w:rsidR="001E16E1" w:rsidRDefault="007E1F72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с.</w:t>
            </w:r>
          </w:p>
        </w:tc>
        <w:tc>
          <w:tcPr>
            <w:tcW w:w="2113" w:type="dxa"/>
          </w:tcPr>
          <w:p w14:paraId="15BD0860" w14:textId="77777777" w:rsidR="001E16E1" w:rsidRDefault="001E16E1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0466A" w:rsidRPr="000C11EA" w14:paraId="3241EF9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069214E" w14:textId="77777777" w:rsidR="0050466A" w:rsidRDefault="0050466A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C2F5679" w14:textId="77777777" w:rsidR="0050466A" w:rsidRDefault="0050466A" w:rsidP="0023498F">
            <w:pPr>
              <w:pStyle w:val="njtexttitle"/>
            </w:pPr>
            <w:r>
              <w:t>Феноменология и симптоматология в современной психиатрии: всё дальше от Ясперса</w:t>
            </w:r>
          </w:p>
        </w:tc>
        <w:tc>
          <w:tcPr>
            <w:tcW w:w="3119" w:type="dxa"/>
          </w:tcPr>
          <w:p w14:paraId="2F152F15" w14:textId="77777777" w:rsidR="0050466A" w:rsidRDefault="0050466A" w:rsidP="001E16E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2013, №3, с.3-9.</w:t>
            </w:r>
          </w:p>
        </w:tc>
        <w:tc>
          <w:tcPr>
            <w:tcW w:w="1984" w:type="dxa"/>
            <w:gridSpan w:val="2"/>
          </w:tcPr>
          <w:p w14:paraId="5ABC0B46" w14:textId="77777777" w:rsidR="0050466A" w:rsidRDefault="0050466A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7B0963AD" w14:textId="77777777" w:rsidR="0050466A" w:rsidRDefault="0050466A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7C6555" w:rsidRPr="000C11EA" w14:paraId="472FB84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691448E" w14:textId="77777777" w:rsidR="007C6555" w:rsidRDefault="007C6555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DFFC71D" w14:textId="77777777" w:rsidR="007C6555" w:rsidRDefault="007C6555" w:rsidP="0023498F">
            <w:pPr>
              <w:pStyle w:val="njtexttitle"/>
            </w:pPr>
            <w:r>
              <w:t>Методологические проблемы внедрения доказательной медицины в отечественной наркологии</w:t>
            </w:r>
          </w:p>
        </w:tc>
        <w:tc>
          <w:tcPr>
            <w:tcW w:w="3119" w:type="dxa"/>
          </w:tcPr>
          <w:p w14:paraId="488680F8" w14:textId="77777777" w:rsidR="007C6555" w:rsidRDefault="007C6555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тезисах конференции «Трансляционная медицина – инновационный путь развития современной психиатрии», Самара, 2013,  с.267-268.</w:t>
            </w:r>
          </w:p>
        </w:tc>
        <w:tc>
          <w:tcPr>
            <w:tcW w:w="1984" w:type="dxa"/>
            <w:gridSpan w:val="2"/>
          </w:tcPr>
          <w:p w14:paraId="6B0E9756" w14:textId="77777777" w:rsidR="007C6555" w:rsidRDefault="0003080F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29D0B801" w14:textId="77777777" w:rsidR="007C6555" w:rsidRDefault="007C6555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6328E9" w:rsidRPr="000C11EA" w14:paraId="71A5A38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CBD8BA9" w14:textId="77777777" w:rsidR="006328E9" w:rsidRDefault="006328E9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EA37C47" w14:textId="77777777" w:rsidR="006328E9" w:rsidRDefault="006328E9" w:rsidP="0023498F">
            <w:pPr>
              <w:pStyle w:val="njtexttitle"/>
            </w:pPr>
            <w:r>
              <w:t>Психопатологическая доктрина в отечественной наркологии и проблема доказательной медицины</w:t>
            </w:r>
          </w:p>
        </w:tc>
        <w:tc>
          <w:tcPr>
            <w:tcW w:w="3119" w:type="dxa"/>
          </w:tcPr>
          <w:p w14:paraId="40E39E3D" w14:textId="77777777" w:rsidR="006328E9" w:rsidRDefault="006328E9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«Обозрение психиатрии и медицинской психологии», 2013, №3, с.33-38.</w:t>
            </w:r>
          </w:p>
        </w:tc>
        <w:tc>
          <w:tcPr>
            <w:tcW w:w="1984" w:type="dxa"/>
            <w:gridSpan w:val="2"/>
          </w:tcPr>
          <w:p w14:paraId="773A59F5" w14:textId="77777777" w:rsidR="006328E9" w:rsidRDefault="006328E9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1499F701" w14:textId="77777777" w:rsidR="006328E9" w:rsidRDefault="006328E9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F2428D" w:rsidRPr="000C11EA" w14:paraId="50D2529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A7F346D" w14:textId="77777777" w:rsidR="00F2428D" w:rsidRDefault="00F2428D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D0B3766" w14:textId="77777777" w:rsidR="00F2428D" w:rsidRPr="00F2428D" w:rsidRDefault="00F2428D" w:rsidP="00014003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 w:bidi="ar-SA"/>
              </w:rPr>
            </w:pPr>
            <w:r w:rsidRPr="00F2428D">
              <w:rPr>
                <w:sz w:val="24"/>
                <w:szCs w:val="24"/>
                <w:lang w:eastAsia="ru-RU" w:bidi="ar-SA"/>
              </w:rPr>
              <w:t>Проблема дифференциации психопатологических</w:t>
            </w:r>
          </w:p>
          <w:p w14:paraId="3259435C" w14:textId="77777777" w:rsidR="00F2428D" w:rsidRPr="00F2428D" w:rsidRDefault="00F2428D" w:rsidP="00F2428D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F2428D">
              <w:rPr>
                <w:sz w:val="24"/>
                <w:szCs w:val="24"/>
                <w:lang w:eastAsia="ru-RU" w:bidi="ar-SA"/>
              </w:rPr>
              <w:t>расстройств и поведенческой патологии</w:t>
            </w:r>
          </w:p>
          <w:p w14:paraId="2579EB47" w14:textId="77777777" w:rsidR="00F2428D" w:rsidRDefault="00F2428D" w:rsidP="00F2428D">
            <w:pPr>
              <w:widowControl/>
              <w:autoSpaceDN w:val="0"/>
              <w:adjustRightInd w:val="0"/>
            </w:pPr>
            <w:r w:rsidRPr="00F2428D">
              <w:rPr>
                <w:sz w:val="24"/>
                <w:szCs w:val="24"/>
                <w:lang w:eastAsia="ru-RU" w:bidi="ar-SA"/>
              </w:rPr>
              <w:t>(на модели физиологически обусловленных</w:t>
            </w:r>
            <w:r>
              <w:rPr>
                <w:sz w:val="24"/>
                <w:szCs w:val="24"/>
                <w:lang w:eastAsia="ru-RU" w:bidi="ar-SA"/>
              </w:rPr>
              <w:t xml:space="preserve"> </w:t>
            </w:r>
            <w:r w:rsidRPr="00F2428D">
              <w:rPr>
                <w:sz w:val="24"/>
                <w:szCs w:val="24"/>
                <w:lang w:eastAsia="ru-RU" w:bidi="ar-SA"/>
              </w:rPr>
              <w:t>расстройств волевой регуляции)</w:t>
            </w:r>
          </w:p>
        </w:tc>
        <w:tc>
          <w:tcPr>
            <w:tcW w:w="3119" w:type="dxa"/>
          </w:tcPr>
          <w:p w14:paraId="5143C7E0" w14:textId="77777777" w:rsidR="00F2428D" w:rsidRDefault="00F2428D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«Российский психиатрический журнал», 2013, №5, с.54-60.</w:t>
            </w:r>
          </w:p>
        </w:tc>
        <w:tc>
          <w:tcPr>
            <w:tcW w:w="1984" w:type="dxa"/>
            <w:gridSpan w:val="2"/>
          </w:tcPr>
          <w:p w14:paraId="3057C859" w14:textId="77777777" w:rsidR="00F2428D" w:rsidRDefault="00F2428D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32ADCE5B" w14:textId="77777777" w:rsidR="00F2428D" w:rsidRDefault="00F2428D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6A228B" w:rsidRPr="000C11EA" w14:paraId="60E3001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FB793BF" w14:textId="77777777" w:rsidR="006A228B" w:rsidRDefault="006A228B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0ABC9E6" w14:textId="77777777" w:rsidR="006A228B" w:rsidRPr="00F2428D" w:rsidRDefault="006A228B" w:rsidP="00155A80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Парадоксы клинической диагностики в современной психиатрии</w:t>
            </w:r>
            <w:r w:rsidR="00155A80">
              <w:rPr>
                <w:sz w:val="24"/>
                <w:szCs w:val="24"/>
                <w:lang w:eastAsia="ru-RU" w:bidi="ar-SA"/>
              </w:rPr>
              <w:t>:</w:t>
            </w:r>
            <w:r>
              <w:rPr>
                <w:sz w:val="24"/>
                <w:szCs w:val="24"/>
                <w:lang w:eastAsia="ru-RU" w:bidi="ar-SA"/>
              </w:rPr>
              <w:t xml:space="preserve"> </w:t>
            </w:r>
            <w:r w:rsidR="00155A80">
              <w:rPr>
                <w:sz w:val="24"/>
                <w:szCs w:val="24"/>
                <w:lang w:eastAsia="ru-RU" w:bidi="ar-SA"/>
              </w:rPr>
              <w:t>в</w:t>
            </w:r>
            <w:r>
              <w:rPr>
                <w:sz w:val="24"/>
                <w:szCs w:val="24"/>
                <w:lang w:eastAsia="ru-RU" w:bidi="ar-SA"/>
              </w:rPr>
              <w:t>сё дальше от Ясперса</w:t>
            </w:r>
          </w:p>
        </w:tc>
        <w:tc>
          <w:tcPr>
            <w:tcW w:w="3119" w:type="dxa"/>
          </w:tcPr>
          <w:p w14:paraId="496D4948" w14:textId="77777777" w:rsidR="006A228B" w:rsidRDefault="006A228B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Первого научно-образовательного Форума Евразийской профессиональной ассоциации </w:t>
            </w:r>
            <w:proofErr w:type="spellStart"/>
            <w:r>
              <w:rPr>
                <w:sz w:val="24"/>
                <w:szCs w:val="24"/>
              </w:rPr>
              <w:t>аддиктивной</w:t>
            </w:r>
            <w:proofErr w:type="spellEnd"/>
            <w:r>
              <w:rPr>
                <w:sz w:val="24"/>
                <w:szCs w:val="24"/>
              </w:rPr>
              <w:t xml:space="preserve"> медицины, Киев, 2013, с.15-20.</w:t>
            </w:r>
          </w:p>
        </w:tc>
        <w:tc>
          <w:tcPr>
            <w:tcW w:w="1984" w:type="dxa"/>
            <w:gridSpan w:val="2"/>
          </w:tcPr>
          <w:p w14:paraId="00A12900" w14:textId="77777777" w:rsidR="006A228B" w:rsidRDefault="006A228B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1AE904F" w14:textId="77777777" w:rsidR="006A228B" w:rsidRDefault="006A228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3A2D20" w:rsidRPr="000C11EA" w14:paraId="34C1B17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F874C0B" w14:textId="77777777" w:rsidR="003A2D20" w:rsidRDefault="003A2D20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47D2C19" w14:textId="77777777" w:rsidR="003A2D20" w:rsidRDefault="003A2D20" w:rsidP="00155A80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Повышение эффективности терапии наркологических расстройств путем организации лечения в общемедицинской сети</w:t>
            </w:r>
          </w:p>
        </w:tc>
        <w:tc>
          <w:tcPr>
            <w:tcW w:w="3119" w:type="dxa"/>
          </w:tcPr>
          <w:p w14:paraId="51117659" w14:textId="77777777" w:rsidR="003A2D20" w:rsidRDefault="003A2D20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«Вестник современной клинической медицины», 2013, №6, прил.1, с.31-33.</w:t>
            </w:r>
          </w:p>
        </w:tc>
        <w:tc>
          <w:tcPr>
            <w:tcW w:w="1984" w:type="dxa"/>
            <w:gridSpan w:val="2"/>
          </w:tcPr>
          <w:p w14:paraId="25F6282C" w14:textId="77777777" w:rsidR="003A2D20" w:rsidRDefault="003A2D20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6F6FF2C7" w14:textId="77777777" w:rsidR="003A2D20" w:rsidRDefault="003A2D20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4856C0" w:rsidRPr="000C11EA" w14:paraId="737F892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5C298D3" w14:textId="77777777" w:rsidR="004856C0" w:rsidRDefault="004856C0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56D81AA" w14:textId="77777777" w:rsidR="004856C0" w:rsidRPr="00940AFF" w:rsidRDefault="004856C0" w:rsidP="004856C0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940AFF">
              <w:rPr>
                <w:sz w:val="24"/>
                <w:szCs w:val="24"/>
                <w:lang w:val="en-US" w:eastAsia="ru-RU" w:bidi="ar-SA"/>
              </w:rPr>
              <w:t>Na</w:t>
            </w:r>
            <w:r w:rsidRPr="00940AFF">
              <w:rPr>
                <w:sz w:val="24"/>
                <w:szCs w:val="24"/>
                <w:lang w:eastAsia="ru-RU" w:bidi="ar-SA"/>
              </w:rPr>
              <w:t>+</w:t>
            </w:r>
            <w:r w:rsidRPr="00940AFF">
              <w:rPr>
                <w:sz w:val="24"/>
                <w:szCs w:val="24"/>
                <w:lang w:val="en-US" w:eastAsia="ru-RU" w:bidi="ar-SA"/>
              </w:rPr>
              <w:t>Li</w:t>
            </w:r>
            <w:r w:rsidRPr="00940AFF">
              <w:rPr>
                <w:sz w:val="24"/>
                <w:szCs w:val="24"/>
                <w:lang w:eastAsia="ru-RU" w:bidi="ar-SA"/>
              </w:rPr>
              <w:t>+-</w:t>
            </w:r>
            <w:proofErr w:type="spellStart"/>
            <w:r w:rsidRPr="00940AFF">
              <w:rPr>
                <w:sz w:val="24"/>
                <w:szCs w:val="24"/>
                <w:lang w:eastAsia="ru-RU" w:bidi="ar-SA"/>
              </w:rPr>
              <w:t>противотранспорт</w:t>
            </w:r>
            <w:proofErr w:type="spellEnd"/>
            <w:r w:rsidRPr="00940AFF">
              <w:rPr>
                <w:sz w:val="24"/>
                <w:szCs w:val="24"/>
                <w:lang w:eastAsia="ru-RU" w:bidi="ar-SA"/>
              </w:rPr>
              <w:t>: новая парадигма взаимоотношений психологических факторов риска и артериальной гипертензии</w:t>
            </w:r>
          </w:p>
        </w:tc>
        <w:tc>
          <w:tcPr>
            <w:tcW w:w="3119" w:type="dxa"/>
          </w:tcPr>
          <w:p w14:paraId="25141447" w14:textId="77777777" w:rsidR="004856C0" w:rsidRDefault="004856C0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Казань: «</w:t>
            </w:r>
            <w:proofErr w:type="spellStart"/>
            <w:r>
              <w:rPr>
                <w:sz w:val="24"/>
                <w:szCs w:val="24"/>
              </w:rPr>
              <w:t>МеДДок</w:t>
            </w:r>
            <w:proofErr w:type="spellEnd"/>
            <w:r>
              <w:rPr>
                <w:sz w:val="24"/>
                <w:szCs w:val="24"/>
              </w:rPr>
              <w:t>», 2013, 228 с.</w:t>
            </w:r>
          </w:p>
        </w:tc>
        <w:tc>
          <w:tcPr>
            <w:tcW w:w="1984" w:type="dxa"/>
            <w:gridSpan w:val="2"/>
          </w:tcPr>
          <w:p w14:paraId="0E5AA024" w14:textId="77777777" w:rsidR="004856C0" w:rsidRDefault="004856C0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 с.</w:t>
            </w:r>
          </w:p>
        </w:tc>
        <w:tc>
          <w:tcPr>
            <w:tcW w:w="2113" w:type="dxa"/>
          </w:tcPr>
          <w:p w14:paraId="45BE4F55" w14:textId="77777777" w:rsidR="004856C0" w:rsidRDefault="004856C0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З.М.Аминова</w:t>
            </w:r>
            <w:proofErr w:type="spellEnd"/>
            <w:r>
              <w:rPr>
                <w:rFonts w:eastAsia="Arial"/>
                <w:color w:val="auto"/>
                <w:sz w:val="24"/>
                <w:szCs w:val="24"/>
              </w:rPr>
              <w:t>,</w:t>
            </w:r>
          </w:p>
          <w:p w14:paraId="30F649F2" w14:textId="77777777" w:rsidR="004856C0" w:rsidRDefault="004856C0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В.Н.Ослопов</w:t>
            </w:r>
            <w:proofErr w:type="spellEnd"/>
          </w:p>
        </w:tc>
      </w:tr>
      <w:tr w:rsidR="00940AFF" w:rsidRPr="000C11EA" w14:paraId="175F587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EBC8403" w14:textId="77777777" w:rsidR="00940AFF" w:rsidRDefault="00940AFF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1215CCE" w14:textId="77777777" w:rsidR="00940AFF" w:rsidRPr="00940AFF" w:rsidRDefault="00940AFF" w:rsidP="004856C0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940AFF">
              <w:rPr>
                <w:rStyle w:val="A00"/>
                <w:sz w:val="24"/>
                <w:szCs w:val="24"/>
              </w:rPr>
              <w:t xml:space="preserve">Прогнозирование будущего и механизмы </w:t>
            </w:r>
            <w:proofErr w:type="spellStart"/>
            <w:r w:rsidRPr="00940AFF">
              <w:rPr>
                <w:rStyle w:val="A00"/>
                <w:sz w:val="24"/>
                <w:szCs w:val="24"/>
              </w:rPr>
              <w:t>неврозогенеза</w:t>
            </w:r>
            <w:proofErr w:type="spellEnd"/>
            <w:r w:rsidRPr="00940AFF">
              <w:rPr>
                <w:rStyle w:val="A00"/>
                <w:sz w:val="24"/>
                <w:szCs w:val="24"/>
              </w:rPr>
              <w:t>. Часть 1</w:t>
            </w:r>
          </w:p>
        </w:tc>
        <w:tc>
          <w:tcPr>
            <w:tcW w:w="3119" w:type="dxa"/>
          </w:tcPr>
          <w:p w14:paraId="17F20C1A" w14:textId="77777777" w:rsidR="00940AFF" w:rsidRDefault="00940AFF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2013, №4, с. 42-52.</w:t>
            </w:r>
          </w:p>
        </w:tc>
        <w:tc>
          <w:tcPr>
            <w:tcW w:w="1984" w:type="dxa"/>
            <w:gridSpan w:val="2"/>
          </w:tcPr>
          <w:p w14:paraId="3BC6FCF0" w14:textId="77777777" w:rsidR="00940AFF" w:rsidRDefault="00940AFF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с.</w:t>
            </w:r>
          </w:p>
        </w:tc>
        <w:tc>
          <w:tcPr>
            <w:tcW w:w="2113" w:type="dxa"/>
          </w:tcPr>
          <w:p w14:paraId="5BE26591" w14:textId="77777777" w:rsidR="00940AFF" w:rsidRDefault="00940AFF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А.С.Граница</w:t>
            </w:r>
            <w:proofErr w:type="spellEnd"/>
          </w:p>
        </w:tc>
      </w:tr>
      <w:tr w:rsidR="0060253B" w:rsidRPr="000C11EA" w14:paraId="6FAF5D0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62A5625" w14:textId="77777777" w:rsidR="0060253B" w:rsidRDefault="0060253B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137A96E" w14:textId="08C4ADEB" w:rsidR="0060253B" w:rsidRDefault="0060253B" w:rsidP="004856C0">
            <w:pPr>
              <w:widowControl/>
              <w:autoSpaceDN w:val="0"/>
              <w:adjustRightInd w:val="0"/>
              <w:rPr>
                <w:rStyle w:val="A00"/>
                <w:sz w:val="24"/>
                <w:szCs w:val="24"/>
              </w:rPr>
            </w:pPr>
            <w:r>
              <w:rPr>
                <w:rStyle w:val="A00"/>
                <w:sz w:val="24"/>
                <w:szCs w:val="24"/>
              </w:rPr>
              <w:t>Система непрерывного образования специалистов психофизиологических лабораторий НУЗ ОАО «РЖД»</w:t>
            </w:r>
          </w:p>
        </w:tc>
        <w:tc>
          <w:tcPr>
            <w:tcW w:w="3119" w:type="dxa"/>
          </w:tcPr>
          <w:p w14:paraId="4F6B8839" w14:textId="507A7BA7" w:rsidR="0060253B" w:rsidRPr="0060253B" w:rsidRDefault="0060253B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трудов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съезда врачей железнодо</w:t>
            </w:r>
            <w:r>
              <w:rPr>
                <w:sz w:val="24"/>
                <w:szCs w:val="24"/>
              </w:rPr>
              <w:lastRenderedPageBreak/>
              <w:t xml:space="preserve">рожного транспорта. </w:t>
            </w:r>
            <w:proofErr w:type="spellStart"/>
            <w:r>
              <w:rPr>
                <w:sz w:val="24"/>
                <w:szCs w:val="24"/>
              </w:rPr>
              <w:t>Ростов</w:t>
            </w:r>
            <w:proofErr w:type="spellEnd"/>
            <w:r>
              <w:rPr>
                <w:sz w:val="24"/>
                <w:szCs w:val="24"/>
              </w:rPr>
              <w:t>-на-Дону, 2013, с.214-215.</w:t>
            </w:r>
          </w:p>
        </w:tc>
        <w:tc>
          <w:tcPr>
            <w:tcW w:w="1984" w:type="dxa"/>
            <w:gridSpan w:val="2"/>
          </w:tcPr>
          <w:p w14:paraId="6B55D370" w14:textId="05E6986D" w:rsidR="0060253B" w:rsidRDefault="0060253B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с.</w:t>
            </w:r>
          </w:p>
        </w:tc>
        <w:tc>
          <w:tcPr>
            <w:tcW w:w="2113" w:type="dxa"/>
          </w:tcPr>
          <w:p w14:paraId="7A725081" w14:textId="77777777" w:rsidR="0060253B" w:rsidRDefault="0060253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Е.В.Репина</w:t>
            </w:r>
            <w:proofErr w:type="spellEnd"/>
            <w:r>
              <w:rPr>
                <w:rFonts w:eastAsia="Arial"/>
                <w:color w:val="auto"/>
                <w:sz w:val="24"/>
                <w:szCs w:val="24"/>
              </w:rPr>
              <w:t>,</w:t>
            </w:r>
          </w:p>
          <w:p w14:paraId="569D6819" w14:textId="7C6AE144" w:rsidR="0060253B" w:rsidRDefault="0060253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32237B" w:rsidRPr="000C11EA" w14:paraId="3BFB42F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FD1E9E8" w14:textId="0E876CF0" w:rsidR="0032237B" w:rsidRDefault="0032237B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3073BD9" w14:textId="77777777" w:rsidR="0032237B" w:rsidRPr="00940AFF" w:rsidRDefault="0032237B" w:rsidP="004856C0">
            <w:pPr>
              <w:widowControl/>
              <w:autoSpaceDN w:val="0"/>
              <w:adjustRightInd w:val="0"/>
              <w:rPr>
                <w:rStyle w:val="A00"/>
                <w:sz w:val="24"/>
                <w:szCs w:val="24"/>
              </w:rPr>
            </w:pPr>
            <w:r>
              <w:rPr>
                <w:rStyle w:val="A00"/>
                <w:sz w:val="24"/>
                <w:szCs w:val="24"/>
              </w:rPr>
              <w:t xml:space="preserve">Механизмы формирования фабулы бреда: </w:t>
            </w:r>
            <w:r w:rsidR="00F330B4">
              <w:rPr>
                <w:rStyle w:val="A00"/>
                <w:sz w:val="24"/>
                <w:szCs w:val="24"/>
              </w:rPr>
              <w:t xml:space="preserve">роль личностно-средовых и </w:t>
            </w:r>
            <w:proofErr w:type="spellStart"/>
            <w:r w:rsidR="00F330B4">
              <w:rPr>
                <w:rStyle w:val="A00"/>
                <w:sz w:val="24"/>
                <w:szCs w:val="24"/>
              </w:rPr>
              <w:t>потребностно</w:t>
            </w:r>
            <w:proofErr w:type="spellEnd"/>
            <w:r w:rsidR="00F330B4">
              <w:rPr>
                <w:rStyle w:val="A00"/>
                <w:sz w:val="24"/>
                <w:szCs w:val="24"/>
              </w:rPr>
              <w:t>-мотивационного факторов</w:t>
            </w:r>
          </w:p>
        </w:tc>
        <w:tc>
          <w:tcPr>
            <w:tcW w:w="3119" w:type="dxa"/>
          </w:tcPr>
          <w:p w14:paraId="778FFA7A" w14:textId="77777777" w:rsidR="0032237B" w:rsidRDefault="0032237B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«Психиатрия и </w:t>
            </w:r>
            <w:proofErr w:type="spellStart"/>
            <w:r>
              <w:rPr>
                <w:sz w:val="24"/>
                <w:szCs w:val="24"/>
              </w:rPr>
              <w:t>психофармакотерапия</w:t>
            </w:r>
            <w:proofErr w:type="spellEnd"/>
            <w:r>
              <w:rPr>
                <w:sz w:val="24"/>
                <w:szCs w:val="24"/>
              </w:rPr>
              <w:t>», 2013, №6, с.</w:t>
            </w:r>
            <w:r w:rsidR="00F330B4">
              <w:rPr>
                <w:sz w:val="24"/>
                <w:szCs w:val="24"/>
              </w:rPr>
              <w:t>10-13.</w:t>
            </w:r>
          </w:p>
        </w:tc>
        <w:tc>
          <w:tcPr>
            <w:tcW w:w="1984" w:type="dxa"/>
            <w:gridSpan w:val="2"/>
          </w:tcPr>
          <w:p w14:paraId="698903E4" w14:textId="77777777" w:rsidR="0032237B" w:rsidRDefault="0032237B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8673F7C" w14:textId="77777777" w:rsidR="0032237B" w:rsidRDefault="0032237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E90FDE" w14:paraId="4A0DCE3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572DDD2" w14:textId="77777777" w:rsidR="00E90FDE" w:rsidRDefault="00E90FDE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2B4A085" w14:textId="157C530C" w:rsidR="00E90FDE" w:rsidRDefault="00E90FDE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940AFF">
              <w:rPr>
                <w:rStyle w:val="A00"/>
                <w:sz w:val="24"/>
                <w:szCs w:val="24"/>
              </w:rPr>
              <w:t xml:space="preserve">Прогнозирование будущего и механизмы </w:t>
            </w:r>
            <w:proofErr w:type="spellStart"/>
            <w:r w:rsidRPr="00940AFF">
              <w:rPr>
                <w:rStyle w:val="A00"/>
                <w:sz w:val="24"/>
                <w:szCs w:val="24"/>
              </w:rPr>
              <w:t>неврозогенеза</w:t>
            </w:r>
            <w:proofErr w:type="spellEnd"/>
            <w:r w:rsidRPr="00940AFF">
              <w:rPr>
                <w:rStyle w:val="A00"/>
                <w:sz w:val="24"/>
                <w:szCs w:val="24"/>
              </w:rPr>
              <w:t xml:space="preserve">. Часть </w:t>
            </w:r>
            <w:r>
              <w:rPr>
                <w:rStyle w:val="A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67F0959" w14:textId="6FF6D413" w:rsidR="00E90FDE" w:rsidRDefault="00E90FDE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2014, №1, с. 51-57.</w:t>
            </w:r>
          </w:p>
        </w:tc>
        <w:tc>
          <w:tcPr>
            <w:tcW w:w="1984" w:type="dxa"/>
            <w:gridSpan w:val="2"/>
          </w:tcPr>
          <w:p w14:paraId="12967EEA" w14:textId="70E4F640" w:rsidR="00E90FDE" w:rsidRDefault="00E90FDE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с.</w:t>
            </w:r>
          </w:p>
        </w:tc>
        <w:tc>
          <w:tcPr>
            <w:tcW w:w="2113" w:type="dxa"/>
          </w:tcPr>
          <w:p w14:paraId="328F99D8" w14:textId="1AC7F47B" w:rsidR="00E90FDE" w:rsidRDefault="00E90FDE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А.С.Граница</w:t>
            </w:r>
            <w:proofErr w:type="spellEnd"/>
          </w:p>
        </w:tc>
      </w:tr>
      <w:tr w:rsidR="00E80DD5" w14:paraId="6E0C402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8556184" w14:textId="77777777" w:rsidR="00E80DD5" w:rsidRDefault="00E80DD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E8ACF82" w14:textId="40B8150B" w:rsidR="00E80DD5" w:rsidRDefault="00E80DD5" w:rsidP="00E80DD5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Антиципационный</w:t>
            </w:r>
            <w:proofErr w:type="spellEnd"/>
            <w:r>
              <w:rPr>
                <w:sz w:val="24"/>
                <w:szCs w:val="24"/>
              </w:rPr>
              <w:t xml:space="preserve"> тренинг в комплексной психотера</w:t>
            </w:r>
            <w:r w:rsidR="008D47C7">
              <w:rPr>
                <w:sz w:val="24"/>
                <w:szCs w:val="24"/>
              </w:rPr>
              <w:t>пии и профилактике</w:t>
            </w:r>
            <w:r>
              <w:rPr>
                <w:sz w:val="24"/>
                <w:szCs w:val="24"/>
              </w:rPr>
              <w:t xml:space="preserve"> рецидивов невротических расстройств </w:t>
            </w:r>
          </w:p>
        </w:tc>
        <w:tc>
          <w:tcPr>
            <w:tcW w:w="3119" w:type="dxa"/>
          </w:tcPr>
          <w:p w14:paraId="4E477DCD" w14:textId="781B7071" w:rsidR="00E80DD5" w:rsidRDefault="00E80DD5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«Российский психотера</w:t>
            </w:r>
            <w:r w:rsidR="000B6159">
              <w:rPr>
                <w:color w:val="000000"/>
                <w:sz w:val="24"/>
                <w:szCs w:val="24"/>
              </w:rPr>
              <w:t>певтический журнал», 2014, №1, с</w:t>
            </w:r>
            <w:r>
              <w:rPr>
                <w:color w:val="000000"/>
                <w:sz w:val="24"/>
                <w:szCs w:val="24"/>
              </w:rPr>
              <w:t>. 57-59.</w:t>
            </w:r>
          </w:p>
        </w:tc>
        <w:tc>
          <w:tcPr>
            <w:tcW w:w="1984" w:type="dxa"/>
            <w:gridSpan w:val="2"/>
          </w:tcPr>
          <w:p w14:paraId="27B1F791" w14:textId="6E5A6AB4" w:rsidR="00E80DD5" w:rsidRDefault="00E80DD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71734433" w14:textId="77777777" w:rsidR="00E80DD5" w:rsidRDefault="00E80DD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B3684" w14:paraId="594AE5E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1970FFF" w14:textId="5AD99F30" w:rsidR="009B3684" w:rsidRDefault="009B3684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63" w:type="dxa"/>
          </w:tcPr>
          <w:p w14:paraId="7B4D9D06" w14:textId="0A92F35B" w:rsidR="009B3684" w:rsidRDefault="009B3684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антиципации, вероятностного прогнозирования, социального интеллекта и </w:t>
            </w:r>
            <w:r>
              <w:rPr>
                <w:sz w:val="24"/>
                <w:szCs w:val="24"/>
                <w:lang w:val="en-US"/>
              </w:rPr>
              <w:t>IQ</w:t>
            </w:r>
            <w:r w:rsidRP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пациентов с умственной отсталостью</w:t>
            </w:r>
          </w:p>
        </w:tc>
        <w:tc>
          <w:tcPr>
            <w:tcW w:w="3119" w:type="dxa"/>
          </w:tcPr>
          <w:p w14:paraId="6B8DE4E4" w14:textId="15AA3BA2" w:rsidR="009B3684" w:rsidRDefault="009B3684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2014, №2 (78). – с.64-66.</w:t>
            </w:r>
          </w:p>
        </w:tc>
        <w:tc>
          <w:tcPr>
            <w:tcW w:w="1984" w:type="dxa"/>
            <w:gridSpan w:val="2"/>
          </w:tcPr>
          <w:p w14:paraId="3D92E674" w14:textId="3EBE788A" w:rsidR="009B3684" w:rsidRDefault="009B3684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479FD212" w14:textId="2C2329F0" w:rsidR="009B3684" w:rsidRDefault="009B3684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А.В. Василевская</w:t>
            </w:r>
          </w:p>
        </w:tc>
      </w:tr>
      <w:tr w:rsidR="009B3684" w14:paraId="4A1937F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83626C1" w14:textId="77777777" w:rsidR="009B3684" w:rsidRDefault="009B3684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0798558" w14:textId="6DA6B5FE" w:rsidR="009B3684" w:rsidRDefault="009B3684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пациентов с хронической крапивницей</w:t>
            </w:r>
          </w:p>
        </w:tc>
        <w:tc>
          <w:tcPr>
            <w:tcW w:w="3119" w:type="dxa"/>
          </w:tcPr>
          <w:p w14:paraId="20FD4289" w14:textId="6B12C287" w:rsidR="009B3684" w:rsidRDefault="009B3684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2014, №2 (78). – с. 70-73.</w:t>
            </w:r>
          </w:p>
        </w:tc>
        <w:tc>
          <w:tcPr>
            <w:tcW w:w="1984" w:type="dxa"/>
            <w:gridSpan w:val="2"/>
          </w:tcPr>
          <w:p w14:paraId="2EEE32C6" w14:textId="49BDAB48" w:rsidR="009B3684" w:rsidRDefault="009B3684" w:rsidP="009B36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75091A9E" w14:textId="77777777" w:rsidR="009B3684" w:rsidRDefault="009B3684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А.Р. </w:t>
            </w:r>
            <w:proofErr w:type="spellStart"/>
            <w:r>
              <w:rPr>
                <w:rFonts w:eastAsia="Arial"/>
                <w:sz w:val="24"/>
                <w:szCs w:val="24"/>
              </w:rPr>
              <w:t>Ключарова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</w:p>
          <w:p w14:paraId="031EA7D5" w14:textId="130CD075" w:rsidR="009B3684" w:rsidRDefault="009B3684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eastAsia="Arial"/>
                <w:sz w:val="24"/>
                <w:szCs w:val="24"/>
              </w:rPr>
              <w:t>Скороходкина</w:t>
            </w:r>
            <w:proofErr w:type="spellEnd"/>
          </w:p>
        </w:tc>
      </w:tr>
      <w:tr w:rsidR="00EA0E0D" w14:paraId="31D9FF8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13E4584" w14:textId="77777777" w:rsidR="00EA0E0D" w:rsidRDefault="00EA0E0D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CFDA84D" w14:textId="132D9872" w:rsidR="00EA0E0D" w:rsidRPr="00EE226F" w:rsidRDefault="00EA0E0D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Differentiated Approach to Psychosocial Interventions for Adolescents with Alcohol and Drug Dependence</w:t>
            </w:r>
          </w:p>
        </w:tc>
        <w:tc>
          <w:tcPr>
            <w:tcW w:w="3119" w:type="dxa"/>
          </w:tcPr>
          <w:p w14:paraId="5A2E7986" w14:textId="7CAF9207" w:rsidR="00EA0E0D" w:rsidRPr="00EE226F" w:rsidRDefault="00EA0E0D" w:rsidP="00EA0E0D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E226F">
              <w:rPr>
                <w:color w:val="000000"/>
                <w:sz w:val="24"/>
                <w:szCs w:val="24"/>
                <w:lang w:val="en-US"/>
              </w:rPr>
              <w:t>In Abstract book «11th European EUROPAD Congress», Glasgow, 2014.</w:t>
            </w:r>
          </w:p>
        </w:tc>
        <w:tc>
          <w:tcPr>
            <w:tcW w:w="1984" w:type="dxa"/>
            <w:gridSpan w:val="2"/>
          </w:tcPr>
          <w:p w14:paraId="43F8E4B8" w14:textId="79953933" w:rsidR="00EA0E0D" w:rsidRDefault="00EA0E0D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3E6B34EB" w14:textId="6CC0536F" w:rsidR="00EA0E0D" w:rsidRPr="00EA0E0D" w:rsidRDefault="00EA0E0D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 xml:space="preserve">K. </w:t>
            </w:r>
            <w:proofErr w:type="spellStart"/>
            <w:r>
              <w:rPr>
                <w:rFonts w:eastAsia="Arial"/>
                <w:sz w:val="24"/>
                <w:szCs w:val="24"/>
                <w:lang w:val="en-US"/>
              </w:rPr>
              <w:t>Zalmunin</w:t>
            </w:r>
            <w:proofErr w:type="spellEnd"/>
          </w:p>
        </w:tc>
      </w:tr>
      <w:tr w:rsidR="007447EE" w14:paraId="7ACE58E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A5930A3" w14:textId="77777777" w:rsidR="007447EE" w:rsidRDefault="007447EE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AABDC5D" w14:textId="3101E743" w:rsidR="007447EE" w:rsidRDefault="00345BF6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Терапия наркологических расстройств в общемедицинской сети: смена парадигмы</w:t>
            </w:r>
          </w:p>
        </w:tc>
        <w:tc>
          <w:tcPr>
            <w:tcW w:w="3119" w:type="dxa"/>
          </w:tcPr>
          <w:p w14:paraId="2E31E55B" w14:textId="097F5F57" w:rsidR="007447EE" w:rsidRDefault="00111054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«Вопросы наркологии», 2014, №2. - с. 142-154.</w:t>
            </w:r>
          </w:p>
        </w:tc>
        <w:tc>
          <w:tcPr>
            <w:tcW w:w="1984" w:type="dxa"/>
            <w:gridSpan w:val="2"/>
          </w:tcPr>
          <w:p w14:paraId="4B389A6A" w14:textId="76793055" w:rsidR="007447EE" w:rsidRDefault="00111054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588C3DA" w14:textId="77777777" w:rsidR="007447EE" w:rsidRDefault="007447EE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8652F" w14:paraId="0B7E7C5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3DB4AC7" w14:textId="77777777" w:rsidR="0018652F" w:rsidRDefault="0018652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ED089DC" w14:textId="7495EE54" w:rsidR="0018652F" w:rsidRDefault="0018652F" w:rsidP="0018652F">
            <w:pPr>
              <w:autoSpaceDN w:val="0"/>
              <w:adjustRightInd w:val="0"/>
              <w:rPr>
                <w:sz w:val="24"/>
                <w:szCs w:val="24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Алкогольная и наркотическая зависимости подростков: психологические сходства и различия аддикций</w:t>
            </w:r>
          </w:p>
        </w:tc>
        <w:tc>
          <w:tcPr>
            <w:tcW w:w="3119" w:type="dxa"/>
          </w:tcPr>
          <w:p w14:paraId="2145A766" w14:textId="5869172F" w:rsidR="0018652F" w:rsidRDefault="0018652F" w:rsidP="0018652F">
            <w:pPr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тезисах </w:t>
            </w:r>
            <w:r w:rsidRPr="00EE226F">
              <w:rPr>
                <w:rFonts w:ascii="Ä0˝øÔ⁄‘" w:hAnsi="Ä0˝øÔ⁄‘" w:cs="Ä0˝øÔ⁄‘"/>
                <w:sz w:val="24"/>
                <w:szCs w:val="24"/>
                <w:lang w:eastAsia="ru-RU" w:bidi="ar-SA"/>
              </w:rPr>
              <w:t>Всероссийская научно-практическая конференция_ с международным участием “Междисциплинарный подход в понимании и лечении психических расстройств” (часть 2), СПб, 2014</w:t>
            </w:r>
            <w:r w:rsidRPr="00EE226F">
              <w:rPr>
                <w:rFonts w:ascii="Ä0˝øÔ⁄‘" w:hAnsi="Ä0˝øÔ⁄‘" w:cs="Ä0˝øÔ⁄‘"/>
                <w:sz w:val="30"/>
                <w:szCs w:val="30"/>
                <w:lang w:eastAsia="ru-RU" w:bidi="ar-SA"/>
              </w:rPr>
              <w:t xml:space="preserve">, - </w:t>
            </w:r>
            <w:r>
              <w:rPr>
                <w:color w:val="000000"/>
                <w:sz w:val="24"/>
                <w:szCs w:val="24"/>
              </w:rPr>
              <w:t>С. 605-607.</w:t>
            </w:r>
          </w:p>
        </w:tc>
        <w:tc>
          <w:tcPr>
            <w:tcW w:w="1984" w:type="dxa"/>
            <w:gridSpan w:val="2"/>
          </w:tcPr>
          <w:p w14:paraId="0833ABE1" w14:textId="52AB45FB" w:rsidR="0018652F" w:rsidRDefault="0018652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41559694" w14:textId="5256FEBE" w:rsidR="0018652F" w:rsidRDefault="0018652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О.П. Макушина</w:t>
            </w:r>
          </w:p>
        </w:tc>
      </w:tr>
      <w:tr w:rsidR="00E67AFD" w14:paraId="788239B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2ADD848" w14:textId="77777777" w:rsidR="00E67AFD" w:rsidRDefault="00E67AFD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24EFFAD" w14:textId="23A76817" w:rsidR="00E67AFD" w:rsidRPr="00E67AFD" w:rsidRDefault="00E67AFD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67AFD">
              <w:rPr>
                <w:sz w:val="24"/>
                <w:szCs w:val="24"/>
              </w:rPr>
              <w:t>Антиципация человеком собственных переживаний в норме и при психической патологии</w:t>
            </w:r>
          </w:p>
        </w:tc>
        <w:tc>
          <w:tcPr>
            <w:tcW w:w="3119" w:type="dxa"/>
          </w:tcPr>
          <w:p w14:paraId="2BB34832" w14:textId="033FC1E7" w:rsidR="00E67AFD" w:rsidRDefault="00E67AFD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2014, №2, с. 31-38.</w:t>
            </w:r>
          </w:p>
        </w:tc>
        <w:tc>
          <w:tcPr>
            <w:tcW w:w="1984" w:type="dxa"/>
            <w:gridSpan w:val="2"/>
          </w:tcPr>
          <w:p w14:paraId="17E5706C" w14:textId="3FFE7BF5" w:rsidR="00E67AFD" w:rsidRDefault="00E67AFD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816A9F0" w14:textId="20E632F6" w:rsidR="00E67AFD" w:rsidRDefault="00E67AFD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Ф.И. Бахтияров</w:t>
            </w:r>
          </w:p>
        </w:tc>
      </w:tr>
      <w:tr w:rsidR="00E67AFD" w14:paraId="059373F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554412F" w14:textId="77777777" w:rsidR="00E67AFD" w:rsidRDefault="00E67AFD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C5567D6" w14:textId="7EEF3731" w:rsidR="00E67AFD" w:rsidRPr="00E67AFD" w:rsidRDefault="00E67AFD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67AFD">
              <w:rPr>
                <w:rStyle w:val="A00"/>
                <w:sz w:val="24"/>
                <w:szCs w:val="24"/>
              </w:rPr>
              <w:t>Анализ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системы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организации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наркологической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помощи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осужденным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в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Российской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Федерации</w:t>
            </w:r>
          </w:p>
        </w:tc>
        <w:tc>
          <w:tcPr>
            <w:tcW w:w="3119" w:type="dxa"/>
          </w:tcPr>
          <w:p w14:paraId="737D6CAF" w14:textId="6264FBC1" w:rsidR="00E67AFD" w:rsidRDefault="00E67AFD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2014, №2, с. 74-77.</w:t>
            </w:r>
          </w:p>
        </w:tc>
        <w:tc>
          <w:tcPr>
            <w:tcW w:w="1984" w:type="dxa"/>
            <w:gridSpan w:val="2"/>
          </w:tcPr>
          <w:p w14:paraId="2DBF5DCD" w14:textId="43758FFA" w:rsidR="00E67AFD" w:rsidRDefault="00E67AFD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217E4E6D" w14:textId="77777777" w:rsidR="00E67AFD" w:rsidRDefault="00E67AFD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A4977" w14:paraId="12627B5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C19D93B" w14:textId="77777777" w:rsidR="002A4977" w:rsidRDefault="002A4977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6AF5DF6" w14:textId="2593BC6B" w:rsidR="002A4977" w:rsidRPr="00E67AFD" w:rsidRDefault="002A4977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Химические и нехимические аддикции в аспекте сравнительной </w:t>
            </w:r>
            <w:proofErr w:type="spellStart"/>
            <w:r>
              <w:rPr>
                <w:sz w:val="24"/>
                <w:szCs w:val="24"/>
              </w:rPr>
              <w:t>аддиктологии</w:t>
            </w:r>
            <w:proofErr w:type="spellEnd"/>
          </w:p>
        </w:tc>
        <w:tc>
          <w:tcPr>
            <w:tcW w:w="3119" w:type="dxa"/>
          </w:tcPr>
          <w:p w14:paraId="20B482AE" w14:textId="39F9774E" w:rsidR="002A4977" w:rsidRDefault="002A4977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неврологии и психиатрии им. С.С. Корсакова, 2014, №5,</w:t>
            </w:r>
            <w:r w:rsidR="00222C30">
              <w:rPr>
                <w:color w:val="000000"/>
                <w:sz w:val="24"/>
                <w:szCs w:val="24"/>
              </w:rPr>
              <w:t xml:space="preserve"> вып.2, с. 3-8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14:paraId="48061EA8" w14:textId="571244DC" w:rsidR="002A4977" w:rsidRDefault="002A4977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2DD2FDE1" w14:textId="72E88529" w:rsidR="002A4977" w:rsidRDefault="002A4977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К.Ю. </w:t>
            </w:r>
            <w:proofErr w:type="spellStart"/>
            <w:r>
              <w:rPr>
                <w:rFonts w:eastAsia="Arial"/>
                <w:sz w:val="24"/>
                <w:szCs w:val="24"/>
              </w:rPr>
              <w:t>Зальмунин</w:t>
            </w:r>
            <w:proofErr w:type="spellEnd"/>
          </w:p>
        </w:tc>
      </w:tr>
      <w:tr w:rsidR="00250723" w14:paraId="40FBF9B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002950C" w14:textId="77777777" w:rsidR="00250723" w:rsidRDefault="00250723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E1CB944" w14:textId="32E74F80" w:rsidR="00250723" w:rsidRPr="00E67AFD" w:rsidRDefault="00250723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Психотические расстройства в результате употребления наркотиков: современное состояние проблемы</w:t>
            </w:r>
          </w:p>
        </w:tc>
        <w:tc>
          <w:tcPr>
            <w:tcW w:w="3119" w:type="dxa"/>
          </w:tcPr>
          <w:p w14:paraId="4EFC1941" w14:textId="3B56CB87" w:rsidR="00250723" w:rsidRDefault="00250723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«Наркология», 2014, №7, с. 93-100.</w:t>
            </w:r>
          </w:p>
        </w:tc>
        <w:tc>
          <w:tcPr>
            <w:tcW w:w="1984" w:type="dxa"/>
            <w:gridSpan w:val="2"/>
          </w:tcPr>
          <w:p w14:paraId="3861AB41" w14:textId="77777777" w:rsidR="00250723" w:rsidRDefault="00250723" w:rsidP="007447E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15F3B1E2" w14:textId="77777777" w:rsidR="00250723" w:rsidRDefault="00250723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61577" w14:paraId="00D7CCC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05356D1" w14:textId="77777777" w:rsidR="00D61577" w:rsidRDefault="00D61577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83667BF" w14:textId="5AE9FFAF" w:rsidR="00D61577" w:rsidRPr="00E67AFD" w:rsidRDefault="00D61577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Синдром зависимости: терапия, основанная на доказательствах</w:t>
            </w:r>
          </w:p>
        </w:tc>
        <w:tc>
          <w:tcPr>
            <w:tcW w:w="3119" w:type="dxa"/>
          </w:tcPr>
          <w:p w14:paraId="2A36B95E" w14:textId="1580B5A9" w:rsidR="00D61577" w:rsidRDefault="00D61577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«Наркология», 2014, №8, с. 94-103.</w:t>
            </w:r>
          </w:p>
        </w:tc>
        <w:tc>
          <w:tcPr>
            <w:tcW w:w="1984" w:type="dxa"/>
            <w:gridSpan w:val="2"/>
          </w:tcPr>
          <w:p w14:paraId="107220B8" w14:textId="5E02CE04" w:rsidR="00D61577" w:rsidRDefault="00D61577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055DF6F5" w14:textId="77777777" w:rsidR="00D61577" w:rsidRDefault="00D61577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F15E6" w14:paraId="2940369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1A62543" w14:textId="77777777" w:rsidR="001F15E6" w:rsidRDefault="001F15E6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DF053D4" w14:textId="681D7F8E" w:rsidR="001F15E6" w:rsidRPr="001F15E6" w:rsidRDefault="001F15E6" w:rsidP="00D166A0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F15E6">
              <w:rPr>
                <w:rStyle w:val="A00"/>
                <w:sz w:val="24"/>
                <w:szCs w:val="24"/>
              </w:rPr>
              <w:t xml:space="preserve">Восприятие и </w:t>
            </w:r>
            <w:r w:rsidR="00D166A0">
              <w:rPr>
                <w:rStyle w:val="A00"/>
                <w:sz w:val="24"/>
                <w:szCs w:val="24"/>
              </w:rPr>
              <w:t>переживание</w:t>
            </w:r>
            <w:r w:rsidRPr="001F15E6">
              <w:rPr>
                <w:rStyle w:val="A00"/>
                <w:sz w:val="24"/>
                <w:szCs w:val="24"/>
              </w:rPr>
              <w:t xml:space="preserve"> боли сквозь призму психиче</w:t>
            </w:r>
            <w:r>
              <w:rPr>
                <w:rStyle w:val="A00"/>
                <w:sz w:val="24"/>
                <w:szCs w:val="24"/>
              </w:rPr>
              <w:t xml:space="preserve">ской болезни. </w:t>
            </w:r>
          </w:p>
        </w:tc>
        <w:tc>
          <w:tcPr>
            <w:tcW w:w="3119" w:type="dxa"/>
          </w:tcPr>
          <w:p w14:paraId="37CCD9B6" w14:textId="7DAB6FA1" w:rsidR="001F15E6" w:rsidRDefault="001F15E6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00"/>
                <w:sz w:val="24"/>
                <w:szCs w:val="24"/>
              </w:rPr>
              <w:t>«</w:t>
            </w:r>
            <w:r w:rsidRPr="001F15E6">
              <w:rPr>
                <w:rStyle w:val="A00"/>
                <w:sz w:val="24"/>
                <w:szCs w:val="24"/>
              </w:rPr>
              <w:t>Неврологический вестник</w:t>
            </w:r>
            <w:r>
              <w:rPr>
                <w:rStyle w:val="A00"/>
                <w:sz w:val="24"/>
                <w:szCs w:val="24"/>
              </w:rPr>
              <w:t>», 2014, №3, с</w:t>
            </w:r>
            <w:r w:rsidRPr="001F15E6">
              <w:rPr>
                <w:rStyle w:val="A00"/>
                <w:sz w:val="24"/>
                <w:szCs w:val="24"/>
              </w:rPr>
              <w:t>. 34-41</w:t>
            </w:r>
            <w:r>
              <w:rPr>
                <w:rStyle w:val="A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14:paraId="48C8F1F5" w14:textId="34E6799C" w:rsidR="001F15E6" w:rsidRDefault="001F15E6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FF731D9" w14:textId="77777777" w:rsidR="001F15E6" w:rsidRDefault="001F15E6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66C95" w14:paraId="2890538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62FBA4C" w14:textId="77777777" w:rsidR="00866C95" w:rsidRDefault="00866C9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00AEAA6" w14:textId="0A5C8B63" w:rsidR="00866C95" w:rsidRPr="001F15E6" w:rsidRDefault="00866C95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понятиях «патологическое» и «психопатологическое» в наркологии</w:t>
            </w:r>
          </w:p>
        </w:tc>
        <w:tc>
          <w:tcPr>
            <w:tcW w:w="3119" w:type="dxa"/>
          </w:tcPr>
          <w:p w14:paraId="4DD8B181" w14:textId="62AD00C1" w:rsidR="00866C95" w:rsidRDefault="00866C95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«Вопросы наркологии», 2014, №4, с.157-170.</w:t>
            </w:r>
          </w:p>
        </w:tc>
        <w:tc>
          <w:tcPr>
            <w:tcW w:w="1984" w:type="dxa"/>
            <w:gridSpan w:val="2"/>
          </w:tcPr>
          <w:p w14:paraId="0D1E7B7B" w14:textId="2202E4E6" w:rsidR="00866C95" w:rsidRDefault="00866C9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6573DA73" w14:textId="77777777" w:rsidR="00866C95" w:rsidRDefault="00866C9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0B16A9" w:rsidRPr="000B16A9" w14:paraId="46D424E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D4064A3" w14:textId="77777777" w:rsidR="000B16A9" w:rsidRPr="000B16A9" w:rsidRDefault="000B16A9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A618E04" w14:textId="2095BCED" w:rsidR="000B16A9" w:rsidRPr="00EE226F" w:rsidRDefault="000B16A9" w:rsidP="009C7057">
            <w:pPr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B16A9">
              <w:rPr>
                <w:sz w:val="24"/>
                <w:szCs w:val="24"/>
                <w:lang w:val="en-US" w:eastAsia="ru-RU" w:bidi="ar-SA"/>
              </w:rPr>
              <w:t xml:space="preserve">Psychiatric and drug </w:t>
            </w:r>
            <w:proofErr w:type="spellStart"/>
            <w:r w:rsidRPr="000B16A9">
              <w:rPr>
                <w:sz w:val="24"/>
                <w:szCs w:val="24"/>
                <w:lang w:val="en-US" w:eastAsia="ru-RU" w:bidi="ar-SA"/>
              </w:rPr>
              <w:t>addictional</w:t>
            </w:r>
            <w:proofErr w:type="spellEnd"/>
            <w:r w:rsidRPr="000B16A9">
              <w:rPr>
                <w:sz w:val="24"/>
                <w:szCs w:val="24"/>
                <w:lang w:val="en-US" w:eastAsia="ru-RU" w:bidi="ar-SA"/>
              </w:rPr>
              <w:t xml:space="preserve"> indicators in eastern and western</w:t>
            </w:r>
            <w:r w:rsidR="009C7057"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Pr="000B16A9">
              <w:rPr>
                <w:sz w:val="24"/>
                <w:szCs w:val="24"/>
                <w:lang w:val="en-US" w:eastAsia="ru-RU" w:bidi="ar-SA"/>
              </w:rPr>
              <w:t>countries</w:t>
            </w:r>
          </w:p>
        </w:tc>
        <w:tc>
          <w:tcPr>
            <w:tcW w:w="3119" w:type="dxa"/>
          </w:tcPr>
          <w:p w14:paraId="4B921043" w14:textId="6EFB081D" w:rsidR="000B16A9" w:rsidRPr="00EE226F" w:rsidRDefault="000B16A9" w:rsidP="000B16A9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B16A9">
              <w:rPr>
                <w:sz w:val="24"/>
                <w:szCs w:val="24"/>
                <w:lang w:val="en-US" w:eastAsia="ru-RU" w:bidi="ar-SA"/>
              </w:rPr>
              <w:t xml:space="preserve">DGPPN </w:t>
            </w:r>
            <w:proofErr w:type="spellStart"/>
            <w:r w:rsidRPr="000B16A9">
              <w:rPr>
                <w:sz w:val="24"/>
                <w:szCs w:val="24"/>
                <w:lang w:val="en-US" w:eastAsia="ru-RU" w:bidi="ar-SA"/>
              </w:rPr>
              <w:t>Kongress</w:t>
            </w:r>
            <w:proofErr w:type="spellEnd"/>
            <w:r w:rsidRPr="000B16A9">
              <w:rPr>
                <w:sz w:val="24"/>
                <w:szCs w:val="24"/>
                <w:lang w:val="en-US" w:eastAsia="ru-RU" w:bidi="ar-SA"/>
              </w:rPr>
              <w:t xml:space="preserve"> 2014, Berlin, 26-29 Nov, </w:t>
            </w:r>
            <w:proofErr w:type="spellStart"/>
            <w:r w:rsidRPr="000B16A9">
              <w:rPr>
                <w:sz w:val="24"/>
                <w:szCs w:val="24"/>
                <w:lang w:val="en-US" w:eastAsia="ru-RU" w:bidi="ar-SA"/>
              </w:rPr>
              <w:t>Ihre</w:t>
            </w:r>
            <w:proofErr w:type="spellEnd"/>
            <w:r w:rsidRPr="000B16A9">
              <w:rPr>
                <w:sz w:val="24"/>
                <w:szCs w:val="24"/>
                <w:lang w:val="en-US" w:eastAsia="ru-RU" w:bidi="ar-SA"/>
              </w:rPr>
              <w:t xml:space="preserve"> CO CONGRESS ONLINE </w:t>
            </w:r>
            <w:proofErr w:type="spellStart"/>
            <w:r w:rsidRPr="000B16A9">
              <w:rPr>
                <w:sz w:val="24"/>
                <w:szCs w:val="24"/>
                <w:lang w:val="en-US" w:eastAsia="ru-RU" w:bidi="ar-SA"/>
              </w:rPr>
              <w:t>Beitragsanmeldung</w:t>
            </w:r>
            <w:proofErr w:type="spellEnd"/>
            <w:r w:rsidRPr="000B16A9">
              <w:rPr>
                <w:sz w:val="24"/>
                <w:szCs w:val="24"/>
                <w:lang w:val="en-US" w:eastAsia="ru-RU" w:bidi="ar-SA"/>
              </w:rPr>
              <w:t xml:space="preserve"> </w:t>
            </w:r>
            <w:hyperlink r:id="rId7" w:history="1">
              <w:r w:rsidRPr="00242C9D">
                <w:rPr>
                  <w:rStyle w:val="ae"/>
                  <w:sz w:val="24"/>
                  <w:szCs w:val="24"/>
                  <w:lang w:val="en-US" w:eastAsia="ru-RU" w:bidi="ar-SA"/>
                </w:rPr>
                <w:t>http://www1.dgppn-kongress.de/member/generic_abs_view?id=22877</w:t>
              </w:r>
            </w:hyperlink>
          </w:p>
        </w:tc>
        <w:tc>
          <w:tcPr>
            <w:tcW w:w="1984" w:type="dxa"/>
            <w:gridSpan w:val="2"/>
          </w:tcPr>
          <w:p w14:paraId="3D86A7E4" w14:textId="3BEE573B" w:rsidR="000B16A9" w:rsidRPr="000B16A9" w:rsidRDefault="000B16A9" w:rsidP="007447EE">
            <w:pPr>
              <w:snapToGrid w:val="0"/>
              <w:jc w:val="center"/>
              <w:rPr>
                <w:sz w:val="24"/>
                <w:szCs w:val="24"/>
              </w:rPr>
            </w:pPr>
            <w:r w:rsidRPr="000B16A9"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</w:tcPr>
          <w:p w14:paraId="71E3AF97" w14:textId="77777777" w:rsidR="000B16A9" w:rsidRPr="000B16A9" w:rsidRDefault="000B16A9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A634F" w14:paraId="59E82AC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91108D2" w14:textId="77777777" w:rsidR="004A634F" w:rsidRDefault="004A634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D8C3376" w14:textId="406B6917" w:rsidR="004A634F" w:rsidRPr="004A634F" w:rsidRDefault="004A634F" w:rsidP="004A634F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4A634F">
              <w:rPr>
                <w:rStyle w:val="A20"/>
                <w:sz w:val="24"/>
                <w:szCs w:val="24"/>
              </w:rPr>
              <w:t>Психические расстройства депрессивного спектра после онкогинекологических операций: клиника и подходы к терапии</w:t>
            </w:r>
          </w:p>
        </w:tc>
        <w:tc>
          <w:tcPr>
            <w:tcW w:w="3119" w:type="dxa"/>
          </w:tcPr>
          <w:p w14:paraId="769F012B" w14:textId="625F70A4" w:rsidR="004A634F" w:rsidRDefault="004A634F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2014, №4, с. 53-60.</w:t>
            </w:r>
          </w:p>
        </w:tc>
        <w:tc>
          <w:tcPr>
            <w:tcW w:w="1984" w:type="dxa"/>
            <w:gridSpan w:val="2"/>
          </w:tcPr>
          <w:p w14:paraId="4CFCBD84" w14:textId="02712F67" w:rsidR="004A634F" w:rsidRDefault="004A634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16FF4434" w14:textId="77777777" w:rsidR="004A634F" w:rsidRDefault="004A634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22C73" w14:paraId="55D2ADE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900DECC" w14:textId="77777777" w:rsidR="00122C73" w:rsidRDefault="00122C73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16FFE9E" w14:textId="21867E69" w:rsidR="00122C73" w:rsidRPr="00122C73" w:rsidRDefault="00122C73" w:rsidP="00122C73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122C73">
              <w:rPr>
                <w:color w:val="000000"/>
                <w:sz w:val="24"/>
                <w:szCs w:val="24"/>
              </w:rPr>
              <w:t>Кальянокурение</w:t>
            </w:r>
            <w:proofErr w:type="spellEnd"/>
            <w:r w:rsidRPr="00122C73">
              <w:rPr>
                <w:color w:val="000000"/>
                <w:sz w:val="24"/>
                <w:szCs w:val="24"/>
              </w:rPr>
              <w:t xml:space="preserve">: </w:t>
            </w:r>
            <w:r w:rsidRPr="00122C73">
              <w:rPr>
                <w:sz w:val="24"/>
                <w:szCs w:val="24"/>
              </w:rPr>
              <w:t xml:space="preserve">медицинские, социокультурные и психологические аспекты. </w:t>
            </w:r>
          </w:p>
        </w:tc>
        <w:tc>
          <w:tcPr>
            <w:tcW w:w="3119" w:type="dxa"/>
          </w:tcPr>
          <w:p w14:paraId="6087CA50" w14:textId="0B971C66" w:rsidR="00122C73" w:rsidRDefault="00122C73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22C73">
              <w:rPr>
                <w:sz w:val="24"/>
                <w:szCs w:val="24"/>
              </w:rPr>
              <w:t>Наркология</w:t>
            </w:r>
            <w:r>
              <w:rPr>
                <w:sz w:val="24"/>
                <w:szCs w:val="24"/>
              </w:rPr>
              <w:t>»</w:t>
            </w:r>
            <w:r w:rsidRPr="00122C73">
              <w:rPr>
                <w:sz w:val="24"/>
                <w:szCs w:val="24"/>
              </w:rPr>
              <w:t xml:space="preserve">, 2014, №12, </w:t>
            </w:r>
            <w:r>
              <w:rPr>
                <w:sz w:val="24"/>
                <w:szCs w:val="24"/>
              </w:rPr>
              <w:t>с</w:t>
            </w:r>
            <w:r w:rsidRPr="00122C73">
              <w:rPr>
                <w:sz w:val="24"/>
                <w:szCs w:val="24"/>
              </w:rPr>
              <w:t>. 56-63</w:t>
            </w:r>
          </w:p>
        </w:tc>
        <w:tc>
          <w:tcPr>
            <w:tcW w:w="1984" w:type="dxa"/>
            <w:gridSpan w:val="2"/>
          </w:tcPr>
          <w:p w14:paraId="546953E0" w14:textId="3F292A08" w:rsidR="00122C73" w:rsidRDefault="00122C73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67C39908" w14:textId="77777777" w:rsidR="00122C73" w:rsidRDefault="00122C73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7516C" w14:paraId="268FAC8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B0E8095" w14:textId="77777777" w:rsidR="00C7516C" w:rsidRDefault="00C7516C" w:rsidP="00771A96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667B010" w14:textId="77777777" w:rsidR="00C7516C" w:rsidRPr="001F15E6" w:rsidRDefault="00C7516C" w:rsidP="00771A96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F15E6">
              <w:rPr>
                <w:sz w:val="24"/>
                <w:szCs w:val="24"/>
              </w:rPr>
              <w:t>Психиатрическая пропедевтика. Издание 5-е переработанное и дополненное</w:t>
            </w:r>
          </w:p>
        </w:tc>
        <w:tc>
          <w:tcPr>
            <w:tcW w:w="3119" w:type="dxa"/>
          </w:tcPr>
          <w:p w14:paraId="32DA5125" w14:textId="77777777" w:rsidR="00C7516C" w:rsidRDefault="00C7516C" w:rsidP="00771A96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Москва, «</w:t>
            </w:r>
            <w:r>
              <w:rPr>
                <w:color w:val="000000"/>
                <w:sz w:val="24"/>
                <w:szCs w:val="24"/>
                <w:lang w:val="en-US"/>
              </w:rPr>
              <w:t>ГЭОТАР-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Медиа</w:t>
            </w:r>
            <w:proofErr w:type="spellEnd"/>
            <w:r>
              <w:rPr>
                <w:color w:val="000000"/>
                <w:sz w:val="24"/>
                <w:szCs w:val="24"/>
              </w:rPr>
              <w:t>», 2014, 576 с.</w:t>
            </w:r>
          </w:p>
        </w:tc>
        <w:tc>
          <w:tcPr>
            <w:tcW w:w="1984" w:type="dxa"/>
            <w:gridSpan w:val="2"/>
          </w:tcPr>
          <w:p w14:paraId="7C67D187" w14:textId="77777777" w:rsidR="00C7516C" w:rsidRDefault="00C7516C" w:rsidP="00771A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 с.</w:t>
            </w:r>
          </w:p>
        </w:tc>
        <w:tc>
          <w:tcPr>
            <w:tcW w:w="2113" w:type="dxa"/>
          </w:tcPr>
          <w:p w14:paraId="35DE271F" w14:textId="77777777" w:rsidR="00C7516C" w:rsidRDefault="00C7516C" w:rsidP="00771A96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A56FA" w14:paraId="1D5C9B7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EFCC76D" w14:textId="77777777" w:rsidR="001A56FA" w:rsidRDefault="001A56FA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27B575E" w14:textId="3599F22D" w:rsidR="001A56FA" w:rsidRPr="00C17F7F" w:rsidRDefault="001A56FA" w:rsidP="001A56FA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C17F7F">
              <w:rPr>
                <w:color w:val="000000"/>
                <w:sz w:val="24"/>
                <w:szCs w:val="24"/>
              </w:rPr>
              <w:t>Алгические</w:t>
            </w:r>
            <w:proofErr w:type="spellEnd"/>
            <w:r w:rsidRPr="00C17F7F">
              <w:rPr>
                <w:color w:val="000000"/>
                <w:sz w:val="24"/>
                <w:szCs w:val="24"/>
              </w:rPr>
              <w:t xml:space="preserve"> ощущения: от антиципации и </w:t>
            </w:r>
            <w:proofErr w:type="spellStart"/>
            <w:r w:rsidRPr="00C17F7F">
              <w:rPr>
                <w:color w:val="000000"/>
                <w:sz w:val="24"/>
                <w:szCs w:val="24"/>
              </w:rPr>
              <w:t>экспектации</w:t>
            </w:r>
            <w:proofErr w:type="spellEnd"/>
            <w:r w:rsidRPr="00C17F7F">
              <w:rPr>
                <w:color w:val="000000"/>
                <w:sz w:val="24"/>
                <w:szCs w:val="24"/>
              </w:rPr>
              <w:t xml:space="preserve"> к переживанию интенсивности боли</w:t>
            </w:r>
          </w:p>
        </w:tc>
        <w:tc>
          <w:tcPr>
            <w:tcW w:w="3119" w:type="dxa"/>
          </w:tcPr>
          <w:p w14:paraId="30D3A8E3" w14:textId="6B009EB1" w:rsidR="001A56FA" w:rsidRDefault="001A56FA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2015, №1, с. 60-66.</w:t>
            </w:r>
          </w:p>
        </w:tc>
        <w:tc>
          <w:tcPr>
            <w:tcW w:w="1984" w:type="dxa"/>
            <w:gridSpan w:val="2"/>
          </w:tcPr>
          <w:p w14:paraId="4302C9FB" w14:textId="11D4D4C1" w:rsidR="001A56FA" w:rsidRDefault="001A56FA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D0B80E4" w14:textId="2CF2ABAF" w:rsidR="001A56FA" w:rsidRDefault="001A56FA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А.С. Граница</w:t>
            </w:r>
          </w:p>
        </w:tc>
      </w:tr>
      <w:tr w:rsidR="00C7516C" w14:paraId="25E876E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D7A2928" w14:textId="77777777" w:rsidR="00C7516C" w:rsidRDefault="00C7516C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289C83D" w14:textId="7A2155A2" w:rsidR="00C7516C" w:rsidRPr="001F15E6" w:rsidRDefault="00D77D6B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психологическом портрете работников локомотивных бригад ОАО «РЖД» и его роль в профилактике аварийности</w:t>
            </w:r>
          </w:p>
        </w:tc>
        <w:tc>
          <w:tcPr>
            <w:tcW w:w="3119" w:type="dxa"/>
          </w:tcPr>
          <w:p w14:paraId="7AD3846E" w14:textId="68C6D094" w:rsidR="00C7516C" w:rsidRDefault="00D77D6B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«Медицина труда и профилактическая </w:t>
            </w:r>
            <w:r w:rsidR="00221902">
              <w:rPr>
                <w:color w:val="000000"/>
                <w:sz w:val="24"/>
                <w:szCs w:val="24"/>
              </w:rPr>
              <w:t>экология», 2015, №1, с</w:t>
            </w:r>
            <w:r>
              <w:rPr>
                <w:color w:val="000000"/>
                <w:sz w:val="24"/>
                <w:szCs w:val="24"/>
              </w:rPr>
              <w:t>. 17-21.</w:t>
            </w:r>
          </w:p>
        </w:tc>
        <w:tc>
          <w:tcPr>
            <w:tcW w:w="1984" w:type="dxa"/>
            <w:gridSpan w:val="2"/>
          </w:tcPr>
          <w:p w14:paraId="1F8C599D" w14:textId="6F79AEF1" w:rsidR="00C7516C" w:rsidRDefault="00D77D6B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2A3957E0" w14:textId="77777777" w:rsidR="00C7516C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Э.В. </w:t>
            </w:r>
            <w:proofErr w:type="spellStart"/>
            <w:r>
              <w:rPr>
                <w:rFonts w:eastAsia="Arial"/>
                <w:sz w:val="24"/>
                <w:szCs w:val="24"/>
              </w:rPr>
              <w:t>Макаричева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42D24C23" w14:textId="77777777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В.В. Сериков,</w:t>
            </w:r>
          </w:p>
          <w:p w14:paraId="0DA0FBB6" w14:textId="77777777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Е.В. Дмитриева,</w:t>
            </w:r>
          </w:p>
          <w:p w14:paraId="379874CF" w14:textId="77777777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А.А. Закревская,</w:t>
            </w:r>
          </w:p>
          <w:p w14:paraId="3ABD8758" w14:textId="77777777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О.А. Ожогина,</w:t>
            </w:r>
          </w:p>
          <w:p w14:paraId="6656AAEF" w14:textId="1423A9E0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 xml:space="preserve">Д.В. </w:t>
            </w:r>
            <w:proofErr w:type="spellStart"/>
            <w:r>
              <w:rPr>
                <w:rFonts w:eastAsia="Arial"/>
                <w:sz w:val="24"/>
                <w:szCs w:val="24"/>
              </w:rPr>
              <w:t>Алпаев</w:t>
            </w:r>
            <w:proofErr w:type="spellEnd"/>
          </w:p>
        </w:tc>
      </w:tr>
      <w:tr w:rsidR="00112082" w14:paraId="343326E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4AEEDB6" w14:textId="77777777" w:rsidR="00112082" w:rsidRDefault="00112082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5E2143D" w14:textId="24D9C592" w:rsidR="00112082" w:rsidRPr="00112082" w:rsidRDefault="00112082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</w:t>
            </w:r>
            <w:r w:rsidRPr="00112082">
              <w:rPr>
                <w:bCs/>
                <w:color w:val="000000"/>
                <w:sz w:val="24"/>
                <w:szCs w:val="24"/>
              </w:rPr>
              <w:t>ессия немецко-российского общества психиатрии, психотерапии и психосоматики на конгрессе немецкой ас</w:t>
            </w:r>
            <w:r>
              <w:rPr>
                <w:bCs/>
                <w:color w:val="000000"/>
                <w:sz w:val="24"/>
                <w:szCs w:val="24"/>
              </w:rPr>
              <w:t>социации психиатрии в Б</w:t>
            </w:r>
            <w:r w:rsidRPr="00112082">
              <w:rPr>
                <w:bCs/>
                <w:color w:val="000000"/>
                <w:sz w:val="24"/>
                <w:szCs w:val="24"/>
              </w:rPr>
              <w:t>ерлине</w:t>
            </w:r>
          </w:p>
        </w:tc>
        <w:tc>
          <w:tcPr>
            <w:tcW w:w="3119" w:type="dxa"/>
          </w:tcPr>
          <w:p w14:paraId="2D2F600C" w14:textId="7E1110AF" w:rsidR="00112082" w:rsidRDefault="00112082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2015, №1, с. 111.</w:t>
            </w:r>
          </w:p>
        </w:tc>
        <w:tc>
          <w:tcPr>
            <w:tcW w:w="1984" w:type="dxa"/>
            <w:gridSpan w:val="2"/>
          </w:tcPr>
          <w:p w14:paraId="0D8477D1" w14:textId="6FB9FC83" w:rsidR="00112082" w:rsidRDefault="00112082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2DF53D08" w14:textId="77777777" w:rsidR="00112082" w:rsidRDefault="00112082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A5544" w14:paraId="55B1184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D6D6EC4" w14:textId="77777777" w:rsidR="002A5544" w:rsidRDefault="002A5544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A3F3CC1" w14:textId="006F010C" w:rsidR="002A5544" w:rsidRPr="00683941" w:rsidRDefault="002A5544" w:rsidP="002A554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683941">
              <w:rPr>
                <w:sz w:val="24"/>
                <w:szCs w:val="24"/>
              </w:rPr>
              <w:t>Аддиктивное</w:t>
            </w:r>
            <w:proofErr w:type="spellEnd"/>
            <w:r w:rsidRPr="00683941">
              <w:rPr>
                <w:sz w:val="24"/>
                <w:szCs w:val="24"/>
              </w:rPr>
              <w:t xml:space="preserve"> влечение: теоретико-феноменологическая оценка</w:t>
            </w:r>
          </w:p>
        </w:tc>
        <w:tc>
          <w:tcPr>
            <w:tcW w:w="3119" w:type="dxa"/>
          </w:tcPr>
          <w:p w14:paraId="770A9300" w14:textId="25AB51AA" w:rsidR="002A5544" w:rsidRDefault="002A5544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«Теория и практика психотерапии», 2015, №2 (6), с. 27-33.</w:t>
            </w:r>
          </w:p>
        </w:tc>
        <w:tc>
          <w:tcPr>
            <w:tcW w:w="1984" w:type="dxa"/>
            <w:gridSpan w:val="2"/>
          </w:tcPr>
          <w:p w14:paraId="6BB64D80" w14:textId="3868AF70" w:rsidR="002A5544" w:rsidRDefault="002A5544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BC813EC" w14:textId="77777777" w:rsidR="002A5544" w:rsidRDefault="002A5544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683941" w14:paraId="73F7384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767D8DC" w14:textId="77777777" w:rsidR="00683941" w:rsidRDefault="00683941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5F7372F" w14:textId="28033441" w:rsidR="00683941" w:rsidRPr="00683941" w:rsidRDefault="00683941" w:rsidP="00683941">
            <w:pPr>
              <w:pStyle w:val="af"/>
              <w:rPr>
                <w:sz w:val="24"/>
                <w:szCs w:val="24"/>
              </w:rPr>
            </w:pPr>
            <w:r w:rsidRPr="00683941">
              <w:rPr>
                <w:sz w:val="24"/>
                <w:szCs w:val="24"/>
              </w:rPr>
              <w:t>Психопрофилактика рецидивов невротических расстройств с использов</w:t>
            </w:r>
            <w:r>
              <w:rPr>
                <w:sz w:val="24"/>
                <w:szCs w:val="24"/>
              </w:rPr>
              <w:t xml:space="preserve">анием </w:t>
            </w:r>
            <w:proofErr w:type="spellStart"/>
            <w:r>
              <w:rPr>
                <w:sz w:val="24"/>
                <w:szCs w:val="24"/>
              </w:rPr>
              <w:t>антиципационного</w:t>
            </w:r>
            <w:proofErr w:type="spellEnd"/>
            <w:r>
              <w:rPr>
                <w:sz w:val="24"/>
                <w:szCs w:val="24"/>
              </w:rPr>
              <w:t xml:space="preserve"> тренинга</w:t>
            </w:r>
            <w:r w:rsidRPr="006839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780CAF95" w14:textId="1A62877C" w:rsidR="00683941" w:rsidRDefault="00683941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«Психическое здоровье», 2015, №3, с. 64-67.</w:t>
            </w:r>
          </w:p>
        </w:tc>
        <w:tc>
          <w:tcPr>
            <w:tcW w:w="1984" w:type="dxa"/>
            <w:gridSpan w:val="2"/>
          </w:tcPr>
          <w:p w14:paraId="19B8D919" w14:textId="0EEDFDA3" w:rsidR="00683941" w:rsidRDefault="00683941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636D5232" w14:textId="77777777" w:rsidR="00683941" w:rsidRDefault="00683941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741F3" w14:paraId="50D3193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84F1A85" w14:textId="77777777" w:rsidR="007741F3" w:rsidRDefault="007741F3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DB92639" w14:textId="3D274AC7" w:rsidR="007741F3" w:rsidRPr="00882649" w:rsidRDefault="007741F3" w:rsidP="007741F3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bCs/>
                <w:color w:val="000000"/>
                <w:sz w:val="24"/>
                <w:szCs w:val="24"/>
                <w:lang w:eastAsia="ru-RU" w:bidi="ar-SA"/>
              </w:rPr>
              <w:t>Польза и вред электронных сигарет сквозь призму разных тера</w:t>
            </w:r>
            <w:r w:rsidRPr="00EE226F">
              <w:rPr>
                <w:color w:val="000000"/>
                <w:sz w:val="24"/>
                <w:szCs w:val="24"/>
                <w:lang w:eastAsia="ru-RU" w:bidi="ar-SA"/>
              </w:rPr>
              <w:t>п</w:t>
            </w:r>
            <w:r w:rsidRPr="00EE226F"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евтических методологий </w:t>
            </w:r>
          </w:p>
        </w:tc>
        <w:tc>
          <w:tcPr>
            <w:tcW w:w="3119" w:type="dxa"/>
          </w:tcPr>
          <w:p w14:paraId="52FC449A" w14:textId="470635F5" w:rsidR="007741F3" w:rsidRDefault="007741F3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«Вестник современной клинической медицины», 2015, №2, с. 61-73.</w:t>
            </w:r>
          </w:p>
        </w:tc>
        <w:tc>
          <w:tcPr>
            <w:tcW w:w="1984" w:type="dxa"/>
            <w:gridSpan w:val="2"/>
          </w:tcPr>
          <w:p w14:paraId="32E0B75D" w14:textId="5450DC7B" w:rsidR="007741F3" w:rsidRDefault="007741F3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</w:tcPr>
          <w:p w14:paraId="71E74871" w14:textId="77777777" w:rsidR="007741F3" w:rsidRDefault="007741F3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47091" w14:paraId="78D5F88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2ACE1CF" w14:textId="77777777" w:rsidR="00447091" w:rsidRDefault="00447091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D5F808B" w14:textId="01AC47BC" w:rsidR="00447091" w:rsidRPr="00882649" w:rsidRDefault="00447091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882649">
              <w:rPr>
                <w:sz w:val="24"/>
                <w:szCs w:val="24"/>
              </w:rPr>
              <w:t xml:space="preserve">Психиатрия в эпоху </w:t>
            </w:r>
            <w:proofErr w:type="spellStart"/>
            <w:r w:rsidRPr="00882649">
              <w:rPr>
                <w:sz w:val="24"/>
                <w:szCs w:val="24"/>
              </w:rPr>
              <w:t>аддиктологии</w:t>
            </w:r>
            <w:proofErr w:type="spellEnd"/>
            <w:r w:rsidRPr="00882649">
              <w:rPr>
                <w:sz w:val="24"/>
                <w:szCs w:val="24"/>
              </w:rPr>
              <w:t>: новые диагностические и терапевтические реалии</w:t>
            </w:r>
          </w:p>
        </w:tc>
        <w:tc>
          <w:tcPr>
            <w:tcW w:w="3119" w:type="dxa"/>
          </w:tcPr>
          <w:p w14:paraId="23D30CC5" w14:textId="67DB22C7" w:rsidR="00447091" w:rsidRDefault="00447091" w:rsidP="00447091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2015, №2, с. 5-15.</w:t>
            </w:r>
          </w:p>
        </w:tc>
        <w:tc>
          <w:tcPr>
            <w:tcW w:w="1984" w:type="dxa"/>
            <w:gridSpan w:val="2"/>
          </w:tcPr>
          <w:p w14:paraId="729DA4D9" w14:textId="5CD20F92" w:rsidR="00447091" w:rsidRDefault="00447091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24CA1D62" w14:textId="77777777" w:rsidR="00447091" w:rsidRDefault="00447091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82649" w14:paraId="1989C3C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3E1F7A9" w14:textId="77777777" w:rsidR="00882649" w:rsidRDefault="00882649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EE714E4" w14:textId="166A4B1E" w:rsidR="00882649" w:rsidRPr="00882649" w:rsidRDefault="00882649" w:rsidP="00882649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Аргументированность выбора терапии синдрома зависимости: доказательная наркология против рутинной клинической практики</w:t>
            </w:r>
          </w:p>
        </w:tc>
        <w:tc>
          <w:tcPr>
            <w:tcW w:w="3119" w:type="dxa"/>
          </w:tcPr>
          <w:p w14:paraId="42194A77" w14:textId="0BE73E99" w:rsidR="00882649" w:rsidRDefault="00882649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«Журнал неврологии и психиатрии им. С.С. Корсакова», 2015, №4 (2), с. 59-63.</w:t>
            </w:r>
          </w:p>
        </w:tc>
        <w:tc>
          <w:tcPr>
            <w:tcW w:w="1984" w:type="dxa"/>
            <w:gridSpan w:val="2"/>
          </w:tcPr>
          <w:p w14:paraId="5F4A96B0" w14:textId="415932BF" w:rsidR="00882649" w:rsidRDefault="00882649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B83C783" w14:textId="77777777" w:rsidR="00882649" w:rsidRDefault="00882649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6780" w:rsidRPr="00DF6780" w14:paraId="37EF9BD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93D33C1" w14:textId="77777777" w:rsidR="00DF6780" w:rsidRPr="00DF6780" w:rsidRDefault="00DF6780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BF75172" w14:textId="4BF74ABC" w:rsidR="00DF6780" w:rsidRPr="00DF6780" w:rsidRDefault="00DF6780" w:rsidP="00DF6780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color w:val="262626"/>
                <w:sz w:val="24"/>
                <w:szCs w:val="24"/>
                <w:lang w:eastAsia="ru-RU" w:bidi="ar-SA"/>
              </w:rPr>
              <w:t xml:space="preserve">Исследования эмоционального интеллекта и креативности у больных с невротическими расстройствами </w:t>
            </w:r>
          </w:p>
        </w:tc>
        <w:tc>
          <w:tcPr>
            <w:tcW w:w="3119" w:type="dxa"/>
          </w:tcPr>
          <w:p w14:paraId="59FC768D" w14:textId="4905AECD" w:rsidR="00DF6780" w:rsidRPr="00DF6780" w:rsidRDefault="00DF6780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EE226F">
              <w:rPr>
                <w:color w:val="262626"/>
                <w:sz w:val="24"/>
                <w:szCs w:val="24"/>
                <w:lang w:eastAsia="ru-RU" w:bidi="ar-SA"/>
              </w:rPr>
              <w:t xml:space="preserve">“Современные проблемы науки и образования, 2015, №3; </w:t>
            </w:r>
            <w:r w:rsidRPr="00DF6780">
              <w:rPr>
                <w:color w:val="262626"/>
                <w:sz w:val="24"/>
                <w:szCs w:val="24"/>
                <w:lang w:val="en-US" w:eastAsia="ru-RU" w:bidi="ar-SA"/>
              </w:rPr>
              <w:t>URL</w:t>
            </w:r>
            <w:r w:rsidRPr="00EE226F">
              <w:rPr>
                <w:color w:val="262626"/>
                <w:sz w:val="24"/>
                <w:szCs w:val="24"/>
                <w:lang w:eastAsia="ru-RU" w:bidi="ar-SA"/>
              </w:rPr>
              <w:t>:</w:t>
            </w:r>
            <w:r w:rsidRPr="00DF6780">
              <w:rPr>
                <w:color w:val="262626"/>
                <w:sz w:val="24"/>
                <w:szCs w:val="24"/>
                <w:lang w:val="en-US" w:eastAsia="ru-RU" w:bidi="ar-SA"/>
              </w:rPr>
              <w:t> </w:t>
            </w:r>
            <w:hyperlink r:id="rId8" w:history="1"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http</w:t>
              </w:r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://</w:t>
              </w:r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www</w:t>
              </w:r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.</w:t>
              </w:r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science</w:t>
              </w:r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-</w:t>
              </w:r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education</w:t>
              </w:r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.</w:t>
              </w:r>
              <w:proofErr w:type="spellStart"/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ru</w:t>
              </w:r>
              <w:proofErr w:type="spellEnd"/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/123-20326</w:t>
              </w:r>
            </w:hyperlink>
            <w:r w:rsidRPr="00DF6780">
              <w:rPr>
                <w:color w:val="262626"/>
                <w:sz w:val="24"/>
                <w:szCs w:val="24"/>
                <w:lang w:val="en-US" w:eastAsia="ru-RU" w:bidi="ar-SA"/>
              </w:rPr>
              <w:t> </w:t>
            </w:r>
            <w:r w:rsidRPr="00EE226F">
              <w:rPr>
                <w:color w:val="262626"/>
                <w:sz w:val="24"/>
                <w:szCs w:val="24"/>
                <w:lang w:eastAsia="ru-RU" w:bidi="ar-SA"/>
              </w:rPr>
              <w:t>(дата обращения: 06.07.2015)</w:t>
            </w:r>
          </w:p>
        </w:tc>
        <w:tc>
          <w:tcPr>
            <w:tcW w:w="1984" w:type="dxa"/>
            <w:gridSpan w:val="2"/>
          </w:tcPr>
          <w:p w14:paraId="455CEE0B" w14:textId="7A0FC4B6" w:rsidR="00DF6780" w:rsidRPr="00DF6780" w:rsidRDefault="00DF6780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1924E847" w14:textId="49FA7CF1" w:rsidR="00DF6780" w:rsidRPr="00DF6780" w:rsidRDefault="00DF6780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К.В. Пыркова</w:t>
            </w:r>
          </w:p>
        </w:tc>
      </w:tr>
      <w:tr w:rsidR="00F36690" w14:paraId="39669B7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6F7DEE2" w14:textId="77777777" w:rsidR="00F36690" w:rsidRDefault="00F36690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E2E5D01" w14:textId="45C8199B" w:rsidR="00F36690" w:rsidRPr="00882649" w:rsidRDefault="00F36690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Терапевтический потенциал использования электронных сигарет при никотиновой зависимости</w:t>
            </w:r>
          </w:p>
        </w:tc>
        <w:tc>
          <w:tcPr>
            <w:tcW w:w="3119" w:type="dxa"/>
          </w:tcPr>
          <w:p w14:paraId="43B2C9E0" w14:textId="48E870C0" w:rsidR="00F36690" w:rsidRDefault="00F36690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«Наркология», 2015, №8, с. 91-98.</w:t>
            </w:r>
          </w:p>
        </w:tc>
        <w:tc>
          <w:tcPr>
            <w:tcW w:w="1984" w:type="dxa"/>
            <w:gridSpan w:val="2"/>
          </w:tcPr>
          <w:p w14:paraId="3CF78066" w14:textId="183A5237" w:rsidR="00F36690" w:rsidRDefault="00F36690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7E05A3B7" w14:textId="77777777" w:rsidR="00F36690" w:rsidRDefault="00F36690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D10E3" w14:paraId="3E6E67B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C6AE364" w14:textId="77777777" w:rsidR="009D10E3" w:rsidRDefault="009D10E3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BA260A6" w14:textId="2C8C98A4" w:rsidR="009D10E3" w:rsidRPr="00882649" w:rsidRDefault="009D10E3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человечности психически и наркологически больных</w:t>
            </w:r>
          </w:p>
        </w:tc>
        <w:tc>
          <w:tcPr>
            <w:tcW w:w="3119" w:type="dxa"/>
          </w:tcPr>
          <w:p w14:paraId="7F629ABD" w14:textId="463CE0A3" w:rsidR="009D10E3" w:rsidRPr="009D10E3" w:rsidRDefault="009D10E3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сборнике статей 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 w:rsidRPr="00EE226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Международное н-пр. </w:t>
            </w:r>
            <w:proofErr w:type="spellStart"/>
            <w:r>
              <w:rPr>
                <w:color w:val="000000"/>
                <w:sz w:val="24"/>
                <w:szCs w:val="24"/>
              </w:rPr>
              <w:t>конф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«Бехтерев и современная психология человечности», Казань, 2015, с. 86-91. </w:t>
            </w:r>
          </w:p>
        </w:tc>
        <w:tc>
          <w:tcPr>
            <w:tcW w:w="1984" w:type="dxa"/>
            <w:gridSpan w:val="2"/>
          </w:tcPr>
          <w:p w14:paraId="04D74E15" w14:textId="28829513" w:rsidR="009D10E3" w:rsidRDefault="009D10E3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</w:tcPr>
          <w:p w14:paraId="52DB3433" w14:textId="77777777" w:rsidR="009D10E3" w:rsidRDefault="009D10E3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82E8F" w14:paraId="4F2A8E2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43BDF82" w14:textId="77777777" w:rsidR="00182E8F" w:rsidRDefault="00182E8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7FA5DAF" w14:textId="2E9BE2EE" w:rsidR="00182E8F" w:rsidRPr="00882649" w:rsidRDefault="00182E8F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Феноменология постинсультной усталости</w:t>
            </w:r>
          </w:p>
        </w:tc>
        <w:tc>
          <w:tcPr>
            <w:tcW w:w="3119" w:type="dxa"/>
          </w:tcPr>
          <w:p w14:paraId="5AE8EC26" w14:textId="5DCE2D91" w:rsidR="00182E8F" w:rsidRDefault="00182E8F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2015, №5 (90), с. 11-15.</w:t>
            </w:r>
          </w:p>
        </w:tc>
        <w:tc>
          <w:tcPr>
            <w:tcW w:w="1984" w:type="dxa"/>
            <w:gridSpan w:val="2"/>
          </w:tcPr>
          <w:p w14:paraId="34B84519" w14:textId="49B6FB4D" w:rsidR="00182E8F" w:rsidRDefault="00182E8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0BD39AD5" w14:textId="77777777" w:rsidR="00182E8F" w:rsidRDefault="00182E8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eastAsia="Arial"/>
                <w:sz w:val="24"/>
                <w:szCs w:val="24"/>
              </w:rPr>
              <w:t>Кутлубаев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1C3F9B03" w14:textId="02F4A47E" w:rsidR="00182E8F" w:rsidRDefault="00182E8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Л.Р. Ахмадеева</w:t>
            </w:r>
          </w:p>
        </w:tc>
      </w:tr>
      <w:tr w:rsidR="00182E8F" w14:paraId="103102F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046A9F2" w14:textId="4FE79965" w:rsidR="00182E8F" w:rsidRDefault="00182E8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1F2903D" w14:textId="29A86D38" w:rsidR="00182E8F" w:rsidRPr="00882649" w:rsidRDefault="00182E8F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Взаимосвязи социального интеллекта и </w:t>
            </w:r>
            <w:proofErr w:type="spellStart"/>
            <w:r>
              <w:rPr>
                <w:sz w:val="24"/>
                <w:szCs w:val="24"/>
              </w:rPr>
              <w:t>ант</w:t>
            </w:r>
            <w:r w:rsidR="00B215C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при шизофрении</w:t>
            </w:r>
          </w:p>
        </w:tc>
        <w:tc>
          <w:tcPr>
            <w:tcW w:w="3119" w:type="dxa"/>
          </w:tcPr>
          <w:p w14:paraId="01946083" w14:textId="6186D6A4" w:rsidR="00182E8F" w:rsidRDefault="00182E8F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2015, №5 (90), с. 31-35.</w:t>
            </w:r>
          </w:p>
        </w:tc>
        <w:tc>
          <w:tcPr>
            <w:tcW w:w="1984" w:type="dxa"/>
            <w:gridSpan w:val="2"/>
          </w:tcPr>
          <w:p w14:paraId="344727E1" w14:textId="3E9B8F7D" w:rsidR="00182E8F" w:rsidRDefault="00182E8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28D1B59D" w14:textId="01D76071" w:rsidR="00182E8F" w:rsidRDefault="00182E8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Е.А. Василевская</w:t>
            </w:r>
          </w:p>
        </w:tc>
      </w:tr>
      <w:tr w:rsidR="00182E8F" w14:paraId="177F06E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FF2986B" w14:textId="77777777" w:rsidR="00182E8F" w:rsidRDefault="00182E8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8CE22CD" w14:textId="0CE537EF" w:rsidR="00182E8F" w:rsidRPr="00882649" w:rsidRDefault="00182E8F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Психопатология как результат творчества</w:t>
            </w:r>
          </w:p>
        </w:tc>
        <w:tc>
          <w:tcPr>
            <w:tcW w:w="3119" w:type="dxa"/>
          </w:tcPr>
          <w:p w14:paraId="1719FBD3" w14:textId="16F8C0AE" w:rsidR="00182E8F" w:rsidRDefault="00182E8F" w:rsidP="00182E8F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2015, №5 (90), с. 39-41.</w:t>
            </w:r>
          </w:p>
        </w:tc>
        <w:tc>
          <w:tcPr>
            <w:tcW w:w="1984" w:type="dxa"/>
            <w:gridSpan w:val="2"/>
          </w:tcPr>
          <w:p w14:paraId="5ADE901D" w14:textId="70DC9057" w:rsidR="00182E8F" w:rsidRDefault="00182E8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</w:tcPr>
          <w:p w14:paraId="274B86CC" w14:textId="77777777" w:rsidR="00182E8F" w:rsidRDefault="00182E8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575DD" w14:paraId="5025860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B39B41A" w14:textId="77777777" w:rsidR="005575DD" w:rsidRDefault="005575DD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FBEF488" w14:textId="4A9425F8" w:rsidR="005575DD" w:rsidRPr="0081185C" w:rsidRDefault="005575DD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81185C">
              <w:rPr>
                <w:sz w:val="24"/>
                <w:szCs w:val="24"/>
              </w:rPr>
              <w:t>Психиатрия в поисках новой идентичности</w:t>
            </w:r>
          </w:p>
        </w:tc>
        <w:tc>
          <w:tcPr>
            <w:tcW w:w="3119" w:type="dxa"/>
          </w:tcPr>
          <w:p w14:paraId="1BB7C9E5" w14:textId="52B9BBD4" w:rsidR="005575DD" w:rsidRDefault="005575DD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«Психопатология и </w:t>
            </w:r>
            <w:proofErr w:type="spellStart"/>
            <w:r>
              <w:rPr>
                <w:color w:val="000000"/>
                <w:sz w:val="24"/>
                <w:szCs w:val="24"/>
              </w:rPr>
              <w:t>аддиктивная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медицина», 2015, №1, с.</w:t>
            </w:r>
            <w:r w:rsidR="0081185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</w:tcPr>
          <w:p w14:paraId="74C90A6A" w14:textId="5A6A07E4" w:rsidR="005575DD" w:rsidRDefault="005575DD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5FA17580" w14:textId="77777777" w:rsidR="005575DD" w:rsidRDefault="005575DD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1185C" w14:paraId="574A90E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836606D" w14:textId="77777777" w:rsidR="0081185C" w:rsidRDefault="0081185C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91E2B04" w14:textId="62A6AD43" w:rsidR="0081185C" w:rsidRPr="0081185C" w:rsidRDefault="0081185C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История лечения алкоголизма в России: невыученные уроки</w:t>
            </w:r>
          </w:p>
        </w:tc>
        <w:tc>
          <w:tcPr>
            <w:tcW w:w="3119" w:type="dxa"/>
          </w:tcPr>
          <w:p w14:paraId="6564DDC4" w14:textId="3A678CBB" w:rsidR="0081185C" w:rsidRDefault="0081185C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«Главный врач», 2015, №8, с. 67-76.</w:t>
            </w:r>
          </w:p>
        </w:tc>
        <w:tc>
          <w:tcPr>
            <w:tcW w:w="1984" w:type="dxa"/>
            <w:gridSpan w:val="2"/>
          </w:tcPr>
          <w:p w14:paraId="699C9393" w14:textId="43433127" w:rsidR="0081185C" w:rsidRDefault="000D466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</w:tcPr>
          <w:p w14:paraId="36D65368" w14:textId="77777777" w:rsidR="0081185C" w:rsidRDefault="0081185C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761A5" w14:paraId="50809AC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8B7A2A6" w14:textId="77777777" w:rsidR="00C761A5" w:rsidRDefault="00C761A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7E7A83A" w14:textId="3E6082C4" w:rsidR="00C761A5" w:rsidRPr="0081185C" w:rsidRDefault="00C761A5" w:rsidP="00C761A5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между социальным интеллектом, </w:t>
            </w:r>
            <w:proofErr w:type="spellStart"/>
            <w:r>
              <w:rPr>
                <w:sz w:val="24"/>
                <w:szCs w:val="24"/>
              </w:rPr>
              <w:t>антиципационными</w:t>
            </w:r>
            <w:proofErr w:type="spellEnd"/>
            <w:r>
              <w:rPr>
                <w:sz w:val="24"/>
                <w:szCs w:val="24"/>
              </w:rPr>
              <w:t xml:space="preserve"> способностями и </w:t>
            </w:r>
            <w:r>
              <w:rPr>
                <w:sz w:val="24"/>
                <w:szCs w:val="24"/>
                <w:lang w:val="en-US"/>
              </w:rPr>
              <w:t>IQ</w:t>
            </w:r>
            <w:r w:rsidRP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пациентов с шизофренией </w:t>
            </w:r>
          </w:p>
        </w:tc>
        <w:tc>
          <w:tcPr>
            <w:tcW w:w="3119" w:type="dxa"/>
          </w:tcPr>
          <w:p w14:paraId="2D2D7E75" w14:textId="10E0BB83" w:rsidR="00C761A5" w:rsidRPr="00771A96" w:rsidRDefault="00771A96" w:rsidP="00E770B1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XVI</w:t>
            </w:r>
            <w:r w:rsidRPr="00EE226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съезд психиатров России. Всероссийская н-пр</w:t>
            </w:r>
            <w:r w:rsidR="00E770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конф</w:t>
            </w:r>
            <w:proofErr w:type="spellEnd"/>
            <w:r w:rsidR="00E770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с международным участием «Психиатрия на этапах реформ: проблемы и перспективы», Казань (эл. </w:t>
            </w:r>
            <w:r w:rsidR="00E770B1"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есурс)</w:t>
            </w:r>
            <w:r w:rsidR="00E770B1">
              <w:rPr>
                <w:color w:val="000000"/>
                <w:sz w:val="24"/>
                <w:szCs w:val="24"/>
              </w:rPr>
              <w:t>, 2015, с. 280.</w:t>
            </w:r>
          </w:p>
        </w:tc>
        <w:tc>
          <w:tcPr>
            <w:tcW w:w="1984" w:type="dxa"/>
            <w:gridSpan w:val="2"/>
          </w:tcPr>
          <w:p w14:paraId="4559099F" w14:textId="1A053B93" w:rsidR="00C761A5" w:rsidRDefault="00771A96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03D2FEAB" w14:textId="40D4033F" w:rsidR="00C761A5" w:rsidRDefault="00771A96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Е.А. Василевская</w:t>
            </w:r>
          </w:p>
        </w:tc>
      </w:tr>
      <w:tr w:rsidR="00C761A5" w14:paraId="664E93D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35DBD9A" w14:textId="77777777" w:rsidR="00C761A5" w:rsidRDefault="00C761A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E3F8075" w14:textId="4F1D87B5" w:rsidR="00C761A5" w:rsidRPr="00CC4B05" w:rsidRDefault="00E770B1" w:rsidP="00C761A5">
            <w:pPr>
              <w:tabs>
                <w:tab w:val="left" w:pos="30"/>
              </w:tabs>
              <w:snapToGrid w:val="0"/>
              <w:jc w:val="both"/>
              <w:rPr>
                <w:sz w:val="24"/>
                <w:szCs w:val="24"/>
              </w:rPr>
            </w:pPr>
            <w:r w:rsidRPr="00CC4B05">
              <w:rPr>
                <w:sz w:val="24"/>
                <w:szCs w:val="24"/>
              </w:rPr>
              <w:t xml:space="preserve">Психиатрия в эпоху </w:t>
            </w:r>
            <w:proofErr w:type="spellStart"/>
            <w:r w:rsidRPr="00CC4B05">
              <w:rPr>
                <w:sz w:val="24"/>
                <w:szCs w:val="24"/>
              </w:rPr>
              <w:t>аддиктологии</w:t>
            </w:r>
            <w:proofErr w:type="spellEnd"/>
            <w:r w:rsidRPr="00CC4B05">
              <w:rPr>
                <w:sz w:val="24"/>
                <w:szCs w:val="24"/>
              </w:rPr>
              <w:t>: новые диагностические и терапевтические реалии</w:t>
            </w:r>
          </w:p>
        </w:tc>
        <w:tc>
          <w:tcPr>
            <w:tcW w:w="3119" w:type="dxa"/>
          </w:tcPr>
          <w:p w14:paraId="252FD53C" w14:textId="0FC8C61D" w:rsidR="00C761A5" w:rsidRDefault="00E770B1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Там же, с. 412.</w:t>
            </w:r>
          </w:p>
        </w:tc>
        <w:tc>
          <w:tcPr>
            <w:tcW w:w="1984" w:type="dxa"/>
            <w:gridSpan w:val="2"/>
          </w:tcPr>
          <w:p w14:paraId="37141246" w14:textId="24650387" w:rsidR="00C761A5" w:rsidRDefault="00E770B1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180DD91B" w14:textId="77777777" w:rsidR="00C761A5" w:rsidRDefault="00C761A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C4B05" w14:paraId="4C49240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23498B6" w14:textId="77777777" w:rsidR="00CC4B05" w:rsidRDefault="00CC4B0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6D3722F" w14:textId="33E8B1AB" w:rsidR="00CC4B05" w:rsidRPr="00CC4B05" w:rsidRDefault="00CC4B05" w:rsidP="00CC4B05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К 130-й годовщине открытия В.М. Бехтеревым в Императорском Казанском Университете первой в России психофизиологической лаборатории</w:t>
            </w:r>
          </w:p>
        </w:tc>
        <w:tc>
          <w:tcPr>
            <w:tcW w:w="3119" w:type="dxa"/>
          </w:tcPr>
          <w:p w14:paraId="48D03669" w14:textId="5D9DD450" w:rsidR="00CC4B05" w:rsidRDefault="00CC4B05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Там же, с. 567</w:t>
            </w:r>
            <w:r w:rsidR="00150C52">
              <w:rPr>
                <w:color w:val="000000"/>
                <w:sz w:val="24"/>
                <w:szCs w:val="24"/>
              </w:rPr>
              <w:t>-568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14:paraId="76C442F7" w14:textId="434F6BD0" w:rsidR="00CC4B05" w:rsidRDefault="00CC4B0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58E7E35A" w14:textId="77777777" w:rsidR="00CC4B05" w:rsidRDefault="00CC4B0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А.С. Созинов,</w:t>
            </w:r>
          </w:p>
          <w:p w14:paraId="624A025A" w14:textId="3B862247" w:rsidR="00CC4B05" w:rsidRDefault="00CC4B0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И.А. Митрофанов</w:t>
            </w:r>
          </w:p>
        </w:tc>
      </w:tr>
      <w:tr w:rsidR="00C761A5" w14:paraId="0376092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B636229" w14:textId="5309D6E6" w:rsidR="00C761A5" w:rsidRDefault="00C761A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EB9A9B5" w14:textId="2284D84E" w:rsidR="00C761A5" w:rsidRPr="00CC4B05" w:rsidRDefault="00CC4B05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C4B05">
              <w:rPr>
                <w:sz w:val="24"/>
                <w:szCs w:val="24"/>
              </w:rPr>
              <w:t xml:space="preserve">Классификация психических расстройств </w:t>
            </w:r>
            <w:r w:rsidRPr="00CC4B05">
              <w:rPr>
                <w:sz w:val="24"/>
                <w:szCs w:val="24"/>
                <w:lang w:val="en-US"/>
              </w:rPr>
              <w:t>vs</w:t>
            </w:r>
            <w:r w:rsidRPr="00EE226F">
              <w:rPr>
                <w:sz w:val="24"/>
                <w:szCs w:val="24"/>
              </w:rPr>
              <w:t xml:space="preserve">. </w:t>
            </w:r>
            <w:r w:rsidRPr="00CC4B05">
              <w:rPr>
                <w:sz w:val="24"/>
                <w:szCs w:val="24"/>
              </w:rPr>
              <w:t>систематика поведенческих девиаций: в поисках убедительно</w:t>
            </w:r>
            <w:r w:rsidR="0073469A">
              <w:rPr>
                <w:sz w:val="24"/>
                <w:szCs w:val="24"/>
              </w:rPr>
              <w:t>й</w:t>
            </w:r>
            <w:r w:rsidRPr="00CC4B05">
              <w:rPr>
                <w:sz w:val="24"/>
                <w:szCs w:val="24"/>
              </w:rPr>
              <w:t xml:space="preserve"> дифференциации</w:t>
            </w:r>
          </w:p>
        </w:tc>
        <w:tc>
          <w:tcPr>
            <w:tcW w:w="3119" w:type="dxa"/>
          </w:tcPr>
          <w:p w14:paraId="03B048A5" w14:textId="61C7A58A" w:rsidR="00C761A5" w:rsidRDefault="00CC4B05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Там же, с. 595.</w:t>
            </w:r>
          </w:p>
        </w:tc>
        <w:tc>
          <w:tcPr>
            <w:tcW w:w="1984" w:type="dxa"/>
            <w:gridSpan w:val="2"/>
          </w:tcPr>
          <w:p w14:paraId="1CDF84C9" w14:textId="4326991E" w:rsidR="00C761A5" w:rsidRDefault="00CC4B0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45F5D841" w14:textId="77777777" w:rsidR="00C761A5" w:rsidRDefault="00C761A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E3FF4" w14:paraId="4B120C1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F5719C4" w14:textId="77777777" w:rsidR="00DE3FF4" w:rsidRDefault="00DE3FF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B8438FE" w14:textId="77777777" w:rsidR="00DE3FF4" w:rsidRPr="0081185C" w:rsidRDefault="00DE3FF4" w:rsidP="005D1B42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История лечения алкоголизма в России: невыученные уроки</w:t>
            </w:r>
          </w:p>
        </w:tc>
        <w:tc>
          <w:tcPr>
            <w:tcW w:w="3119" w:type="dxa"/>
          </w:tcPr>
          <w:p w14:paraId="6A8B1202" w14:textId="2C0D7834" w:rsidR="00DE3FF4" w:rsidRDefault="00DE3FF4" w:rsidP="00DE3FF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«Справочник врача общей практи</w:t>
            </w:r>
            <w:r w:rsidR="000D116D">
              <w:rPr>
                <w:color w:val="000000"/>
                <w:sz w:val="24"/>
                <w:szCs w:val="24"/>
              </w:rPr>
              <w:t>ки», 2015, №10</w:t>
            </w:r>
            <w:r>
              <w:rPr>
                <w:color w:val="000000"/>
                <w:sz w:val="24"/>
                <w:szCs w:val="24"/>
              </w:rPr>
              <w:t>, с.</w:t>
            </w:r>
            <w:r w:rsidR="00BE2CB1">
              <w:rPr>
                <w:color w:val="000000"/>
                <w:sz w:val="24"/>
                <w:szCs w:val="24"/>
              </w:rPr>
              <w:t>83-92.</w:t>
            </w:r>
          </w:p>
        </w:tc>
        <w:tc>
          <w:tcPr>
            <w:tcW w:w="1984" w:type="dxa"/>
            <w:gridSpan w:val="2"/>
          </w:tcPr>
          <w:p w14:paraId="743EB73B" w14:textId="77777777" w:rsidR="00DE3FF4" w:rsidRDefault="00DE3FF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</w:tcPr>
          <w:p w14:paraId="250850D7" w14:textId="77777777" w:rsidR="00DE3FF4" w:rsidRDefault="00DE3FF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86727" w14:paraId="6AB93C0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CEEB0E6" w14:textId="77777777" w:rsidR="00C86727" w:rsidRDefault="00C86727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C054DC2" w14:textId="071BF9BB" w:rsidR="00C86727" w:rsidRPr="00C86727" w:rsidRDefault="00C86727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86727">
              <w:rPr>
                <w:sz w:val="24"/>
                <w:szCs w:val="24"/>
              </w:rPr>
              <w:t>Концептуальные и методологические противоречия между судебно-наркологический и судебно-психиатрической экспертизами</w:t>
            </w:r>
          </w:p>
        </w:tc>
        <w:tc>
          <w:tcPr>
            <w:tcW w:w="3119" w:type="dxa"/>
          </w:tcPr>
          <w:p w14:paraId="0284DC07" w14:textId="57484257" w:rsidR="00C86727" w:rsidRDefault="00C86727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«Наркология», 2015, №2, с. 84-86.</w:t>
            </w:r>
          </w:p>
        </w:tc>
        <w:tc>
          <w:tcPr>
            <w:tcW w:w="1984" w:type="dxa"/>
            <w:gridSpan w:val="2"/>
          </w:tcPr>
          <w:p w14:paraId="3DF9B622" w14:textId="0A25E16B" w:rsidR="00C86727" w:rsidRDefault="00C86727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2FCD1C08" w14:textId="77777777" w:rsidR="00C86727" w:rsidRDefault="00C86727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06F12" w14:paraId="4DC8A26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6D13988" w14:textId="77777777" w:rsidR="00706F12" w:rsidRDefault="00706F12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398F89E" w14:textId="250B61C0" w:rsidR="00706F12" w:rsidRPr="00EE226F" w:rsidRDefault="00706F12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bCs/>
                <w:color w:val="262626"/>
                <w:sz w:val="24"/>
                <w:szCs w:val="24"/>
                <w:lang w:eastAsia="ru-RU" w:bidi="ar-SA"/>
              </w:rPr>
            </w:pPr>
            <w:r w:rsidRPr="00EE226F">
              <w:rPr>
                <w:bCs/>
                <w:color w:val="262626"/>
                <w:sz w:val="24"/>
                <w:szCs w:val="24"/>
                <w:lang w:eastAsia="ru-RU" w:bidi="ar-SA"/>
              </w:rPr>
              <w:t>К вопросу о человечности психически больных</w:t>
            </w:r>
          </w:p>
        </w:tc>
        <w:tc>
          <w:tcPr>
            <w:tcW w:w="3119" w:type="dxa"/>
          </w:tcPr>
          <w:p w14:paraId="7E86AC1F" w14:textId="638F0DCE" w:rsidR="00706F12" w:rsidRDefault="00706F12" w:rsidP="00C86727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«Образование и саморазвитие», 2015, №3, с. 161-164.</w:t>
            </w:r>
          </w:p>
        </w:tc>
        <w:tc>
          <w:tcPr>
            <w:tcW w:w="1984" w:type="dxa"/>
            <w:gridSpan w:val="2"/>
          </w:tcPr>
          <w:p w14:paraId="0F862297" w14:textId="5DC9F00B" w:rsidR="00706F12" w:rsidRDefault="00706F12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27E9C21D" w14:textId="77777777" w:rsidR="00706F12" w:rsidRDefault="00706F12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640BF" w14:paraId="44D7624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0708CA1" w14:textId="77777777" w:rsidR="002640BF" w:rsidRDefault="002640BF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8CFD2E2" w14:textId="77777777" w:rsidR="002640BF" w:rsidRPr="00250AC2" w:rsidRDefault="002640BF" w:rsidP="005D1B42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bCs/>
                <w:color w:val="262626"/>
                <w:sz w:val="24"/>
                <w:szCs w:val="24"/>
                <w:lang w:eastAsia="ru-RU" w:bidi="ar-SA"/>
              </w:rPr>
              <w:t>Алкогольная зависимость: достигаем ли целей лечения в условиях традиции неумеренного пития?</w:t>
            </w:r>
          </w:p>
        </w:tc>
        <w:tc>
          <w:tcPr>
            <w:tcW w:w="3119" w:type="dxa"/>
          </w:tcPr>
          <w:p w14:paraId="17D9EC24" w14:textId="77777777" w:rsidR="002640BF" w:rsidRDefault="002640BF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«Главный врач», 2015, №10, с. 67-76.</w:t>
            </w:r>
          </w:p>
        </w:tc>
        <w:tc>
          <w:tcPr>
            <w:tcW w:w="1984" w:type="dxa"/>
            <w:gridSpan w:val="2"/>
          </w:tcPr>
          <w:p w14:paraId="1E44D1DC" w14:textId="77777777" w:rsidR="002640BF" w:rsidRDefault="002640BF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</w:tcPr>
          <w:p w14:paraId="5133A1EA" w14:textId="77777777" w:rsidR="002640BF" w:rsidRDefault="002640BF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D111A" w14:paraId="45B71F1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CF22BEC" w14:textId="77777777" w:rsidR="007D111A" w:rsidRDefault="007D111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18BCB7D" w14:textId="77777777" w:rsidR="007D111A" w:rsidRPr="00250AC2" w:rsidRDefault="007D111A" w:rsidP="005D1B42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“Заграница нам поможет?”, или как организовать антиалкогольное лечение</w:t>
            </w:r>
          </w:p>
        </w:tc>
        <w:tc>
          <w:tcPr>
            <w:tcW w:w="3119" w:type="dxa"/>
          </w:tcPr>
          <w:p w14:paraId="3B0A2A37" w14:textId="77777777" w:rsidR="007D111A" w:rsidRDefault="007D111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«Главный врач», 2015, №11-12, с. 43-52.</w:t>
            </w:r>
          </w:p>
        </w:tc>
        <w:tc>
          <w:tcPr>
            <w:tcW w:w="1984" w:type="dxa"/>
            <w:gridSpan w:val="2"/>
          </w:tcPr>
          <w:p w14:paraId="1002557A" w14:textId="77777777" w:rsidR="007D111A" w:rsidRDefault="007D111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</w:tcPr>
          <w:p w14:paraId="4495E676" w14:textId="77777777" w:rsidR="007D111A" w:rsidRDefault="007D111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50AC2" w14:paraId="031DABD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87BD3B2" w14:textId="77777777" w:rsidR="00250AC2" w:rsidRDefault="00250AC2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1753226" w14:textId="2A665EF1" w:rsidR="00250AC2" w:rsidRPr="00EE226F" w:rsidRDefault="00250AC2" w:rsidP="00250AC2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250AC2">
              <w:rPr>
                <w:rStyle w:val="A40"/>
                <w:sz w:val="24"/>
                <w:szCs w:val="24"/>
              </w:rPr>
              <w:t>Проблема</w:t>
            </w:r>
            <w:r>
              <w:rPr>
                <w:rStyle w:val="A40"/>
                <w:sz w:val="24"/>
                <w:szCs w:val="24"/>
              </w:rPr>
              <w:t xml:space="preserve"> </w:t>
            </w:r>
            <w:r w:rsidRPr="00250AC2">
              <w:rPr>
                <w:rStyle w:val="A40"/>
                <w:sz w:val="24"/>
                <w:szCs w:val="24"/>
              </w:rPr>
              <w:t>коморбидности</w:t>
            </w:r>
            <w:r>
              <w:rPr>
                <w:rStyle w:val="A40"/>
                <w:sz w:val="24"/>
                <w:szCs w:val="24"/>
              </w:rPr>
              <w:t xml:space="preserve"> </w:t>
            </w:r>
            <w:r w:rsidRPr="00250AC2">
              <w:rPr>
                <w:rStyle w:val="A40"/>
                <w:sz w:val="24"/>
                <w:szCs w:val="24"/>
              </w:rPr>
              <w:t>туберкулеза</w:t>
            </w:r>
            <w:r>
              <w:rPr>
                <w:rStyle w:val="A40"/>
                <w:sz w:val="24"/>
                <w:szCs w:val="24"/>
              </w:rPr>
              <w:t xml:space="preserve"> </w:t>
            </w:r>
            <w:r w:rsidRPr="00250AC2">
              <w:rPr>
                <w:rStyle w:val="A40"/>
                <w:sz w:val="24"/>
                <w:szCs w:val="24"/>
              </w:rPr>
              <w:t>и</w:t>
            </w:r>
            <w:r>
              <w:rPr>
                <w:rStyle w:val="A40"/>
                <w:sz w:val="24"/>
                <w:szCs w:val="24"/>
              </w:rPr>
              <w:t xml:space="preserve"> </w:t>
            </w:r>
            <w:r w:rsidRPr="00250AC2">
              <w:rPr>
                <w:rStyle w:val="A40"/>
                <w:sz w:val="24"/>
                <w:szCs w:val="24"/>
              </w:rPr>
              <w:t>алкогольной</w:t>
            </w:r>
            <w:r>
              <w:rPr>
                <w:rStyle w:val="A40"/>
                <w:sz w:val="24"/>
                <w:szCs w:val="24"/>
              </w:rPr>
              <w:t xml:space="preserve"> </w:t>
            </w:r>
            <w:r w:rsidRPr="00250AC2">
              <w:rPr>
                <w:rStyle w:val="A40"/>
                <w:sz w:val="24"/>
                <w:szCs w:val="24"/>
              </w:rPr>
              <w:t xml:space="preserve">зависимости: от клинических корреляций к организации </w:t>
            </w:r>
            <w:r>
              <w:rPr>
                <w:rStyle w:val="A40"/>
                <w:sz w:val="24"/>
                <w:szCs w:val="24"/>
              </w:rPr>
              <w:t xml:space="preserve">интегративной </w:t>
            </w:r>
            <w:r w:rsidRPr="00250AC2">
              <w:rPr>
                <w:rStyle w:val="A40"/>
                <w:sz w:val="24"/>
                <w:szCs w:val="24"/>
              </w:rPr>
              <w:t xml:space="preserve">помощи </w:t>
            </w:r>
          </w:p>
        </w:tc>
        <w:tc>
          <w:tcPr>
            <w:tcW w:w="3119" w:type="dxa"/>
          </w:tcPr>
          <w:p w14:paraId="3811C5E7" w14:textId="4E7FA65F" w:rsidR="00250AC2" w:rsidRDefault="00250AC2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2015, №4, с. 71-77.</w:t>
            </w:r>
          </w:p>
        </w:tc>
        <w:tc>
          <w:tcPr>
            <w:tcW w:w="1984" w:type="dxa"/>
            <w:gridSpan w:val="2"/>
          </w:tcPr>
          <w:p w14:paraId="1CE2108D" w14:textId="121E616F" w:rsidR="00250AC2" w:rsidRDefault="00250AC2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27A1BEB3" w14:textId="77777777" w:rsidR="00250AC2" w:rsidRDefault="00250AC2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9681A" w:rsidRPr="0029681A" w14:paraId="0109F9D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FCE337D" w14:textId="77777777" w:rsidR="0029681A" w:rsidRPr="0029681A" w:rsidRDefault="0029681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49A1176" w14:textId="1DE61864" w:rsidR="0029681A" w:rsidRPr="0029681A" w:rsidRDefault="0029681A" w:rsidP="0029681A">
            <w:pPr>
              <w:autoSpaceDN w:val="0"/>
              <w:adjustRightInd w:val="0"/>
              <w:rPr>
                <w:color w:val="1D1D1B"/>
                <w:sz w:val="24"/>
                <w:szCs w:val="24"/>
                <w:lang w:val="en-US" w:eastAsia="ru-RU" w:bidi="ar-SA"/>
              </w:rPr>
            </w:pPr>
            <w:r w:rsidRPr="0029681A">
              <w:rPr>
                <w:sz w:val="24"/>
                <w:szCs w:val="24"/>
                <w:lang w:val="en-US" w:eastAsia="ru-RU" w:bidi="ar-SA"/>
              </w:rPr>
              <w:t>Paradoxes of evidence in Russian addiction medicine</w:t>
            </w:r>
          </w:p>
        </w:tc>
        <w:tc>
          <w:tcPr>
            <w:tcW w:w="3119" w:type="dxa"/>
          </w:tcPr>
          <w:p w14:paraId="159CA78C" w14:textId="1742647B" w:rsidR="0029681A" w:rsidRPr="00EE226F" w:rsidRDefault="0029681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E226F">
              <w:rPr>
                <w:sz w:val="24"/>
                <w:szCs w:val="24"/>
                <w:lang w:val="en-US" w:eastAsia="ru-RU" w:bidi="ar-SA"/>
              </w:rPr>
              <w:t>«</w:t>
            </w:r>
            <w:r w:rsidRPr="0029681A">
              <w:rPr>
                <w:sz w:val="24"/>
                <w:szCs w:val="24"/>
                <w:lang w:val="en-US" w:eastAsia="ru-RU" w:bidi="ar-SA"/>
              </w:rPr>
              <w:t>International Journal of Risk &amp; Safety in Medicine</w:t>
            </w:r>
            <w:r>
              <w:rPr>
                <w:sz w:val="24"/>
                <w:szCs w:val="24"/>
                <w:lang w:val="en-US" w:eastAsia="ru-RU" w:bidi="ar-SA"/>
              </w:rPr>
              <w:t>”</w:t>
            </w:r>
            <w:r w:rsidRPr="0029681A">
              <w:rPr>
                <w:sz w:val="24"/>
                <w:szCs w:val="24"/>
                <w:lang w:val="en-US" w:eastAsia="ru-RU" w:bidi="ar-SA"/>
              </w:rPr>
              <w:t xml:space="preserve"> 27 (2015) S102–S103</w:t>
            </w:r>
          </w:p>
        </w:tc>
        <w:tc>
          <w:tcPr>
            <w:tcW w:w="1984" w:type="dxa"/>
            <w:gridSpan w:val="2"/>
          </w:tcPr>
          <w:p w14:paraId="35D46ADF" w14:textId="3813466A" w:rsidR="0029681A" w:rsidRPr="0029681A" w:rsidRDefault="0029681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3114ABA7" w14:textId="1E2650DF" w:rsidR="0029681A" w:rsidRPr="0029681A" w:rsidRDefault="0029681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Arial"/>
                <w:sz w:val="24"/>
                <w:szCs w:val="24"/>
                <w:lang w:val="en-US"/>
              </w:rPr>
              <w:t>K.Yu</w:t>
            </w:r>
            <w:proofErr w:type="spellEnd"/>
            <w:r>
              <w:rPr>
                <w:rFonts w:eastAsia="Arial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eastAsia="Arial"/>
                <w:sz w:val="24"/>
                <w:szCs w:val="24"/>
                <w:lang w:val="en-US"/>
              </w:rPr>
              <w:t>Zalmunin</w:t>
            </w:r>
            <w:proofErr w:type="spellEnd"/>
          </w:p>
        </w:tc>
      </w:tr>
      <w:tr w:rsidR="004656E9" w14:paraId="05BA949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6DF997E" w14:textId="77777777" w:rsidR="004656E9" w:rsidRDefault="004656E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B106A29" w14:textId="61E351A6" w:rsidR="004656E9" w:rsidRPr="00EE226F" w:rsidRDefault="004656E9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Специфика девиантного поведения подростков в интернет-пространстве</w:t>
            </w:r>
          </w:p>
        </w:tc>
        <w:tc>
          <w:tcPr>
            <w:tcW w:w="3119" w:type="dxa"/>
          </w:tcPr>
          <w:p w14:paraId="3FC59C9B" w14:textId="0B6B258E" w:rsidR="004656E9" w:rsidRPr="0029681A" w:rsidRDefault="004656E9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«Профилактика зависимостей», 2015, №4, с. 66-69.</w:t>
            </w:r>
          </w:p>
        </w:tc>
        <w:tc>
          <w:tcPr>
            <w:tcW w:w="1984" w:type="dxa"/>
            <w:gridSpan w:val="2"/>
          </w:tcPr>
          <w:p w14:paraId="1B15CDF0" w14:textId="288C7D4C" w:rsidR="004656E9" w:rsidRDefault="004656E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</w:tcPr>
          <w:p w14:paraId="2E8A2BAF" w14:textId="77777777" w:rsidR="004656E9" w:rsidRDefault="004656E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A030F3" w14:paraId="50B2494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B6B70C2" w14:textId="77777777" w:rsidR="00A030F3" w:rsidRDefault="00A030F3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3D17C53" w14:textId="77777777" w:rsidR="00A030F3" w:rsidRPr="00EE226F" w:rsidRDefault="00A030F3" w:rsidP="00EA209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Проблема диагностики психических и поведенческих расстройств в эпоху постмодернизма</w:t>
            </w:r>
          </w:p>
        </w:tc>
        <w:tc>
          <w:tcPr>
            <w:tcW w:w="3119" w:type="dxa"/>
          </w:tcPr>
          <w:p w14:paraId="169B3853" w14:textId="77777777" w:rsidR="00A030F3" w:rsidRPr="0029681A" w:rsidRDefault="00A030F3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29681A">
              <w:rPr>
                <w:color w:val="000000"/>
                <w:sz w:val="24"/>
                <w:szCs w:val="24"/>
              </w:rPr>
              <w:t>«Экспериментальная психология», 2015, №3, с. 82-90.</w:t>
            </w:r>
          </w:p>
        </w:tc>
        <w:tc>
          <w:tcPr>
            <w:tcW w:w="1984" w:type="dxa"/>
            <w:gridSpan w:val="2"/>
          </w:tcPr>
          <w:p w14:paraId="5BCC7628" w14:textId="77777777" w:rsidR="00A030F3" w:rsidRDefault="00A030F3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DDDCA9A" w14:textId="77777777" w:rsidR="00A030F3" w:rsidRDefault="00A030F3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B0927" w:rsidRPr="005B0927" w14:paraId="47E6059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51FCB91" w14:textId="77777777" w:rsidR="005B0927" w:rsidRPr="005B0927" w:rsidRDefault="005B0927" w:rsidP="005B0927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FD17801" w14:textId="32D1C30B" w:rsidR="005B0927" w:rsidRPr="005B0927" w:rsidRDefault="005B0927" w:rsidP="00ED2D36">
            <w:pPr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r w:rsidRPr="005B0927">
              <w:rPr>
                <w:sz w:val="24"/>
                <w:szCs w:val="24"/>
                <w:lang w:val="en-US" w:eastAsia="ru-RU" w:bidi="ar-SA"/>
              </w:rPr>
              <w:t>Psychiatry during the era of addiction medicine: modern diagnostic and therapeutic realities</w:t>
            </w:r>
          </w:p>
        </w:tc>
        <w:tc>
          <w:tcPr>
            <w:tcW w:w="3119" w:type="dxa"/>
          </w:tcPr>
          <w:p w14:paraId="01F5A1CC" w14:textId="1BA023ED" w:rsidR="005B0927" w:rsidRPr="00EE226F" w:rsidRDefault="005B0927" w:rsidP="005B0927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 w:bidi="ar-SA"/>
              </w:rPr>
              <w:t>“</w:t>
            </w:r>
            <w:r w:rsidRPr="005B0927">
              <w:rPr>
                <w:sz w:val="24"/>
                <w:szCs w:val="24"/>
                <w:lang w:val="en-US" w:eastAsia="ru-RU" w:bidi="ar-SA"/>
              </w:rPr>
              <w:t>Psychopathology and Addiction Me</w:t>
            </w:r>
            <w:r w:rsidR="00E15469">
              <w:rPr>
                <w:sz w:val="24"/>
                <w:szCs w:val="24"/>
                <w:lang w:val="en-US" w:eastAsia="ru-RU" w:bidi="ar-SA"/>
              </w:rPr>
              <w:t>d</w:t>
            </w:r>
            <w:r w:rsidRPr="005B0927">
              <w:rPr>
                <w:sz w:val="24"/>
                <w:szCs w:val="24"/>
                <w:lang w:val="en-US" w:eastAsia="ru-RU" w:bidi="ar-SA"/>
              </w:rPr>
              <w:t>icine</w:t>
            </w:r>
            <w:r>
              <w:rPr>
                <w:sz w:val="24"/>
                <w:szCs w:val="24"/>
                <w:lang w:val="en-US" w:eastAsia="ru-RU" w:bidi="ar-SA"/>
              </w:rPr>
              <w:t>”</w:t>
            </w:r>
            <w:r w:rsidRPr="005B0927">
              <w:rPr>
                <w:sz w:val="24"/>
                <w:szCs w:val="24"/>
                <w:lang w:val="en-US" w:eastAsia="ru-RU" w:bidi="ar-SA"/>
              </w:rPr>
              <w:t xml:space="preserve"> 1.1 March 2016.</w:t>
            </w:r>
            <w:r w:rsidR="00D72229">
              <w:rPr>
                <w:sz w:val="24"/>
                <w:szCs w:val="24"/>
                <w:lang w:val="en-US" w:eastAsia="ru-RU" w:bidi="ar-SA"/>
              </w:rPr>
              <w:t xml:space="preserve"> P. 2-10.</w:t>
            </w:r>
            <w:r w:rsidRPr="005B0927">
              <w:rPr>
                <w:sz w:val="24"/>
                <w:szCs w:val="24"/>
                <w:lang w:val="en-US" w:eastAsia="ru-RU" w:bidi="ar-SA"/>
              </w:rPr>
              <w:t xml:space="preserve"> http://pam-eng.ruspsy.net/article.php?post=486</w:t>
            </w:r>
          </w:p>
        </w:tc>
        <w:tc>
          <w:tcPr>
            <w:tcW w:w="1984" w:type="dxa"/>
            <w:gridSpan w:val="2"/>
          </w:tcPr>
          <w:p w14:paraId="474CC402" w14:textId="5348B942" w:rsidR="005B0927" w:rsidRPr="005B0927" w:rsidRDefault="005B0927" w:rsidP="005B092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670863B5" w14:textId="77777777" w:rsidR="005B0927" w:rsidRPr="005B0927" w:rsidRDefault="005B0927" w:rsidP="005B0927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A462B" w14:paraId="4128E75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1215B89" w14:textId="77777777" w:rsidR="002A462B" w:rsidRDefault="002A462B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7C13D0E" w14:textId="59403505" w:rsidR="002A462B" w:rsidRPr="00EE226F" w:rsidRDefault="002A462B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proofErr w:type="spellStart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>Сомническая</w:t>
            </w:r>
            <w:proofErr w:type="spellEnd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 xml:space="preserve"> ангедония: неудовлетворенность сном как психосоматическая проблема</w:t>
            </w:r>
          </w:p>
        </w:tc>
        <w:tc>
          <w:tcPr>
            <w:tcW w:w="3119" w:type="dxa"/>
          </w:tcPr>
          <w:p w14:paraId="4B503B52" w14:textId="5FF36259" w:rsidR="002A462B" w:rsidRDefault="002A462B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Архивъ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внутренней медицины», 2016, спец. Выпуск. с. 108.</w:t>
            </w:r>
          </w:p>
        </w:tc>
        <w:tc>
          <w:tcPr>
            <w:tcW w:w="1984" w:type="dxa"/>
            <w:gridSpan w:val="2"/>
          </w:tcPr>
          <w:p w14:paraId="60009A1F" w14:textId="1710DAA8" w:rsidR="002A462B" w:rsidRDefault="002A462B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12256F3B" w14:textId="77777777" w:rsidR="002A462B" w:rsidRDefault="002A462B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62890" w14:paraId="6F61ACD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463F178" w14:textId="77777777" w:rsidR="00862890" w:rsidRDefault="00862890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9335147" w14:textId="4078C60E" w:rsidR="00862890" w:rsidRPr="00EE226F" w:rsidRDefault="00862890" w:rsidP="00862890">
            <w:pPr>
              <w:autoSpaceDN w:val="0"/>
              <w:adjustRightInd w:val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 w:bidi="ar-SA"/>
              </w:rPr>
              <w:t>C</w:t>
            </w:r>
            <w:proofErr w:type="spellStart"/>
            <w:r w:rsidRPr="00EE226F">
              <w:rPr>
                <w:bCs/>
                <w:color w:val="000000"/>
                <w:sz w:val="24"/>
                <w:szCs w:val="24"/>
                <w:lang w:eastAsia="ru-RU" w:bidi="ar-SA"/>
              </w:rPr>
              <w:t>овременная</w:t>
            </w:r>
            <w:proofErr w:type="spellEnd"/>
            <w:r w:rsidRPr="00EE226F"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 социальная наркология: доказательная медицина о необходимости смены парадигмы терапии </w:t>
            </w:r>
          </w:p>
        </w:tc>
        <w:tc>
          <w:tcPr>
            <w:tcW w:w="3119" w:type="dxa"/>
          </w:tcPr>
          <w:p w14:paraId="30C1CB9D" w14:textId="29F63C7F" w:rsidR="00862890" w:rsidRDefault="00862890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Материалах Шестого Национального Конгресса по социальной психиатрии и наркологии. Уфа, 2016, с. 218-219.</w:t>
            </w:r>
          </w:p>
        </w:tc>
        <w:tc>
          <w:tcPr>
            <w:tcW w:w="1984" w:type="dxa"/>
            <w:gridSpan w:val="2"/>
          </w:tcPr>
          <w:p w14:paraId="15AD1011" w14:textId="667B9DCA" w:rsidR="00862890" w:rsidRDefault="00862890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2B4E2156" w14:textId="77777777" w:rsidR="00862890" w:rsidRDefault="00862890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557A6" w14:paraId="0010A8C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6E3A63A" w14:textId="77777777" w:rsidR="002557A6" w:rsidRDefault="002557A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66CC189" w14:textId="40589678" w:rsidR="002557A6" w:rsidRPr="00EE226F" w:rsidRDefault="002557A6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 xml:space="preserve">Классификация психических расстройств </w:t>
            </w:r>
            <w:r>
              <w:rPr>
                <w:color w:val="1D1D1B"/>
                <w:sz w:val="24"/>
                <w:szCs w:val="24"/>
                <w:lang w:val="en-US" w:eastAsia="ru-RU" w:bidi="ar-SA"/>
              </w:rPr>
              <w:t>vs</w:t>
            </w:r>
            <w:r w:rsidRPr="00EE226F">
              <w:rPr>
                <w:color w:val="1D1D1B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color w:val="1D1D1B"/>
                <w:sz w:val="24"/>
                <w:szCs w:val="24"/>
                <w:lang w:eastAsia="ru-RU" w:bidi="ar-SA"/>
              </w:rPr>
              <w:t xml:space="preserve">систематика поведенческих девиаций: </w:t>
            </w:r>
            <w:proofErr w:type="spellStart"/>
            <w:r>
              <w:rPr>
                <w:color w:val="1D1D1B"/>
                <w:sz w:val="24"/>
                <w:szCs w:val="24"/>
                <w:lang w:eastAsia="ru-RU" w:bidi="ar-SA"/>
              </w:rPr>
              <w:t>медикализация</w:t>
            </w:r>
            <w:proofErr w:type="spellEnd"/>
            <w:r>
              <w:rPr>
                <w:color w:val="1D1D1B"/>
                <w:sz w:val="24"/>
                <w:szCs w:val="24"/>
                <w:lang w:eastAsia="ru-RU" w:bidi="ar-SA"/>
              </w:rPr>
              <w:t xml:space="preserve"> как тренд.</w:t>
            </w:r>
          </w:p>
        </w:tc>
        <w:tc>
          <w:tcPr>
            <w:tcW w:w="3119" w:type="dxa"/>
          </w:tcPr>
          <w:p w14:paraId="15495CAB" w14:textId="7CBD38FB" w:rsidR="002557A6" w:rsidRDefault="002557A6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«Обозрение психиатрии и медицинской психологии», 2016, №1, с. 10-16.</w:t>
            </w:r>
          </w:p>
        </w:tc>
        <w:tc>
          <w:tcPr>
            <w:tcW w:w="1984" w:type="dxa"/>
            <w:gridSpan w:val="2"/>
          </w:tcPr>
          <w:p w14:paraId="3A74D2EE" w14:textId="023FDDCA" w:rsidR="002557A6" w:rsidRDefault="002557A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2ECCC0E4" w14:textId="77777777" w:rsidR="002557A6" w:rsidRDefault="002557A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62728" w14:paraId="358F325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F73914B" w14:textId="77777777" w:rsidR="00862728" w:rsidRDefault="0086272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F99B8B1" w14:textId="518B8BFF" w:rsidR="00862728" w:rsidRPr="00862890" w:rsidRDefault="00862728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Наркология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в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зеркале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психиатрии</w:t>
            </w:r>
            <w:proofErr w:type="spellEnd"/>
          </w:p>
        </w:tc>
        <w:tc>
          <w:tcPr>
            <w:tcW w:w="3119" w:type="dxa"/>
          </w:tcPr>
          <w:p w14:paraId="474F6552" w14:textId="4073795B" w:rsidR="00862728" w:rsidRDefault="00862728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«Вопросы наркология», 2016, №5-6, с. 123-138.</w:t>
            </w:r>
          </w:p>
        </w:tc>
        <w:tc>
          <w:tcPr>
            <w:tcW w:w="1984" w:type="dxa"/>
            <w:gridSpan w:val="2"/>
          </w:tcPr>
          <w:p w14:paraId="4BEEE0EA" w14:textId="290374D2" w:rsidR="00862728" w:rsidRDefault="00862728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263760F4" w14:textId="77777777" w:rsidR="00862728" w:rsidRDefault="0086272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51083" w14:paraId="5E84D2B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3E4AF67" w14:textId="77777777" w:rsidR="00451083" w:rsidRDefault="00451083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729D42B" w14:textId="77777777" w:rsidR="00451083" w:rsidRPr="00EE226F" w:rsidRDefault="00451083" w:rsidP="00EA209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 xml:space="preserve">Казус художника-акциониста Петра </w:t>
            </w:r>
            <w:proofErr w:type="spellStart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Павленского</w:t>
            </w:r>
            <w:proofErr w:type="spellEnd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>: психопатология или современное искусство?</w:t>
            </w:r>
          </w:p>
        </w:tc>
        <w:tc>
          <w:tcPr>
            <w:tcW w:w="3119" w:type="dxa"/>
          </w:tcPr>
          <w:p w14:paraId="6ABD2F9D" w14:textId="77777777" w:rsidR="00451083" w:rsidRPr="0029681A" w:rsidRDefault="00451083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2016, №1, с. 4-16.</w:t>
            </w:r>
          </w:p>
        </w:tc>
        <w:tc>
          <w:tcPr>
            <w:tcW w:w="1984" w:type="dxa"/>
            <w:gridSpan w:val="2"/>
          </w:tcPr>
          <w:p w14:paraId="76D88A80" w14:textId="77777777" w:rsidR="00451083" w:rsidRDefault="00451083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с.</w:t>
            </w:r>
          </w:p>
        </w:tc>
        <w:tc>
          <w:tcPr>
            <w:tcW w:w="2113" w:type="dxa"/>
          </w:tcPr>
          <w:p w14:paraId="6C4642FD" w14:textId="77777777" w:rsidR="00451083" w:rsidRDefault="00451083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51083" w14:paraId="7A52C1E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DD8FB13" w14:textId="77777777" w:rsidR="00451083" w:rsidRDefault="00451083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824BE00" w14:textId="489584CC" w:rsidR="00451083" w:rsidRPr="00EE226F" w:rsidRDefault="00451083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Гендерные особенности климактерических психических расстройств</w:t>
            </w:r>
          </w:p>
        </w:tc>
        <w:tc>
          <w:tcPr>
            <w:tcW w:w="3119" w:type="dxa"/>
          </w:tcPr>
          <w:p w14:paraId="1499E563" w14:textId="281098E5" w:rsidR="00451083" w:rsidRDefault="00451083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2016, №3, с. 70-76.</w:t>
            </w:r>
          </w:p>
        </w:tc>
        <w:tc>
          <w:tcPr>
            <w:tcW w:w="1984" w:type="dxa"/>
            <w:gridSpan w:val="2"/>
          </w:tcPr>
          <w:p w14:paraId="6F01C334" w14:textId="44D56AB7" w:rsidR="00451083" w:rsidRDefault="00451083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31AAA398" w14:textId="77777777" w:rsidR="00451083" w:rsidRDefault="00451083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C1FA6" w14:paraId="0DC79BC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6736909" w14:textId="77777777" w:rsidR="004C1FA6" w:rsidRDefault="004C1FA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55B29B4" w14:textId="77777777" w:rsidR="004C1FA6" w:rsidRPr="004C1FA6" w:rsidRDefault="004C1FA6" w:rsidP="004C1FA6">
            <w:pPr>
              <w:autoSpaceDN w:val="0"/>
              <w:adjustRightInd w:val="0"/>
              <w:rPr>
                <w:color w:val="231F20"/>
                <w:sz w:val="24"/>
                <w:szCs w:val="24"/>
                <w:lang w:val="en-US" w:eastAsia="ru-RU" w:bidi="ar-SA"/>
              </w:rPr>
            </w:pPr>
            <w:proofErr w:type="spellStart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>Постинсультные</w:t>
            </w:r>
            <w:proofErr w:type="spellEnd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>нейропсихиатрические</w:t>
            </w:r>
            <w:proofErr w:type="spellEnd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>расстройства</w:t>
            </w:r>
            <w:proofErr w:type="spellEnd"/>
          </w:p>
          <w:p w14:paraId="14912EC5" w14:textId="455BE38A" w:rsidR="004C1FA6" w:rsidRPr="004C1FA6" w:rsidRDefault="004C1FA6" w:rsidP="004C1FA6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proofErr w:type="spellStart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>аффективного</w:t>
            </w:r>
            <w:proofErr w:type="spellEnd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>круга</w:t>
            </w:r>
            <w:proofErr w:type="spellEnd"/>
          </w:p>
        </w:tc>
        <w:tc>
          <w:tcPr>
            <w:tcW w:w="3119" w:type="dxa"/>
          </w:tcPr>
          <w:p w14:paraId="20BBFB34" w14:textId="6E7CED98" w:rsidR="004C1FA6" w:rsidRDefault="004C1FA6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«Психическое здоровье», 2016, №9, с. 65-73.</w:t>
            </w:r>
          </w:p>
        </w:tc>
        <w:tc>
          <w:tcPr>
            <w:tcW w:w="1984" w:type="dxa"/>
            <w:gridSpan w:val="2"/>
          </w:tcPr>
          <w:p w14:paraId="66A0ADAF" w14:textId="49B3E212" w:rsidR="004C1FA6" w:rsidRDefault="004C1FA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14F49E24" w14:textId="77777777" w:rsidR="004C1FA6" w:rsidRDefault="004C1FA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eastAsia="Arial"/>
                <w:sz w:val="24"/>
                <w:szCs w:val="24"/>
              </w:rPr>
              <w:t>Кутлубаев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</w:p>
          <w:p w14:paraId="3D33F841" w14:textId="0DDE4C10" w:rsidR="004C1FA6" w:rsidRDefault="004C1FA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Л.Р. Ахмадеева</w:t>
            </w:r>
          </w:p>
        </w:tc>
      </w:tr>
      <w:tr w:rsidR="009F6DEA" w14:paraId="51D152B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D7DE341" w14:textId="77777777" w:rsidR="009F6DEA" w:rsidRDefault="009F6DEA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18418B7" w14:textId="77777777" w:rsidR="009F6DEA" w:rsidRPr="00EE226F" w:rsidRDefault="009F6DEA" w:rsidP="00EA209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Социальная наркология и социальная психиатрия под прессом общественного мнения</w:t>
            </w:r>
          </w:p>
        </w:tc>
        <w:tc>
          <w:tcPr>
            <w:tcW w:w="3119" w:type="dxa"/>
          </w:tcPr>
          <w:p w14:paraId="73B51818" w14:textId="77777777" w:rsidR="009F6DEA" w:rsidRDefault="009F6DEA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2016, №3, с. 92-97.</w:t>
            </w:r>
          </w:p>
        </w:tc>
        <w:tc>
          <w:tcPr>
            <w:tcW w:w="1984" w:type="dxa"/>
            <w:gridSpan w:val="2"/>
          </w:tcPr>
          <w:p w14:paraId="056A350D" w14:textId="77777777" w:rsidR="009F6DEA" w:rsidRDefault="009F6DEA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с.</w:t>
            </w:r>
          </w:p>
        </w:tc>
        <w:tc>
          <w:tcPr>
            <w:tcW w:w="2113" w:type="dxa"/>
          </w:tcPr>
          <w:p w14:paraId="5681EF97" w14:textId="77777777" w:rsidR="009F6DEA" w:rsidRDefault="009F6DEA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F6DEA" w14:paraId="01C7D44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FBBD110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3500C5D" w14:textId="5569E755" w:rsidR="009F6DEA" w:rsidRPr="00EE226F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Классификация психических и поведенческих расстройств и проблема дестигматизации психически больных</w:t>
            </w:r>
          </w:p>
        </w:tc>
        <w:tc>
          <w:tcPr>
            <w:tcW w:w="3119" w:type="dxa"/>
          </w:tcPr>
          <w:p w14:paraId="30F6EC15" w14:textId="49EB68D3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Сборнике научных статей по материалам Конгресса «Психическое здоровье человека </w:t>
            </w:r>
            <w:r>
              <w:rPr>
                <w:color w:val="000000"/>
                <w:sz w:val="24"/>
                <w:szCs w:val="24"/>
                <w:lang w:val="en-US"/>
              </w:rPr>
              <w:t>XXI</w:t>
            </w:r>
            <w:r w:rsidRPr="00EE226F">
              <w:rPr>
                <w:color w:val="000000"/>
                <w:sz w:val="24"/>
                <w:szCs w:val="24"/>
              </w:rPr>
              <w:t xml:space="preserve"> в</w:t>
            </w:r>
            <w:r>
              <w:rPr>
                <w:color w:val="000000"/>
                <w:sz w:val="24"/>
                <w:szCs w:val="24"/>
              </w:rPr>
              <w:t>ека». М., 2016. с. 268-271.</w:t>
            </w:r>
          </w:p>
        </w:tc>
        <w:tc>
          <w:tcPr>
            <w:tcW w:w="1984" w:type="dxa"/>
            <w:gridSpan w:val="2"/>
          </w:tcPr>
          <w:p w14:paraId="0BCBA020" w14:textId="6721412A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1DCAA27A" w14:textId="77777777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F6DEA" w14:paraId="2FEDEB5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A28475E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646C03D" w14:textId="01CDD249" w:rsidR="009F6DEA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Психология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девиантного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поведения</w:t>
            </w:r>
            <w:proofErr w:type="spellEnd"/>
          </w:p>
        </w:tc>
        <w:tc>
          <w:tcPr>
            <w:tcW w:w="3119" w:type="dxa"/>
          </w:tcPr>
          <w:p w14:paraId="03499B89" w14:textId="5008EED2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2016, 386 с.</w:t>
            </w:r>
          </w:p>
        </w:tc>
        <w:tc>
          <w:tcPr>
            <w:tcW w:w="1984" w:type="dxa"/>
            <w:gridSpan w:val="2"/>
          </w:tcPr>
          <w:p w14:paraId="39E0932A" w14:textId="77777777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777A752B" w14:textId="77777777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F6DEA" w14:paraId="06680C3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44C88FB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72FBCDB" w14:textId="1B151499" w:rsidR="009F6DEA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Этика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современной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наркологии</w:t>
            </w:r>
            <w:proofErr w:type="spellEnd"/>
          </w:p>
        </w:tc>
        <w:tc>
          <w:tcPr>
            <w:tcW w:w="3119" w:type="dxa"/>
          </w:tcPr>
          <w:p w14:paraId="6D6CF5D2" w14:textId="03703D02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2016, 216 с.</w:t>
            </w:r>
          </w:p>
        </w:tc>
        <w:tc>
          <w:tcPr>
            <w:tcW w:w="1984" w:type="dxa"/>
            <w:gridSpan w:val="2"/>
          </w:tcPr>
          <w:p w14:paraId="081F7872" w14:textId="77777777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3A5C6A55" w14:textId="77777777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F6DEA" w14:paraId="0D21986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0A9121D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128B99A" w14:textId="03E12F47" w:rsidR="009F6DEA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Неврозология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и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психосоматическая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медицина</w:t>
            </w:r>
            <w:proofErr w:type="spellEnd"/>
          </w:p>
        </w:tc>
        <w:tc>
          <w:tcPr>
            <w:tcW w:w="3119" w:type="dxa"/>
          </w:tcPr>
          <w:p w14:paraId="22652556" w14:textId="431CCBD9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2016, 596 с.</w:t>
            </w:r>
          </w:p>
        </w:tc>
        <w:tc>
          <w:tcPr>
            <w:tcW w:w="1984" w:type="dxa"/>
            <w:gridSpan w:val="2"/>
          </w:tcPr>
          <w:p w14:paraId="1D56064C" w14:textId="77777777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083C51FA" w14:textId="3EAEC991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С.Л. Соловьева</w:t>
            </w:r>
          </w:p>
        </w:tc>
      </w:tr>
      <w:tr w:rsidR="009F6DEA" w14:paraId="5014311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034133B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8D271A5" w14:textId="42C50A31" w:rsidR="009F6DEA" w:rsidRPr="00EE226F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Терминологические основы феноменологической диагностики в психиатрии</w:t>
            </w:r>
          </w:p>
        </w:tc>
        <w:tc>
          <w:tcPr>
            <w:tcW w:w="3119" w:type="dxa"/>
          </w:tcPr>
          <w:p w14:paraId="6C5EB9C5" w14:textId="6257002E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2016, 128 с.</w:t>
            </w:r>
          </w:p>
        </w:tc>
        <w:tc>
          <w:tcPr>
            <w:tcW w:w="1984" w:type="dxa"/>
            <w:gridSpan w:val="2"/>
          </w:tcPr>
          <w:p w14:paraId="09099D8D" w14:textId="77777777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50EDDBC0" w14:textId="77777777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72FF8" w14:paraId="27B5378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75F18D0" w14:textId="77777777" w:rsidR="00D72FF8" w:rsidRDefault="00D72FF8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647DA1A" w14:textId="77777777" w:rsidR="00D72FF8" w:rsidRPr="00EE226F" w:rsidRDefault="00D72FF8" w:rsidP="00EA209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D72FF8">
              <w:rPr>
                <w:color w:val="1D1D1B"/>
                <w:sz w:val="24"/>
                <w:szCs w:val="24"/>
                <w:lang w:eastAsia="ru-RU" w:bidi="ar-SA"/>
              </w:rPr>
              <w:t xml:space="preserve">От Ганнушкина до </w:t>
            </w:r>
            <w:proofErr w:type="spellStart"/>
            <w:r w:rsidRPr="00D72FF8">
              <w:rPr>
                <w:color w:val="1D1D1B"/>
                <w:sz w:val="24"/>
                <w:szCs w:val="24"/>
                <w:lang w:eastAsia="ru-RU" w:bidi="ar-SA"/>
              </w:rPr>
              <w:t>Павленского</w:t>
            </w:r>
            <w:proofErr w:type="spellEnd"/>
            <w:r w:rsidRPr="00D72FF8">
              <w:rPr>
                <w:color w:val="1D1D1B"/>
                <w:sz w:val="24"/>
                <w:szCs w:val="24"/>
                <w:lang w:eastAsia="ru-RU" w:bidi="ar-SA"/>
              </w:rPr>
              <w:t>: классификация расстройств и реальная жизнь</w:t>
            </w:r>
          </w:p>
        </w:tc>
        <w:tc>
          <w:tcPr>
            <w:tcW w:w="3119" w:type="dxa"/>
          </w:tcPr>
          <w:p w14:paraId="5D86D8B5" w14:textId="77777777" w:rsidR="00D72FF8" w:rsidRDefault="00D72FF8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2016, №4, с. 58-60.</w:t>
            </w:r>
          </w:p>
        </w:tc>
        <w:tc>
          <w:tcPr>
            <w:tcW w:w="1984" w:type="dxa"/>
            <w:gridSpan w:val="2"/>
          </w:tcPr>
          <w:p w14:paraId="1934799D" w14:textId="691846B3" w:rsidR="00D72FF8" w:rsidRDefault="00D72FF8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с.</w:t>
            </w:r>
          </w:p>
        </w:tc>
        <w:tc>
          <w:tcPr>
            <w:tcW w:w="2113" w:type="dxa"/>
          </w:tcPr>
          <w:p w14:paraId="0D2A380E" w14:textId="77777777" w:rsidR="00D72FF8" w:rsidRDefault="00D72FF8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72FF8" w14:paraId="0387449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9381B81" w14:textId="77777777" w:rsidR="00D72FF8" w:rsidRDefault="00D72FF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884032D" w14:textId="64C7AB55" w:rsidR="00D72FF8" w:rsidRPr="00D72FF8" w:rsidRDefault="00D72FF8" w:rsidP="00D72FF8">
            <w:pPr>
              <w:autoSpaceDN w:val="0"/>
              <w:adjustRightInd w:val="0"/>
              <w:rPr>
                <w:color w:val="1D1D1B"/>
                <w:sz w:val="24"/>
                <w:szCs w:val="24"/>
                <w:lang w:eastAsia="ru-RU" w:bidi="ar-SA"/>
              </w:rPr>
            </w:pP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Диссомнические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(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инсомнические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>) расстройства: психоневрологическая дилемма в диагностике и терапии</w:t>
            </w:r>
          </w:p>
        </w:tc>
        <w:tc>
          <w:tcPr>
            <w:tcW w:w="3119" w:type="dxa"/>
          </w:tcPr>
          <w:p w14:paraId="4B7A8A9F" w14:textId="217BCB87" w:rsidR="00D72FF8" w:rsidRDefault="00D72FF8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неврологии и психиатрии им. С.С. Корсакова, 2016, №11 (2), С. 21-26.</w:t>
            </w:r>
          </w:p>
        </w:tc>
        <w:tc>
          <w:tcPr>
            <w:tcW w:w="1984" w:type="dxa"/>
            <w:gridSpan w:val="2"/>
          </w:tcPr>
          <w:p w14:paraId="3724D539" w14:textId="635D3B3C" w:rsidR="00D72FF8" w:rsidRDefault="00D72FF8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1B14AEEC" w14:textId="77777777" w:rsidR="00D72FF8" w:rsidRDefault="00D72FF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B728E" w14:paraId="40AAB17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68D6C6C" w14:textId="77777777" w:rsidR="009B728E" w:rsidRDefault="009B728E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A854214" w14:textId="77777777" w:rsidR="009B728E" w:rsidRPr="00D72FF8" w:rsidRDefault="009B728E" w:rsidP="00EA2094">
            <w:pPr>
              <w:autoSpaceDN w:val="0"/>
              <w:adjustRightInd w:val="0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Методологические ошибки и противоречия в Федеральных клинических рекомендациях по наркологии</w:t>
            </w:r>
          </w:p>
        </w:tc>
        <w:tc>
          <w:tcPr>
            <w:tcW w:w="3119" w:type="dxa"/>
          </w:tcPr>
          <w:p w14:paraId="3544C0C0" w14:textId="77777777" w:rsidR="009B728E" w:rsidRDefault="009B728E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неврологии и психиатрии им. С.С. Корсакова, 2016, №11 (2), С. 69-73.</w:t>
            </w:r>
          </w:p>
        </w:tc>
        <w:tc>
          <w:tcPr>
            <w:tcW w:w="1984" w:type="dxa"/>
            <w:gridSpan w:val="2"/>
          </w:tcPr>
          <w:p w14:paraId="29A3442B" w14:textId="77777777" w:rsidR="009B728E" w:rsidRDefault="009B728E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777AE4DC" w14:textId="77777777" w:rsidR="009B728E" w:rsidRDefault="009B728E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B728E" w14:paraId="7531B6E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FEA81D2" w14:textId="77777777" w:rsidR="009B728E" w:rsidRDefault="009B728E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2834E9A" w14:textId="4E911F27" w:rsidR="009B728E" w:rsidRPr="00EE226F" w:rsidRDefault="00F73E3D" w:rsidP="00D72FF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Восприятие и переживание боли сквозь призму психической болезни</w:t>
            </w:r>
          </w:p>
        </w:tc>
        <w:tc>
          <w:tcPr>
            <w:tcW w:w="3119" w:type="dxa"/>
          </w:tcPr>
          <w:p w14:paraId="526B206B" w14:textId="3CB1F10A" w:rsidR="009B728E" w:rsidRDefault="00C635B9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Алгология</w:t>
            </w:r>
            <w:proofErr w:type="spellEnd"/>
            <w:r>
              <w:rPr>
                <w:color w:val="000000"/>
                <w:sz w:val="24"/>
                <w:szCs w:val="24"/>
              </w:rPr>
              <w:t>. Учебное пособие</w:t>
            </w:r>
            <w:r w:rsidR="009B728E">
              <w:rPr>
                <w:color w:val="000000"/>
                <w:sz w:val="24"/>
                <w:szCs w:val="24"/>
              </w:rPr>
              <w:t>. Казань, 2016, с.</w:t>
            </w:r>
            <w:r w:rsidR="00F73E3D">
              <w:rPr>
                <w:color w:val="000000"/>
                <w:sz w:val="24"/>
                <w:szCs w:val="24"/>
              </w:rPr>
              <w:t xml:space="preserve"> 27-44.</w:t>
            </w:r>
          </w:p>
        </w:tc>
        <w:tc>
          <w:tcPr>
            <w:tcW w:w="1984" w:type="dxa"/>
            <w:gridSpan w:val="2"/>
          </w:tcPr>
          <w:p w14:paraId="72C784BB" w14:textId="4AC4A803" w:rsidR="009B728E" w:rsidRDefault="00F73E3D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с.</w:t>
            </w:r>
          </w:p>
        </w:tc>
        <w:tc>
          <w:tcPr>
            <w:tcW w:w="2113" w:type="dxa"/>
          </w:tcPr>
          <w:p w14:paraId="6B3BEE4C" w14:textId="77777777" w:rsidR="009B728E" w:rsidRDefault="009B728E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635B9" w14:paraId="2AF66C9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A2BD00A" w14:textId="77777777" w:rsidR="00C635B9" w:rsidRDefault="00C635B9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DD8E640" w14:textId="77777777" w:rsidR="00C635B9" w:rsidRPr="00EE226F" w:rsidRDefault="00C635B9" w:rsidP="00EA2094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Алгические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ощущения: от антиципации и 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экспектации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к переживанию интенсивности боли</w:t>
            </w:r>
          </w:p>
        </w:tc>
        <w:tc>
          <w:tcPr>
            <w:tcW w:w="3119" w:type="dxa"/>
          </w:tcPr>
          <w:p w14:paraId="6505FE30" w14:textId="77777777" w:rsidR="00C635B9" w:rsidRDefault="00C635B9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Алгология</w:t>
            </w:r>
            <w:proofErr w:type="spellEnd"/>
            <w:r>
              <w:rPr>
                <w:color w:val="000000"/>
                <w:sz w:val="24"/>
                <w:szCs w:val="24"/>
              </w:rPr>
              <w:t>. Учебное пособие. Казань, 2016, с. 83-97.</w:t>
            </w:r>
          </w:p>
        </w:tc>
        <w:tc>
          <w:tcPr>
            <w:tcW w:w="1984" w:type="dxa"/>
            <w:gridSpan w:val="2"/>
          </w:tcPr>
          <w:p w14:paraId="31F56895" w14:textId="77777777" w:rsidR="00C635B9" w:rsidRDefault="00C635B9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с.</w:t>
            </w:r>
          </w:p>
        </w:tc>
        <w:tc>
          <w:tcPr>
            <w:tcW w:w="2113" w:type="dxa"/>
          </w:tcPr>
          <w:p w14:paraId="2EB9DA3F" w14:textId="77777777" w:rsidR="00C635B9" w:rsidRDefault="00C635B9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А.С. Граница</w:t>
            </w:r>
          </w:p>
        </w:tc>
      </w:tr>
      <w:tr w:rsidR="00C635B9" w14:paraId="3E028B8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1C36A1A" w14:textId="77777777" w:rsidR="00C635B9" w:rsidRDefault="00C635B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0CA2436" w14:textId="52FAC2BA" w:rsidR="00C635B9" w:rsidRPr="00EE226F" w:rsidRDefault="00C635B9" w:rsidP="00D72FF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Резидуальное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психотическое расстройство вследствие упо</w:t>
            </w:r>
            <w:r w:rsidRPr="00EE226F">
              <w:rPr>
                <w:sz w:val="24"/>
                <w:szCs w:val="24"/>
                <w:lang w:eastAsia="ru-RU" w:bidi="ar-SA"/>
              </w:rPr>
              <w:lastRenderedPageBreak/>
              <w:t>требления психостимуляторов или шизофрения (клинический разбор)?</w:t>
            </w:r>
          </w:p>
        </w:tc>
        <w:tc>
          <w:tcPr>
            <w:tcW w:w="3119" w:type="dxa"/>
          </w:tcPr>
          <w:p w14:paraId="25DC1160" w14:textId="02C5C3C6" w:rsidR="00C635B9" w:rsidRDefault="00C635B9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«Неврологический вестник», 2017, №2, с. 78-90.</w:t>
            </w:r>
          </w:p>
        </w:tc>
        <w:tc>
          <w:tcPr>
            <w:tcW w:w="1984" w:type="dxa"/>
            <w:gridSpan w:val="2"/>
          </w:tcPr>
          <w:p w14:paraId="06934D9F" w14:textId="4492D496" w:rsidR="00C635B9" w:rsidRDefault="00C635B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с.</w:t>
            </w:r>
          </w:p>
        </w:tc>
        <w:tc>
          <w:tcPr>
            <w:tcW w:w="2113" w:type="dxa"/>
          </w:tcPr>
          <w:p w14:paraId="75D342A8" w14:textId="5A85E29D" w:rsidR="00C635B9" w:rsidRDefault="00C635B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В.А. Солдаткин, </w:t>
            </w:r>
          </w:p>
          <w:p w14:paraId="5C1573A6" w14:textId="5D5397DF" w:rsidR="00C635B9" w:rsidRDefault="00C635B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Ю.П. Сиволап и др.</w:t>
            </w:r>
          </w:p>
        </w:tc>
      </w:tr>
      <w:tr w:rsidR="00C635B9" w14:paraId="6FCFFD0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970F533" w14:textId="77777777" w:rsidR="00C635B9" w:rsidRDefault="00C635B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D7B9433" w14:textId="22FE9565" w:rsidR="00C635B9" w:rsidRPr="00EE226F" w:rsidRDefault="00C635B9" w:rsidP="00D72FF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“Система дел” и проблема “удерживания нуля” математика Артема: шизофрения или синдром Аспергера?</w:t>
            </w:r>
          </w:p>
        </w:tc>
        <w:tc>
          <w:tcPr>
            <w:tcW w:w="3119" w:type="dxa"/>
          </w:tcPr>
          <w:p w14:paraId="58F126DE" w14:textId="682A0E7E" w:rsidR="00C635B9" w:rsidRDefault="00C635B9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2017, №2, с. 95-104.</w:t>
            </w:r>
          </w:p>
        </w:tc>
        <w:tc>
          <w:tcPr>
            <w:tcW w:w="1984" w:type="dxa"/>
            <w:gridSpan w:val="2"/>
          </w:tcPr>
          <w:p w14:paraId="366CF149" w14:textId="4FF26465" w:rsidR="00C635B9" w:rsidRDefault="00C635B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с.</w:t>
            </w:r>
          </w:p>
        </w:tc>
        <w:tc>
          <w:tcPr>
            <w:tcW w:w="2113" w:type="dxa"/>
          </w:tcPr>
          <w:p w14:paraId="0C7140CF" w14:textId="77777777" w:rsidR="00C635B9" w:rsidRDefault="00C635B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E35AD" w14:paraId="5D191C8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15EE6CD" w14:textId="77777777" w:rsidR="008E35AD" w:rsidRDefault="008E35AD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0C92C26" w14:textId="32CBD8CE" w:rsidR="008E35AD" w:rsidRPr="00041558" w:rsidRDefault="008E35AD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041558">
              <w:rPr>
                <w:sz w:val="24"/>
                <w:szCs w:val="24"/>
                <w:lang w:eastAsia="ru-RU" w:bidi="ar-SA"/>
              </w:rPr>
              <w:t>Возможности и барьеры на пути эффективной терапии пациентов с двойным диагнозом</w:t>
            </w:r>
          </w:p>
        </w:tc>
        <w:tc>
          <w:tcPr>
            <w:tcW w:w="3119" w:type="dxa"/>
          </w:tcPr>
          <w:p w14:paraId="20AF9A61" w14:textId="67B62445" w:rsidR="008E35AD" w:rsidRPr="00041558" w:rsidRDefault="008E35AD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041558">
              <w:rPr>
                <w:color w:val="000000"/>
                <w:sz w:val="24"/>
                <w:szCs w:val="24"/>
              </w:rPr>
              <w:t>«Вопросы наркологии», 2017, №6, С. 79-86.</w:t>
            </w:r>
          </w:p>
        </w:tc>
        <w:tc>
          <w:tcPr>
            <w:tcW w:w="1984" w:type="dxa"/>
            <w:gridSpan w:val="2"/>
          </w:tcPr>
          <w:p w14:paraId="0BC23649" w14:textId="519A4C06" w:rsidR="008E35AD" w:rsidRDefault="008E35AD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34A94717" w14:textId="77777777" w:rsidR="008E35AD" w:rsidRDefault="008E35AD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041558" w14:paraId="257CF29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927BD97" w14:textId="77777777" w:rsidR="00041558" w:rsidRDefault="0004155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4A14B68" w14:textId="465B0238" w:rsidR="00041558" w:rsidRPr="00041558" w:rsidRDefault="00041558" w:rsidP="0004155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Личностные расстройства (психопатии): сохранять ли в психиатрических </w:t>
            </w:r>
            <w:r>
              <w:rPr>
                <w:sz w:val="24"/>
                <w:szCs w:val="24"/>
                <w:lang w:eastAsia="ru-RU" w:bidi="ar-SA"/>
              </w:rPr>
              <w:t>к</w:t>
            </w:r>
            <w:r w:rsidRPr="00EE226F">
              <w:rPr>
                <w:sz w:val="24"/>
                <w:szCs w:val="24"/>
                <w:lang w:eastAsia="ru-RU" w:bidi="ar-SA"/>
              </w:rPr>
              <w:t xml:space="preserve">лассификациях и лечить ли антипсихотиками? </w:t>
            </w:r>
            <w:r w:rsidRPr="00041558">
              <w:rPr>
                <w:sz w:val="24"/>
                <w:szCs w:val="24"/>
                <w:lang w:val="en-US" w:eastAsia="ru-RU" w:bidi="ar-SA"/>
              </w:rPr>
              <w:t>(</w:t>
            </w:r>
            <w:proofErr w:type="spellStart"/>
            <w:r w:rsidRPr="00041558">
              <w:rPr>
                <w:sz w:val="24"/>
                <w:szCs w:val="24"/>
                <w:lang w:val="en-US" w:eastAsia="ru-RU" w:bidi="ar-SA"/>
              </w:rPr>
              <w:t>Ответ</w:t>
            </w:r>
            <w:proofErr w:type="spellEnd"/>
            <w:r w:rsidRPr="00041558"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Pr="00041558">
              <w:rPr>
                <w:sz w:val="24"/>
                <w:szCs w:val="24"/>
                <w:lang w:val="en-US" w:eastAsia="ru-RU" w:bidi="ar-SA"/>
              </w:rPr>
              <w:t>на</w:t>
            </w:r>
            <w:proofErr w:type="spellEnd"/>
            <w:r w:rsidRPr="00041558"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Pr="00041558">
              <w:rPr>
                <w:sz w:val="24"/>
                <w:szCs w:val="24"/>
                <w:lang w:val="en-US" w:eastAsia="ru-RU" w:bidi="ar-SA"/>
              </w:rPr>
              <w:t>статью</w:t>
            </w:r>
            <w:proofErr w:type="spellEnd"/>
            <w:r w:rsidRPr="00041558"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Pr="00041558">
              <w:rPr>
                <w:sz w:val="24"/>
                <w:szCs w:val="24"/>
                <w:lang w:val="en-US" w:eastAsia="ru-RU" w:bidi="ar-SA"/>
              </w:rPr>
              <w:t>Д.С.Данилова</w:t>
            </w:r>
            <w:proofErr w:type="spellEnd"/>
            <w:r w:rsidRPr="00041558">
              <w:rPr>
                <w:sz w:val="24"/>
                <w:szCs w:val="24"/>
                <w:lang w:val="en-US" w:eastAsia="ru-RU" w:bidi="ar-SA"/>
              </w:rPr>
              <w:t xml:space="preserve">). </w:t>
            </w:r>
          </w:p>
        </w:tc>
        <w:tc>
          <w:tcPr>
            <w:tcW w:w="3119" w:type="dxa"/>
          </w:tcPr>
          <w:p w14:paraId="2AD6B0CB" w14:textId="66601BD7" w:rsidR="00041558" w:rsidRPr="00041558" w:rsidRDefault="00827DD0" w:rsidP="006812C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ru-RU" w:bidi="ar-SA"/>
              </w:rPr>
              <w:t>“</w:t>
            </w:r>
            <w:proofErr w:type="spellStart"/>
            <w:r w:rsidR="00041558" w:rsidRPr="00041558">
              <w:rPr>
                <w:sz w:val="24"/>
                <w:szCs w:val="24"/>
                <w:lang w:val="en-US" w:eastAsia="ru-RU" w:bidi="ar-SA"/>
              </w:rPr>
              <w:t>Психиатрия</w:t>
            </w:r>
            <w:proofErr w:type="spellEnd"/>
            <w:r w:rsidR="00041558" w:rsidRPr="00041558">
              <w:rPr>
                <w:sz w:val="24"/>
                <w:szCs w:val="24"/>
                <w:lang w:val="en-US" w:eastAsia="ru-RU" w:bidi="ar-SA"/>
              </w:rPr>
              <w:t xml:space="preserve"> и </w:t>
            </w:r>
            <w:proofErr w:type="spellStart"/>
            <w:r w:rsidR="00041558" w:rsidRPr="00041558">
              <w:rPr>
                <w:sz w:val="24"/>
                <w:szCs w:val="24"/>
                <w:lang w:val="en-US" w:eastAsia="ru-RU" w:bidi="ar-SA"/>
              </w:rPr>
              <w:t>психофармакотерапия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>”,</w:t>
            </w:r>
            <w:r w:rsidR="006812CB">
              <w:rPr>
                <w:sz w:val="24"/>
                <w:szCs w:val="24"/>
                <w:lang w:val="en-US" w:eastAsia="ru-RU" w:bidi="ar-SA"/>
              </w:rPr>
              <w:t xml:space="preserve"> 2017,</w:t>
            </w:r>
            <w:r w:rsidR="00041558" w:rsidRPr="00041558"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="006812CB">
              <w:rPr>
                <w:sz w:val="24"/>
                <w:szCs w:val="24"/>
                <w:lang w:eastAsia="ru-RU" w:bidi="ar-SA"/>
              </w:rPr>
              <w:t>№3</w:t>
            </w:r>
            <w:r w:rsidR="006812CB">
              <w:rPr>
                <w:sz w:val="24"/>
                <w:szCs w:val="24"/>
                <w:lang w:val="en-US" w:eastAsia="ru-RU" w:bidi="ar-SA"/>
              </w:rPr>
              <w:t>,</w:t>
            </w:r>
            <w:r w:rsidR="00041558" w:rsidRPr="00041558">
              <w:rPr>
                <w:sz w:val="24"/>
                <w:szCs w:val="24"/>
                <w:lang w:val="en-US" w:eastAsia="ru-RU" w:bidi="ar-SA"/>
              </w:rPr>
              <w:t xml:space="preserve"> 57–60.</w:t>
            </w:r>
          </w:p>
        </w:tc>
        <w:tc>
          <w:tcPr>
            <w:tcW w:w="1984" w:type="dxa"/>
            <w:gridSpan w:val="2"/>
          </w:tcPr>
          <w:p w14:paraId="094937B0" w14:textId="77777777" w:rsidR="00041558" w:rsidRDefault="00041558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58EA098B" w14:textId="77777777" w:rsidR="00041558" w:rsidRDefault="0004155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13EFC" w:rsidRPr="00B11EFE" w14:paraId="6FCA6C2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95FE781" w14:textId="77777777" w:rsidR="00D13EFC" w:rsidRPr="00D13EFC" w:rsidRDefault="00D13EF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F40FF67" w14:textId="758196CE" w:rsidR="00D13EFC" w:rsidRPr="00EE226F" w:rsidRDefault="00D13EFC" w:rsidP="00D13EFC">
            <w:pPr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D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rug-treatment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systems in prisons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in E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astern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and South-E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ast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E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urope</w:t>
            </w:r>
          </w:p>
        </w:tc>
        <w:tc>
          <w:tcPr>
            <w:tcW w:w="3119" w:type="dxa"/>
          </w:tcPr>
          <w:p w14:paraId="5B92ED74" w14:textId="7B7CF188" w:rsidR="00D13EFC" w:rsidRPr="00D13EFC" w:rsidRDefault="00D13EFC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Council of E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urope, 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Strasburg, J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une 2017, 88 p.</w:t>
            </w:r>
          </w:p>
        </w:tc>
        <w:tc>
          <w:tcPr>
            <w:tcW w:w="1984" w:type="dxa"/>
            <w:gridSpan w:val="2"/>
          </w:tcPr>
          <w:p w14:paraId="2EAC6F95" w14:textId="5B696460" w:rsidR="00D13EFC" w:rsidRPr="00D13EFC" w:rsidRDefault="00D13EFC" w:rsidP="005D1B42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13EFC">
              <w:rPr>
                <w:color w:val="000000" w:themeColor="text1"/>
                <w:sz w:val="24"/>
                <w:szCs w:val="24"/>
              </w:rPr>
              <w:t>88 p.</w:t>
            </w:r>
          </w:p>
        </w:tc>
        <w:tc>
          <w:tcPr>
            <w:tcW w:w="2113" w:type="dxa"/>
          </w:tcPr>
          <w:p w14:paraId="7D9F1DFA" w14:textId="5EB77083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Heino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S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töver</w:t>
            </w:r>
            <w:proofErr w:type="spellEnd"/>
          </w:p>
          <w:p w14:paraId="5C4DE845" w14:textId="64FEED5B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Robert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T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eltzrow</w:t>
            </w:r>
            <w:proofErr w:type="spellEnd"/>
          </w:p>
          <w:p w14:paraId="7A659FFC" w14:textId="5850DED3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Arian B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oci</w:t>
            </w:r>
          </w:p>
          <w:p w14:paraId="27B76F39" w14:textId="4078C419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Denis D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edajic</w:t>
            </w:r>
          </w:p>
          <w:p w14:paraId="4332AE1B" w14:textId="029D49AC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David O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tiashvili</w:t>
            </w:r>
          </w:p>
          <w:p w14:paraId="0A4E17D4" w14:textId="6CEEB55B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Rushit I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smajli</w:t>
            </w:r>
          </w:p>
          <w:p w14:paraId="70F4E792" w14:textId="2A7F385E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Igor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C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ondrat</w:t>
            </w:r>
            <w:proofErr w:type="spellEnd"/>
          </w:p>
          <w:p w14:paraId="7E64B7C8" w14:textId="35A1703A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Jelena C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olakovic</w:t>
            </w:r>
          </w:p>
          <w:p w14:paraId="78EB7BA6" w14:textId="38D6B8B2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T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ijan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a Z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egura</w:t>
            </w:r>
          </w:p>
          <w:p w14:paraId="7CF38337" w14:textId="7DFF7534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Dragan M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ilkov</w:t>
            </w:r>
          </w:p>
          <w:p w14:paraId="24FDD52F" w14:textId="4D1B3C75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Zorana V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ucicevic</w:t>
            </w:r>
          </w:p>
          <w:p w14:paraId="38E83DD2" w14:textId="2E0A5A74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Anya S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arang</w:t>
            </w:r>
          </w:p>
          <w:p w14:paraId="35B28769" w14:textId="235980C9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Liljana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I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gnjatova</w:t>
            </w:r>
            <w:proofErr w:type="spellEnd"/>
          </w:p>
          <w:p w14:paraId="1D019346" w14:textId="773E1C4D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Tetiana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K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iriazova</w:t>
            </w:r>
            <w:proofErr w:type="spellEnd"/>
          </w:p>
          <w:p w14:paraId="284164F2" w14:textId="3661C123" w:rsidR="00D13EFC" w:rsidRPr="00D13EFC" w:rsidRDefault="00D13EFC" w:rsidP="00D13EFC">
            <w:pPr>
              <w:autoSpaceDE/>
              <w:snapToGrid w:val="0"/>
              <w:ind w:left="-30" w:right="-1772"/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Sergii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D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voriak</w:t>
            </w:r>
            <w:proofErr w:type="spellEnd"/>
          </w:p>
        </w:tc>
      </w:tr>
      <w:tr w:rsidR="00145485" w14:paraId="643ABC1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D7365FD" w14:textId="77777777" w:rsidR="00145485" w:rsidRPr="00EE226F" w:rsidRDefault="00145485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2F1C8456" w14:textId="3D0A27C4" w:rsidR="00145485" w:rsidRPr="00041558" w:rsidRDefault="00145485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041558">
              <w:rPr>
                <w:sz w:val="24"/>
                <w:szCs w:val="24"/>
                <w:lang w:eastAsia="ru-RU" w:bidi="ar-SA"/>
              </w:rPr>
              <w:t>Проблема агрессивного поведения после инсульта</w:t>
            </w:r>
          </w:p>
        </w:tc>
        <w:tc>
          <w:tcPr>
            <w:tcW w:w="3119" w:type="dxa"/>
          </w:tcPr>
          <w:p w14:paraId="740DA085" w14:textId="1000643D" w:rsidR="00145485" w:rsidRPr="00041558" w:rsidRDefault="00145485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041558">
              <w:rPr>
                <w:color w:val="000000"/>
                <w:sz w:val="24"/>
                <w:szCs w:val="24"/>
              </w:rPr>
              <w:t>«Неврологический журнал», 2017, №3, С. 142-147.</w:t>
            </w:r>
          </w:p>
        </w:tc>
        <w:tc>
          <w:tcPr>
            <w:tcW w:w="1984" w:type="dxa"/>
            <w:gridSpan w:val="2"/>
          </w:tcPr>
          <w:p w14:paraId="49D400E2" w14:textId="7A123C57" w:rsidR="00145485" w:rsidRDefault="00145485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28A1E10C" w14:textId="77777777" w:rsidR="00145485" w:rsidRDefault="00145485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eastAsia="Arial"/>
                <w:sz w:val="24"/>
                <w:szCs w:val="24"/>
              </w:rPr>
              <w:t>Кутлубаев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6532AD99" w14:textId="65752ADF" w:rsidR="00145485" w:rsidRDefault="00145485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Л.Р. Ахмадеева</w:t>
            </w:r>
          </w:p>
        </w:tc>
      </w:tr>
      <w:tr w:rsidR="00CC6147" w14:paraId="1F1BFF7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3CB69F4" w14:textId="77777777" w:rsidR="00CC6147" w:rsidRDefault="00CC614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DACA642" w14:textId="4A2DC3D6" w:rsidR="00CC6147" w:rsidRPr="00CC6147" w:rsidRDefault="00CC6147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Бо</w:t>
            </w:r>
            <w:r>
              <w:rPr>
                <w:sz w:val="24"/>
                <w:szCs w:val="24"/>
                <w:lang w:eastAsia="ru-RU" w:bidi="ar-SA"/>
              </w:rPr>
              <w:t>льничный по педофилии и инвалидность по наркомании</w:t>
            </w:r>
          </w:p>
        </w:tc>
        <w:tc>
          <w:tcPr>
            <w:tcW w:w="3119" w:type="dxa"/>
          </w:tcPr>
          <w:p w14:paraId="43730C1E" w14:textId="7AF03E26" w:rsidR="00CC6147" w:rsidRDefault="00CC6147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2017, №3, С. 5-10.</w:t>
            </w:r>
          </w:p>
        </w:tc>
        <w:tc>
          <w:tcPr>
            <w:tcW w:w="1984" w:type="dxa"/>
            <w:gridSpan w:val="2"/>
          </w:tcPr>
          <w:p w14:paraId="2FA4A215" w14:textId="6D8D22CD" w:rsidR="00CC6147" w:rsidRDefault="00CC614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9EAC888" w14:textId="77777777" w:rsidR="00CC6147" w:rsidRDefault="00CC614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13DBC" w14:paraId="478D185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74235F0" w14:textId="77777777" w:rsidR="00413DBC" w:rsidRDefault="00413DB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21C38EA" w14:textId="3269281A" w:rsidR="00413DBC" w:rsidRPr="00EE226F" w:rsidRDefault="00413DBC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Антиципационная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составляющая личностной репрезентации образа мира женщин с бесплодием неясного генеза</w:t>
            </w:r>
          </w:p>
        </w:tc>
        <w:tc>
          <w:tcPr>
            <w:tcW w:w="3119" w:type="dxa"/>
          </w:tcPr>
          <w:p w14:paraId="4FC0453E" w14:textId="6E3245E1" w:rsidR="00413DBC" w:rsidRDefault="00413DBC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2017, №2, с. 25-30.</w:t>
            </w:r>
          </w:p>
        </w:tc>
        <w:tc>
          <w:tcPr>
            <w:tcW w:w="1984" w:type="dxa"/>
            <w:gridSpan w:val="2"/>
          </w:tcPr>
          <w:p w14:paraId="1E2D4C5E" w14:textId="48C5259C" w:rsidR="00413DBC" w:rsidRDefault="00413DB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4AD77AC1" w14:textId="0D1BAB34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В.А. Степашкина</w:t>
            </w:r>
          </w:p>
        </w:tc>
      </w:tr>
      <w:tr w:rsidR="00413DBC" w14:paraId="7A0818F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74E0FB9" w14:textId="77777777" w:rsidR="00413DBC" w:rsidRDefault="00413DB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8BDE6E1" w14:textId="4AC2BF1A" w:rsidR="00413DBC" w:rsidRPr="00413DBC" w:rsidRDefault="00413DBC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Качество исследовательских публикаций в психиатрии</w:t>
            </w:r>
          </w:p>
        </w:tc>
        <w:tc>
          <w:tcPr>
            <w:tcW w:w="3119" w:type="dxa"/>
          </w:tcPr>
          <w:p w14:paraId="184F01D5" w14:textId="6B5143A5" w:rsidR="00413DBC" w:rsidRDefault="00413DBC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неврологии и психиатрии им. С.С. Корсакова, 2017, №11,</w:t>
            </w:r>
            <w:r w:rsidR="00420229">
              <w:rPr>
                <w:color w:val="000000"/>
                <w:sz w:val="24"/>
                <w:szCs w:val="24"/>
              </w:rPr>
              <w:t xml:space="preserve"> с. 108-113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14:paraId="2A0615C8" w14:textId="2C37145E" w:rsidR="00413DBC" w:rsidRDefault="00413DB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068B0BEA" w14:textId="77777777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А.В. Голенков, </w:t>
            </w:r>
          </w:p>
          <w:p w14:paraId="279D08C1" w14:textId="77777777" w:rsidR="00420229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Е.А. Кузнецова-</w:t>
            </w:r>
          </w:p>
          <w:p w14:paraId="742D6AAA" w14:textId="2A9EE00B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Морева, </w:t>
            </w:r>
          </w:p>
          <w:p w14:paraId="60166670" w14:textId="2D1451B7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 xml:space="preserve">А.В. Немцов, </w:t>
            </w:r>
          </w:p>
          <w:p w14:paraId="7F8FAAED" w14:textId="4F3A4D19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А.Н. Симонов, </w:t>
            </w:r>
          </w:p>
          <w:p w14:paraId="11216621" w14:textId="459D30F2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К.В. Шелыгин</w:t>
            </w:r>
          </w:p>
          <w:p w14:paraId="467E657C" w14:textId="3A6B8EA7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Ю.Е. </w:t>
            </w:r>
            <w:proofErr w:type="spellStart"/>
            <w:r>
              <w:rPr>
                <w:rFonts w:eastAsia="Arial"/>
                <w:sz w:val="24"/>
                <w:szCs w:val="24"/>
              </w:rPr>
              <w:t>Разводовский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2B208F" w14:paraId="66DF73B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4053AB3" w14:textId="77777777" w:rsidR="002B208F" w:rsidRDefault="002B208F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7A9BA25" w14:textId="4F4C89C8" w:rsidR="002B208F" w:rsidRPr="002B208F" w:rsidRDefault="002B208F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Спектры психических расстройств и проблема терапевтического релятивизма</w:t>
            </w:r>
          </w:p>
        </w:tc>
        <w:tc>
          <w:tcPr>
            <w:tcW w:w="3119" w:type="dxa"/>
          </w:tcPr>
          <w:p w14:paraId="55570478" w14:textId="2A0DA8EC" w:rsidR="002B208F" w:rsidRDefault="002B208F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«Неврологический вестник», 2017, №4, с. </w:t>
            </w:r>
            <w:r w:rsidR="00856406">
              <w:rPr>
                <w:color w:val="000000"/>
                <w:sz w:val="24"/>
                <w:szCs w:val="24"/>
              </w:rPr>
              <w:t>11-19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14:paraId="06534012" w14:textId="69162B44" w:rsidR="002B208F" w:rsidRDefault="0085640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c.</w:t>
            </w:r>
          </w:p>
        </w:tc>
        <w:tc>
          <w:tcPr>
            <w:tcW w:w="2113" w:type="dxa"/>
          </w:tcPr>
          <w:p w14:paraId="42CDA929" w14:textId="77777777" w:rsidR="002B208F" w:rsidRDefault="002B208F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5176" w14:paraId="49B3F6B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0A5F9BB" w14:textId="77777777" w:rsidR="00DF5176" w:rsidRDefault="00DF517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A6A6D6C" w14:textId="46E3527A" w:rsidR="00DF5176" w:rsidRPr="00DF5176" w:rsidRDefault="00DF5176" w:rsidP="00DF5176">
            <w:pPr>
              <w:jc w:val="both"/>
              <w:rPr>
                <w:sz w:val="24"/>
                <w:szCs w:val="24"/>
              </w:rPr>
            </w:pPr>
            <w:r w:rsidRPr="00DF5176">
              <w:rPr>
                <w:sz w:val="24"/>
                <w:szCs w:val="24"/>
              </w:rPr>
              <w:t>Рецензия</w:t>
            </w:r>
            <w:r>
              <w:rPr>
                <w:sz w:val="24"/>
                <w:szCs w:val="24"/>
              </w:rPr>
              <w:t xml:space="preserve"> на практическое руководство «Терапевтические вмешательства в </w:t>
            </w:r>
            <w:proofErr w:type="spellStart"/>
            <w:r>
              <w:rPr>
                <w:sz w:val="24"/>
                <w:szCs w:val="24"/>
              </w:rPr>
              <w:t>аддиктоло</w:t>
            </w:r>
            <w:r w:rsidR="00E67AF6">
              <w:rPr>
                <w:sz w:val="24"/>
                <w:szCs w:val="24"/>
              </w:rPr>
              <w:t>гии</w:t>
            </w:r>
            <w:proofErr w:type="spellEnd"/>
            <w:r w:rsidR="00E67AF6">
              <w:rPr>
                <w:sz w:val="24"/>
                <w:szCs w:val="24"/>
              </w:rPr>
              <w:t xml:space="preserve">» (автор М.Л. </w:t>
            </w:r>
            <w:proofErr w:type="spellStart"/>
            <w:r w:rsidR="00E67AF6">
              <w:rPr>
                <w:sz w:val="24"/>
                <w:szCs w:val="24"/>
              </w:rPr>
              <w:t>Зобин</w:t>
            </w:r>
            <w:proofErr w:type="spellEnd"/>
            <w:r w:rsidR="00E67AF6">
              <w:rPr>
                <w:sz w:val="24"/>
                <w:szCs w:val="24"/>
              </w:rPr>
              <w:t xml:space="preserve">). М. </w:t>
            </w:r>
            <w:proofErr w:type="spellStart"/>
            <w:r w:rsidR="00E67AF6">
              <w:rPr>
                <w:sz w:val="24"/>
                <w:szCs w:val="24"/>
              </w:rPr>
              <w:t>КноР</w:t>
            </w:r>
            <w:r>
              <w:rPr>
                <w:sz w:val="24"/>
                <w:szCs w:val="24"/>
              </w:rPr>
              <w:t>ус</w:t>
            </w:r>
            <w:proofErr w:type="spellEnd"/>
            <w:r>
              <w:rPr>
                <w:sz w:val="24"/>
                <w:szCs w:val="24"/>
              </w:rPr>
              <w:t xml:space="preserve">, 2018. 768 с. </w:t>
            </w:r>
          </w:p>
        </w:tc>
        <w:tc>
          <w:tcPr>
            <w:tcW w:w="3119" w:type="dxa"/>
          </w:tcPr>
          <w:p w14:paraId="3FF4B70E" w14:textId="52FAB14B" w:rsidR="00DF5176" w:rsidRDefault="00DF5176" w:rsidP="00DF5176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2017, №4, с. 130.</w:t>
            </w:r>
          </w:p>
        </w:tc>
        <w:tc>
          <w:tcPr>
            <w:tcW w:w="1984" w:type="dxa"/>
            <w:gridSpan w:val="2"/>
          </w:tcPr>
          <w:p w14:paraId="2A1F605D" w14:textId="7670752A" w:rsidR="00DF5176" w:rsidRDefault="00DF517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</w:tcPr>
          <w:p w14:paraId="10C0A62E" w14:textId="77777777" w:rsidR="00DF5176" w:rsidRDefault="00DF517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0FF4" w14:paraId="7005BB2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C602469" w14:textId="77777777" w:rsidR="00DF0FF4" w:rsidRDefault="00DF0FF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F61B37F" w14:textId="42F54F9D" w:rsidR="00DF0FF4" w:rsidRDefault="00DF0FF4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The sick leave on pedophilia and the disability on drug addiction</w:t>
            </w:r>
          </w:p>
        </w:tc>
        <w:tc>
          <w:tcPr>
            <w:tcW w:w="3119" w:type="dxa"/>
          </w:tcPr>
          <w:p w14:paraId="123009CC" w14:textId="57FC08C9" w:rsidR="00DF0FF4" w:rsidRPr="00EE226F" w:rsidRDefault="00DF0FF4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E226F">
              <w:rPr>
                <w:color w:val="000000"/>
                <w:sz w:val="24"/>
                <w:szCs w:val="24"/>
                <w:lang w:val="en-US"/>
              </w:rPr>
              <w:t>Psychopathology &amp; Addiction Medicine, 2017, v. 2.1., Pp. 42-47.</w:t>
            </w:r>
          </w:p>
        </w:tc>
        <w:tc>
          <w:tcPr>
            <w:tcW w:w="1984" w:type="dxa"/>
            <w:gridSpan w:val="2"/>
          </w:tcPr>
          <w:p w14:paraId="57F497EC" w14:textId="7AE9DD2F" w:rsidR="00DF0FF4" w:rsidRDefault="00DF0FF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c.</w:t>
            </w:r>
          </w:p>
        </w:tc>
        <w:tc>
          <w:tcPr>
            <w:tcW w:w="2113" w:type="dxa"/>
          </w:tcPr>
          <w:p w14:paraId="5D751724" w14:textId="77777777" w:rsidR="00DF0FF4" w:rsidRDefault="00DF0FF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0FF4" w14:paraId="67CC5CE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EBDFA05" w14:textId="77777777" w:rsidR="00DF0FF4" w:rsidRDefault="00DF0FF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92D679B" w14:textId="7722410A" w:rsidR="00DF0FF4" w:rsidRPr="00DF0FF4" w:rsidRDefault="00DF0FF4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 xml:space="preserve">Кризис доверия, трудный пациент и проблема самолечения в современной психиатрии </w:t>
            </w:r>
          </w:p>
        </w:tc>
        <w:tc>
          <w:tcPr>
            <w:tcW w:w="3119" w:type="dxa"/>
          </w:tcPr>
          <w:p w14:paraId="0DECA4B1" w14:textId="24A8C478" w:rsidR="00DF0FF4" w:rsidRDefault="00DF0FF4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сборнике материалов межрегиональной н-пр. Конференции «Трудный пациент в психиатрической практике», СПб, 2017, с. 46-48.</w:t>
            </w:r>
          </w:p>
        </w:tc>
        <w:tc>
          <w:tcPr>
            <w:tcW w:w="1984" w:type="dxa"/>
            <w:gridSpan w:val="2"/>
          </w:tcPr>
          <w:p w14:paraId="4A76C5AF" w14:textId="77777777" w:rsidR="00DF0FF4" w:rsidRDefault="00DF0FF4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498AAAEF" w14:textId="77777777" w:rsidR="00DF0FF4" w:rsidRDefault="00DF0FF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23D34" w14:paraId="4D295BD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BF83379" w14:textId="77777777" w:rsidR="00823D34" w:rsidRDefault="00823D3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BDB7FDF" w14:textId="136AF1B1" w:rsidR="00823D34" w:rsidRPr="00EE226F" w:rsidRDefault="00823D34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Психоневрологические маски депрессии и их адекватная терапия</w:t>
            </w:r>
          </w:p>
        </w:tc>
        <w:tc>
          <w:tcPr>
            <w:tcW w:w="3119" w:type="dxa"/>
          </w:tcPr>
          <w:p w14:paraId="0EC582D4" w14:textId="225A234A" w:rsidR="00823D34" w:rsidRDefault="00823D34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«Дело жизни», 2017, №4, С. 33-34.</w:t>
            </w:r>
          </w:p>
        </w:tc>
        <w:tc>
          <w:tcPr>
            <w:tcW w:w="1984" w:type="dxa"/>
            <w:gridSpan w:val="2"/>
          </w:tcPr>
          <w:p w14:paraId="4A38B94F" w14:textId="4038CDE1" w:rsidR="00823D34" w:rsidRDefault="00823D3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7D29F1AC" w14:textId="77777777" w:rsidR="00823D34" w:rsidRDefault="00823D3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23D34" w14:paraId="6EB8957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B210544" w14:textId="77777777" w:rsidR="00823D34" w:rsidRDefault="00823D3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CD3FB76" w14:textId="093E0ABC" w:rsidR="00823D34" w:rsidRPr="00EE226F" w:rsidRDefault="00823D34" w:rsidP="00823D34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Профили аддикций как инструмент для сравнительной оценки 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аддиктивных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расстройств</w:t>
            </w:r>
          </w:p>
        </w:tc>
        <w:tc>
          <w:tcPr>
            <w:tcW w:w="3119" w:type="dxa"/>
          </w:tcPr>
          <w:p w14:paraId="1B62BE27" w14:textId="491C3A48" w:rsidR="00823D34" w:rsidRDefault="00AE160C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823D34">
              <w:rPr>
                <w:color w:val="000000"/>
                <w:sz w:val="24"/>
                <w:szCs w:val="24"/>
              </w:rPr>
              <w:t>Журнал неврологии и психиатрии</w:t>
            </w:r>
            <w:r>
              <w:rPr>
                <w:color w:val="000000"/>
                <w:sz w:val="24"/>
                <w:szCs w:val="24"/>
              </w:rPr>
              <w:t>»</w:t>
            </w:r>
            <w:r w:rsidR="00823D34">
              <w:rPr>
                <w:color w:val="000000"/>
                <w:sz w:val="24"/>
                <w:szCs w:val="24"/>
              </w:rPr>
              <w:t xml:space="preserve"> им. С.С. Корсакова, 2018, №1 (2), С. 3-9.</w:t>
            </w:r>
          </w:p>
        </w:tc>
        <w:tc>
          <w:tcPr>
            <w:tcW w:w="1984" w:type="dxa"/>
            <w:gridSpan w:val="2"/>
          </w:tcPr>
          <w:p w14:paraId="3625A161" w14:textId="2C2E800D" w:rsidR="00823D34" w:rsidRDefault="00823D3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CACDD74" w14:textId="0EF33D94" w:rsidR="00823D34" w:rsidRDefault="00823D3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К.Ю. </w:t>
            </w:r>
            <w:proofErr w:type="spellStart"/>
            <w:r>
              <w:rPr>
                <w:rFonts w:eastAsia="Arial"/>
                <w:sz w:val="24"/>
                <w:szCs w:val="24"/>
              </w:rPr>
              <w:t>Зальмунин</w:t>
            </w:r>
            <w:proofErr w:type="spellEnd"/>
          </w:p>
        </w:tc>
      </w:tr>
      <w:tr w:rsidR="00DC2788" w:rsidRPr="00DC2788" w14:paraId="615562A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7343CBE" w14:textId="77777777" w:rsidR="00DC2788" w:rsidRPr="00DC2788" w:rsidRDefault="00DC278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A0B0562" w14:textId="50899775" w:rsidR="00DC2788" w:rsidRPr="00EE226F" w:rsidRDefault="00DC2788" w:rsidP="00DC278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bCs/>
                <w:sz w:val="24"/>
                <w:szCs w:val="24"/>
                <w:lang w:eastAsia="ru-RU" w:bidi="ar-SA"/>
              </w:rPr>
              <w:t xml:space="preserve">К вопросу о роли биологических и психологических факторов в развитии постинсультной депрессии </w:t>
            </w:r>
          </w:p>
        </w:tc>
        <w:tc>
          <w:tcPr>
            <w:tcW w:w="3119" w:type="dxa"/>
          </w:tcPr>
          <w:p w14:paraId="43DA81EE" w14:textId="77ECE703" w:rsidR="00DC2788" w:rsidRPr="00DC2788" w:rsidRDefault="00AE160C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 w:eastAsia="ru-RU" w:bidi="ar-SA"/>
              </w:rPr>
              <w:t>“</w:t>
            </w:r>
            <w:proofErr w:type="spellStart"/>
            <w:r w:rsidR="00DC2788" w:rsidRPr="00DC2788">
              <w:rPr>
                <w:bCs/>
                <w:sz w:val="24"/>
                <w:szCs w:val="24"/>
                <w:lang w:val="en-US" w:eastAsia="ru-RU" w:bidi="ar-SA"/>
              </w:rPr>
              <w:t>Российский</w:t>
            </w:r>
            <w:proofErr w:type="spellEnd"/>
            <w:r w:rsidR="00DC2788" w:rsidRPr="00DC2788">
              <w:rPr>
                <w:bCs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="00DC2788" w:rsidRPr="00DC2788">
              <w:rPr>
                <w:bCs/>
                <w:sz w:val="24"/>
                <w:szCs w:val="24"/>
                <w:lang w:val="en-US" w:eastAsia="ru-RU" w:bidi="ar-SA"/>
              </w:rPr>
              <w:t>психиатрический</w:t>
            </w:r>
            <w:proofErr w:type="spellEnd"/>
            <w:r w:rsidR="00DC2788" w:rsidRPr="00DC2788">
              <w:rPr>
                <w:bCs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="00DC2788" w:rsidRPr="00DC2788">
              <w:rPr>
                <w:bCs/>
                <w:sz w:val="24"/>
                <w:szCs w:val="24"/>
                <w:lang w:val="en-US" w:eastAsia="ru-RU" w:bidi="ar-SA"/>
              </w:rPr>
              <w:t>журнал</w:t>
            </w:r>
            <w:proofErr w:type="spellEnd"/>
            <w:r w:rsidR="001957D3">
              <w:rPr>
                <w:bCs/>
                <w:sz w:val="24"/>
                <w:szCs w:val="24"/>
                <w:lang w:val="en-US" w:eastAsia="ru-RU" w:bidi="ar-SA"/>
              </w:rPr>
              <w:t>”</w:t>
            </w:r>
            <w:r w:rsidR="00DC2788" w:rsidRPr="00DC2788">
              <w:rPr>
                <w:bCs/>
                <w:sz w:val="24"/>
                <w:szCs w:val="24"/>
                <w:lang w:val="en-US" w:eastAsia="ru-RU" w:bidi="ar-SA"/>
              </w:rPr>
              <w:t>. 2018. №1. С. 71-77.</w:t>
            </w:r>
          </w:p>
        </w:tc>
        <w:tc>
          <w:tcPr>
            <w:tcW w:w="1984" w:type="dxa"/>
            <w:gridSpan w:val="2"/>
          </w:tcPr>
          <w:p w14:paraId="30B74E92" w14:textId="363C4065" w:rsidR="00DC2788" w:rsidRPr="00DC2788" w:rsidRDefault="00DC2788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2180B6FB" w14:textId="77777777" w:rsidR="00DC2788" w:rsidRPr="00DC2788" w:rsidRDefault="00DC278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DC2788">
              <w:rPr>
                <w:rFonts w:eastAsia="Arial"/>
                <w:sz w:val="24"/>
                <w:szCs w:val="24"/>
              </w:rPr>
              <w:t xml:space="preserve">М.А. </w:t>
            </w:r>
            <w:proofErr w:type="spellStart"/>
            <w:r w:rsidRPr="00DC2788">
              <w:rPr>
                <w:rFonts w:eastAsia="Arial"/>
                <w:sz w:val="24"/>
                <w:szCs w:val="24"/>
              </w:rPr>
              <w:t>Кутлубаев</w:t>
            </w:r>
            <w:proofErr w:type="spellEnd"/>
            <w:r w:rsidRPr="00DC2788">
              <w:rPr>
                <w:rFonts w:eastAsia="Arial"/>
                <w:sz w:val="24"/>
                <w:szCs w:val="24"/>
              </w:rPr>
              <w:t xml:space="preserve">, </w:t>
            </w:r>
          </w:p>
          <w:p w14:paraId="034DF8FB" w14:textId="61F86E95" w:rsidR="00DC2788" w:rsidRPr="00DC2788" w:rsidRDefault="00DC278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DC2788">
              <w:rPr>
                <w:rFonts w:eastAsia="Arial"/>
                <w:sz w:val="24"/>
                <w:szCs w:val="24"/>
              </w:rPr>
              <w:t>Л.Р. Ахмадеева</w:t>
            </w:r>
          </w:p>
        </w:tc>
      </w:tr>
      <w:tr w:rsidR="00AE160C" w14:paraId="1E17D36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AB8B02D" w14:textId="77777777" w:rsidR="00AE160C" w:rsidRDefault="00AE160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A4B5622" w14:textId="42A4EDC2" w:rsidR="00AE160C" w:rsidRDefault="00AE160C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sz w:val="24"/>
                <w:szCs w:val="24"/>
                <w:lang w:val="en-US" w:eastAsia="ru-RU" w:bidi="ar-SA"/>
              </w:rPr>
              <w:t>Антиципационные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механизмы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неврозогенеза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</w:p>
        </w:tc>
        <w:tc>
          <w:tcPr>
            <w:tcW w:w="3119" w:type="dxa"/>
          </w:tcPr>
          <w:p w14:paraId="6734417F" w14:textId="146A99F7" w:rsidR="00AE160C" w:rsidRDefault="00AE160C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«Городец», 2018, 448 с.</w:t>
            </w:r>
          </w:p>
        </w:tc>
        <w:tc>
          <w:tcPr>
            <w:tcW w:w="1984" w:type="dxa"/>
            <w:gridSpan w:val="2"/>
          </w:tcPr>
          <w:p w14:paraId="5AC19B99" w14:textId="58A15E7D" w:rsidR="00AE160C" w:rsidRDefault="00AE160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 с.</w:t>
            </w:r>
          </w:p>
        </w:tc>
        <w:tc>
          <w:tcPr>
            <w:tcW w:w="2113" w:type="dxa"/>
          </w:tcPr>
          <w:p w14:paraId="507B1D17" w14:textId="77777777" w:rsidR="00AE160C" w:rsidRDefault="00AE160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AE160C" w14:paraId="1C97D81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687BD4B" w14:textId="77777777" w:rsidR="00AE160C" w:rsidRDefault="00AE160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075978D" w14:textId="6FDF6CCF" w:rsidR="00AE160C" w:rsidRDefault="00AE160C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125 лет журналу “Неврологический вестник” им. </w:t>
            </w:r>
            <w:r>
              <w:rPr>
                <w:sz w:val="24"/>
                <w:szCs w:val="24"/>
                <w:lang w:val="en-US" w:eastAsia="ru-RU" w:bidi="ar-SA"/>
              </w:rPr>
              <w:t xml:space="preserve">В.М.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Бехтерева</w:t>
            </w:r>
            <w:proofErr w:type="spellEnd"/>
          </w:p>
        </w:tc>
        <w:tc>
          <w:tcPr>
            <w:tcW w:w="3119" w:type="dxa"/>
          </w:tcPr>
          <w:p w14:paraId="5A43C3A1" w14:textId="035F2BB4" w:rsidR="00AE160C" w:rsidRDefault="00AE160C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2018, №1, с. 99-101.</w:t>
            </w:r>
          </w:p>
        </w:tc>
        <w:tc>
          <w:tcPr>
            <w:tcW w:w="1984" w:type="dxa"/>
            <w:gridSpan w:val="2"/>
          </w:tcPr>
          <w:p w14:paraId="74B4D54C" w14:textId="751C4592" w:rsidR="00AE160C" w:rsidRDefault="00AE160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</w:tcPr>
          <w:p w14:paraId="5867AE55" w14:textId="58A5E02F" w:rsidR="00AE160C" w:rsidRDefault="00AE160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М.Ф. Исмагилов</w:t>
            </w:r>
          </w:p>
        </w:tc>
      </w:tr>
      <w:tr w:rsidR="00E31A53" w:rsidRPr="00E31A53" w14:paraId="261A50B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516A51C" w14:textId="77777777" w:rsidR="00E31A53" w:rsidRPr="00E31A53" w:rsidRDefault="00E31A53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0C908B4" w14:textId="3023623D" w:rsidR="00E31A53" w:rsidRPr="00E31A53" w:rsidRDefault="00E31A53" w:rsidP="00E31A53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E31A53">
              <w:rPr>
                <w:sz w:val="24"/>
                <w:szCs w:val="24"/>
                <w:lang w:val="en-US" w:eastAsia="ru-RU" w:bidi="ar-SA"/>
              </w:rPr>
              <w:t>The extraordinary case of Russian</w:t>
            </w:r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Pr="00E31A53">
              <w:rPr>
                <w:sz w:val="24"/>
                <w:szCs w:val="24"/>
                <w:lang w:val="en-US" w:eastAsia="ru-RU" w:bidi="ar-SA"/>
              </w:rPr>
              <w:t>performance artist Pyotr Pavlensky:</w:t>
            </w:r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Pr="00E31A53">
              <w:rPr>
                <w:sz w:val="24"/>
                <w:szCs w:val="24"/>
                <w:lang w:val="en-US" w:eastAsia="ru-RU" w:bidi="ar-SA"/>
              </w:rPr>
              <w:t>Psychopathology or contemporary art?</w:t>
            </w:r>
          </w:p>
        </w:tc>
        <w:tc>
          <w:tcPr>
            <w:tcW w:w="3119" w:type="dxa"/>
          </w:tcPr>
          <w:p w14:paraId="066C94A8" w14:textId="06E5CF76" w:rsidR="00E31A53" w:rsidRPr="00C0105C" w:rsidRDefault="00E31A53" w:rsidP="00E31A53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C0105C">
              <w:rPr>
                <w:sz w:val="24"/>
                <w:szCs w:val="24"/>
                <w:lang w:val="en-US"/>
              </w:rPr>
              <w:t>“ Transcultural Psychi</w:t>
            </w:r>
            <w:r w:rsidR="00EB4AC0" w:rsidRPr="00C0105C">
              <w:rPr>
                <w:sz w:val="24"/>
                <w:szCs w:val="24"/>
                <w:lang w:val="en-US"/>
              </w:rPr>
              <w:t>a</w:t>
            </w:r>
            <w:r w:rsidRPr="00C0105C">
              <w:rPr>
                <w:sz w:val="24"/>
                <w:szCs w:val="24"/>
                <w:lang w:val="en-US"/>
              </w:rPr>
              <w:t xml:space="preserve">try ”, </w:t>
            </w:r>
            <w:r w:rsidR="00C0105C" w:rsidRPr="00C0105C">
              <w:rPr>
                <w:sz w:val="24"/>
                <w:szCs w:val="24"/>
                <w:lang w:val="en-US"/>
              </w:rPr>
              <w:t xml:space="preserve">2019, </w:t>
            </w:r>
            <w:r w:rsidR="00C0105C" w:rsidRPr="00C0105C">
              <w:rPr>
                <w:sz w:val="24"/>
                <w:szCs w:val="24"/>
                <w:lang w:val="en-US" w:eastAsia="ru-RU" w:bidi="ar-SA"/>
              </w:rPr>
              <w:t>56(3):</w:t>
            </w:r>
            <w:r w:rsidR="00C0105C"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="00C0105C" w:rsidRPr="00C0105C">
              <w:rPr>
                <w:sz w:val="24"/>
                <w:szCs w:val="24"/>
                <w:lang w:val="en-US" w:eastAsia="ru-RU" w:bidi="ar-SA"/>
              </w:rPr>
              <w:t xml:space="preserve">569-585. </w:t>
            </w:r>
            <w:r w:rsidRPr="00C0105C">
              <w:rPr>
                <w:sz w:val="24"/>
                <w:szCs w:val="24"/>
                <w:lang w:val="en-US" w:eastAsia="ru-RU" w:bidi="ar-SA"/>
              </w:rPr>
              <w:t>Article first published online: March 15, 2018</w:t>
            </w:r>
          </w:p>
          <w:p w14:paraId="0B5F9997" w14:textId="0E8F997F" w:rsidR="00E31A53" w:rsidRPr="00E31A53" w:rsidRDefault="00E31A53" w:rsidP="00E31A53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  <w:lang w:val="en-US"/>
              </w:rPr>
            </w:pPr>
            <w:hyperlink r:id="rId9" w:history="1">
              <w:r w:rsidRPr="00E31A53">
                <w:rPr>
                  <w:sz w:val="24"/>
                  <w:szCs w:val="24"/>
                  <w:u w:val="single" w:color="285287"/>
                  <w:lang w:val="en-US" w:eastAsia="ru-RU" w:bidi="ar-SA"/>
                </w:rPr>
                <w:t>https://doi.org/10.1177/1363461518762274</w:t>
              </w:r>
            </w:hyperlink>
          </w:p>
        </w:tc>
        <w:tc>
          <w:tcPr>
            <w:tcW w:w="1984" w:type="dxa"/>
            <w:gridSpan w:val="2"/>
          </w:tcPr>
          <w:p w14:paraId="6D93F22C" w14:textId="360053E9" w:rsidR="00E31A53" w:rsidRPr="00E31A53" w:rsidRDefault="00E31A53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E31A53">
              <w:rPr>
                <w:sz w:val="24"/>
                <w:szCs w:val="24"/>
              </w:rPr>
              <w:lastRenderedPageBreak/>
              <w:t>17 c.</w:t>
            </w:r>
          </w:p>
        </w:tc>
        <w:tc>
          <w:tcPr>
            <w:tcW w:w="2113" w:type="dxa"/>
          </w:tcPr>
          <w:p w14:paraId="5FBE644A" w14:textId="77777777" w:rsidR="00E31A53" w:rsidRPr="00E31A53" w:rsidRDefault="00E31A53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24F9E" w:rsidRPr="00724F9E" w14:paraId="475F3A5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C78A1C0" w14:textId="77777777" w:rsidR="00724F9E" w:rsidRPr="00724F9E" w:rsidRDefault="00724F9E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AE21E16" w14:textId="17238AEE" w:rsidR="00724F9E" w:rsidRPr="00724F9E" w:rsidRDefault="00724F9E" w:rsidP="00724F9E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724F9E">
              <w:rPr>
                <w:color w:val="000000"/>
                <w:sz w:val="24"/>
                <w:szCs w:val="24"/>
              </w:rPr>
              <w:t xml:space="preserve">«Псевдоневротическая» шизофрения или </w:t>
            </w:r>
            <w:proofErr w:type="spellStart"/>
            <w:r w:rsidRPr="00724F9E">
              <w:rPr>
                <w:color w:val="000000"/>
                <w:sz w:val="24"/>
                <w:szCs w:val="24"/>
              </w:rPr>
              <w:t>соматоформное</w:t>
            </w:r>
            <w:proofErr w:type="spellEnd"/>
            <w:r w:rsidRPr="00724F9E">
              <w:rPr>
                <w:color w:val="000000"/>
                <w:sz w:val="24"/>
                <w:szCs w:val="24"/>
              </w:rPr>
              <w:t xml:space="preserve"> расстройство? (дискуссия в рамках клинической конференции)</w:t>
            </w:r>
          </w:p>
        </w:tc>
        <w:tc>
          <w:tcPr>
            <w:tcW w:w="3119" w:type="dxa"/>
          </w:tcPr>
          <w:p w14:paraId="5FA91BF0" w14:textId="7C3B561E" w:rsidR="00724F9E" w:rsidRPr="00724F9E" w:rsidRDefault="00724F9E" w:rsidP="00724F9E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2018, №2, с. 89-96.</w:t>
            </w:r>
          </w:p>
        </w:tc>
        <w:tc>
          <w:tcPr>
            <w:tcW w:w="1984" w:type="dxa"/>
            <w:gridSpan w:val="2"/>
          </w:tcPr>
          <w:p w14:paraId="75A1C03E" w14:textId="77777777" w:rsidR="00724F9E" w:rsidRPr="00724F9E" w:rsidRDefault="00724F9E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395BA668" w14:textId="77777777" w:rsidR="00724F9E" w:rsidRDefault="00724F9E" w:rsidP="005D1B42">
            <w:pPr>
              <w:autoSpaceDE/>
              <w:snapToGrid w:val="0"/>
              <w:ind w:left="-30" w:right="-1772"/>
              <w:rPr>
                <w:iCs/>
                <w:color w:val="000000"/>
                <w:sz w:val="24"/>
                <w:szCs w:val="24"/>
              </w:rPr>
            </w:pPr>
            <w:r w:rsidRPr="00724F9E">
              <w:rPr>
                <w:iCs/>
                <w:color w:val="000000"/>
                <w:sz w:val="24"/>
                <w:szCs w:val="24"/>
              </w:rPr>
              <w:t>Крючкова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724F9E">
              <w:rPr>
                <w:iCs/>
                <w:color w:val="000000"/>
                <w:sz w:val="24"/>
                <w:szCs w:val="24"/>
              </w:rPr>
              <w:t>М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724F9E">
              <w:rPr>
                <w:iCs/>
                <w:color w:val="000000"/>
                <w:sz w:val="24"/>
                <w:szCs w:val="24"/>
              </w:rPr>
              <w:t>Н</w:t>
            </w:r>
            <w:r>
              <w:rPr>
                <w:iCs/>
                <w:color w:val="000000"/>
                <w:sz w:val="24"/>
                <w:szCs w:val="24"/>
              </w:rPr>
              <w:t xml:space="preserve">., </w:t>
            </w:r>
          </w:p>
          <w:p w14:paraId="3C52F8B6" w14:textId="77777777" w:rsidR="00724F9E" w:rsidRDefault="00724F9E" w:rsidP="00724F9E">
            <w:pPr>
              <w:autoSpaceDE/>
              <w:snapToGrid w:val="0"/>
              <w:ind w:left="-30" w:right="-1772"/>
              <w:rPr>
                <w:iCs/>
                <w:color w:val="000000"/>
                <w:sz w:val="24"/>
                <w:szCs w:val="24"/>
              </w:rPr>
            </w:pPr>
            <w:r w:rsidRPr="00724F9E">
              <w:rPr>
                <w:iCs/>
                <w:color w:val="000000"/>
                <w:sz w:val="24"/>
                <w:szCs w:val="24"/>
              </w:rPr>
              <w:t>Солдаткин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724F9E">
              <w:rPr>
                <w:iCs/>
                <w:color w:val="000000"/>
                <w:sz w:val="24"/>
                <w:szCs w:val="24"/>
              </w:rPr>
              <w:t>В. А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724F9E">
              <w:rPr>
                <w:iCs/>
                <w:color w:val="000000"/>
                <w:sz w:val="24"/>
                <w:szCs w:val="24"/>
              </w:rPr>
              <w:t>,</w:t>
            </w:r>
          </w:p>
          <w:p w14:paraId="19A1C42C" w14:textId="77777777" w:rsidR="00724F9E" w:rsidRDefault="00724F9E" w:rsidP="00724F9E">
            <w:pPr>
              <w:autoSpaceDE/>
              <w:snapToGrid w:val="0"/>
              <w:ind w:left="-30" w:right="-1772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Сиволап Ю.П.,</w:t>
            </w:r>
          </w:p>
          <w:p w14:paraId="5959069A" w14:textId="0C6348E4" w:rsidR="00724F9E" w:rsidRPr="00724F9E" w:rsidRDefault="00724F9E" w:rsidP="00724F9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iCs/>
                <w:color w:val="000000"/>
                <w:sz w:val="24"/>
                <w:szCs w:val="24"/>
              </w:rPr>
              <w:t>Ибишев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 xml:space="preserve"> Х.</w:t>
            </w:r>
            <w:r w:rsidRPr="00724F9E">
              <w:rPr>
                <w:iCs/>
                <w:color w:val="000000"/>
                <w:sz w:val="24"/>
                <w:szCs w:val="24"/>
              </w:rPr>
              <w:t>С.</w:t>
            </w:r>
          </w:p>
        </w:tc>
      </w:tr>
      <w:tr w:rsidR="00DC670C" w14:paraId="3D2285E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009CA37" w14:textId="77777777" w:rsidR="00DC670C" w:rsidRDefault="00DC670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EADA61A" w14:textId="35E2166F" w:rsidR="00DC670C" w:rsidRPr="00EE226F" w:rsidRDefault="00DC670C" w:rsidP="00DC670C">
            <w:pPr>
              <w:autoSpaceDN w:val="0"/>
              <w:adjustRightInd w:val="0"/>
              <w:jc w:val="both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Т</w:t>
            </w:r>
            <w:r w:rsidRPr="00EE226F">
              <w:rPr>
                <w:sz w:val="24"/>
                <w:szCs w:val="24"/>
                <w:lang w:eastAsia="ru-RU" w:bidi="ar-SA"/>
              </w:rPr>
              <w:t>ерапия когнитивных нарушений у пациентов, страдающих хронической сердечной недостаточностью,</w:t>
            </w:r>
          </w:p>
          <w:p w14:paraId="429F8D3A" w14:textId="7D82A164" w:rsidR="00DC670C" w:rsidRPr="00EE226F" w:rsidRDefault="00DC670C" w:rsidP="00DC670C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антителами к белку </w:t>
            </w:r>
            <w:r>
              <w:rPr>
                <w:sz w:val="24"/>
                <w:szCs w:val="24"/>
                <w:lang w:val="en-US" w:eastAsia="ru-RU" w:bidi="ar-SA"/>
              </w:rPr>
              <w:t>s</w:t>
            </w:r>
            <w:r w:rsidRPr="00EE226F">
              <w:rPr>
                <w:sz w:val="24"/>
                <w:szCs w:val="24"/>
                <w:lang w:eastAsia="ru-RU" w:bidi="ar-SA"/>
              </w:rPr>
              <w:t xml:space="preserve"> -100 и </w:t>
            </w:r>
            <w:r>
              <w:rPr>
                <w:sz w:val="24"/>
                <w:szCs w:val="24"/>
                <w:lang w:val="en-US" w:eastAsia="ru-RU" w:bidi="ar-SA"/>
              </w:rPr>
              <w:t>no</w:t>
            </w:r>
            <w:r w:rsidRPr="00EE226F">
              <w:rPr>
                <w:sz w:val="24"/>
                <w:szCs w:val="24"/>
                <w:lang w:eastAsia="ru-RU" w:bidi="ar-SA"/>
              </w:rPr>
              <w:t>-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синтазе</w:t>
            </w:r>
            <w:proofErr w:type="spellEnd"/>
          </w:p>
        </w:tc>
        <w:tc>
          <w:tcPr>
            <w:tcW w:w="3119" w:type="dxa"/>
          </w:tcPr>
          <w:p w14:paraId="7DF9BD9D" w14:textId="5313A3EF" w:rsidR="00DC670C" w:rsidRDefault="00DC670C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«Медицинский вестник Северного Кавказа», 2018, №2, с. 355-358.</w:t>
            </w:r>
          </w:p>
        </w:tc>
        <w:tc>
          <w:tcPr>
            <w:tcW w:w="1984" w:type="dxa"/>
            <w:gridSpan w:val="2"/>
          </w:tcPr>
          <w:p w14:paraId="70EC1E2D" w14:textId="3384F9CB" w:rsidR="00DC670C" w:rsidRDefault="00DC670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2D4EA527" w14:textId="4D1432A5" w:rsidR="00DC670C" w:rsidRPr="00DC670C" w:rsidRDefault="00DC670C" w:rsidP="00DC670C">
            <w:pPr>
              <w:widowControl/>
              <w:autoSpaceDE/>
              <w:spacing w:before="100" w:beforeAutospacing="1" w:after="100" w:afterAutospacing="1"/>
              <w:rPr>
                <w:rFonts w:eastAsia="Arial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ar-SA"/>
              </w:rPr>
              <w:t>Г.</w:t>
            </w:r>
            <w:r w:rsidRPr="00DC670C">
              <w:rPr>
                <w:bCs/>
                <w:sz w:val="24"/>
                <w:szCs w:val="24"/>
                <w:lang w:eastAsia="ru-RU" w:bidi="ar-SA"/>
              </w:rPr>
              <w:t>С. Галяутди</w:t>
            </w:r>
            <w:r>
              <w:rPr>
                <w:bCs/>
                <w:sz w:val="24"/>
                <w:szCs w:val="24"/>
                <w:lang w:eastAsia="ru-RU" w:bidi="ar-SA"/>
              </w:rPr>
              <w:t>нов, М.</w:t>
            </w:r>
            <w:r w:rsidRPr="00DC670C">
              <w:rPr>
                <w:bCs/>
                <w:sz w:val="24"/>
                <w:szCs w:val="24"/>
                <w:lang w:eastAsia="ru-RU" w:bidi="ar-SA"/>
              </w:rPr>
              <w:t xml:space="preserve">А. </w:t>
            </w:r>
            <w:proofErr w:type="spellStart"/>
            <w:r w:rsidRPr="00DC670C">
              <w:rPr>
                <w:bCs/>
                <w:sz w:val="24"/>
                <w:szCs w:val="24"/>
                <w:lang w:eastAsia="ru-RU" w:bidi="ar-SA"/>
              </w:rPr>
              <w:t>Лонкин</w:t>
            </w:r>
            <w:proofErr w:type="spellEnd"/>
            <w:r w:rsidRPr="00DC670C">
              <w:rPr>
                <w:bCs/>
                <w:sz w:val="24"/>
                <w:szCs w:val="24"/>
                <w:lang w:eastAsia="ru-RU" w:bidi="ar-SA"/>
              </w:rPr>
              <w:t xml:space="preserve"> </w:t>
            </w:r>
          </w:p>
        </w:tc>
      </w:tr>
      <w:tr w:rsidR="004B10C0" w14:paraId="1B4AB43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3CBECC2" w14:textId="77777777" w:rsidR="004B10C0" w:rsidRDefault="004B10C0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1469ECE" w14:textId="77777777" w:rsidR="004B10C0" w:rsidRPr="00EE226F" w:rsidRDefault="004B10C0" w:rsidP="00644A2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О многодетной материи Юлии Савиновских, лишённой приёмных детей из-за желания сменить пол (трагические юридические последствия несовершенства психиатрических классификаций)</w:t>
            </w:r>
          </w:p>
        </w:tc>
        <w:tc>
          <w:tcPr>
            <w:tcW w:w="3119" w:type="dxa"/>
          </w:tcPr>
          <w:p w14:paraId="0D46ED87" w14:textId="77777777" w:rsidR="004B10C0" w:rsidRDefault="004B10C0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2018, №1, с. 5-14.</w:t>
            </w:r>
          </w:p>
        </w:tc>
        <w:tc>
          <w:tcPr>
            <w:tcW w:w="1984" w:type="dxa"/>
            <w:gridSpan w:val="2"/>
          </w:tcPr>
          <w:p w14:paraId="7512F95B" w14:textId="77777777" w:rsidR="004B10C0" w:rsidRDefault="004B10C0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с.</w:t>
            </w:r>
          </w:p>
        </w:tc>
        <w:tc>
          <w:tcPr>
            <w:tcW w:w="2113" w:type="dxa"/>
          </w:tcPr>
          <w:p w14:paraId="73F50EEE" w14:textId="77777777" w:rsidR="004B10C0" w:rsidRPr="00724F9E" w:rsidRDefault="004B10C0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B10C0" w14:paraId="6F5C094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5E75A75" w14:textId="77777777" w:rsidR="004B10C0" w:rsidRDefault="004B10C0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78611A5" w14:textId="5AECE08E" w:rsidR="004B10C0" w:rsidRPr="00EE226F" w:rsidRDefault="004B10C0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color w:val="262626"/>
                <w:sz w:val="24"/>
                <w:szCs w:val="24"/>
                <w:lang w:eastAsia="ru-RU" w:bidi="ar-SA"/>
              </w:rPr>
              <w:t>Клинические и нейробиологические аспекты агрессивного поведения при эпилепсии</w:t>
            </w:r>
          </w:p>
        </w:tc>
        <w:tc>
          <w:tcPr>
            <w:tcW w:w="3119" w:type="dxa"/>
          </w:tcPr>
          <w:p w14:paraId="2D5FCA4C" w14:textId="7DFEE34F" w:rsidR="004B10C0" w:rsidRPr="004B10C0" w:rsidRDefault="004B10C0" w:rsidP="004B10C0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EE226F">
              <w:rPr>
                <w:color w:val="262626"/>
                <w:sz w:val="24"/>
                <w:szCs w:val="24"/>
                <w:lang w:eastAsia="ru-RU" w:bidi="ar-SA"/>
              </w:rPr>
              <w:t xml:space="preserve">Журнал неврологии и психиатрии им. </w:t>
            </w:r>
            <w:r>
              <w:rPr>
                <w:color w:val="262626"/>
                <w:sz w:val="24"/>
                <w:szCs w:val="24"/>
                <w:lang w:val="en-US" w:eastAsia="ru-RU" w:bidi="ar-SA"/>
              </w:rPr>
              <w:t xml:space="preserve">С.С. </w:t>
            </w:r>
            <w:proofErr w:type="spellStart"/>
            <w:r>
              <w:rPr>
                <w:color w:val="262626"/>
                <w:sz w:val="24"/>
                <w:szCs w:val="24"/>
                <w:lang w:val="en-US" w:eastAsia="ru-RU" w:bidi="ar-SA"/>
              </w:rPr>
              <w:t>Корсакова</w:t>
            </w:r>
            <w:proofErr w:type="spellEnd"/>
            <w:r>
              <w:rPr>
                <w:color w:val="262626"/>
                <w:sz w:val="24"/>
                <w:szCs w:val="24"/>
                <w:lang w:val="en-US" w:eastAsia="ru-RU" w:bidi="ar-SA"/>
              </w:rPr>
              <w:t>. 2018. №7. С.</w:t>
            </w:r>
            <w:r w:rsidRPr="004B10C0">
              <w:rPr>
                <w:color w:val="262626"/>
                <w:sz w:val="24"/>
                <w:szCs w:val="24"/>
                <w:lang w:val="en-US" w:eastAsia="ru-RU" w:bidi="ar-SA"/>
              </w:rPr>
              <w:t xml:space="preserve"> 94-100</w:t>
            </w:r>
            <w:r>
              <w:rPr>
                <w:color w:val="262626"/>
                <w:sz w:val="24"/>
                <w:szCs w:val="24"/>
                <w:lang w:val="en-US" w:eastAsia="ru-RU" w:bidi="ar-SA"/>
              </w:rPr>
              <w:t>.</w:t>
            </w:r>
          </w:p>
        </w:tc>
        <w:tc>
          <w:tcPr>
            <w:tcW w:w="1984" w:type="dxa"/>
            <w:gridSpan w:val="2"/>
          </w:tcPr>
          <w:p w14:paraId="4EE099E7" w14:textId="46FF9794" w:rsidR="004B10C0" w:rsidRDefault="004B10C0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197D1A06" w14:textId="5666DB69" w:rsidR="004B10C0" w:rsidRPr="00724F9E" w:rsidRDefault="004B10C0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eastAsia="Arial"/>
                <w:sz w:val="24"/>
                <w:szCs w:val="24"/>
              </w:rPr>
              <w:t>Кутлубаев</w:t>
            </w:r>
            <w:proofErr w:type="spellEnd"/>
          </w:p>
        </w:tc>
      </w:tr>
      <w:tr w:rsidR="00250176" w14:paraId="27B328E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873040F" w14:textId="77777777" w:rsidR="00250176" w:rsidRDefault="0025017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F6FAE7B" w14:textId="1F33E102" w:rsidR="00250176" w:rsidRPr="00250176" w:rsidRDefault="00250176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Чего не знает психиатр и чему нас учить?</w:t>
            </w:r>
          </w:p>
        </w:tc>
        <w:tc>
          <w:tcPr>
            <w:tcW w:w="3119" w:type="dxa"/>
          </w:tcPr>
          <w:p w14:paraId="2A85886A" w14:textId="316B7ACA" w:rsidR="00250176" w:rsidRDefault="00250176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Сборнике научных статей «Психическое здоровье и образование». М., 2018. С. 87-89.</w:t>
            </w:r>
          </w:p>
        </w:tc>
        <w:tc>
          <w:tcPr>
            <w:tcW w:w="1984" w:type="dxa"/>
            <w:gridSpan w:val="2"/>
          </w:tcPr>
          <w:p w14:paraId="5FCF1B5B" w14:textId="03526563" w:rsidR="00250176" w:rsidRDefault="0025017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27594B86" w14:textId="77777777" w:rsidR="00250176" w:rsidRDefault="0025017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35859" w14:paraId="5C833AB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72D4D92" w14:textId="77777777" w:rsidR="00435859" w:rsidRDefault="0043585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005B767" w14:textId="4E4B1D40" w:rsidR="00435859" w:rsidRPr="00EE226F" w:rsidRDefault="00435859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Почему транссексуализм не является психическим расстройством, или как сделать психиатрическую классификацию научной</w:t>
            </w:r>
          </w:p>
        </w:tc>
        <w:tc>
          <w:tcPr>
            <w:tcW w:w="3119" w:type="dxa"/>
          </w:tcPr>
          <w:p w14:paraId="6659AA54" w14:textId="21AB2C0C" w:rsidR="00435859" w:rsidRDefault="00435859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</w:t>
            </w:r>
            <w:r w:rsidR="00EC5BC4">
              <w:rPr>
                <w:color w:val="000000"/>
                <w:sz w:val="24"/>
                <w:szCs w:val="24"/>
              </w:rPr>
              <w:t>огический вестник», 2018, №3, С.</w:t>
            </w:r>
            <w:r>
              <w:rPr>
                <w:color w:val="000000"/>
                <w:sz w:val="24"/>
                <w:szCs w:val="24"/>
              </w:rPr>
              <w:t xml:space="preserve"> 5-10.</w:t>
            </w:r>
          </w:p>
        </w:tc>
        <w:tc>
          <w:tcPr>
            <w:tcW w:w="1984" w:type="dxa"/>
            <w:gridSpan w:val="2"/>
          </w:tcPr>
          <w:p w14:paraId="18E85666" w14:textId="7B434A63" w:rsidR="00435859" w:rsidRDefault="0043585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24474087" w14:textId="77777777" w:rsidR="00435859" w:rsidRDefault="0043585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EC5BC4" w14:paraId="35DDA90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CA109E2" w14:textId="77777777" w:rsidR="00EC5BC4" w:rsidRDefault="00EC5BC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904EA95" w14:textId="13AB140B" w:rsidR="00EC5BC4" w:rsidRDefault="00EC5BC4" w:rsidP="00844E5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Фейк-диагнозы в психиатрических классификациях</w:t>
            </w:r>
          </w:p>
        </w:tc>
        <w:tc>
          <w:tcPr>
            <w:tcW w:w="3119" w:type="dxa"/>
          </w:tcPr>
          <w:p w14:paraId="7CA83AE7" w14:textId="0DA0B4F9" w:rsidR="00EC5BC4" w:rsidRDefault="00EC5BC4" w:rsidP="00844E59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2018, №4, С. 15-18.</w:t>
            </w:r>
          </w:p>
        </w:tc>
        <w:tc>
          <w:tcPr>
            <w:tcW w:w="1984" w:type="dxa"/>
            <w:gridSpan w:val="2"/>
          </w:tcPr>
          <w:p w14:paraId="5CE8BBE2" w14:textId="694B63A9" w:rsidR="00EC5BC4" w:rsidRDefault="00EC5BC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677CB2A1" w14:textId="77777777" w:rsidR="00EC5BC4" w:rsidRDefault="00EC5BC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640BA" w14:paraId="40EA496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5ED6C7D" w14:textId="77777777" w:rsidR="002640BA" w:rsidRDefault="002640B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067CEB4" w14:textId="0D9D5466" w:rsidR="002640BA" w:rsidRPr="002640BA" w:rsidRDefault="00844E59" w:rsidP="00844E5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 xml:space="preserve">О </w:t>
            </w:r>
            <w:r w:rsidR="002640BA">
              <w:rPr>
                <w:sz w:val="24"/>
                <w:szCs w:val="24"/>
                <w:lang w:eastAsia="ru-RU" w:bidi="ar-SA"/>
              </w:rPr>
              <w:t>терапевтическо</w:t>
            </w:r>
            <w:r>
              <w:rPr>
                <w:sz w:val="24"/>
                <w:szCs w:val="24"/>
                <w:lang w:eastAsia="ru-RU" w:bidi="ar-SA"/>
              </w:rPr>
              <w:t>м релятивизме</w:t>
            </w:r>
            <w:r w:rsidR="002640BA">
              <w:rPr>
                <w:sz w:val="24"/>
                <w:szCs w:val="24"/>
                <w:lang w:eastAsia="ru-RU" w:bidi="ar-SA"/>
              </w:rPr>
              <w:t xml:space="preserve"> в </w:t>
            </w:r>
            <w:proofErr w:type="spellStart"/>
            <w:r w:rsidR="002640BA">
              <w:rPr>
                <w:sz w:val="24"/>
                <w:szCs w:val="24"/>
                <w:lang w:eastAsia="ru-RU" w:bidi="ar-SA"/>
              </w:rPr>
              <w:t>аддиктологии</w:t>
            </w:r>
            <w:proofErr w:type="spellEnd"/>
          </w:p>
        </w:tc>
        <w:tc>
          <w:tcPr>
            <w:tcW w:w="3119" w:type="dxa"/>
          </w:tcPr>
          <w:p w14:paraId="49719A52" w14:textId="26DE3049" w:rsidR="002640BA" w:rsidRDefault="002640BA" w:rsidP="00844E59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844E59">
              <w:rPr>
                <w:color w:val="000000"/>
                <w:sz w:val="24"/>
                <w:szCs w:val="24"/>
              </w:rPr>
              <w:t>Экология человека», 2018, №12</w:t>
            </w:r>
            <w:r>
              <w:rPr>
                <w:color w:val="000000"/>
                <w:sz w:val="24"/>
                <w:szCs w:val="24"/>
              </w:rPr>
              <w:t>, с. 39-45.</w:t>
            </w:r>
          </w:p>
        </w:tc>
        <w:tc>
          <w:tcPr>
            <w:tcW w:w="1984" w:type="dxa"/>
            <w:gridSpan w:val="2"/>
          </w:tcPr>
          <w:p w14:paraId="263A07D8" w14:textId="2ACFB86C" w:rsidR="002640BA" w:rsidRDefault="002640B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7DE2C2CD" w14:textId="09B886DE" w:rsidR="002640BA" w:rsidRDefault="002640B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Миролюбов А.В.,</w:t>
            </w:r>
          </w:p>
          <w:p w14:paraId="1B4BAAF5" w14:textId="071A9B90" w:rsidR="002640BA" w:rsidRDefault="002640B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Попов В.И.</w:t>
            </w:r>
          </w:p>
        </w:tc>
      </w:tr>
      <w:tr w:rsidR="00E31AB7" w14:paraId="5D9E31A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CE6D22A" w14:textId="77777777" w:rsidR="00E31AB7" w:rsidRDefault="00E31AB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E198A99" w14:textId="18E49856" w:rsidR="00E31AB7" w:rsidRDefault="00E31AB7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sz w:val="24"/>
                <w:szCs w:val="24"/>
                <w:lang w:val="en-US" w:eastAsia="ru-RU" w:bidi="ar-SA"/>
              </w:rPr>
              <w:t>Казанская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психиатрия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Научная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деятельность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>.</w:t>
            </w:r>
          </w:p>
        </w:tc>
        <w:tc>
          <w:tcPr>
            <w:tcW w:w="3119" w:type="dxa"/>
          </w:tcPr>
          <w:p w14:paraId="74E6D470" w14:textId="2AA81C7C" w:rsidR="00E31AB7" w:rsidRDefault="00E31AB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Казань: «Практика», 2018. 300 с.</w:t>
            </w:r>
          </w:p>
        </w:tc>
        <w:tc>
          <w:tcPr>
            <w:tcW w:w="1984" w:type="dxa"/>
            <w:gridSpan w:val="2"/>
          </w:tcPr>
          <w:p w14:paraId="5670CA1E" w14:textId="0E597C52" w:rsidR="00E31AB7" w:rsidRDefault="00E31AB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с.</w:t>
            </w:r>
          </w:p>
        </w:tc>
        <w:tc>
          <w:tcPr>
            <w:tcW w:w="2113" w:type="dxa"/>
          </w:tcPr>
          <w:p w14:paraId="1A02FCE7" w14:textId="77777777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Д.М. Менделевич</w:t>
            </w:r>
          </w:p>
          <w:p w14:paraId="2A67C74F" w14:textId="77777777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И.А. Митрофанов,</w:t>
            </w:r>
          </w:p>
          <w:p w14:paraId="7A5E6B53" w14:textId="77777777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К.К. Яхин,</w:t>
            </w:r>
          </w:p>
          <w:p w14:paraId="599A5679" w14:textId="77777777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Ф.Ф. </w:t>
            </w:r>
            <w:proofErr w:type="spellStart"/>
            <w:r>
              <w:rPr>
                <w:rFonts w:eastAsia="Arial"/>
                <w:sz w:val="24"/>
                <w:szCs w:val="24"/>
              </w:rPr>
              <w:t>Гатин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4006BD6F" w14:textId="08CF4571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А.М. Карпов</w:t>
            </w:r>
          </w:p>
        </w:tc>
      </w:tr>
      <w:tr w:rsidR="00276908" w14:paraId="6D22A70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FD8CD21" w14:textId="10F4578C" w:rsidR="00276908" w:rsidRDefault="0027690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B423889" w14:textId="656F2104" w:rsidR="00276908" w:rsidRDefault="00276908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Психиатрические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эссе</w:t>
            </w:r>
            <w:proofErr w:type="spellEnd"/>
          </w:p>
        </w:tc>
        <w:tc>
          <w:tcPr>
            <w:tcW w:w="3119" w:type="dxa"/>
          </w:tcPr>
          <w:p w14:paraId="367FDFE6" w14:textId="4F82ECC5" w:rsidR="00276908" w:rsidRDefault="00276908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Казань: «Медицина», 2019, </w:t>
            </w:r>
            <w:r>
              <w:rPr>
                <w:color w:val="000000"/>
                <w:sz w:val="24"/>
                <w:szCs w:val="24"/>
              </w:rPr>
              <w:lastRenderedPageBreak/>
              <w:t>360 с.</w:t>
            </w:r>
          </w:p>
        </w:tc>
        <w:tc>
          <w:tcPr>
            <w:tcW w:w="1984" w:type="dxa"/>
            <w:gridSpan w:val="2"/>
          </w:tcPr>
          <w:p w14:paraId="62BD4568" w14:textId="6CC2334E" w:rsidR="00276908" w:rsidRDefault="00276908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360 с.</w:t>
            </w:r>
          </w:p>
        </w:tc>
        <w:tc>
          <w:tcPr>
            <w:tcW w:w="2113" w:type="dxa"/>
          </w:tcPr>
          <w:p w14:paraId="121C923B" w14:textId="77777777" w:rsidR="00276908" w:rsidRDefault="0027690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AD6C4A" w14:paraId="58F3C2E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2BFD843" w14:textId="77777777" w:rsidR="00AD6C4A" w:rsidRDefault="00AD6C4A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4D83E83" w14:textId="77777777" w:rsidR="00AD6C4A" w:rsidRDefault="00AD6C4A" w:rsidP="00644A28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sz w:val="24"/>
                <w:szCs w:val="24"/>
                <w:lang w:val="en-US" w:eastAsia="ru-RU" w:bidi="ar-SA"/>
              </w:rPr>
              <w:t>Социальная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психопатология</w:t>
            </w:r>
            <w:proofErr w:type="spellEnd"/>
          </w:p>
        </w:tc>
        <w:tc>
          <w:tcPr>
            <w:tcW w:w="3119" w:type="dxa"/>
          </w:tcPr>
          <w:p w14:paraId="46E2D599" w14:textId="77777777" w:rsidR="00AD6C4A" w:rsidRDefault="00AD6C4A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ВИДАР, 2018, 456 с.</w:t>
            </w:r>
          </w:p>
        </w:tc>
        <w:tc>
          <w:tcPr>
            <w:tcW w:w="1984" w:type="dxa"/>
            <w:gridSpan w:val="2"/>
          </w:tcPr>
          <w:p w14:paraId="07292D4C" w14:textId="0675F2EB" w:rsidR="00AD6C4A" w:rsidRDefault="00AD6C4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 с.</w:t>
            </w:r>
          </w:p>
        </w:tc>
        <w:tc>
          <w:tcPr>
            <w:tcW w:w="2113" w:type="dxa"/>
          </w:tcPr>
          <w:p w14:paraId="51BB6080" w14:textId="77777777" w:rsidR="00AD6C4A" w:rsidRDefault="00AD6C4A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Под редакцией </w:t>
            </w:r>
          </w:p>
          <w:p w14:paraId="1C71E891" w14:textId="77777777" w:rsidR="00AD6C4A" w:rsidRPr="00724F9E" w:rsidRDefault="00AD6C4A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В.П. Самохвалова</w:t>
            </w:r>
          </w:p>
        </w:tc>
      </w:tr>
      <w:tr w:rsidR="00E640D4" w14:paraId="6301501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1EB3447" w14:textId="77777777" w:rsidR="00E640D4" w:rsidRDefault="00E640D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7412A56" w14:textId="22C3855C" w:rsidR="00E640D4" w:rsidRPr="00EE226F" w:rsidRDefault="00E640D4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Проблема 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аддиктофобии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в современной психиатрии (бензодиазепины и другие психофармакологические средства)</w:t>
            </w:r>
          </w:p>
        </w:tc>
        <w:tc>
          <w:tcPr>
            <w:tcW w:w="3119" w:type="dxa"/>
          </w:tcPr>
          <w:p w14:paraId="5A01F4F8" w14:textId="11B219B0" w:rsidR="00E640D4" w:rsidRDefault="00E640D4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неврологии и психиатрии им. С.С. Корсакова, 2019, №1 (2), С. 75-81.</w:t>
            </w:r>
          </w:p>
        </w:tc>
        <w:tc>
          <w:tcPr>
            <w:tcW w:w="1984" w:type="dxa"/>
            <w:gridSpan w:val="2"/>
          </w:tcPr>
          <w:p w14:paraId="181FA2C4" w14:textId="78901F92" w:rsidR="00E640D4" w:rsidRDefault="00E640D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10B3F66C" w14:textId="77777777" w:rsidR="00E640D4" w:rsidRDefault="00E640D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AD6C4A" w14:paraId="6366BF3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820FB61" w14:textId="77777777" w:rsidR="00AD6C4A" w:rsidRDefault="00AD6C4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4586439" w14:textId="14B72051" w:rsidR="00AD6C4A" w:rsidRPr="00EE226F" w:rsidRDefault="00AD6C4A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“Презумпция психического здоровья”: от уникального судебного прецедента к рутинной практике </w:t>
            </w:r>
          </w:p>
        </w:tc>
        <w:tc>
          <w:tcPr>
            <w:tcW w:w="3119" w:type="dxa"/>
          </w:tcPr>
          <w:p w14:paraId="0E09AA17" w14:textId="686DFF46" w:rsidR="00AD6C4A" w:rsidRDefault="00AD6C4A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2019, №1, с. 5-9.</w:t>
            </w:r>
          </w:p>
        </w:tc>
        <w:tc>
          <w:tcPr>
            <w:tcW w:w="1984" w:type="dxa"/>
            <w:gridSpan w:val="2"/>
          </w:tcPr>
          <w:p w14:paraId="23CEDD7E" w14:textId="174D2AF7" w:rsidR="00AD6C4A" w:rsidRDefault="00AD6C4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213F9E6" w14:textId="77777777" w:rsidR="00AD6C4A" w:rsidRDefault="00AD6C4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B3232E" w14:paraId="21D3887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348CA34" w14:textId="77777777" w:rsidR="00B3232E" w:rsidRDefault="00B3232E" w:rsidP="00B3232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A8209CD" w14:textId="77777777" w:rsidR="00B3232E" w:rsidRPr="00EE226F" w:rsidRDefault="00B3232E" w:rsidP="00B3232E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Что даёт пациенту психиатрический диагноз и обоснован ли тренд на увеличение числа болезней?</w:t>
            </w:r>
          </w:p>
        </w:tc>
        <w:tc>
          <w:tcPr>
            <w:tcW w:w="3119" w:type="dxa"/>
          </w:tcPr>
          <w:p w14:paraId="49BEE04E" w14:textId="77777777" w:rsidR="00B3232E" w:rsidRDefault="00B3232E" w:rsidP="00B3232E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2019, №1, с. 52-54.</w:t>
            </w:r>
          </w:p>
        </w:tc>
        <w:tc>
          <w:tcPr>
            <w:tcW w:w="1984" w:type="dxa"/>
            <w:gridSpan w:val="2"/>
          </w:tcPr>
          <w:p w14:paraId="3AAFDA37" w14:textId="77777777" w:rsidR="00B3232E" w:rsidRDefault="00B3232E" w:rsidP="00B3232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07534D92" w14:textId="77777777" w:rsidR="00B3232E" w:rsidRDefault="00B3232E" w:rsidP="00B3232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B3232E" w:rsidRPr="00B3232E" w14:paraId="3A38252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061C61A" w14:textId="77777777" w:rsidR="00B3232E" w:rsidRPr="00B3232E" w:rsidRDefault="00B3232E" w:rsidP="00B3232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44E69D6" w14:textId="77777777" w:rsidR="00B3232E" w:rsidRPr="00B3232E" w:rsidRDefault="00B3232E" w:rsidP="00B3232E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B3232E">
              <w:rPr>
                <w:sz w:val="24"/>
                <w:szCs w:val="24"/>
                <w:lang w:val="en-US" w:eastAsia="ru-RU" w:bidi="ar-SA"/>
              </w:rPr>
              <w:t>Toward diagnostic and therapeutic relativism in psychiatry and addiction medicine</w:t>
            </w:r>
          </w:p>
          <w:p w14:paraId="41F97D55" w14:textId="4723A804" w:rsidR="00B3232E" w:rsidRPr="00B3232E" w:rsidRDefault="00B3232E" w:rsidP="00B3232E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</w:p>
        </w:tc>
        <w:tc>
          <w:tcPr>
            <w:tcW w:w="3119" w:type="dxa"/>
          </w:tcPr>
          <w:p w14:paraId="1B49EDF7" w14:textId="30FE479D" w:rsidR="00B3232E" w:rsidRPr="00EE226F" w:rsidRDefault="00B3232E" w:rsidP="00B04631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3232E">
              <w:rPr>
                <w:iCs/>
                <w:sz w:val="24"/>
                <w:szCs w:val="24"/>
                <w:lang w:val="en-US" w:eastAsia="ru-RU" w:bidi="ar-SA"/>
              </w:rPr>
              <w:t>Heroin Addiction a</w:t>
            </w:r>
            <w:r w:rsidRPr="00B04631">
              <w:rPr>
                <w:iCs/>
                <w:sz w:val="24"/>
                <w:szCs w:val="24"/>
                <w:lang w:val="en-US" w:eastAsia="ru-RU" w:bidi="ar-SA"/>
              </w:rPr>
              <w:t>nd Related Clinical Problems, Published, 2019</w:t>
            </w:r>
            <w:r w:rsidR="00B04631" w:rsidRPr="00B04631">
              <w:rPr>
                <w:iCs/>
                <w:sz w:val="24"/>
                <w:szCs w:val="24"/>
                <w:lang w:val="en-US" w:eastAsia="ru-RU" w:bidi="ar-SA"/>
              </w:rPr>
              <w:t xml:space="preserve">, </w:t>
            </w:r>
            <w:r w:rsidR="00B04631" w:rsidRPr="00B04631">
              <w:rPr>
                <w:sz w:val="24"/>
                <w:szCs w:val="24"/>
                <w:lang w:val="en-US"/>
              </w:rPr>
              <w:t>21 (5): 9-14.</w:t>
            </w:r>
          </w:p>
        </w:tc>
        <w:tc>
          <w:tcPr>
            <w:tcW w:w="1984" w:type="dxa"/>
            <w:gridSpan w:val="2"/>
          </w:tcPr>
          <w:p w14:paraId="7E3AD48C" w14:textId="72089574" w:rsidR="00B3232E" w:rsidRPr="00B3232E" w:rsidRDefault="00B3232E" w:rsidP="00B3232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31F90B6D" w14:textId="77777777" w:rsidR="00B3232E" w:rsidRPr="00B3232E" w:rsidRDefault="00B3232E" w:rsidP="00B3232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17436" w14:paraId="21B8E18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423C012" w14:textId="77777777" w:rsidR="00C17436" w:rsidRDefault="00C1743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A8C4975" w14:textId="274AA351" w:rsidR="00C17436" w:rsidRDefault="00C17436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Психиатрическая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пропедевтика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Практическое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руководство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>.</w:t>
            </w:r>
          </w:p>
        </w:tc>
        <w:tc>
          <w:tcPr>
            <w:tcW w:w="3119" w:type="dxa"/>
          </w:tcPr>
          <w:p w14:paraId="62EADBF4" w14:textId="7568117F" w:rsidR="00C17436" w:rsidRDefault="00C17436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2019. 496 с.</w:t>
            </w:r>
          </w:p>
        </w:tc>
        <w:tc>
          <w:tcPr>
            <w:tcW w:w="1984" w:type="dxa"/>
            <w:gridSpan w:val="2"/>
          </w:tcPr>
          <w:p w14:paraId="6705004C" w14:textId="34742262" w:rsidR="00C17436" w:rsidRDefault="00C1743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 с.</w:t>
            </w:r>
          </w:p>
        </w:tc>
        <w:tc>
          <w:tcPr>
            <w:tcW w:w="2113" w:type="dxa"/>
          </w:tcPr>
          <w:p w14:paraId="45E94996" w14:textId="77777777" w:rsidR="00C17436" w:rsidRDefault="00C1743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17436" w14:paraId="5C9BFB0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DDCBD4D" w14:textId="77777777" w:rsidR="00C17436" w:rsidRDefault="00C1743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856F6F0" w14:textId="1C70C9F5" w:rsidR="00C17436" w:rsidRPr="00EE226F" w:rsidRDefault="00C17436" w:rsidP="00C17436">
            <w:pPr>
              <w:autoSpaceDN w:val="0"/>
              <w:adjustRightInd w:val="0"/>
              <w:jc w:val="both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Доказательная психотерапия: между возможным и необходимым</w:t>
            </w:r>
          </w:p>
        </w:tc>
        <w:tc>
          <w:tcPr>
            <w:tcW w:w="3119" w:type="dxa"/>
          </w:tcPr>
          <w:p w14:paraId="0B4C1601" w14:textId="35930C8A" w:rsidR="00C17436" w:rsidRDefault="00C17436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2019, №2, с. 4-12.</w:t>
            </w:r>
          </w:p>
        </w:tc>
        <w:tc>
          <w:tcPr>
            <w:tcW w:w="1984" w:type="dxa"/>
            <w:gridSpan w:val="2"/>
          </w:tcPr>
          <w:p w14:paraId="00F4DC6A" w14:textId="6554E7B7" w:rsidR="00C17436" w:rsidRDefault="00C1743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с.</w:t>
            </w:r>
          </w:p>
        </w:tc>
        <w:tc>
          <w:tcPr>
            <w:tcW w:w="2113" w:type="dxa"/>
          </w:tcPr>
          <w:p w14:paraId="4CB87CE3" w14:textId="77777777" w:rsidR="00C17436" w:rsidRDefault="00C1743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105C0" w14:paraId="4C210FE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DEBAD03" w14:textId="77777777" w:rsidR="00C105C0" w:rsidRDefault="00C105C0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559361D" w14:textId="2E59EF69" w:rsidR="00C105C0" w:rsidRPr="00EE226F" w:rsidRDefault="00C105C0" w:rsidP="00C105C0">
            <w:pPr>
              <w:autoSpaceDN w:val="0"/>
              <w:adjustRightInd w:val="0"/>
              <w:jc w:val="both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Психологический феномен </w:t>
            </w:r>
            <w:r w:rsidRPr="00C105C0">
              <w:rPr>
                <w:sz w:val="24"/>
                <w:szCs w:val="24"/>
                <w:lang w:val="en-US" w:eastAsia="ru-RU" w:bidi="ar-SA"/>
              </w:rPr>
              <w:t>vs</w:t>
            </w:r>
            <w:r w:rsidRPr="00EE226F">
              <w:rPr>
                <w:sz w:val="24"/>
                <w:szCs w:val="24"/>
                <w:lang w:eastAsia="ru-RU" w:bidi="ar-SA"/>
              </w:rPr>
              <w:t>. психопатологический симптом: дифференциация ради эффективной коррекции</w:t>
            </w:r>
          </w:p>
        </w:tc>
        <w:tc>
          <w:tcPr>
            <w:tcW w:w="3119" w:type="dxa"/>
          </w:tcPr>
          <w:p w14:paraId="5A7DD146" w14:textId="45FFC1CE" w:rsidR="00C105C0" w:rsidRPr="00D2215A" w:rsidRDefault="00C105C0" w:rsidP="00C105C0">
            <w:pPr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2215A">
              <w:rPr>
                <w:sz w:val="24"/>
                <w:szCs w:val="24"/>
                <w:lang w:val="en-US" w:eastAsia="ru-RU" w:bidi="ar-SA"/>
              </w:rPr>
              <w:t>Psychological problems: characteristics, principles of classification and diagnosis. International conference. Proceedings. Yerevan, 2019, Pp. 41-45.</w:t>
            </w:r>
          </w:p>
        </w:tc>
        <w:tc>
          <w:tcPr>
            <w:tcW w:w="1984" w:type="dxa"/>
            <w:gridSpan w:val="2"/>
          </w:tcPr>
          <w:p w14:paraId="27D242FF" w14:textId="7FBADCCA" w:rsidR="00C105C0" w:rsidRDefault="00C105C0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c.</w:t>
            </w:r>
          </w:p>
        </w:tc>
        <w:tc>
          <w:tcPr>
            <w:tcW w:w="2113" w:type="dxa"/>
          </w:tcPr>
          <w:p w14:paraId="4860FEF0" w14:textId="77777777" w:rsidR="00C105C0" w:rsidRDefault="00C105C0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2215A" w14:paraId="4F96BF1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9F94E54" w14:textId="77777777" w:rsidR="00D2215A" w:rsidRDefault="00D2215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C3EB6C5" w14:textId="69A2FA48" w:rsidR="00D2215A" w:rsidRPr="00EE226F" w:rsidRDefault="00D2215A" w:rsidP="00D2215A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О</w:t>
            </w:r>
            <w:r w:rsidRPr="00D2215A">
              <w:rPr>
                <w:rFonts w:cs="Arial"/>
                <w:color w:val="000000" w:themeColor="text1"/>
                <w:sz w:val="24"/>
                <w:szCs w:val="24"/>
              </w:rPr>
              <w:t xml:space="preserve"> недопустимости использования психиатрии в культурологических дискуссиях</w:t>
            </w:r>
            <w:r>
              <w:rPr>
                <w:rFonts w:cs="Arial"/>
                <w:color w:val="000000" w:themeColor="text1"/>
              </w:rPr>
              <w:t xml:space="preserve">» </w:t>
            </w:r>
          </w:p>
        </w:tc>
        <w:tc>
          <w:tcPr>
            <w:tcW w:w="3119" w:type="dxa"/>
          </w:tcPr>
          <w:p w14:paraId="6CF67DA1" w14:textId="56457CD8" w:rsidR="00D2215A" w:rsidRPr="00D2215A" w:rsidRDefault="00D2215A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D2215A">
              <w:rPr>
                <w:rFonts w:cs="Arial"/>
                <w:color w:val="000000" w:themeColor="text1"/>
                <w:sz w:val="24"/>
                <w:szCs w:val="24"/>
              </w:rPr>
              <w:t>«Наследие веков», 2019, №3. С. 130-136.</w:t>
            </w:r>
          </w:p>
        </w:tc>
        <w:tc>
          <w:tcPr>
            <w:tcW w:w="1984" w:type="dxa"/>
            <w:gridSpan w:val="2"/>
          </w:tcPr>
          <w:p w14:paraId="473E7011" w14:textId="42D34715" w:rsidR="00D2215A" w:rsidRDefault="00D2215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13" w:type="dxa"/>
          </w:tcPr>
          <w:p w14:paraId="415E0947" w14:textId="3E5AB796" w:rsidR="00D2215A" w:rsidRDefault="00D2215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И. Зислин</w:t>
            </w:r>
          </w:p>
        </w:tc>
      </w:tr>
      <w:tr w:rsidR="00B04631" w14:paraId="70F9E66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F103107" w14:textId="77777777" w:rsidR="00B04631" w:rsidRDefault="00B0463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B35B0AF" w14:textId="231351AC" w:rsidR="00B04631" w:rsidRPr="00EE226F" w:rsidRDefault="00B04631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Психотерапия “здравым смыслом, или любит ли нас наше подсознание?</w:t>
            </w:r>
          </w:p>
        </w:tc>
        <w:tc>
          <w:tcPr>
            <w:tcW w:w="3119" w:type="dxa"/>
          </w:tcPr>
          <w:p w14:paraId="15C80CEF" w14:textId="05534B2F" w:rsidR="00B04631" w:rsidRDefault="00B0463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«Саморегуляция», 2019, №2, С. 6-16.</w:t>
            </w:r>
          </w:p>
        </w:tc>
        <w:tc>
          <w:tcPr>
            <w:tcW w:w="1984" w:type="dxa"/>
            <w:gridSpan w:val="2"/>
          </w:tcPr>
          <w:p w14:paraId="36A4DAC2" w14:textId="677804E4" w:rsidR="00B04631" w:rsidRDefault="00B0463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6D690536" w14:textId="02608F3A" w:rsidR="00B04631" w:rsidRDefault="00B0463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Д.Р. Трутнева</w:t>
            </w:r>
          </w:p>
        </w:tc>
      </w:tr>
      <w:tr w:rsidR="00814597" w14:paraId="56E06B1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5265626" w14:textId="77777777" w:rsidR="00814597" w:rsidRDefault="0081459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AC3E225" w14:textId="7853DFFB" w:rsidR="00814597" w:rsidRPr="00EE226F" w:rsidRDefault="00814597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Роль про</w:t>
            </w:r>
            <w:r w:rsidR="00FF5C0E">
              <w:rPr>
                <w:sz w:val="24"/>
                <w:szCs w:val="24"/>
                <w:lang w:eastAsia="ru-RU" w:bidi="ar-SA"/>
              </w:rPr>
              <w:t>г</w:t>
            </w:r>
            <w:r w:rsidRPr="00EE226F">
              <w:rPr>
                <w:sz w:val="24"/>
                <w:szCs w:val="24"/>
                <w:lang w:eastAsia="ru-RU" w:bidi="ar-SA"/>
              </w:rPr>
              <w:t xml:space="preserve">ностической компетентности и интуитивности в механизмах 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неврозогенеза</w:t>
            </w:r>
            <w:proofErr w:type="spellEnd"/>
          </w:p>
        </w:tc>
        <w:tc>
          <w:tcPr>
            <w:tcW w:w="3119" w:type="dxa"/>
          </w:tcPr>
          <w:p w14:paraId="07C78654" w14:textId="3150C46A" w:rsidR="00814597" w:rsidRDefault="0081459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«Экология человека», 2019, №12, С. 40-45.</w:t>
            </w:r>
          </w:p>
        </w:tc>
        <w:tc>
          <w:tcPr>
            <w:tcW w:w="1984" w:type="dxa"/>
            <w:gridSpan w:val="2"/>
          </w:tcPr>
          <w:p w14:paraId="0C78F2AD" w14:textId="028BE15E" w:rsidR="00814597" w:rsidRDefault="0081459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17028621" w14:textId="4B5171DE" w:rsidR="00814597" w:rsidRDefault="0081459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А.С. Граница</w:t>
            </w:r>
          </w:p>
        </w:tc>
      </w:tr>
      <w:tr w:rsidR="00877AB1" w14:paraId="3D7A2D9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2D76535" w14:textId="77777777" w:rsidR="00877AB1" w:rsidRDefault="00877AB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C52767A" w14:textId="69B9249B" w:rsidR="00877AB1" w:rsidRPr="00C105C0" w:rsidRDefault="00877AB1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Психотерапия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без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психотерапевта</w:t>
            </w:r>
            <w:proofErr w:type="spellEnd"/>
          </w:p>
        </w:tc>
        <w:tc>
          <w:tcPr>
            <w:tcW w:w="3119" w:type="dxa"/>
          </w:tcPr>
          <w:p w14:paraId="5297E017" w14:textId="48F48D79" w:rsidR="00877AB1" w:rsidRDefault="00877AB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2019, №3, С. 20-27.</w:t>
            </w:r>
          </w:p>
        </w:tc>
        <w:tc>
          <w:tcPr>
            <w:tcW w:w="1984" w:type="dxa"/>
            <w:gridSpan w:val="2"/>
          </w:tcPr>
          <w:p w14:paraId="277CADEB" w14:textId="68E42E6D" w:rsidR="00877AB1" w:rsidRDefault="00877AB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7528E8DC" w14:textId="14D5F2C7" w:rsidR="00877AB1" w:rsidRDefault="00877AB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Д.Р. Трутнева</w:t>
            </w:r>
          </w:p>
        </w:tc>
      </w:tr>
      <w:tr w:rsidR="00B26749" w14:paraId="7CABF94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37C43FC" w14:textId="77777777" w:rsidR="00B26749" w:rsidRDefault="00B2674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148EACC" w14:textId="6C8774A1" w:rsidR="00B26749" w:rsidRPr="00EF13D3" w:rsidRDefault="00B26749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 xml:space="preserve">Проблема </w:t>
            </w:r>
            <w:proofErr w:type="spellStart"/>
            <w:r w:rsidRPr="00EF13D3">
              <w:rPr>
                <w:sz w:val="24"/>
                <w:szCs w:val="24"/>
                <w:lang w:eastAsia="ru-RU" w:bidi="ar-SA"/>
              </w:rPr>
              <w:t>аддиктофобии</w:t>
            </w:r>
            <w:proofErr w:type="spellEnd"/>
            <w:r w:rsidRPr="00EF13D3">
              <w:rPr>
                <w:sz w:val="24"/>
                <w:szCs w:val="24"/>
                <w:lang w:eastAsia="ru-RU" w:bidi="ar-SA"/>
              </w:rPr>
              <w:t xml:space="preserve"> в современной психиатрии</w:t>
            </w:r>
          </w:p>
        </w:tc>
        <w:tc>
          <w:tcPr>
            <w:tcW w:w="3119" w:type="dxa"/>
          </w:tcPr>
          <w:p w14:paraId="25645C31" w14:textId="32C1918B" w:rsidR="00B26749" w:rsidRDefault="00B26749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«Вопросы наркологии», 2019, №8, С. 35-36.</w:t>
            </w:r>
          </w:p>
        </w:tc>
        <w:tc>
          <w:tcPr>
            <w:tcW w:w="1984" w:type="dxa"/>
            <w:gridSpan w:val="2"/>
          </w:tcPr>
          <w:p w14:paraId="1631939A" w14:textId="46F94322" w:rsidR="00B26749" w:rsidRDefault="00B2674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06F83F95" w14:textId="77777777" w:rsidR="00B26749" w:rsidRDefault="00B2674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EC5BC4" w14:paraId="20E2129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6B89CC9" w14:textId="77777777" w:rsidR="00EC5BC4" w:rsidRDefault="00EC5BC4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363773A" w14:textId="77777777" w:rsidR="00EC5BC4" w:rsidRPr="00EF13D3" w:rsidRDefault="00EC5BC4" w:rsidP="00644A2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 xml:space="preserve">Этика </w:t>
            </w:r>
            <w:proofErr w:type="spellStart"/>
            <w:r w:rsidRPr="00EF13D3">
              <w:rPr>
                <w:sz w:val="24"/>
                <w:szCs w:val="24"/>
                <w:lang w:eastAsia="ru-RU" w:bidi="ar-SA"/>
              </w:rPr>
              <w:t>психофармакотерапии</w:t>
            </w:r>
            <w:proofErr w:type="spellEnd"/>
            <w:r w:rsidRPr="00EF13D3">
              <w:rPr>
                <w:sz w:val="24"/>
                <w:szCs w:val="24"/>
                <w:lang w:eastAsia="ru-RU" w:bidi="ar-SA"/>
              </w:rPr>
              <w:t xml:space="preserve"> в эпоху доказательной медицины</w:t>
            </w:r>
          </w:p>
        </w:tc>
        <w:tc>
          <w:tcPr>
            <w:tcW w:w="3119" w:type="dxa"/>
          </w:tcPr>
          <w:p w14:paraId="59E1CC5A" w14:textId="77777777" w:rsidR="00EC5BC4" w:rsidRDefault="00EC5BC4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2019, №3, С. 19-22.</w:t>
            </w:r>
          </w:p>
        </w:tc>
        <w:tc>
          <w:tcPr>
            <w:tcW w:w="1984" w:type="dxa"/>
            <w:gridSpan w:val="2"/>
          </w:tcPr>
          <w:p w14:paraId="46698232" w14:textId="77777777" w:rsidR="00EC5BC4" w:rsidRDefault="00EC5BC4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58B48869" w14:textId="77777777" w:rsidR="00EC5BC4" w:rsidRDefault="00EC5BC4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EC5BC4" w14:paraId="7F618FE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A6A2C2D" w14:textId="77777777" w:rsidR="00EC5BC4" w:rsidRDefault="00EC5BC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62D7144" w14:textId="283B0693" w:rsidR="00EC5BC4" w:rsidRPr="00C105C0" w:rsidRDefault="00EC5BC4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sz w:val="24"/>
                <w:szCs w:val="24"/>
                <w:lang w:val="en-US" w:eastAsia="ru-RU" w:bidi="ar-SA"/>
              </w:rPr>
              <w:t>После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психотерапии</w:t>
            </w:r>
            <w:proofErr w:type="spellEnd"/>
          </w:p>
        </w:tc>
        <w:tc>
          <w:tcPr>
            <w:tcW w:w="3119" w:type="dxa"/>
          </w:tcPr>
          <w:p w14:paraId="485F4360" w14:textId="16CC0795" w:rsidR="00EC5BC4" w:rsidRPr="006E2B01" w:rsidRDefault="00EC5BC4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6E2B01">
              <w:rPr>
                <w:color w:val="000000" w:themeColor="text1"/>
                <w:sz w:val="24"/>
                <w:szCs w:val="24"/>
              </w:rPr>
              <w:t>«Неврологический вестник», 2019, №4, С. 10-16.</w:t>
            </w:r>
          </w:p>
        </w:tc>
        <w:tc>
          <w:tcPr>
            <w:tcW w:w="1984" w:type="dxa"/>
            <w:gridSpan w:val="2"/>
          </w:tcPr>
          <w:p w14:paraId="09A89584" w14:textId="7B780054" w:rsidR="00EC5BC4" w:rsidRDefault="00EC5BC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237CA20D" w14:textId="2CA5E74D" w:rsidR="00EC5BC4" w:rsidRDefault="00EC5BC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Д.Р. Трутнева</w:t>
            </w:r>
          </w:p>
        </w:tc>
      </w:tr>
      <w:tr w:rsidR="006E2B01" w14:paraId="61BFA0C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C42A54B" w14:textId="77777777" w:rsidR="006E2B01" w:rsidRDefault="006E2B0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3CBEDB7" w14:textId="4B9DDC47" w:rsidR="006E2B01" w:rsidRPr="00EF13D3" w:rsidRDefault="006E2B01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Психосоциальная адаптация пациентов с ишемической болезнью сердца к хронической сердечной недостаточности</w:t>
            </w:r>
          </w:p>
        </w:tc>
        <w:tc>
          <w:tcPr>
            <w:tcW w:w="3119" w:type="dxa"/>
          </w:tcPr>
          <w:p w14:paraId="116B3331" w14:textId="7B06CD41" w:rsidR="006E2B01" w:rsidRPr="006E2B01" w:rsidRDefault="006E2B01" w:rsidP="006E2B01">
            <w:pPr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 w:rsidRPr="006E2B0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F13D3">
              <w:rPr>
                <w:color w:val="000000" w:themeColor="text1"/>
                <w:sz w:val="24"/>
                <w:szCs w:val="24"/>
                <w:lang w:eastAsia="ru-RU" w:bidi="ar-SA"/>
              </w:rPr>
              <w:t xml:space="preserve">Кардиология. 2020; 60 (1). </w:t>
            </w:r>
            <w:r w:rsidRPr="006E2B01">
              <w:rPr>
                <w:color w:val="000000" w:themeColor="text1"/>
                <w:sz w:val="24"/>
                <w:szCs w:val="24"/>
              </w:rPr>
              <w:t xml:space="preserve">С. 150. </w:t>
            </w:r>
          </w:p>
        </w:tc>
        <w:tc>
          <w:tcPr>
            <w:tcW w:w="1984" w:type="dxa"/>
            <w:gridSpan w:val="2"/>
          </w:tcPr>
          <w:p w14:paraId="58978AA2" w14:textId="1F572FC3" w:rsidR="006E2B01" w:rsidRDefault="006E2B0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</w:tcPr>
          <w:p w14:paraId="1356EED1" w14:textId="77777777" w:rsidR="006E2B01" w:rsidRDefault="006E2B01" w:rsidP="006E2B01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Г.С. Галяутдинов, </w:t>
            </w:r>
          </w:p>
          <w:p w14:paraId="091476AF" w14:textId="77777777" w:rsidR="006E2B01" w:rsidRDefault="006E2B01" w:rsidP="006E2B01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А.Г. </w:t>
            </w:r>
            <w:proofErr w:type="spellStart"/>
            <w:r>
              <w:rPr>
                <w:rFonts w:eastAsia="Arial"/>
                <w:sz w:val="24"/>
                <w:szCs w:val="24"/>
              </w:rPr>
              <w:t>Жидяевский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</w:p>
          <w:p w14:paraId="48AE4CA8" w14:textId="7119D83C" w:rsidR="006E2B01" w:rsidRDefault="006E2B01" w:rsidP="006E2B01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К.Р. Ибрагимова</w:t>
            </w:r>
          </w:p>
        </w:tc>
      </w:tr>
      <w:tr w:rsidR="00A57A16" w14:paraId="2D3C984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86AC33E" w14:textId="77777777" w:rsidR="00A57A16" w:rsidRDefault="00A57A1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2D0E0D8" w14:textId="5E0B043C" w:rsidR="00A57A16" w:rsidRPr="00EF13D3" w:rsidRDefault="00A57A16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Психосоциальная адаптация пациентов с хронической сердечной недостаточностью в зависимости от приобретенного социального статуса</w:t>
            </w:r>
          </w:p>
        </w:tc>
        <w:tc>
          <w:tcPr>
            <w:tcW w:w="3119" w:type="dxa"/>
          </w:tcPr>
          <w:p w14:paraId="7700EC0C" w14:textId="77777777" w:rsidR="00A57A16" w:rsidRPr="00A57A16" w:rsidRDefault="00A57A16" w:rsidP="00A57A16">
            <w:pPr>
              <w:widowControl/>
              <w:autoSpaceDE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 w:rsidRPr="00A57A16">
              <w:rPr>
                <w:color w:val="000000" w:themeColor="text1"/>
                <w:sz w:val="24"/>
                <w:szCs w:val="24"/>
                <w:shd w:val="clear" w:color="auto" w:fill="F5F5F5"/>
              </w:rPr>
              <w:t>В сборнике: Кардиология 2020 - новые вызовы и новые решения. Материалы Конгресса. 2020. С. 752.</w:t>
            </w:r>
          </w:p>
          <w:p w14:paraId="224E5E3E" w14:textId="77777777" w:rsidR="00A57A16" w:rsidRPr="006E2B01" w:rsidRDefault="00A57A16" w:rsidP="006E2B01">
            <w:pPr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382249A" w14:textId="59690A4C" w:rsidR="00A57A16" w:rsidRDefault="00A57A1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</w:tcPr>
          <w:p w14:paraId="14961480" w14:textId="77777777" w:rsidR="00A57A16" w:rsidRDefault="00A57A16" w:rsidP="00A57A16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Г.С. Галяутдинов, </w:t>
            </w:r>
          </w:p>
          <w:p w14:paraId="5C9D253A" w14:textId="77777777" w:rsidR="00A57A16" w:rsidRDefault="00A57A16" w:rsidP="00A57A16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А.Г. </w:t>
            </w:r>
            <w:proofErr w:type="spellStart"/>
            <w:r>
              <w:rPr>
                <w:rFonts w:eastAsia="Arial"/>
                <w:sz w:val="24"/>
                <w:szCs w:val="24"/>
              </w:rPr>
              <w:t>Жидяевский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</w:p>
          <w:p w14:paraId="22C2FBA4" w14:textId="13A9FACA" w:rsidR="00A57A16" w:rsidRDefault="00A57A16" w:rsidP="00A57A16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К.Р. Ибрагимова</w:t>
            </w:r>
          </w:p>
        </w:tc>
      </w:tr>
      <w:tr w:rsidR="00E96861" w14:paraId="301F849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841906B" w14:textId="77777777" w:rsidR="00E96861" w:rsidRDefault="00E9686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64E199B" w14:textId="3681E759" w:rsidR="00E96861" w:rsidRPr="00EF13D3" w:rsidRDefault="00E96861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Проблема коморбидности эпилепсии и психогенных пароксизмов</w:t>
            </w:r>
          </w:p>
        </w:tc>
        <w:tc>
          <w:tcPr>
            <w:tcW w:w="3119" w:type="dxa"/>
          </w:tcPr>
          <w:p w14:paraId="2D394D1D" w14:textId="4F18D869" w:rsidR="00E96861" w:rsidRPr="006E2B01" w:rsidRDefault="00E9686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Журнал неврологии и психиатрии им. С.С. Корс</w:t>
            </w:r>
            <w:r w:rsidR="007A7D61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кова, 2020, том 120, №5, С. 138-145.</w:t>
            </w:r>
          </w:p>
        </w:tc>
        <w:tc>
          <w:tcPr>
            <w:tcW w:w="1984" w:type="dxa"/>
            <w:gridSpan w:val="2"/>
          </w:tcPr>
          <w:p w14:paraId="0A502A7B" w14:textId="077D62EE" w:rsidR="00E96861" w:rsidRDefault="00E9686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615EBE88" w14:textId="0D5756C5" w:rsidR="00E96861" w:rsidRDefault="00E9686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eastAsia="Arial"/>
                <w:sz w:val="24"/>
                <w:szCs w:val="24"/>
              </w:rPr>
              <w:t>Кутлубаев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6AA86AE7" w14:textId="77777777" w:rsidR="00E96861" w:rsidRDefault="00E9686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Г.М. Дюкова,</w:t>
            </w:r>
          </w:p>
          <w:p w14:paraId="407A5519" w14:textId="33A32139" w:rsidR="00E96861" w:rsidRDefault="00E9686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Е.Д. Белоусова</w:t>
            </w:r>
          </w:p>
        </w:tc>
      </w:tr>
      <w:tr w:rsidR="00381277" w14:paraId="74B9E5F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0A34E4D" w14:textId="77777777" w:rsidR="00381277" w:rsidRDefault="0038127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3FF83DE" w14:textId="70D28C65" w:rsidR="00381277" w:rsidRPr="00381277" w:rsidRDefault="00381277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proofErr w:type="spellStart"/>
            <w:r w:rsidRPr="00EF13D3">
              <w:rPr>
                <w:sz w:val="24"/>
                <w:szCs w:val="24"/>
                <w:lang w:eastAsia="ru-RU" w:bidi="ar-SA"/>
              </w:rPr>
              <w:t>Психофармакотерпия</w:t>
            </w:r>
            <w:proofErr w:type="spellEnd"/>
            <w:r w:rsidRPr="00EF13D3">
              <w:rPr>
                <w:sz w:val="24"/>
                <w:szCs w:val="24"/>
                <w:lang w:eastAsia="ru-RU" w:bidi="ar-SA"/>
              </w:rPr>
              <w:t xml:space="preserve"> здоровых и проблема </w:t>
            </w:r>
            <w:r>
              <w:rPr>
                <w:sz w:val="24"/>
                <w:szCs w:val="24"/>
                <w:lang w:val="en-US" w:eastAsia="ru-RU" w:bidi="ar-SA"/>
              </w:rPr>
              <w:t>off</w:t>
            </w:r>
            <w:r w:rsidRPr="00EF13D3">
              <w:rPr>
                <w:sz w:val="24"/>
                <w:szCs w:val="24"/>
                <w:lang w:eastAsia="ru-RU" w:bidi="ar-SA"/>
              </w:rPr>
              <w:t>-</w:t>
            </w:r>
            <w:r>
              <w:rPr>
                <w:sz w:val="24"/>
                <w:szCs w:val="24"/>
                <w:lang w:val="en-US" w:eastAsia="ru-RU" w:bidi="ar-SA"/>
              </w:rPr>
              <w:t>label</w:t>
            </w:r>
            <w:r w:rsidRPr="00EF13D3">
              <w:rPr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sz w:val="24"/>
                <w:szCs w:val="24"/>
                <w:lang w:eastAsia="ru-RU" w:bidi="ar-SA"/>
              </w:rPr>
              <w:t>в современной психиатрии</w:t>
            </w:r>
          </w:p>
        </w:tc>
        <w:tc>
          <w:tcPr>
            <w:tcW w:w="3119" w:type="dxa"/>
          </w:tcPr>
          <w:p w14:paraId="4C728F5A" w14:textId="4D0F2BC5" w:rsidR="00381277" w:rsidRPr="006E2B01" w:rsidRDefault="00381277" w:rsidP="00381277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«Неврологический вестник», 2020, №1</w:t>
            </w:r>
            <w:r w:rsidRPr="006E2B01">
              <w:rPr>
                <w:color w:val="000000" w:themeColor="text1"/>
                <w:sz w:val="24"/>
                <w:szCs w:val="24"/>
              </w:rPr>
              <w:t xml:space="preserve">, С. </w:t>
            </w:r>
            <w:r>
              <w:rPr>
                <w:color w:val="000000" w:themeColor="text1"/>
                <w:sz w:val="24"/>
                <w:szCs w:val="24"/>
              </w:rPr>
              <w:t>5-8.</w:t>
            </w:r>
          </w:p>
        </w:tc>
        <w:tc>
          <w:tcPr>
            <w:tcW w:w="1984" w:type="dxa"/>
            <w:gridSpan w:val="2"/>
          </w:tcPr>
          <w:p w14:paraId="61F23B69" w14:textId="5A0F0F57" w:rsidR="00381277" w:rsidRDefault="0038127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24DE06DC" w14:textId="0ECC503B" w:rsidR="00381277" w:rsidRDefault="0038127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К.В. Пыркова</w:t>
            </w:r>
          </w:p>
        </w:tc>
      </w:tr>
      <w:tr w:rsidR="001F051B" w:rsidRPr="001F051B" w14:paraId="25471B9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D509A41" w14:textId="77777777" w:rsidR="001F051B" w:rsidRDefault="001F051B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83A7740" w14:textId="77777777" w:rsidR="001F051B" w:rsidRPr="00EF13D3" w:rsidRDefault="001F051B" w:rsidP="00644A2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Особенности психических расстройств и их коррекции у пациентов с кардиальной патологией</w:t>
            </w:r>
          </w:p>
        </w:tc>
        <w:tc>
          <w:tcPr>
            <w:tcW w:w="3119" w:type="dxa"/>
          </w:tcPr>
          <w:p w14:paraId="45FD783D" w14:textId="77777777" w:rsidR="001F051B" w:rsidRPr="001F051B" w:rsidRDefault="001F051B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1F051B">
              <w:rPr>
                <w:color w:val="000000" w:themeColor="text1"/>
                <w:sz w:val="24"/>
                <w:szCs w:val="24"/>
              </w:rPr>
              <w:t>«Казанский медицинский журнал», 2020, №2, С. 212-225.</w:t>
            </w:r>
          </w:p>
        </w:tc>
        <w:tc>
          <w:tcPr>
            <w:tcW w:w="1984" w:type="dxa"/>
            <w:gridSpan w:val="2"/>
          </w:tcPr>
          <w:p w14:paraId="27FA9986" w14:textId="77777777" w:rsidR="001F051B" w:rsidRPr="001F051B" w:rsidRDefault="001F051B" w:rsidP="00644A28">
            <w:pPr>
              <w:snapToGrid w:val="0"/>
              <w:jc w:val="center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3E06998" w14:textId="77777777" w:rsidR="001F051B" w:rsidRPr="001F051B" w:rsidRDefault="001F051B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1F051B">
              <w:rPr>
                <w:rFonts w:eastAsia="Arial"/>
                <w:sz w:val="24"/>
                <w:szCs w:val="24"/>
              </w:rPr>
              <w:t xml:space="preserve">Г.С. Галяутдинов, </w:t>
            </w:r>
          </w:p>
          <w:p w14:paraId="633FC3BC" w14:textId="77777777" w:rsidR="001F051B" w:rsidRPr="001F051B" w:rsidRDefault="001F051B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1F051B">
              <w:rPr>
                <w:rFonts w:eastAsia="Arial"/>
                <w:sz w:val="24"/>
                <w:szCs w:val="24"/>
              </w:rPr>
              <w:t xml:space="preserve">А.Г. </w:t>
            </w:r>
            <w:proofErr w:type="spellStart"/>
            <w:r w:rsidRPr="001F051B">
              <w:rPr>
                <w:rFonts w:eastAsia="Arial"/>
                <w:sz w:val="24"/>
                <w:szCs w:val="24"/>
              </w:rPr>
              <w:t>Жидяевский</w:t>
            </w:r>
            <w:proofErr w:type="spellEnd"/>
            <w:r w:rsidRPr="001F051B">
              <w:rPr>
                <w:rFonts w:eastAsia="Arial"/>
                <w:sz w:val="24"/>
                <w:szCs w:val="24"/>
              </w:rPr>
              <w:t xml:space="preserve">, </w:t>
            </w:r>
          </w:p>
          <w:p w14:paraId="2044E322" w14:textId="77777777" w:rsidR="001F051B" w:rsidRPr="001F051B" w:rsidRDefault="001F051B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1F051B">
              <w:rPr>
                <w:rFonts w:eastAsia="Arial"/>
                <w:sz w:val="24"/>
                <w:szCs w:val="24"/>
              </w:rPr>
              <w:t>К.Р. Ибрагимова,</w:t>
            </w:r>
          </w:p>
          <w:p w14:paraId="0DCA4F0B" w14:textId="77777777" w:rsidR="001F051B" w:rsidRPr="001F051B" w:rsidRDefault="001F051B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1F051B">
              <w:rPr>
                <w:rFonts w:eastAsia="Arial"/>
                <w:sz w:val="24"/>
                <w:szCs w:val="24"/>
              </w:rPr>
              <w:t>Э.Б. Закирова</w:t>
            </w:r>
          </w:p>
        </w:tc>
      </w:tr>
      <w:tr w:rsidR="00546F15" w:rsidRPr="001F051B" w14:paraId="507025C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3467368" w14:textId="77777777" w:rsidR="00546F15" w:rsidRDefault="00546F15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0C63A85" w14:textId="769484F7" w:rsidR="00546F15" w:rsidRPr="00546F15" w:rsidRDefault="00546F15" w:rsidP="001F051B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 xml:space="preserve">Случай острой </w:t>
            </w:r>
            <w:proofErr w:type="spellStart"/>
            <w:r w:rsidRPr="00EF13D3">
              <w:rPr>
                <w:sz w:val="24"/>
                <w:szCs w:val="24"/>
                <w:lang w:eastAsia="ru-RU" w:bidi="ar-SA"/>
              </w:rPr>
              <w:t>гипомании</w:t>
            </w:r>
            <w:proofErr w:type="spellEnd"/>
            <w:r w:rsidRPr="00EF13D3">
              <w:rPr>
                <w:sz w:val="24"/>
                <w:szCs w:val="24"/>
                <w:lang w:eastAsia="ru-RU" w:bidi="ar-SA"/>
              </w:rPr>
              <w:t xml:space="preserve"> при </w:t>
            </w:r>
            <w:r>
              <w:rPr>
                <w:sz w:val="24"/>
                <w:szCs w:val="24"/>
                <w:lang w:val="en-US" w:eastAsia="ru-RU" w:bidi="ar-SA"/>
              </w:rPr>
              <w:t>COVID</w:t>
            </w:r>
            <w:r w:rsidRPr="00EF13D3">
              <w:rPr>
                <w:sz w:val="24"/>
                <w:szCs w:val="24"/>
                <w:lang w:eastAsia="ru-RU" w:bidi="ar-SA"/>
              </w:rPr>
              <w:t>-19: повинен ли коронавирус?</w:t>
            </w:r>
          </w:p>
        </w:tc>
        <w:tc>
          <w:tcPr>
            <w:tcW w:w="3119" w:type="dxa"/>
          </w:tcPr>
          <w:p w14:paraId="3FBFC836" w14:textId="7A312DDA" w:rsidR="00546F15" w:rsidRPr="001F051B" w:rsidRDefault="00EF13D3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="00546F15">
              <w:rPr>
                <w:color w:val="000000" w:themeColor="text1"/>
                <w:sz w:val="24"/>
                <w:szCs w:val="24"/>
              </w:rPr>
              <w:t xml:space="preserve">Психиатрия и </w:t>
            </w:r>
            <w:proofErr w:type="spellStart"/>
            <w:r w:rsidR="00546F15">
              <w:rPr>
                <w:color w:val="000000" w:themeColor="text1"/>
                <w:sz w:val="24"/>
                <w:szCs w:val="24"/>
              </w:rPr>
              <w:t>психофармакотерапия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  <w:r w:rsidR="00546F15">
              <w:rPr>
                <w:color w:val="000000" w:themeColor="text1"/>
                <w:sz w:val="24"/>
                <w:szCs w:val="24"/>
              </w:rPr>
              <w:t>, 2020, №5, С. 51-54.</w:t>
            </w:r>
          </w:p>
        </w:tc>
        <w:tc>
          <w:tcPr>
            <w:tcW w:w="1984" w:type="dxa"/>
            <w:gridSpan w:val="2"/>
          </w:tcPr>
          <w:p w14:paraId="3B70912D" w14:textId="7FB2C1B4" w:rsidR="00546F15" w:rsidRPr="001F051B" w:rsidRDefault="00546F15" w:rsidP="009463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687E4D80" w14:textId="64854D74" w:rsidR="00546F15" w:rsidRPr="001F051B" w:rsidRDefault="00546F15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Н.Б. </w:t>
            </w:r>
            <w:proofErr w:type="spellStart"/>
            <w:r>
              <w:rPr>
                <w:rFonts w:eastAsia="Arial"/>
                <w:sz w:val="24"/>
                <w:szCs w:val="24"/>
              </w:rPr>
              <w:t>Муллина</w:t>
            </w:r>
            <w:proofErr w:type="spellEnd"/>
          </w:p>
        </w:tc>
      </w:tr>
      <w:tr w:rsidR="001F051B" w:rsidRPr="001F051B" w14:paraId="78A502D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0354228" w14:textId="77777777" w:rsidR="001F051B" w:rsidRDefault="001F051B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637F9DC" w14:textId="4C3B2D82" w:rsidR="001F051B" w:rsidRPr="00EF13D3" w:rsidRDefault="001F051B" w:rsidP="001F051B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Небинарная гендерная идентичность и трансгендерность вне психиатрического дискурса</w:t>
            </w:r>
          </w:p>
        </w:tc>
        <w:tc>
          <w:tcPr>
            <w:tcW w:w="3119" w:type="dxa"/>
          </w:tcPr>
          <w:p w14:paraId="6C79342D" w14:textId="6C8FDF51" w:rsidR="001F051B" w:rsidRPr="001F051B" w:rsidRDefault="001F051B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1F051B">
              <w:rPr>
                <w:color w:val="000000" w:themeColor="text1"/>
                <w:sz w:val="24"/>
                <w:szCs w:val="24"/>
              </w:rPr>
              <w:t>«Неврологический вестник», 2020, №2, С. 5-11.</w:t>
            </w:r>
          </w:p>
        </w:tc>
        <w:tc>
          <w:tcPr>
            <w:tcW w:w="1984" w:type="dxa"/>
            <w:gridSpan w:val="2"/>
          </w:tcPr>
          <w:p w14:paraId="00D39897" w14:textId="6677201B" w:rsidR="001F051B" w:rsidRPr="001F051B" w:rsidRDefault="001F051B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0917E3E" w14:textId="77777777" w:rsidR="001F051B" w:rsidRPr="001F051B" w:rsidRDefault="001F051B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F051B" w:rsidRPr="001F051B" w14:paraId="60DBB5E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F222F44" w14:textId="77777777" w:rsidR="001F051B" w:rsidRDefault="001F051B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D7BFCCD" w14:textId="30752A1A" w:rsidR="001F051B" w:rsidRPr="00EF13D3" w:rsidRDefault="001F051B" w:rsidP="001F051B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Информированность российских врачей о расстройствах аутистического спектра (результаты социологического исследования)</w:t>
            </w:r>
          </w:p>
        </w:tc>
        <w:tc>
          <w:tcPr>
            <w:tcW w:w="3119" w:type="dxa"/>
          </w:tcPr>
          <w:p w14:paraId="089E07B0" w14:textId="26B59554" w:rsidR="001F051B" w:rsidRPr="001F051B" w:rsidRDefault="001F051B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1F051B">
              <w:rPr>
                <w:color w:val="000000" w:themeColor="text1"/>
                <w:sz w:val="24"/>
                <w:szCs w:val="24"/>
              </w:rPr>
              <w:t>«Неврологический вестник», 2020, №2, С. 46-51.</w:t>
            </w:r>
          </w:p>
        </w:tc>
        <w:tc>
          <w:tcPr>
            <w:tcW w:w="1984" w:type="dxa"/>
            <w:gridSpan w:val="2"/>
          </w:tcPr>
          <w:p w14:paraId="31999BCB" w14:textId="2E10325A" w:rsidR="001F051B" w:rsidRPr="001F051B" w:rsidRDefault="001F051B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1252718E" w14:textId="60BA7462" w:rsidR="001F051B" w:rsidRPr="00EF13D3" w:rsidRDefault="001F051B" w:rsidP="005D1B42">
            <w:pPr>
              <w:autoSpaceDE/>
              <w:snapToGrid w:val="0"/>
              <w:ind w:left="-30" w:right="-1772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 xml:space="preserve">Л.М. </w:t>
            </w:r>
            <w:proofErr w:type="spellStart"/>
            <w:r w:rsidRPr="00EF13D3">
              <w:rPr>
                <w:sz w:val="24"/>
                <w:szCs w:val="24"/>
                <w:lang w:eastAsia="ru-RU" w:bidi="ar-SA"/>
              </w:rPr>
              <w:t>Мухарямова</w:t>
            </w:r>
            <w:proofErr w:type="spellEnd"/>
            <w:r w:rsidRPr="00EF13D3">
              <w:rPr>
                <w:sz w:val="24"/>
                <w:szCs w:val="24"/>
                <w:lang w:eastAsia="ru-RU" w:bidi="ar-SA"/>
              </w:rPr>
              <w:t xml:space="preserve">, </w:t>
            </w:r>
          </w:p>
          <w:p w14:paraId="6CFA7EB4" w14:textId="4BB906B8" w:rsidR="001F051B" w:rsidRPr="001F051B" w:rsidRDefault="001F051B" w:rsidP="001F051B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Ж.В.</w:t>
            </w:r>
            <w:r w:rsidR="00EF13D3">
              <w:rPr>
                <w:sz w:val="24"/>
                <w:szCs w:val="24"/>
                <w:lang w:eastAsia="ru-RU" w:bidi="ar-SA"/>
              </w:rPr>
              <w:t xml:space="preserve"> </w:t>
            </w:r>
            <w:r w:rsidRPr="00EF13D3">
              <w:rPr>
                <w:sz w:val="24"/>
                <w:szCs w:val="24"/>
                <w:lang w:eastAsia="ru-RU" w:bidi="ar-SA"/>
              </w:rPr>
              <w:t xml:space="preserve">Савельева </w:t>
            </w:r>
          </w:p>
        </w:tc>
      </w:tr>
      <w:tr w:rsidR="007A7D61" w:rsidRPr="001F051B" w14:paraId="20D4B91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D8BA279" w14:textId="77777777" w:rsidR="007A7D61" w:rsidRDefault="007A7D6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85788CE" w14:textId="430DB06B" w:rsidR="007A7D61" w:rsidRPr="00EF13D3" w:rsidRDefault="007A7D61" w:rsidP="007A7D61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F13D3">
              <w:rPr>
                <w:sz w:val="24"/>
                <w:szCs w:val="24"/>
              </w:rPr>
              <w:t>Полиграфология</w:t>
            </w:r>
            <w:proofErr w:type="spellEnd"/>
            <w:r w:rsidRPr="00EF13D3">
              <w:rPr>
                <w:sz w:val="24"/>
                <w:szCs w:val="24"/>
              </w:rPr>
              <w:t xml:space="preserve">, профайлинг, </w:t>
            </w:r>
            <w:proofErr w:type="spellStart"/>
            <w:r w:rsidRPr="00EF13D3">
              <w:rPr>
                <w:sz w:val="24"/>
                <w:szCs w:val="24"/>
              </w:rPr>
              <w:t>айтрекинг</w:t>
            </w:r>
            <w:proofErr w:type="spellEnd"/>
            <w:r w:rsidRPr="00EF13D3">
              <w:rPr>
                <w:sz w:val="24"/>
                <w:szCs w:val="24"/>
              </w:rPr>
              <w:t xml:space="preserve"> и другие </w:t>
            </w:r>
            <w:proofErr w:type="spellStart"/>
            <w:r w:rsidRPr="00EF13D3">
              <w:rPr>
                <w:sz w:val="24"/>
                <w:szCs w:val="24"/>
              </w:rPr>
              <w:t>паранаучные</w:t>
            </w:r>
            <w:proofErr w:type="spellEnd"/>
            <w:r w:rsidRPr="00EF13D3">
              <w:rPr>
                <w:sz w:val="24"/>
                <w:szCs w:val="24"/>
              </w:rPr>
              <w:t xml:space="preserve"> методы психиатрической диагностики. </w:t>
            </w:r>
          </w:p>
          <w:p w14:paraId="20E4E3BC" w14:textId="77777777" w:rsidR="007A7D61" w:rsidRPr="00EF13D3" w:rsidRDefault="007A7D61" w:rsidP="001F051B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3119" w:type="dxa"/>
          </w:tcPr>
          <w:p w14:paraId="08016CCE" w14:textId="130208E8" w:rsidR="007A7D61" w:rsidRPr="007A7D61" w:rsidRDefault="00EF13D3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="007A7D61" w:rsidRPr="007A7D61">
              <w:rPr>
                <w:sz w:val="24"/>
                <w:szCs w:val="24"/>
                <w:lang w:val="en-US"/>
              </w:rPr>
              <w:t>Неврологический</w:t>
            </w:r>
            <w:proofErr w:type="spellEnd"/>
            <w:r w:rsidR="007A7D61" w:rsidRPr="007A7D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7D61" w:rsidRPr="007A7D61">
              <w:rPr>
                <w:sz w:val="24"/>
                <w:szCs w:val="24"/>
                <w:lang w:val="en-US"/>
              </w:rPr>
              <w:t>вестник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7A7D61" w:rsidRPr="007A7D61">
              <w:rPr>
                <w:sz w:val="24"/>
                <w:szCs w:val="24"/>
                <w:lang w:val="en-US"/>
              </w:rPr>
              <w:t>. 2020, №3, с. 5-8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  <w:gridSpan w:val="2"/>
          </w:tcPr>
          <w:p w14:paraId="39B7D595" w14:textId="7F35E451" w:rsidR="007A7D61" w:rsidRPr="001F051B" w:rsidRDefault="007A7D6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5C897830" w14:textId="77777777" w:rsidR="007A7D61" w:rsidRPr="001F051B" w:rsidRDefault="007A7D6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F051B" w:rsidRPr="001F051B" w14:paraId="2755220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95BEF9E" w14:textId="77777777" w:rsidR="001F051B" w:rsidRDefault="001F051B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704828D" w14:textId="6B17BA5D" w:rsidR="001F051B" w:rsidRPr="00EE226F" w:rsidRDefault="001F051B" w:rsidP="001F051B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 w:rsidRPr="00EE226F">
              <w:rPr>
                <w:color w:val="000000" w:themeColor="text1"/>
                <w:sz w:val="24"/>
                <w:szCs w:val="24"/>
                <w:lang w:eastAsia="ru-RU" w:bidi="ar-SA"/>
              </w:rPr>
              <w:t>Состязательность сторон в судебном процессе, связанном с оценкой психического здоровья участников</w:t>
            </w:r>
          </w:p>
        </w:tc>
        <w:tc>
          <w:tcPr>
            <w:tcW w:w="3119" w:type="dxa"/>
          </w:tcPr>
          <w:p w14:paraId="53112241" w14:textId="412252E7" w:rsidR="001F051B" w:rsidRPr="00EE226F" w:rsidRDefault="001F051B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2020, №2, С. 79-82.</w:t>
            </w:r>
          </w:p>
        </w:tc>
        <w:tc>
          <w:tcPr>
            <w:tcW w:w="1984" w:type="dxa"/>
            <w:gridSpan w:val="2"/>
          </w:tcPr>
          <w:p w14:paraId="535BF8F2" w14:textId="5CD337CA" w:rsidR="001F051B" w:rsidRPr="001F051B" w:rsidRDefault="001F051B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0A6A33E2" w14:textId="77777777" w:rsidR="001F051B" w:rsidRPr="001F051B" w:rsidRDefault="001F051B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63951" w:rsidRPr="001F051B" w14:paraId="4C8DA91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303AEE7" w14:textId="77777777" w:rsidR="00763951" w:rsidRDefault="0076395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F59902A" w14:textId="0ADD9E2A" w:rsidR="00763951" w:rsidRPr="00EE226F" w:rsidRDefault="00763951" w:rsidP="001F051B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 w:rsidRPr="00EE226F">
              <w:rPr>
                <w:rFonts w:ascii="TimesNewRomanPSMT" w:eastAsia="TimesNewRomanPSMT" w:hAnsi="TimesNewRomanPSMT" w:hint="cs"/>
                <w:color w:val="000000" w:themeColor="text1"/>
                <w:sz w:val="24"/>
                <w:szCs w:val="24"/>
                <w:cs/>
              </w:rPr>
              <w:t>Нейромания и нейрофобия: как в психиатрии “физики” побеждают “лириков”</w:t>
            </w:r>
          </w:p>
        </w:tc>
        <w:tc>
          <w:tcPr>
            <w:tcW w:w="3119" w:type="dxa"/>
          </w:tcPr>
          <w:p w14:paraId="79FC503B" w14:textId="23901D8C" w:rsidR="00763951" w:rsidRPr="00EE226F" w:rsidRDefault="0076395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2020, №4, С. 8-11</w:t>
            </w:r>
          </w:p>
        </w:tc>
        <w:tc>
          <w:tcPr>
            <w:tcW w:w="1984" w:type="dxa"/>
            <w:gridSpan w:val="2"/>
          </w:tcPr>
          <w:p w14:paraId="5F9ED161" w14:textId="24500067" w:rsidR="00763951" w:rsidRPr="001F051B" w:rsidRDefault="0076395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</w:t>
            </w:r>
          </w:p>
        </w:tc>
        <w:tc>
          <w:tcPr>
            <w:tcW w:w="2113" w:type="dxa"/>
          </w:tcPr>
          <w:p w14:paraId="6AD37072" w14:textId="77777777" w:rsidR="00763951" w:rsidRPr="001F051B" w:rsidRDefault="0076395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F53AB7" w:rsidRPr="001F051B" w14:paraId="14C612D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296D795" w14:textId="77777777" w:rsidR="00F53AB7" w:rsidRDefault="00F53AB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FD9443E" w14:textId="68D36867" w:rsidR="00F53AB7" w:rsidRPr="00EE226F" w:rsidRDefault="00F53AB7" w:rsidP="001F051B">
            <w:pPr>
              <w:autoSpaceDN w:val="0"/>
              <w:adjustRightInd w:val="0"/>
              <w:rPr>
                <w:rFonts w:ascii="TimesNewRomanPSMT" w:eastAsia="TimesNewRomanPSMT" w:hAnsi="TimesNewRomanPSMT"/>
                <w:color w:val="000000" w:themeColor="text1"/>
                <w:sz w:val="24"/>
                <w:szCs w:val="24"/>
                <w:cs/>
              </w:rPr>
            </w:pPr>
            <w:r w:rsidRPr="00763951">
              <w:rPr>
                <w:color w:val="000000" w:themeColor="text1"/>
                <w:sz w:val="24"/>
                <w:szCs w:val="24"/>
                <w:lang w:eastAsia="ru-RU" w:bidi="ar-SA"/>
              </w:rPr>
              <w:t xml:space="preserve">Сравнительные особенности копинг-механизмов у пациентов с невротическими и </w:t>
            </w:r>
            <w:proofErr w:type="spellStart"/>
            <w:r w:rsidRPr="00763951">
              <w:rPr>
                <w:color w:val="000000" w:themeColor="text1"/>
                <w:sz w:val="24"/>
                <w:szCs w:val="24"/>
                <w:lang w:eastAsia="ru-RU" w:bidi="ar-SA"/>
              </w:rPr>
              <w:t>соматоформными</w:t>
            </w:r>
            <w:proofErr w:type="spellEnd"/>
            <w:r w:rsidRPr="00763951">
              <w:rPr>
                <w:color w:val="000000" w:themeColor="text1"/>
                <w:sz w:val="24"/>
                <w:szCs w:val="24"/>
                <w:lang w:eastAsia="ru-RU" w:bidi="ar-SA"/>
              </w:rPr>
              <w:t xml:space="preserve"> расстройствами</w:t>
            </w:r>
          </w:p>
        </w:tc>
        <w:tc>
          <w:tcPr>
            <w:tcW w:w="3119" w:type="dxa"/>
          </w:tcPr>
          <w:p w14:paraId="4D1C0BEA" w14:textId="04123F24" w:rsidR="00F53AB7" w:rsidRPr="00EE226F" w:rsidRDefault="00F53AB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2020, №4, С. 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EE226F">
              <w:rPr>
                <w:color w:val="000000" w:themeColor="text1"/>
                <w:sz w:val="24"/>
                <w:szCs w:val="24"/>
              </w:rPr>
              <w:t>-3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EE226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14:paraId="4801E08E" w14:textId="3F648FCE" w:rsidR="00F53AB7" w:rsidRDefault="00F53AB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10 с.</w:t>
            </w:r>
          </w:p>
        </w:tc>
        <w:tc>
          <w:tcPr>
            <w:tcW w:w="2113" w:type="dxa"/>
          </w:tcPr>
          <w:p w14:paraId="0B108B8B" w14:textId="63DD4E87" w:rsidR="00F53AB7" w:rsidRPr="001F051B" w:rsidRDefault="00F53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 w:hint="cs"/>
                <w:sz w:val="24"/>
                <w:szCs w:val="24"/>
                <w:cs/>
              </w:rPr>
              <w:t>Тимуца Д.Р.</w:t>
            </w:r>
          </w:p>
        </w:tc>
      </w:tr>
      <w:tr w:rsidR="00F53AB7" w:rsidRPr="001F051B" w14:paraId="482FCA5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78C72BF" w14:textId="77777777" w:rsidR="00F53AB7" w:rsidRDefault="00F53AB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21AF116" w14:textId="504F39C3" w:rsidR="00F53AB7" w:rsidRPr="00EE226F" w:rsidRDefault="00F53AB7" w:rsidP="001F051B">
            <w:pPr>
              <w:autoSpaceDN w:val="0"/>
              <w:adjustRightInd w:val="0"/>
              <w:rPr>
                <w:rFonts w:ascii="TimesNewRomanPSMT" w:eastAsia="TimesNewRomanPSMT" w:hAnsi="TimesNewRomanPSMT"/>
                <w:color w:val="000000" w:themeColor="text1"/>
                <w:sz w:val="24"/>
                <w:szCs w:val="24"/>
                <w:cs/>
              </w:rPr>
            </w:pPr>
            <w:r w:rsidRPr="00763951">
              <w:rPr>
                <w:color w:val="000000" w:themeColor="text1"/>
                <w:sz w:val="24"/>
                <w:szCs w:val="24"/>
              </w:rPr>
              <w:t>Царь Иван Облачный в психиатрических палатах.</w:t>
            </w:r>
          </w:p>
        </w:tc>
        <w:tc>
          <w:tcPr>
            <w:tcW w:w="3119" w:type="dxa"/>
          </w:tcPr>
          <w:p w14:paraId="3E9FC1D1" w14:textId="042792A8" w:rsidR="00F53AB7" w:rsidRPr="00EE226F" w:rsidRDefault="00F53AB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EE226F">
              <w:rPr>
                <w:color w:val="000000" w:themeColor="text1"/>
                <w:sz w:val="24"/>
                <w:szCs w:val="24"/>
              </w:rPr>
              <w:t>, №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EE226F">
              <w:rPr>
                <w:color w:val="000000" w:themeColor="text1"/>
                <w:sz w:val="24"/>
                <w:szCs w:val="24"/>
              </w:rPr>
              <w:t>, С.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5-12</w:t>
            </w:r>
            <w:r w:rsidRPr="00EE226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14:paraId="11DB4D30" w14:textId="2F02BC95" w:rsidR="00F53AB7" w:rsidRDefault="00F53AB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 c.</w:t>
            </w:r>
          </w:p>
        </w:tc>
        <w:tc>
          <w:tcPr>
            <w:tcW w:w="2113" w:type="dxa"/>
          </w:tcPr>
          <w:p w14:paraId="252CF13F" w14:textId="77777777" w:rsidR="00F53AB7" w:rsidRPr="001F051B" w:rsidRDefault="00F53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F53AB7" w:rsidRPr="001F051B" w14:paraId="2A14795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A7E7E3E" w14:textId="77777777" w:rsidR="00F53AB7" w:rsidRDefault="00F53AB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1BDEB1D" w14:textId="3D5D0FAE" w:rsidR="00F53AB7" w:rsidRPr="00EE226F" w:rsidRDefault="00F53AB7" w:rsidP="001F051B">
            <w:pPr>
              <w:autoSpaceDN w:val="0"/>
              <w:adjustRightInd w:val="0"/>
              <w:rPr>
                <w:rFonts w:ascii="TimesNewRomanPSMT" w:eastAsia="TimesNewRomanPSMT" w:hAnsi="TimesNewRomanPSMT"/>
                <w:color w:val="000000" w:themeColor="text1"/>
                <w:sz w:val="24"/>
                <w:szCs w:val="24"/>
                <w:cs/>
              </w:rPr>
            </w:pPr>
            <w:r w:rsidRPr="00763951">
              <w:rPr>
                <w:color w:val="000000" w:themeColor="text1"/>
                <w:sz w:val="24"/>
                <w:szCs w:val="24"/>
              </w:rPr>
              <w:t xml:space="preserve">Страсти по аутизму </w:t>
            </w:r>
            <w:r w:rsidRPr="00763951">
              <w:rPr>
                <w:bCs/>
                <w:color w:val="000000" w:themeColor="text1"/>
                <w:sz w:val="24"/>
                <w:szCs w:val="24"/>
              </w:rPr>
              <w:t>(о спорных и бесспорных сторонах монографии В.Э. Пашковского «10 лекций по аутизму»)</w:t>
            </w:r>
          </w:p>
        </w:tc>
        <w:tc>
          <w:tcPr>
            <w:tcW w:w="3119" w:type="dxa"/>
          </w:tcPr>
          <w:p w14:paraId="2DF1822A" w14:textId="5B271B51" w:rsidR="00F53AB7" w:rsidRPr="00EE226F" w:rsidRDefault="00F53AB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</w:t>
            </w:r>
            <w:r w:rsidR="00716F1C">
              <w:rPr>
                <w:color w:val="000000" w:themeColor="text1"/>
                <w:sz w:val="24"/>
                <w:szCs w:val="24"/>
              </w:rPr>
              <w:t>1</w:t>
            </w:r>
            <w:r w:rsidRPr="00EE226F">
              <w:rPr>
                <w:color w:val="000000" w:themeColor="text1"/>
                <w:sz w:val="24"/>
                <w:szCs w:val="24"/>
              </w:rPr>
              <w:t>, №</w:t>
            </w:r>
            <w:r w:rsidR="00716F1C">
              <w:rPr>
                <w:color w:val="000000" w:themeColor="text1"/>
                <w:sz w:val="24"/>
                <w:szCs w:val="24"/>
              </w:rPr>
              <w:t>1</w:t>
            </w:r>
            <w:r w:rsidRPr="00EE226F">
              <w:rPr>
                <w:color w:val="000000" w:themeColor="text1"/>
                <w:sz w:val="24"/>
                <w:szCs w:val="24"/>
              </w:rPr>
              <w:t xml:space="preserve">, С.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91</w:t>
            </w:r>
            <w:r w:rsidRPr="00EE226F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9</w:t>
            </w:r>
            <w:r w:rsidRPr="00EE226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</w:tcPr>
          <w:p w14:paraId="251B5BCD" w14:textId="056CF262" w:rsidR="00F53AB7" w:rsidRDefault="00F53AB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c.</w:t>
            </w:r>
          </w:p>
        </w:tc>
        <w:tc>
          <w:tcPr>
            <w:tcW w:w="2113" w:type="dxa"/>
          </w:tcPr>
          <w:p w14:paraId="259D9972" w14:textId="77777777" w:rsidR="00F53AB7" w:rsidRPr="001F051B" w:rsidRDefault="00F53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70509" w:rsidRPr="001F051B" w14:paraId="0DFDC60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A479AE0" w14:textId="77777777" w:rsidR="00870509" w:rsidRDefault="00870509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80D532D" w14:textId="77777777" w:rsidR="00870509" w:rsidRPr="00E068D1" w:rsidRDefault="00870509" w:rsidP="00644A28">
            <w:pPr>
              <w:widowControl/>
              <w:autoSpaceDE/>
              <w:rPr>
                <w:sz w:val="24"/>
                <w:szCs w:val="24"/>
                <w:lang w:eastAsia="ru-RU" w:bidi="ar-SA"/>
              </w:rPr>
            </w:pPr>
            <w:r w:rsidRPr="00E068D1">
              <w:rPr>
                <w:sz w:val="24"/>
                <w:szCs w:val="24"/>
              </w:rPr>
              <w:t xml:space="preserve">Психосоциальная адаптация к хронической сердечной недостаточности у пациентов с ишемической болезнью сердца. </w:t>
            </w:r>
          </w:p>
          <w:p w14:paraId="723CA9FB" w14:textId="77777777" w:rsidR="00870509" w:rsidRPr="00E068D1" w:rsidRDefault="00870509" w:rsidP="00644A28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51EAB6" w14:textId="77777777" w:rsidR="00870509" w:rsidRPr="00E068D1" w:rsidRDefault="00870509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068D1">
              <w:rPr>
                <w:sz w:val="24"/>
                <w:szCs w:val="24"/>
              </w:rPr>
              <w:t>Казанский мед. ж. 2021; 102 (2): 156–166. DOI: 10.17816/KMJ2021-156.</w:t>
            </w:r>
          </w:p>
        </w:tc>
        <w:tc>
          <w:tcPr>
            <w:tcW w:w="1984" w:type="dxa"/>
            <w:gridSpan w:val="2"/>
          </w:tcPr>
          <w:p w14:paraId="0DA60A95" w14:textId="77777777" w:rsidR="00870509" w:rsidRPr="00E068D1" w:rsidRDefault="00870509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35F0AE07" w14:textId="77777777" w:rsidR="00870509" w:rsidRPr="00E068D1" w:rsidRDefault="00870509" w:rsidP="00644A28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 w:rsidRPr="00E068D1">
              <w:rPr>
                <w:sz w:val="24"/>
                <w:szCs w:val="24"/>
              </w:rPr>
              <w:t>Жидяевский</w:t>
            </w:r>
            <w:proofErr w:type="spellEnd"/>
            <w:r w:rsidRPr="00E068D1">
              <w:rPr>
                <w:sz w:val="24"/>
                <w:szCs w:val="24"/>
              </w:rPr>
              <w:t xml:space="preserve"> А.Г., </w:t>
            </w:r>
          </w:p>
          <w:p w14:paraId="6D510959" w14:textId="77777777" w:rsidR="00870509" w:rsidRPr="00E068D1" w:rsidRDefault="00870509" w:rsidP="00644A28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 w:rsidRPr="00E068D1">
              <w:rPr>
                <w:sz w:val="24"/>
                <w:szCs w:val="24"/>
              </w:rPr>
              <w:t>Галяутинов</w:t>
            </w:r>
            <w:proofErr w:type="spellEnd"/>
            <w:r w:rsidRPr="00E068D1">
              <w:rPr>
                <w:sz w:val="24"/>
                <w:szCs w:val="24"/>
              </w:rPr>
              <w:t xml:space="preserve"> Г.С., </w:t>
            </w:r>
          </w:p>
          <w:p w14:paraId="58E08E1F" w14:textId="77777777" w:rsidR="00870509" w:rsidRPr="00E068D1" w:rsidRDefault="00870509" w:rsidP="00644A28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 w:rsidRPr="00E068D1">
              <w:rPr>
                <w:sz w:val="24"/>
                <w:szCs w:val="24"/>
              </w:rPr>
              <w:t xml:space="preserve">Гатауллина А.Г., </w:t>
            </w:r>
          </w:p>
          <w:p w14:paraId="39B91F97" w14:textId="77777777" w:rsidR="00870509" w:rsidRPr="00E068D1" w:rsidRDefault="00870509" w:rsidP="00644A28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E068D1">
              <w:rPr>
                <w:sz w:val="24"/>
                <w:szCs w:val="24"/>
              </w:rPr>
              <w:t>Кузьменко А.О</w:t>
            </w:r>
          </w:p>
        </w:tc>
      </w:tr>
      <w:tr w:rsidR="00973D21" w:rsidRPr="001F051B" w14:paraId="2E78043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1D85889" w14:textId="77777777" w:rsidR="00973D21" w:rsidRDefault="00973D2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1D027B2" w14:textId="57C519D4" w:rsidR="00973D21" w:rsidRPr="00E068D1" w:rsidRDefault="00870509" w:rsidP="00973D21">
            <w:pPr>
              <w:widowControl/>
              <w:autoSpaceDE/>
              <w:rPr>
                <w:sz w:val="24"/>
                <w:szCs w:val="24"/>
                <w:lang w:eastAsia="ru-RU" w:bidi="ar-SA"/>
              </w:rPr>
            </w:pP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Психофармакотерапия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 здоровых и проблема 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off-label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 применения психотропных лекарственных средств</w:t>
            </w:r>
            <w:r w:rsidR="00973D21" w:rsidRPr="00E068D1">
              <w:rPr>
                <w:sz w:val="24"/>
                <w:szCs w:val="24"/>
              </w:rPr>
              <w:t xml:space="preserve">. </w:t>
            </w:r>
          </w:p>
          <w:p w14:paraId="03C93379" w14:textId="77777777" w:rsidR="00973D21" w:rsidRPr="00E068D1" w:rsidRDefault="00973D21" w:rsidP="001F051B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C8692B" w14:textId="3A99999F" w:rsidR="00973D21" w:rsidRPr="00E068D1" w:rsidRDefault="00870509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>В материалах XVII Съезда психиатров России «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Интердисциплинарныи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̆ подход к коморбидности психических 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расстройств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 на пути к интегративному лечению», 15–18 мая 2021 года, Санкт-Петербург [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Электронныи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̆ ресурс www.psychiatr.ru/events/833]: тезисы / под 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общеи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̆ 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редакциеи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>̆ Н.Г. Незнанова. СПб.: НМИЦ ПН им. В.М. Бехтерева, 2021.  с.318-319</w:t>
            </w:r>
            <w:r w:rsidR="00973D21" w:rsidRPr="00E068D1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14:paraId="1B778A03" w14:textId="77777777" w:rsidR="00973D21" w:rsidRPr="00E068D1" w:rsidRDefault="00973D21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53F66470" w14:textId="7836A86A" w:rsidR="00973D21" w:rsidRPr="00870509" w:rsidRDefault="00973D21" w:rsidP="00870509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620276" w:rsidRPr="001F051B" w14:paraId="45F3482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8F375B6" w14:textId="77777777" w:rsidR="00620276" w:rsidRDefault="00620276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EF7BD0E" w14:textId="7B91A0C6" w:rsidR="00620276" w:rsidRPr="00E068D1" w:rsidRDefault="00620276" w:rsidP="00644A28">
            <w:pPr>
              <w:widowControl/>
              <w:autoSpaceDE/>
              <w:rPr>
                <w:sz w:val="24"/>
                <w:szCs w:val="24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 xml:space="preserve">Роль 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прогностическои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̆ компетентности и интуитивности в механизмах 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неврозогенеза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711C9853" w14:textId="33B7885D" w:rsidR="00620276" w:rsidRPr="00620276" w:rsidRDefault="00620276" w:rsidP="00644A28">
            <w:pPr>
              <w:pStyle w:val="ac"/>
              <w:rPr>
                <w:color w:val="000000" w:themeColor="text1"/>
                <w:sz w:val="24"/>
                <w:szCs w:val="24"/>
                <w:lang w:val="en-US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>Там же, с. 750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710CAAF9" w14:textId="77777777" w:rsidR="00620276" w:rsidRPr="00E068D1" w:rsidRDefault="00620276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E08185B" w14:textId="77777777" w:rsidR="00620276" w:rsidRPr="00E068D1" w:rsidRDefault="00620276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679B254F" w14:textId="2268F773" w:rsidR="00620276" w:rsidRPr="00620276" w:rsidRDefault="00620276" w:rsidP="00644A28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Граница А.С.</w:t>
            </w:r>
          </w:p>
        </w:tc>
      </w:tr>
      <w:tr w:rsidR="00E068D1" w:rsidRPr="001F051B" w14:paraId="14DABBC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D358880" w14:textId="77777777" w:rsidR="00E068D1" w:rsidRDefault="00E068D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9C29F2A" w14:textId="2C5D9975" w:rsidR="00E068D1" w:rsidRPr="00E068D1" w:rsidRDefault="00E068D1" w:rsidP="00973D21">
            <w:pPr>
              <w:widowControl/>
              <w:autoSpaceDE/>
              <w:rPr>
                <w:sz w:val="24"/>
                <w:szCs w:val="24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>Дискуссионные вопросы включения в психиатрические классификации новых диагнозов</w:t>
            </w:r>
          </w:p>
        </w:tc>
        <w:tc>
          <w:tcPr>
            <w:tcW w:w="3119" w:type="dxa"/>
          </w:tcPr>
          <w:p w14:paraId="669F5442" w14:textId="647AB498" w:rsidR="00E068D1" w:rsidRPr="00E068D1" w:rsidRDefault="00E068D1" w:rsidP="00E068D1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>Там же, с. 1254-1255.</w:t>
            </w:r>
          </w:p>
          <w:p w14:paraId="0A60BE97" w14:textId="77777777" w:rsidR="00E068D1" w:rsidRPr="00E068D1" w:rsidRDefault="00E068D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C7C6067" w14:textId="77777777" w:rsidR="00E068D1" w:rsidRPr="00E068D1" w:rsidRDefault="00E068D1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0A8B1614" w14:textId="77777777" w:rsidR="00E068D1" w:rsidRPr="00E068D1" w:rsidRDefault="00E068D1" w:rsidP="005D1B42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E068D1" w:rsidRPr="001F051B" w14:paraId="4C69018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661C7B0" w14:textId="77777777" w:rsidR="00E068D1" w:rsidRDefault="00E068D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03665FC" w14:textId="55C0BC4D" w:rsidR="00E068D1" w:rsidRPr="002416E3" w:rsidRDefault="00E068D1" w:rsidP="00973D21">
            <w:pPr>
              <w:widowControl/>
              <w:autoSpaceDE/>
              <w:rPr>
                <w:sz w:val="24"/>
                <w:szCs w:val="24"/>
              </w:rPr>
            </w:pPr>
            <w:r w:rsidRPr="002416E3"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spellStart"/>
            <w:r w:rsidRPr="002416E3">
              <w:rPr>
                <w:color w:val="000000" w:themeColor="text1"/>
                <w:sz w:val="24"/>
                <w:szCs w:val="24"/>
              </w:rPr>
              <w:t>трансгендернои</w:t>
            </w:r>
            <w:proofErr w:type="spellEnd"/>
            <w:r w:rsidRPr="002416E3">
              <w:rPr>
                <w:color w:val="000000" w:themeColor="text1"/>
                <w:sz w:val="24"/>
                <w:szCs w:val="24"/>
              </w:rPr>
              <w:t xml:space="preserve">̆ и </w:t>
            </w:r>
            <w:proofErr w:type="spellStart"/>
            <w:r w:rsidRPr="002416E3">
              <w:rPr>
                <w:color w:val="000000" w:themeColor="text1"/>
                <w:sz w:val="24"/>
                <w:szCs w:val="24"/>
              </w:rPr>
              <w:t>небинарнои</w:t>
            </w:r>
            <w:proofErr w:type="spellEnd"/>
            <w:r w:rsidRPr="002416E3">
              <w:rPr>
                <w:color w:val="000000" w:themeColor="text1"/>
                <w:sz w:val="24"/>
                <w:szCs w:val="24"/>
              </w:rPr>
              <w:t xml:space="preserve">̆ идентификации за рамками психопатологических понятий, </w:t>
            </w:r>
          </w:p>
        </w:tc>
        <w:tc>
          <w:tcPr>
            <w:tcW w:w="3119" w:type="dxa"/>
          </w:tcPr>
          <w:p w14:paraId="11F32D1F" w14:textId="5ACD408E" w:rsidR="00E068D1" w:rsidRPr="002416E3" w:rsidRDefault="00E068D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 w:rsidRPr="002416E3">
              <w:rPr>
                <w:color w:val="000000" w:themeColor="text1"/>
                <w:sz w:val="24"/>
                <w:szCs w:val="24"/>
              </w:rPr>
              <w:t>Там же, с. 2002.</w:t>
            </w:r>
          </w:p>
        </w:tc>
        <w:tc>
          <w:tcPr>
            <w:tcW w:w="1984" w:type="dxa"/>
            <w:gridSpan w:val="2"/>
          </w:tcPr>
          <w:p w14:paraId="3916B70F" w14:textId="77777777" w:rsidR="00E068D1" w:rsidRPr="002416E3" w:rsidRDefault="00E068D1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37798827" w14:textId="77777777" w:rsidR="00E068D1" w:rsidRPr="002416E3" w:rsidRDefault="00E068D1" w:rsidP="005D1B42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2416E3" w:rsidRPr="0055419E" w14:paraId="0772CBF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66382A6" w14:textId="77777777" w:rsidR="002416E3" w:rsidRDefault="002416E3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9B78C4D" w14:textId="082C316F" w:rsidR="002416E3" w:rsidRPr="0055419E" w:rsidRDefault="002416E3" w:rsidP="002416E3">
            <w:pPr>
              <w:widowControl/>
              <w:autoSpaceDE/>
              <w:rPr>
                <w:sz w:val="24"/>
                <w:szCs w:val="24"/>
                <w:lang w:eastAsia="ru-RU" w:bidi="ar-SA"/>
              </w:rPr>
            </w:pPr>
            <w:r w:rsidRPr="00EA7E45">
              <w:rPr>
                <w:color w:val="000000"/>
                <w:sz w:val="24"/>
                <w:szCs w:val="24"/>
                <w:shd w:val="clear" w:color="auto" w:fill="F3F5F8"/>
              </w:rPr>
              <w:t>Двойной диагноз: «депрессия» и «расстройство употребления алкоголя».</w:t>
            </w:r>
            <w:r w:rsidRPr="0055419E">
              <w:rPr>
                <w:sz w:val="24"/>
                <w:szCs w:val="24"/>
                <w:lang w:eastAsia="ru-RU" w:bidi="ar-SA"/>
              </w:rPr>
              <w:t xml:space="preserve"> </w:t>
            </w:r>
          </w:p>
          <w:p w14:paraId="5297DF3D" w14:textId="77777777" w:rsidR="002416E3" w:rsidRPr="0055419E" w:rsidRDefault="002416E3" w:rsidP="00973D21">
            <w:pPr>
              <w:widowControl/>
              <w:autoSpaceDE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5C0532" w14:textId="227131A3" w:rsidR="002416E3" w:rsidRPr="0055419E" w:rsidRDefault="002416E3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Журнал неврологии и психиатрии им. С.С. Корсакова. 2021;121(7):135-140.</w:t>
            </w:r>
          </w:p>
        </w:tc>
        <w:tc>
          <w:tcPr>
            <w:tcW w:w="1984" w:type="dxa"/>
            <w:gridSpan w:val="2"/>
          </w:tcPr>
          <w:p w14:paraId="1040276F" w14:textId="77777777" w:rsidR="002416E3" w:rsidRPr="0055419E" w:rsidRDefault="002416E3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29C31F2F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Сиволап Ю.П., </w:t>
            </w:r>
          </w:p>
          <w:p w14:paraId="775BE227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proofErr w:type="spellStart"/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Крупицкий</w:t>
            </w:r>
            <w:proofErr w:type="spellEnd"/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 Е.М., </w:t>
            </w:r>
          </w:p>
          <w:p w14:paraId="6735E15D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Рыбакова К.В., </w:t>
            </w:r>
          </w:p>
          <w:p w14:paraId="20A9F110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Винникова М.А., </w:t>
            </w:r>
          </w:p>
          <w:p w14:paraId="19828C99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Егоров А.Ю., </w:t>
            </w:r>
          </w:p>
          <w:p w14:paraId="08357FC1" w14:textId="3291AC0F" w:rsidR="002416E3" w:rsidRPr="0055419E" w:rsidRDefault="002416E3" w:rsidP="005D1B42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Усов Г.М.</w:t>
            </w:r>
          </w:p>
        </w:tc>
      </w:tr>
      <w:tr w:rsidR="002416E3" w:rsidRPr="001F051B" w14:paraId="6C2E2BF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4EAAA8F" w14:textId="77777777" w:rsidR="002416E3" w:rsidRPr="0055419E" w:rsidRDefault="002416E3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99DE766" w14:textId="2CF78BE2" w:rsidR="002416E3" w:rsidRPr="0055419E" w:rsidRDefault="002416E3" w:rsidP="002416E3">
            <w:pPr>
              <w:widowControl/>
              <w:autoSpaceDE/>
              <w:rPr>
                <w:color w:val="000000"/>
                <w:sz w:val="24"/>
                <w:szCs w:val="24"/>
                <w:shd w:val="clear" w:color="auto" w:fill="F3F5F8"/>
              </w:rPr>
            </w:pPr>
            <w:proofErr w:type="spellStart"/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Самоповреждающее</w:t>
            </w:r>
            <w:proofErr w:type="spellEnd"/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 (</w:t>
            </w:r>
            <w:proofErr w:type="spellStart"/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селфхарм</w:t>
            </w:r>
            <w:proofErr w:type="spellEnd"/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) поведение: иерархический и сетевой анализ</w:t>
            </w:r>
          </w:p>
        </w:tc>
        <w:tc>
          <w:tcPr>
            <w:tcW w:w="3119" w:type="dxa"/>
          </w:tcPr>
          <w:p w14:paraId="79C2F769" w14:textId="14477EE0" w:rsidR="002416E3" w:rsidRPr="0055419E" w:rsidRDefault="002416E3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 w:themeColor="text1"/>
                <w:sz w:val="24"/>
                <w:szCs w:val="24"/>
              </w:rPr>
              <w:t>«Неврологический вестник», 202</w:t>
            </w:r>
            <w:r w:rsidRPr="0055419E"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55419E">
              <w:rPr>
                <w:color w:val="000000" w:themeColor="text1"/>
                <w:sz w:val="24"/>
                <w:szCs w:val="24"/>
              </w:rPr>
              <w:t>, №2, С.</w:t>
            </w:r>
            <w:r w:rsidRPr="0055419E">
              <w:rPr>
                <w:color w:val="000000" w:themeColor="text1"/>
                <w:sz w:val="24"/>
                <w:szCs w:val="24"/>
                <w:lang w:val="en-US"/>
              </w:rPr>
              <w:t xml:space="preserve"> 5-</w:t>
            </w:r>
            <w:r w:rsidRPr="0055419E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984" w:type="dxa"/>
            <w:gridSpan w:val="2"/>
          </w:tcPr>
          <w:p w14:paraId="479A82A9" w14:textId="56763FEA" w:rsidR="002416E3" w:rsidRPr="002416E3" w:rsidRDefault="002416E3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55419E"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0D936FA1" w14:textId="77777777" w:rsidR="002416E3" w:rsidRPr="002416E3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55419E" w:rsidRPr="001F051B" w14:paraId="7A44748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1AC8446" w14:textId="77777777" w:rsidR="0055419E" w:rsidRPr="0055419E" w:rsidRDefault="0055419E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25B420D" w14:textId="1789A76B" w:rsidR="0055419E" w:rsidRPr="0055419E" w:rsidRDefault="0055419E" w:rsidP="002416E3">
            <w:pPr>
              <w:widowControl/>
              <w:autoSpaceDE/>
              <w:rPr>
                <w:color w:val="000000"/>
                <w:sz w:val="24"/>
                <w:szCs w:val="24"/>
                <w:shd w:val="clear" w:color="auto" w:fill="F3F5F8"/>
              </w:rPr>
            </w:pPr>
            <w:r>
              <w:rPr>
                <w:color w:val="000000"/>
                <w:sz w:val="24"/>
                <w:szCs w:val="24"/>
                <w:shd w:val="clear" w:color="auto" w:fill="F3F5F8"/>
              </w:rPr>
              <w:t>Понять ангедонию: от традиционного к феноменологическому анализу явления</w:t>
            </w:r>
          </w:p>
        </w:tc>
        <w:tc>
          <w:tcPr>
            <w:tcW w:w="3119" w:type="dxa"/>
          </w:tcPr>
          <w:p w14:paraId="3201D7A6" w14:textId="0B885CAD" w:rsidR="0055419E" w:rsidRPr="0055419E" w:rsidRDefault="0055419E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55419E">
              <w:rPr>
                <w:color w:val="000000" w:themeColor="text1"/>
                <w:sz w:val="24"/>
                <w:szCs w:val="24"/>
              </w:rPr>
              <w:t xml:space="preserve">«Неврологический вестник», 2021, №3, С. 44-50. </w:t>
            </w:r>
            <w:r w:rsidRPr="0055419E">
              <w:rPr>
                <w:rFonts w:eastAsia="TimesNewRomanPSMT"/>
                <w:sz w:val="24"/>
                <w:szCs w:val="24"/>
              </w:rPr>
              <w:t>https://doi.org/10.17816/nb78185</w:t>
            </w:r>
          </w:p>
        </w:tc>
        <w:tc>
          <w:tcPr>
            <w:tcW w:w="1984" w:type="dxa"/>
            <w:gridSpan w:val="2"/>
          </w:tcPr>
          <w:p w14:paraId="0BBAB694" w14:textId="7BEA733F" w:rsidR="0055419E" w:rsidRPr="0055419E" w:rsidRDefault="0055419E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14FAF2E2" w14:textId="77777777" w:rsidR="0055419E" w:rsidRPr="002416E3" w:rsidRDefault="0055419E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DD30D5" w:rsidRPr="001F051B" w14:paraId="5E3DE2E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510E30E" w14:textId="77777777" w:rsidR="00DD30D5" w:rsidRPr="0055419E" w:rsidRDefault="00DD30D5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3E36462" w14:textId="3B4CD659" w:rsidR="00DD30D5" w:rsidRPr="00DD30D5" w:rsidRDefault="00DD30D5" w:rsidP="00644A28">
            <w:pPr>
              <w:widowControl/>
              <w:autoSpaceDE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DD30D5">
              <w:rPr>
                <w:color w:val="000000"/>
                <w:sz w:val="24"/>
                <w:szCs w:val="24"/>
                <w:shd w:val="clear" w:color="auto" w:fill="F3F5F8"/>
              </w:rPr>
              <w:t>Нарушение социальных когнитивных функций у пациентов после церебрального инсульта</w:t>
            </w:r>
          </w:p>
        </w:tc>
        <w:tc>
          <w:tcPr>
            <w:tcW w:w="3119" w:type="dxa"/>
          </w:tcPr>
          <w:p w14:paraId="3B64D5E4" w14:textId="77777777" w:rsidR="00DD30D5" w:rsidRDefault="00DD30D5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Журнал неврологии и психиатрии им. С.С. Корсакова. 2021;121(</w:t>
            </w:r>
            <w:r>
              <w:rPr>
                <w:color w:val="000000"/>
                <w:sz w:val="24"/>
                <w:szCs w:val="24"/>
                <w:shd w:val="clear" w:color="auto" w:fill="F3F5F8"/>
              </w:rPr>
              <w:t>12-2</w:t>
            </w: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):</w:t>
            </w:r>
            <w:r>
              <w:rPr>
                <w:color w:val="000000"/>
                <w:sz w:val="24"/>
                <w:szCs w:val="24"/>
                <w:shd w:val="clear" w:color="auto" w:fill="F3F5F8"/>
              </w:rPr>
              <w:t xml:space="preserve">4-9. </w:t>
            </w:r>
          </w:p>
          <w:p w14:paraId="158EC458" w14:textId="33B17F13" w:rsidR="00DD30D5" w:rsidRPr="0055419E" w:rsidRDefault="00DD30D5" w:rsidP="00644A28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10F150D" w14:textId="77777777" w:rsidR="00DD30D5" w:rsidRPr="0055419E" w:rsidRDefault="00DD30D5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63F37F61" w14:textId="08D0EEF6" w:rsidR="00DD30D5" w:rsidRDefault="00DD30D5" w:rsidP="00644A28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3F5F8"/>
              </w:rPr>
              <w:t>Кутлубаев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3F5F8"/>
              </w:rPr>
              <w:t xml:space="preserve"> М.А.</w:t>
            </w:r>
          </w:p>
          <w:p w14:paraId="5AA74639" w14:textId="40E650A6" w:rsidR="00DD30D5" w:rsidRPr="002416E3" w:rsidRDefault="00DD30D5" w:rsidP="00644A28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>
              <w:rPr>
                <w:color w:val="000000"/>
                <w:sz w:val="24"/>
                <w:szCs w:val="24"/>
                <w:shd w:val="clear" w:color="auto" w:fill="F3F5F8"/>
              </w:rPr>
              <w:t>Озерова А.И.</w:t>
            </w:r>
          </w:p>
        </w:tc>
      </w:tr>
      <w:tr w:rsidR="00167AAE" w:rsidRPr="00167AAE" w14:paraId="0273F98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E33761F" w14:textId="77777777" w:rsidR="00167AAE" w:rsidRPr="00167AAE" w:rsidRDefault="00167AAE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7477FF2" w14:textId="4CA4C4BD" w:rsidR="00167AAE" w:rsidRPr="00167AAE" w:rsidRDefault="00167AAE" w:rsidP="00644A28">
            <w:pPr>
              <w:widowControl/>
              <w:autoSpaceDE/>
              <w:rPr>
                <w:sz w:val="24"/>
                <w:szCs w:val="24"/>
                <w:lang w:eastAsia="ru-RU" w:bidi="ar-SA"/>
              </w:rPr>
            </w:pPr>
            <w:r w:rsidRPr="00167AAE">
              <w:rPr>
                <w:sz w:val="24"/>
                <w:szCs w:val="24"/>
              </w:rPr>
              <w:t xml:space="preserve">Сексуальные расстройства у женщин с хроническим сальпингоофоритом как вариант </w:t>
            </w:r>
            <w:proofErr w:type="spellStart"/>
            <w:r w:rsidRPr="00167AAE">
              <w:rPr>
                <w:sz w:val="24"/>
                <w:szCs w:val="24"/>
              </w:rPr>
              <w:t>биопсихосоциальной</w:t>
            </w:r>
            <w:proofErr w:type="spellEnd"/>
            <w:r w:rsidRPr="00167AAE">
              <w:rPr>
                <w:sz w:val="24"/>
                <w:szCs w:val="24"/>
              </w:rPr>
              <w:t xml:space="preserve"> модели</w:t>
            </w:r>
          </w:p>
        </w:tc>
        <w:tc>
          <w:tcPr>
            <w:tcW w:w="3119" w:type="dxa"/>
          </w:tcPr>
          <w:p w14:paraId="2D0423FB" w14:textId="71CA4EBB" w:rsidR="00167AAE" w:rsidRPr="00167AAE" w:rsidRDefault="00167AAE" w:rsidP="0033362A">
            <w:pPr>
              <w:widowControl/>
              <w:autoSpaceDE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167AAE">
              <w:rPr>
                <w:color w:val="000000"/>
                <w:sz w:val="24"/>
                <w:szCs w:val="24"/>
                <w:shd w:val="clear" w:color="auto" w:fill="F3F5F8"/>
              </w:rPr>
              <w:t xml:space="preserve">Гинекология, 2021, №6, С. </w:t>
            </w:r>
            <w:r w:rsidRPr="00167AAE">
              <w:rPr>
                <w:color w:val="111111"/>
                <w:sz w:val="24"/>
                <w:szCs w:val="24"/>
                <w:shd w:val="clear" w:color="auto" w:fill="FFFFFF"/>
              </w:rPr>
              <w:t xml:space="preserve">571-577. </w:t>
            </w:r>
            <w:hyperlink r:id="rId10" w:history="1">
              <w:r w:rsidRPr="00167AAE">
                <w:rPr>
                  <w:rStyle w:val="ae"/>
                  <w:color w:val="00121E"/>
                  <w:sz w:val="24"/>
                  <w:szCs w:val="24"/>
                  <w:shd w:val="clear" w:color="auto" w:fill="FFFFFF"/>
                </w:rPr>
                <w:t>https://doi.org/10.26442/20795696.2021.6.201276</w:t>
              </w:r>
            </w:hyperlink>
          </w:p>
        </w:tc>
        <w:tc>
          <w:tcPr>
            <w:tcW w:w="1984" w:type="dxa"/>
            <w:gridSpan w:val="2"/>
          </w:tcPr>
          <w:p w14:paraId="12E52F73" w14:textId="70223F1F" w:rsidR="00167AAE" w:rsidRPr="00167AAE" w:rsidRDefault="00167AAE" w:rsidP="00644A28">
            <w:pPr>
              <w:snapToGrid w:val="0"/>
              <w:jc w:val="center"/>
              <w:rPr>
                <w:sz w:val="24"/>
                <w:szCs w:val="24"/>
              </w:rPr>
            </w:pPr>
            <w:r w:rsidRPr="00167AAE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7D5A0B64" w14:textId="3F847A40" w:rsidR="00167AAE" w:rsidRPr="00167AAE" w:rsidRDefault="00167AAE" w:rsidP="00644A28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167AAE">
              <w:rPr>
                <w:color w:val="000000"/>
                <w:sz w:val="24"/>
                <w:szCs w:val="24"/>
                <w:shd w:val="clear" w:color="auto" w:fill="F3F5F8"/>
              </w:rPr>
              <w:t>Коновалов В.Г.</w:t>
            </w:r>
          </w:p>
        </w:tc>
      </w:tr>
      <w:tr w:rsidR="0033362A" w:rsidRPr="00167AAE" w14:paraId="3B3A250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74B3B6C" w14:textId="72AA4243" w:rsidR="00EF4219" w:rsidRDefault="00EF4219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  <w:p w14:paraId="592D9FE7" w14:textId="77777777" w:rsidR="00EF4219" w:rsidRPr="00EF4219" w:rsidRDefault="00EF4219" w:rsidP="00EF4219">
            <w:pPr>
              <w:rPr>
                <w:rFonts w:eastAsia="Arial"/>
                <w:sz w:val="24"/>
                <w:szCs w:val="24"/>
              </w:rPr>
            </w:pPr>
          </w:p>
          <w:p w14:paraId="5D2FA029" w14:textId="77777777" w:rsidR="00EF4219" w:rsidRPr="00EF4219" w:rsidRDefault="00EF4219" w:rsidP="00EF4219">
            <w:pPr>
              <w:rPr>
                <w:rFonts w:eastAsia="Arial"/>
                <w:sz w:val="24"/>
                <w:szCs w:val="24"/>
              </w:rPr>
            </w:pPr>
          </w:p>
          <w:p w14:paraId="08BD096B" w14:textId="07203A9C" w:rsidR="00EF4219" w:rsidRDefault="00EF4219" w:rsidP="00EF4219">
            <w:pPr>
              <w:rPr>
                <w:rFonts w:eastAsia="Arial"/>
                <w:sz w:val="24"/>
                <w:szCs w:val="24"/>
              </w:rPr>
            </w:pPr>
          </w:p>
          <w:p w14:paraId="7A7533DB" w14:textId="77777777" w:rsidR="0033362A" w:rsidRPr="00EF4219" w:rsidRDefault="0033362A" w:rsidP="00EF4219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C338A21" w14:textId="687164F0" w:rsidR="0033362A" w:rsidRPr="0033362A" w:rsidRDefault="0033362A" w:rsidP="00644A28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назначения В.М. Бехтерева в Императорский Казанский университет</w:t>
            </w:r>
          </w:p>
        </w:tc>
        <w:tc>
          <w:tcPr>
            <w:tcW w:w="3119" w:type="dxa"/>
          </w:tcPr>
          <w:p w14:paraId="26B6169B" w14:textId="1FF21971" w:rsidR="0033362A" w:rsidRPr="0033362A" w:rsidRDefault="0033362A" w:rsidP="0033362A">
            <w:pPr>
              <w:pStyle w:val="ac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proofErr w:type="spellStart"/>
            <w:r w:rsidRPr="0033362A">
              <w:rPr>
                <w:color w:val="000000" w:themeColor="text1"/>
                <w:sz w:val="24"/>
                <w:szCs w:val="24"/>
              </w:rPr>
              <w:t>Казанскии</w:t>
            </w:r>
            <w:proofErr w:type="spellEnd"/>
            <w:r w:rsidRPr="0033362A">
              <w:rPr>
                <w:color w:val="000000" w:themeColor="text1"/>
                <w:sz w:val="24"/>
                <w:szCs w:val="24"/>
              </w:rPr>
              <w:t>̆ мед. ж</w:t>
            </w:r>
            <w:r>
              <w:rPr>
                <w:color w:val="000000" w:themeColor="text1"/>
                <w:sz w:val="24"/>
                <w:szCs w:val="24"/>
              </w:rPr>
              <w:t>урнал</w:t>
            </w:r>
            <w:r w:rsidRPr="0033362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3362A">
              <w:rPr>
                <w:rFonts w:eastAsia="TimesNewRomanPSMT"/>
                <w:color w:val="000000" w:themeColor="text1"/>
                <w:sz w:val="24"/>
                <w:szCs w:val="24"/>
              </w:rPr>
              <w:t xml:space="preserve">2022;103(2):324–333. DOI: 10.17816/KMJ2022-324. </w:t>
            </w:r>
          </w:p>
          <w:p w14:paraId="60470368" w14:textId="77777777" w:rsidR="0033362A" w:rsidRPr="0033362A" w:rsidRDefault="0033362A" w:rsidP="00167AAE">
            <w:pPr>
              <w:widowControl/>
              <w:autoSpaceDE/>
              <w:rPr>
                <w:color w:val="000000" w:themeColor="text1"/>
                <w:sz w:val="24"/>
                <w:szCs w:val="24"/>
                <w:shd w:val="clear" w:color="auto" w:fill="F3F5F8"/>
              </w:rPr>
            </w:pPr>
          </w:p>
        </w:tc>
        <w:tc>
          <w:tcPr>
            <w:tcW w:w="1984" w:type="dxa"/>
            <w:gridSpan w:val="2"/>
          </w:tcPr>
          <w:p w14:paraId="1F5A8A85" w14:textId="44183856" w:rsidR="0033362A" w:rsidRPr="00167AAE" w:rsidRDefault="0033362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</w:tcPr>
          <w:p w14:paraId="72A6B3F5" w14:textId="77777777" w:rsidR="0033362A" w:rsidRDefault="0033362A" w:rsidP="00644A28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>
              <w:rPr>
                <w:color w:val="000000"/>
                <w:sz w:val="24"/>
                <w:szCs w:val="24"/>
                <w:shd w:val="clear" w:color="auto" w:fill="F3F5F8"/>
              </w:rPr>
              <w:t>Созинов А.С.,</w:t>
            </w:r>
          </w:p>
          <w:p w14:paraId="6F80CCB5" w14:textId="489E08F4" w:rsidR="0033362A" w:rsidRPr="00167AAE" w:rsidRDefault="0033362A" w:rsidP="00644A28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>
              <w:rPr>
                <w:color w:val="000000"/>
                <w:sz w:val="24"/>
                <w:szCs w:val="24"/>
                <w:shd w:val="clear" w:color="auto" w:fill="F3F5F8"/>
              </w:rPr>
              <w:t>Митрофанов И.А.</w:t>
            </w:r>
          </w:p>
        </w:tc>
      </w:tr>
      <w:tr w:rsidR="00EF4219" w:rsidRPr="00167AAE" w14:paraId="70E2D43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17AF201" w14:textId="77777777" w:rsidR="00EF4219" w:rsidRDefault="00EF4219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9036789" w14:textId="77777777" w:rsidR="00EF4219" w:rsidRDefault="00EF4219" w:rsidP="00EF4219">
            <w:pPr>
              <w:pStyle w:val="bigtext"/>
              <w:spacing w:before="72"/>
              <w:rPr>
                <w:bCs/>
              </w:rPr>
            </w:pPr>
            <w:r w:rsidRPr="00EF4219">
              <w:rPr>
                <w:bCs/>
              </w:rPr>
              <w:t xml:space="preserve">Систематическое употребление </w:t>
            </w:r>
            <w:proofErr w:type="spellStart"/>
            <w:r w:rsidRPr="00EF4219">
              <w:rPr>
                <w:bCs/>
              </w:rPr>
              <w:t>лсд</w:t>
            </w:r>
            <w:proofErr w:type="spellEnd"/>
            <w:r w:rsidRPr="00EF4219">
              <w:rPr>
                <w:bCs/>
              </w:rPr>
              <w:t xml:space="preserve">, мефедрона и красного мухомора без признаков психической и </w:t>
            </w:r>
            <w:proofErr w:type="spellStart"/>
            <w:r w:rsidRPr="00EF4219">
              <w:rPr>
                <w:bCs/>
              </w:rPr>
              <w:t>аддиктивной</w:t>
            </w:r>
            <w:proofErr w:type="spellEnd"/>
            <w:r w:rsidRPr="00EF4219">
              <w:rPr>
                <w:bCs/>
              </w:rPr>
              <w:t xml:space="preserve"> </w:t>
            </w:r>
          </w:p>
          <w:p w14:paraId="6B0CAC54" w14:textId="42A7D7B3" w:rsidR="00EF4219" w:rsidRPr="00EF4219" w:rsidRDefault="00EF4219" w:rsidP="00EF4219">
            <w:pPr>
              <w:pStyle w:val="bigtext"/>
              <w:spacing w:before="72"/>
              <w:rPr>
                <w:bCs/>
              </w:rPr>
            </w:pPr>
            <w:r w:rsidRPr="00EF4219">
              <w:rPr>
                <w:bCs/>
              </w:rPr>
              <w:t xml:space="preserve">патологии. Случай </w:t>
            </w:r>
            <w:proofErr w:type="spellStart"/>
            <w:r w:rsidRPr="00EF4219">
              <w:rPr>
                <w:bCs/>
              </w:rPr>
              <w:t>дарьи</w:t>
            </w:r>
            <w:proofErr w:type="spellEnd"/>
            <w:r w:rsidRPr="00EF4219">
              <w:rPr>
                <w:bCs/>
              </w:rPr>
              <w:t xml:space="preserve"> д.</w:t>
            </w:r>
          </w:p>
          <w:p w14:paraId="14A30900" w14:textId="77777777" w:rsidR="00EF4219" w:rsidRDefault="00EF4219" w:rsidP="00EF4219">
            <w:pPr>
              <w:pStyle w:val="bigtext"/>
              <w:spacing w:before="72"/>
              <w:ind w:firstLine="450"/>
            </w:pPr>
          </w:p>
        </w:tc>
        <w:tc>
          <w:tcPr>
            <w:tcW w:w="3119" w:type="dxa"/>
          </w:tcPr>
          <w:p w14:paraId="4D9D098F" w14:textId="2B2A8065" w:rsidR="00EF4219" w:rsidRPr="00EF4219" w:rsidRDefault="00EF4219" w:rsidP="00EF4219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EF4219">
              <w:rPr>
                <w:color w:val="000000" w:themeColor="text1"/>
                <w:sz w:val="24"/>
                <w:szCs w:val="24"/>
              </w:rPr>
              <w:t>Неврологический вестник. – 2022. – Т. 54, № 4. – С. 71-78. – DOI 10.17816/nb119537. – EDN BMZTRM.</w:t>
            </w:r>
          </w:p>
        </w:tc>
        <w:tc>
          <w:tcPr>
            <w:tcW w:w="1984" w:type="dxa"/>
            <w:gridSpan w:val="2"/>
          </w:tcPr>
          <w:p w14:paraId="1C849482" w14:textId="6371B4FA" w:rsidR="00EF4219" w:rsidRDefault="00EF4219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с. </w:t>
            </w:r>
          </w:p>
        </w:tc>
        <w:tc>
          <w:tcPr>
            <w:tcW w:w="2113" w:type="dxa"/>
          </w:tcPr>
          <w:p w14:paraId="48859166" w14:textId="0EBCFD9A" w:rsidR="00EF4219" w:rsidRPr="00EF4219" w:rsidRDefault="00EF4219" w:rsidP="00EF4219">
            <w:pPr>
              <w:rPr>
                <w:sz w:val="24"/>
                <w:szCs w:val="24"/>
              </w:rPr>
            </w:pPr>
            <w:r w:rsidRPr="00EF4219">
              <w:rPr>
                <w:sz w:val="24"/>
                <w:szCs w:val="24"/>
              </w:rPr>
              <w:t>В. Н. Коновалова, Г. М. Галиуллина, Л. К. Галиуллина</w:t>
            </w:r>
          </w:p>
        </w:tc>
      </w:tr>
      <w:tr w:rsidR="00EF4219" w:rsidRPr="00167AAE" w14:paraId="706D0C0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8F4106E" w14:textId="77777777" w:rsidR="00EF4219" w:rsidRDefault="00EF4219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F567EFE" w14:textId="77777777" w:rsidR="00830515" w:rsidRDefault="00830515" w:rsidP="00644A28">
            <w:pPr>
              <w:widowControl/>
              <w:autoSpaceDE/>
              <w:rPr>
                <w:sz w:val="24"/>
                <w:szCs w:val="24"/>
              </w:rPr>
            </w:pPr>
          </w:p>
          <w:p w14:paraId="56272CB1" w14:textId="5B1D3731" w:rsidR="00EF4219" w:rsidRDefault="00EF4219" w:rsidP="00644A28">
            <w:pPr>
              <w:widowControl/>
              <w:autoSpaceDE/>
              <w:rPr>
                <w:sz w:val="24"/>
                <w:szCs w:val="24"/>
              </w:rPr>
            </w:pPr>
            <w:r w:rsidRPr="00EF4219">
              <w:rPr>
                <w:sz w:val="24"/>
                <w:szCs w:val="24"/>
              </w:rPr>
              <w:t>Чему эпидемия covid-19 научила психиатров?</w:t>
            </w:r>
          </w:p>
        </w:tc>
        <w:tc>
          <w:tcPr>
            <w:tcW w:w="3119" w:type="dxa"/>
          </w:tcPr>
          <w:p w14:paraId="37EA6F3F" w14:textId="72A75C17" w:rsidR="00EF4219" w:rsidRPr="0033362A" w:rsidRDefault="00EF4219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EF4219">
              <w:rPr>
                <w:color w:val="000000" w:themeColor="text1"/>
                <w:sz w:val="24"/>
                <w:szCs w:val="24"/>
              </w:rPr>
              <w:t>Неврологический вестник. – 2022. – Т. 54, № 4. – С. 5-13. – DOI 10.17816/nb117637. – EDN EXTDPM.</w:t>
            </w:r>
          </w:p>
        </w:tc>
        <w:tc>
          <w:tcPr>
            <w:tcW w:w="1984" w:type="dxa"/>
            <w:gridSpan w:val="2"/>
          </w:tcPr>
          <w:p w14:paraId="04528DA6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7BAA1C6" w14:textId="1984E561" w:rsidR="00EF4219" w:rsidRDefault="00EF4219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6E10D5B2" w14:textId="77777777" w:rsidR="00830515" w:rsidRDefault="00830515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  <w:p w14:paraId="682C6962" w14:textId="77777777" w:rsidR="00EF4219" w:rsidRDefault="00EF4219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EF4219">
              <w:rPr>
                <w:color w:val="000000"/>
                <w:sz w:val="24"/>
                <w:szCs w:val="24"/>
                <w:shd w:val="clear" w:color="auto" w:fill="F3F5F8"/>
              </w:rPr>
              <w:t xml:space="preserve">Ф. Ф. </w:t>
            </w:r>
            <w:proofErr w:type="spellStart"/>
            <w:r w:rsidRPr="00EF4219">
              <w:rPr>
                <w:color w:val="000000"/>
                <w:sz w:val="24"/>
                <w:szCs w:val="24"/>
                <w:shd w:val="clear" w:color="auto" w:fill="F3F5F8"/>
              </w:rPr>
              <w:t>Гатин</w:t>
            </w:r>
            <w:proofErr w:type="spellEnd"/>
            <w:r w:rsidRPr="00EF4219">
              <w:rPr>
                <w:color w:val="000000"/>
                <w:sz w:val="24"/>
                <w:szCs w:val="24"/>
                <w:shd w:val="clear" w:color="auto" w:fill="F3F5F8"/>
              </w:rPr>
              <w:t xml:space="preserve">, </w:t>
            </w:r>
          </w:p>
          <w:p w14:paraId="58F99F47" w14:textId="0AD3BAE2" w:rsidR="00EF4219" w:rsidRDefault="00EF4219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EF4219">
              <w:rPr>
                <w:color w:val="000000"/>
                <w:sz w:val="24"/>
                <w:szCs w:val="24"/>
                <w:shd w:val="clear" w:color="auto" w:fill="F3F5F8"/>
              </w:rPr>
              <w:t>Р. Р. Хамитов</w:t>
            </w:r>
          </w:p>
          <w:p w14:paraId="0DDCF343" w14:textId="36BED6F9" w:rsidR="00EF4219" w:rsidRDefault="00EF4219" w:rsidP="00644A28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EF4219" w:rsidRPr="00167AAE" w14:paraId="7D6A017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5F73504" w14:textId="77777777" w:rsidR="00EF4219" w:rsidRDefault="00EF4219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6E2F6F1" w14:textId="77777777" w:rsidR="00830515" w:rsidRDefault="00830515" w:rsidP="00644A28">
            <w:pPr>
              <w:widowControl/>
              <w:autoSpaceDE/>
              <w:rPr>
                <w:sz w:val="24"/>
                <w:szCs w:val="24"/>
              </w:rPr>
            </w:pPr>
          </w:p>
          <w:p w14:paraId="17B9A48F" w14:textId="0B7F69A4" w:rsidR="00EF4219" w:rsidRPr="00EF4219" w:rsidRDefault="00EF4219" w:rsidP="00644A28">
            <w:pPr>
              <w:widowControl/>
              <w:autoSpaceDE/>
              <w:rPr>
                <w:sz w:val="24"/>
                <w:szCs w:val="24"/>
              </w:rPr>
            </w:pPr>
            <w:r w:rsidRPr="00EF4219">
              <w:rPr>
                <w:sz w:val="24"/>
                <w:szCs w:val="24"/>
              </w:rPr>
              <w:t xml:space="preserve">Психотические симптомы при </w:t>
            </w:r>
            <w:proofErr w:type="spellStart"/>
            <w:r w:rsidRPr="00EF4219">
              <w:rPr>
                <w:sz w:val="24"/>
                <w:szCs w:val="24"/>
              </w:rPr>
              <w:t>непсихотических</w:t>
            </w:r>
            <w:proofErr w:type="spellEnd"/>
            <w:r w:rsidRPr="00EF4219">
              <w:rPr>
                <w:sz w:val="24"/>
                <w:szCs w:val="24"/>
              </w:rPr>
              <w:t xml:space="preserve"> расстройствах: ошибки диагностики или новая реальность?</w:t>
            </w:r>
          </w:p>
        </w:tc>
        <w:tc>
          <w:tcPr>
            <w:tcW w:w="3119" w:type="dxa"/>
          </w:tcPr>
          <w:p w14:paraId="47EACE14" w14:textId="0385E5A3" w:rsidR="00EF4219" w:rsidRPr="00EF4219" w:rsidRDefault="002453C2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453C2">
              <w:rPr>
                <w:color w:val="000000" w:themeColor="text1"/>
                <w:sz w:val="24"/>
                <w:szCs w:val="24"/>
              </w:rPr>
              <w:t>Неврологический вестник. – 2022. – Т. 54, № 2. – С. 5-12. – DOI 10.17816/nb108655. – EDN CQNBMW</w:t>
            </w:r>
          </w:p>
        </w:tc>
        <w:tc>
          <w:tcPr>
            <w:tcW w:w="1984" w:type="dxa"/>
            <w:gridSpan w:val="2"/>
          </w:tcPr>
          <w:p w14:paraId="1C2836F9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5F09DB9" w14:textId="42C75297" w:rsidR="00EF4219" w:rsidRDefault="002453C2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с.</w:t>
            </w:r>
          </w:p>
        </w:tc>
        <w:tc>
          <w:tcPr>
            <w:tcW w:w="2113" w:type="dxa"/>
          </w:tcPr>
          <w:p w14:paraId="4ADF8E7C" w14:textId="6D4A6B36" w:rsidR="002453C2" w:rsidRDefault="002453C2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  <w:p w14:paraId="4DD1A381" w14:textId="77777777" w:rsidR="00830515" w:rsidRDefault="00830515" w:rsidP="002453C2">
            <w:pPr>
              <w:rPr>
                <w:sz w:val="24"/>
                <w:szCs w:val="24"/>
              </w:rPr>
            </w:pPr>
          </w:p>
          <w:p w14:paraId="52AACF74" w14:textId="0B5DC3BC" w:rsidR="002453C2" w:rsidRDefault="002453C2" w:rsidP="002453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Гатин</w:t>
            </w:r>
            <w:proofErr w:type="spellEnd"/>
            <w:r>
              <w:rPr>
                <w:sz w:val="24"/>
                <w:szCs w:val="24"/>
              </w:rPr>
              <w:t xml:space="preserve"> Ф.Ф.</w:t>
            </w:r>
            <w:r w:rsidRPr="002453C2">
              <w:rPr>
                <w:sz w:val="24"/>
                <w:szCs w:val="24"/>
              </w:rPr>
              <w:t xml:space="preserve">, </w:t>
            </w:r>
          </w:p>
          <w:p w14:paraId="4A4EEEE7" w14:textId="77777777" w:rsidR="002453C2" w:rsidRDefault="002453C2" w:rsidP="00245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Хамитов Р.Р.</w:t>
            </w:r>
            <w:r w:rsidRPr="002453C2">
              <w:rPr>
                <w:sz w:val="24"/>
                <w:szCs w:val="24"/>
              </w:rPr>
              <w:t xml:space="preserve">, </w:t>
            </w:r>
          </w:p>
          <w:p w14:paraId="6E20DCDD" w14:textId="455E6BDB" w:rsidR="00EF4219" w:rsidRPr="002453C2" w:rsidRDefault="002453C2" w:rsidP="00245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В.Н., Королева П.В</w:t>
            </w:r>
            <w:r w:rsidRPr="002453C2">
              <w:rPr>
                <w:sz w:val="24"/>
                <w:szCs w:val="24"/>
              </w:rPr>
              <w:t>.</w:t>
            </w:r>
          </w:p>
        </w:tc>
      </w:tr>
      <w:tr w:rsidR="002453C2" w:rsidRPr="00167AAE" w14:paraId="7061966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A6CC8CE" w14:textId="77777777" w:rsidR="002453C2" w:rsidRDefault="002453C2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E7A7CC7" w14:textId="77777777" w:rsidR="00830515" w:rsidRDefault="00830515" w:rsidP="00644A28">
            <w:pPr>
              <w:widowControl/>
              <w:autoSpaceDE/>
              <w:rPr>
                <w:sz w:val="24"/>
                <w:szCs w:val="24"/>
              </w:rPr>
            </w:pPr>
          </w:p>
          <w:p w14:paraId="4A60629F" w14:textId="1964224C" w:rsidR="002453C2" w:rsidRPr="00EF4219" w:rsidRDefault="002453C2" w:rsidP="00644A28">
            <w:pPr>
              <w:widowControl/>
              <w:autoSpaceDE/>
              <w:rPr>
                <w:sz w:val="24"/>
                <w:szCs w:val="24"/>
              </w:rPr>
            </w:pPr>
            <w:r w:rsidRPr="002453C2">
              <w:rPr>
                <w:sz w:val="24"/>
                <w:szCs w:val="24"/>
              </w:rPr>
              <w:t>Функциональный больной между психиатрией и неврологией</w:t>
            </w:r>
          </w:p>
        </w:tc>
        <w:tc>
          <w:tcPr>
            <w:tcW w:w="3119" w:type="dxa"/>
          </w:tcPr>
          <w:p w14:paraId="6EB45B28" w14:textId="76AE2440" w:rsidR="002453C2" w:rsidRPr="002453C2" w:rsidRDefault="002453C2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453C2">
              <w:rPr>
                <w:color w:val="000000" w:themeColor="text1"/>
                <w:sz w:val="24"/>
                <w:szCs w:val="24"/>
              </w:rPr>
              <w:t>Неврологический вестник. – 2022. – Т. 54, № 1. – С. 5-10. – DOI 10.17816/nb101756. – EDN MXNAOV.</w:t>
            </w:r>
          </w:p>
        </w:tc>
        <w:tc>
          <w:tcPr>
            <w:tcW w:w="1984" w:type="dxa"/>
            <w:gridSpan w:val="2"/>
          </w:tcPr>
          <w:p w14:paraId="3C11D43B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819EEDE" w14:textId="11B1B126" w:rsidR="002453C2" w:rsidRDefault="002453C2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</w:tcPr>
          <w:p w14:paraId="35ED6C54" w14:textId="77777777" w:rsidR="002453C2" w:rsidRDefault="002453C2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2453C2" w:rsidRPr="00167AAE" w14:paraId="517490D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3F4E7D7" w14:textId="77777777" w:rsidR="002453C2" w:rsidRDefault="002453C2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307B1AE" w14:textId="77777777" w:rsidR="00830515" w:rsidRDefault="002453C2" w:rsidP="00644A28">
            <w:pPr>
              <w:widowControl/>
              <w:autoSpaceDE/>
              <w:rPr>
                <w:sz w:val="24"/>
                <w:szCs w:val="24"/>
              </w:rPr>
            </w:pPr>
            <w:r w:rsidRPr="002453C2">
              <w:rPr>
                <w:sz w:val="24"/>
                <w:szCs w:val="24"/>
              </w:rPr>
              <w:t>«</w:t>
            </w:r>
          </w:p>
          <w:p w14:paraId="056EF3E2" w14:textId="29381650" w:rsidR="002453C2" w:rsidRPr="002453C2" w:rsidRDefault="002453C2" w:rsidP="00644A28">
            <w:pPr>
              <w:widowControl/>
              <w:autoSpaceDE/>
              <w:rPr>
                <w:sz w:val="24"/>
                <w:szCs w:val="24"/>
              </w:rPr>
            </w:pPr>
            <w:r w:rsidRPr="002453C2">
              <w:rPr>
                <w:sz w:val="24"/>
                <w:szCs w:val="24"/>
              </w:rPr>
              <w:t>Семантическая пустота» ряда психиатрических терминов, используемых в диагностике шизофрении</w:t>
            </w:r>
          </w:p>
        </w:tc>
        <w:tc>
          <w:tcPr>
            <w:tcW w:w="3119" w:type="dxa"/>
          </w:tcPr>
          <w:p w14:paraId="0C8EE83E" w14:textId="5973103A" w:rsidR="002453C2" w:rsidRPr="002453C2" w:rsidRDefault="002453C2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453C2">
              <w:rPr>
                <w:color w:val="000000" w:themeColor="text1"/>
                <w:sz w:val="24"/>
                <w:szCs w:val="24"/>
              </w:rPr>
              <w:t xml:space="preserve">Неврологический вестник. – 2023. – Т. 55, № 2. – С. 5-11. – DOI 10.17816/nb397614. – EDN </w:t>
            </w:r>
            <w:r w:rsidRPr="002453C2">
              <w:rPr>
                <w:color w:val="000000" w:themeColor="text1"/>
                <w:sz w:val="24"/>
                <w:szCs w:val="24"/>
              </w:rPr>
              <w:lastRenderedPageBreak/>
              <w:t>WXXTDW.</w:t>
            </w:r>
          </w:p>
        </w:tc>
        <w:tc>
          <w:tcPr>
            <w:tcW w:w="1984" w:type="dxa"/>
            <w:gridSpan w:val="2"/>
          </w:tcPr>
          <w:p w14:paraId="67BCB415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1703C68" w14:textId="2E4267CC" w:rsidR="002453C2" w:rsidRDefault="002453C2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</w:tcPr>
          <w:p w14:paraId="29CA503A" w14:textId="77777777" w:rsidR="002453C2" w:rsidRDefault="002453C2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2453C2" w:rsidRPr="00167AAE" w14:paraId="6702549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3295391" w14:textId="77777777" w:rsidR="002453C2" w:rsidRDefault="002453C2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D556C3C" w14:textId="77777777" w:rsidR="00830515" w:rsidRDefault="00830515" w:rsidP="00644A28">
            <w:pPr>
              <w:widowControl/>
              <w:autoSpaceDE/>
              <w:rPr>
                <w:sz w:val="24"/>
                <w:szCs w:val="24"/>
              </w:rPr>
            </w:pPr>
          </w:p>
          <w:p w14:paraId="5377B84B" w14:textId="699E3936" w:rsidR="002453C2" w:rsidRPr="002453C2" w:rsidRDefault="002453C2" w:rsidP="00644A28">
            <w:pPr>
              <w:widowControl/>
              <w:autoSpaceDE/>
              <w:rPr>
                <w:sz w:val="24"/>
                <w:szCs w:val="24"/>
              </w:rPr>
            </w:pPr>
            <w:proofErr w:type="spellStart"/>
            <w:r w:rsidRPr="002453C2">
              <w:rPr>
                <w:sz w:val="24"/>
                <w:szCs w:val="24"/>
              </w:rPr>
              <w:t>Хординг</w:t>
            </w:r>
            <w:proofErr w:type="spellEnd"/>
            <w:r w:rsidRPr="002453C2">
              <w:rPr>
                <w:sz w:val="24"/>
                <w:szCs w:val="24"/>
              </w:rPr>
              <w:t xml:space="preserve"> (патологическое накопительство): новый диагноз против традиционной интерпретации. Случай Артёма Л</w:t>
            </w:r>
          </w:p>
        </w:tc>
        <w:tc>
          <w:tcPr>
            <w:tcW w:w="3119" w:type="dxa"/>
          </w:tcPr>
          <w:p w14:paraId="32E5EE30" w14:textId="74A04D00" w:rsidR="002453C2" w:rsidRPr="002453C2" w:rsidRDefault="002453C2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453C2">
              <w:rPr>
                <w:color w:val="000000" w:themeColor="text1"/>
                <w:sz w:val="24"/>
                <w:szCs w:val="24"/>
              </w:rPr>
              <w:t>Неврологический вестник. – 2023. – Т. 55, № 1. – С. 65-78. – DOI 10.17816/nb262939. – EDN KDJJIP.</w:t>
            </w:r>
          </w:p>
        </w:tc>
        <w:tc>
          <w:tcPr>
            <w:tcW w:w="1984" w:type="dxa"/>
            <w:gridSpan w:val="2"/>
          </w:tcPr>
          <w:p w14:paraId="61261522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9EF7237" w14:textId="44B6F5D5" w:rsidR="002453C2" w:rsidRDefault="002453C2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с.</w:t>
            </w:r>
          </w:p>
        </w:tc>
        <w:tc>
          <w:tcPr>
            <w:tcW w:w="2113" w:type="dxa"/>
          </w:tcPr>
          <w:p w14:paraId="31FD8C76" w14:textId="336CA113" w:rsidR="002453C2" w:rsidRDefault="002453C2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  <w:p w14:paraId="696C1A76" w14:textId="4452FB65" w:rsidR="002453C2" w:rsidRPr="002453C2" w:rsidRDefault="002453C2" w:rsidP="00830515">
            <w:pPr>
              <w:rPr>
                <w:sz w:val="24"/>
                <w:szCs w:val="24"/>
              </w:rPr>
            </w:pPr>
            <w:r w:rsidRPr="002453C2">
              <w:rPr>
                <w:sz w:val="24"/>
                <w:szCs w:val="24"/>
              </w:rPr>
              <w:t xml:space="preserve">К. А. </w:t>
            </w:r>
            <w:proofErr w:type="spellStart"/>
            <w:r w:rsidRPr="002453C2">
              <w:rPr>
                <w:sz w:val="24"/>
                <w:szCs w:val="24"/>
              </w:rPr>
              <w:t>Габутдинов</w:t>
            </w:r>
            <w:proofErr w:type="spellEnd"/>
            <w:r w:rsidRPr="002453C2">
              <w:rPr>
                <w:sz w:val="24"/>
                <w:szCs w:val="24"/>
              </w:rPr>
              <w:t xml:space="preserve">, В. В. </w:t>
            </w:r>
            <w:proofErr w:type="spellStart"/>
            <w:r w:rsidRPr="002453C2">
              <w:rPr>
                <w:sz w:val="24"/>
                <w:szCs w:val="24"/>
              </w:rPr>
              <w:t>Руженкова</w:t>
            </w:r>
            <w:proofErr w:type="spellEnd"/>
          </w:p>
        </w:tc>
      </w:tr>
      <w:tr w:rsidR="002453C2" w:rsidRPr="00167AAE" w14:paraId="505589E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0C6A1CC" w14:textId="77777777" w:rsidR="002453C2" w:rsidRDefault="002453C2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D05A34E" w14:textId="77777777" w:rsidR="00830515" w:rsidRDefault="00830515" w:rsidP="00644A28">
            <w:pPr>
              <w:widowControl/>
              <w:autoSpaceDE/>
              <w:rPr>
                <w:sz w:val="24"/>
                <w:szCs w:val="24"/>
              </w:rPr>
            </w:pPr>
          </w:p>
          <w:p w14:paraId="7F39CF52" w14:textId="05E79C6F" w:rsidR="002453C2" w:rsidRPr="002453C2" w:rsidRDefault="002453C2" w:rsidP="00644A28">
            <w:pPr>
              <w:widowControl/>
              <w:autoSpaceDE/>
              <w:rPr>
                <w:sz w:val="24"/>
                <w:szCs w:val="24"/>
              </w:rPr>
            </w:pPr>
            <w:r w:rsidRPr="002453C2">
              <w:rPr>
                <w:sz w:val="24"/>
                <w:szCs w:val="24"/>
              </w:rPr>
              <w:t>Гипердиагностика шизофрении как когнитивное искажение процесса познания клинической реальности</w:t>
            </w:r>
          </w:p>
        </w:tc>
        <w:tc>
          <w:tcPr>
            <w:tcW w:w="3119" w:type="dxa"/>
          </w:tcPr>
          <w:p w14:paraId="67D3702D" w14:textId="0FC7F577" w:rsidR="002453C2" w:rsidRPr="002453C2" w:rsidRDefault="002453C2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453C2">
              <w:rPr>
                <w:color w:val="000000" w:themeColor="text1"/>
                <w:sz w:val="24"/>
                <w:szCs w:val="24"/>
              </w:rPr>
              <w:t>Неврологический вестник. – 2023. – Т. 55, № 1. – С. 5-14. – DOI 10.17816/nb160308. – EDN ZWAXRT</w:t>
            </w:r>
          </w:p>
        </w:tc>
        <w:tc>
          <w:tcPr>
            <w:tcW w:w="1984" w:type="dxa"/>
            <w:gridSpan w:val="2"/>
          </w:tcPr>
          <w:p w14:paraId="2C5694AB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09239D8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5836410" w14:textId="52A06CFD" w:rsidR="002453C2" w:rsidRDefault="00220FA5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с.</w:t>
            </w:r>
          </w:p>
        </w:tc>
        <w:tc>
          <w:tcPr>
            <w:tcW w:w="2113" w:type="dxa"/>
          </w:tcPr>
          <w:p w14:paraId="0CA27B01" w14:textId="77777777" w:rsidR="002453C2" w:rsidRDefault="002453C2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220FA5" w:rsidRPr="00167AAE" w14:paraId="1A976DC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29E17FB" w14:textId="77777777" w:rsidR="00220FA5" w:rsidRDefault="00220FA5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F7B99E5" w14:textId="77777777" w:rsidR="00830515" w:rsidRDefault="00830515" w:rsidP="00644A28">
            <w:pPr>
              <w:widowControl/>
              <w:autoSpaceDE/>
              <w:rPr>
                <w:sz w:val="24"/>
                <w:szCs w:val="24"/>
              </w:rPr>
            </w:pPr>
          </w:p>
          <w:p w14:paraId="160AE728" w14:textId="6A6D46A4" w:rsidR="00220FA5" w:rsidRPr="002453C2" w:rsidRDefault="00220FA5" w:rsidP="00644A28">
            <w:pPr>
              <w:widowControl/>
              <w:autoSpaceDE/>
              <w:rPr>
                <w:sz w:val="24"/>
                <w:szCs w:val="24"/>
              </w:rPr>
            </w:pPr>
            <w:r w:rsidRPr="00220FA5">
              <w:rPr>
                <w:sz w:val="24"/>
                <w:szCs w:val="24"/>
              </w:rPr>
              <w:t>Инсомния в контексте аффективных расстройств</w:t>
            </w:r>
          </w:p>
        </w:tc>
        <w:tc>
          <w:tcPr>
            <w:tcW w:w="3119" w:type="dxa"/>
          </w:tcPr>
          <w:p w14:paraId="3B529D62" w14:textId="4CE1F721" w:rsidR="00220FA5" w:rsidRPr="002453C2" w:rsidRDefault="00220FA5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20FA5">
              <w:rPr>
                <w:color w:val="000000" w:themeColor="text1"/>
                <w:sz w:val="24"/>
                <w:szCs w:val="24"/>
              </w:rPr>
              <w:t>Журнал неврологии и психиатрии им. C.C. Корсакова. – 2023. – Т. 123, № 5-2. – С. 43-48. – DOI 10.17116/jnevro202312305243. – EDN LLIAXC.</w:t>
            </w:r>
          </w:p>
        </w:tc>
        <w:tc>
          <w:tcPr>
            <w:tcW w:w="1984" w:type="dxa"/>
            <w:gridSpan w:val="2"/>
          </w:tcPr>
          <w:p w14:paraId="63CBACC6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B6C86C0" w14:textId="13D28661" w:rsidR="00220FA5" w:rsidRDefault="00220FA5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</w:tcPr>
          <w:p w14:paraId="3D7A5EE6" w14:textId="0E7A0577" w:rsidR="00220FA5" w:rsidRDefault="00220FA5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  <w:p w14:paraId="7A3071FB" w14:textId="035C9C62" w:rsidR="00220FA5" w:rsidRPr="00220FA5" w:rsidRDefault="00220FA5" w:rsidP="00220FA5">
            <w:pPr>
              <w:jc w:val="center"/>
              <w:rPr>
                <w:sz w:val="24"/>
                <w:szCs w:val="24"/>
              </w:rPr>
            </w:pPr>
            <w:r w:rsidRPr="00220FA5">
              <w:rPr>
                <w:sz w:val="24"/>
                <w:szCs w:val="24"/>
              </w:rPr>
              <w:t>Е. Г. Менделевич</w:t>
            </w:r>
          </w:p>
        </w:tc>
      </w:tr>
      <w:tr w:rsidR="00220FA5" w:rsidRPr="00167AAE" w14:paraId="161B523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4EE795C" w14:textId="77777777" w:rsidR="00220FA5" w:rsidRDefault="00220FA5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40F8E4F" w14:textId="77777777" w:rsidR="00830515" w:rsidRDefault="00830515" w:rsidP="00644A28">
            <w:pPr>
              <w:widowControl/>
              <w:autoSpaceDE/>
              <w:rPr>
                <w:sz w:val="24"/>
                <w:szCs w:val="24"/>
              </w:rPr>
            </w:pPr>
          </w:p>
          <w:p w14:paraId="0BB2A59A" w14:textId="300B9D5C" w:rsidR="00220FA5" w:rsidRDefault="00220FA5" w:rsidP="00644A28">
            <w:pPr>
              <w:widowControl/>
              <w:autoSpaceDE/>
              <w:rPr>
                <w:sz w:val="24"/>
                <w:szCs w:val="24"/>
              </w:rPr>
            </w:pPr>
            <w:r w:rsidRPr="00220FA5">
              <w:rPr>
                <w:sz w:val="24"/>
                <w:szCs w:val="24"/>
              </w:rPr>
              <w:t xml:space="preserve">Феномен </w:t>
            </w:r>
            <w:proofErr w:type="spellStart"/>
            <w:r w:rsidRPr="00220FA5">
              <w:rPr>
                <w:sz w:val="24"/>
                <w:szCs w:val="24"/>
              </w:rPr>
              <w:t>некорригируемых</w:t>
            </w:r>
            <w:proofErr w:type="spellEnd"/>
            <w:r w:rsidRPr="00220FA5">
              <w:rPr>
                <w:sz w:val="24"/>
                <w:szCs w:val="24"/>
              </w:rPr>
              <w:t xml:space="preserve"> ложных умозаключений в современных психиатрических классификациях</w:t>
            </w:r>
          </w:p>
          <w:p w14:paraId="33419034" w14:textId="77777777" w:rsidR="00220FA5" w:rsidRPr="00220FA5" w:rsidRDefault="00220FA5" w:rsidP="00220FA5">
            <w:pPr>
              <w:rPr>
                <w:sz w:val="24"/>
                <w:szCs w:val="24"/>
              </w:rPr>
            </w:pPr>
          </w:p>
          <w:p w14:paraId="13EDA819" w14:textId="77777777" w:rsidR="00220FA5" w:rsidRPr="00220FA5" w:rsidRDefault="00220FA5" w:rsidP="00220FA5">
            <w:pPr>
              <w:rPr>
                <w:sz w:val="24"/>
                <w:szCs w:val="24"/>
              </w:rPr>
            </w:pPr>
          </w:p>
          <w:p w14:paraId="5358153E" w14:textId="77777777" w:rsidR="00220FA5" w:rsidRPr="00220FA5" w:rsidRDefault="00220FA5" w:rsidP="00220FA5">
            <w:pPr>
              <w:rPr>
                <w:sz w:val="24"/>
                <w:szCs w:val="24"/>
              </w:rPr>
            </w:pPr>
          </w:p>
          <w:p w14:paraId="48A09269" w14:textId="7533C536" w:rsidR="00220FA5" w:rsidRPr="00220FA5" w:rsidRDefault="00220FA5" w:rsidP="00220FA5">
            <w:pPr>
              <w:tabs>
                <w:tab w:val="left" w:pos="15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5F87BCFD" w14:textId="5DEE1CDB" w:rsidR="00220FA5" w:rsidRPr="00220FA5" w:rsidRDefault="00220FA5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20FA5">
              <w:rPr>
                <w:color w:val="000000" w:themeColor="text1"/>
                <w:sz w:val="24"/>
                <w:szCs w:val="24"/>
              </w:rPr>
              <w:t xml:space="preserve">Психиатрия и </w:t>
            </w:r>
            <w:proofErr w:type="spellStart"/>
            <w:r w:rsidRPr="00220FA5">
              <w:rPr>
                <w:color w:val="000000" w:themeColor="text1"/>
                <w:sz w:val="24"/>
                <w:szCs w:val="24"/>
              </w:rPr>
              <w:t>психофармакотерапия</w:t>
            </w:r>
            <w:proofErr w:type="spellEnd"/>
            <w:r w:rsidRPr="00220FA5">
              <w:rPr>
                <w:color w:val="000000" w:themeColor="text1"/>
                <w:sz w:val="24"/>
                <w:szCs w:val="24"/>
              </w:rPr>
              <w:t>. – 2024. – Т. 26, № 2. – С. 4-8. – DOI 10.1016/2075-1761-2024-26-2-4-8. – EDN BWSTBI.</w:t>
            </w:r>
          </w:p>
        </w:tc>
        <w:tc>
          <w:tcPr>
            <w:tcW w:w="1984" w:type="dxa"/>
            <w:gridSpan w:val="2"/>
          </w:tcPr>
          <w:p w14:paraId="73D361A9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56A3104" w14:textId="12D5D2FB" w:rsidR="00220FA5" w:rsidRDefault="00220FA5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05E75101" w14:textId="77777777" w:rsidR="00220FA5" w:rsidRDefault="00220FA5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220FA5" w:rsidRPr="00167AAE" w14:paraId="087BCF0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D645E04" w14:textId="77777777" w:rsidR="00220FA5" w:rsidRDefault="00220FA5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98876FE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6E77B730" w14:textId="0685ADDF" w:rsidR="00220FA5" w:rsidRPr="00220FA5" w:rsidRDefault="00220FA5" w:rsidP="00220FA5">
            <w:pPr>
              <w:widowControl/>
              <w:autoSpaceDE/>
              <w:rPr>
                <w:sz w:val="24"/>
                <w:szCs w:val="24"/>
              </w:rPr>
            </w:pPr>
            <w:r w:rsidRPr="00220FA5">
              <w:rPr>
                <w:sz w:val="24"/>
                <w:szCs w:val="24"/>
              </w:rPr>
              <w:lastRenderedPageBreak/>
              <w:t>«Тандемная анорексия» у д</w:t>
            </w:r>
            <w:r>
              <w:rPr>
                <w:sz w:val="24"/>
                <w:szCs w:val="24"/>
              </w:rPr>
              <w:t xml:space="preserve">изиготных сестёр-близнецов Маши </w:t>
            </w:r>
            <w:r w:rsidRPr="00220FA5">
              <w:rPr>
                <w:sz w:val="24"/>
                <w:szCs w:val="24"/>
              </w:rPr>
              <w:t>и Даши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01BB9052" w14:textId="7189ABF3" w:rsidR="00220FA5" w:rsidRPr="00220FA5" w:rsidRDefault="00220FA5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20FA5">
              <w:rPr>
                <w:color w:val="000000" w:themeColor="text1"/>
                <w:sz w:val="24"/>
                <w:szCs w:val="24"/>
              </w:rPr>
              <w:lastRenderedPageBreak/>
              <w:t xml:space="preserve">Неврологический вестник. </w:t>
            </w:r>
            <w:r w:rsidRPr="00220FA5">
              <w:rPr>
                <w:color w:val="000000" w:themeColor="text1"/>
                <w:sz w:val="24"/>
                <w:szCs w:val="24"/>
              </w:rPr>
              <w:lastRenderedPageBreak/>
              <w:t>– 2024. – Т. 56, № 1. – С. 59-72. – DOI 10.17816/nb625487. – EDN IWQFZQ.</w:t>
            </w:r>
          </w:p>
        </w:tc>
        <w:tc>
          <w:tcPr>
            <w:tcW w:w="1984" w:type="dxa"/>
            <w:gridSpan w:val="2"/>
          </w:tcPr>
          <w:p w14:paraId="1D049688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349C5A5" w14:textId="77777777" w:rsidR="00220FA5" w:rsidRDefault="00220FA5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  <w:p w14:paraId="139C5237" w14:textId="49967CAB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3E88B13F" w14:textId="77777777" w:rsidR="00830515" w:rsidRDefault="00830515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  <w:p w14:paraId="6F0AB2D7" w14:textId="74A9A1CA" w:rsidR="00220FA5" w:rsidRDefault="00220FA5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220FA5">
              <w:rPr>
                <w:color w:val="000000"/>
                <w:sz w:val="24"/>
                <w:szCs w:val="24"/>
                <w:shd w:val="clear" w:color="auto" w:fill="F3F5F8"/>
              </w:rPr>
              <w:t>М. К. Нестерина</w:t>
            </w:r>
          </w:p>
        </w:tc>
      </w:tr>
      <w:tr w:rsidR="00220FA5" w:rsidRPr="00167AAE" w14:paraId="2B009B5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C1682F5" w14:textId="77777777" w:rsidR="00220FA5" w:rsidRDefault="00220FA5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E06D8A8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56AAB0EB" w14:textId="287F05B2" w:rsidR="00220FA5" w:rsidRPr="00220FA5" w:rsidRDefault="00220FA5" w:rsidP="00220FA5">
            <w:pPr>
              <w:widowControl/>
              <w:autoSpaceDE/>
              <w:rPr>
                <w:sz w:val="24"/>
                <w:szCs w:val="24"/>
              </w:rPr>
            </w:pPr>
            <w:r w:rsidRPr="00220FA5">
              <w:rPr>
                <w:sz w:val="24"/>
                <w:szCs w:val="24"/>
              </w:rPr>
              <w:t>Органические психические ра</w:t>
            </w:r>
            <w:r>
              <w:rPr>
                <w:sz w:val="24"/>
                <w:szCs w:val="24"/>
              </w:rPr>
              <w:t xml:space="preserve">сстройства вне закона: прощание </w:t>
            </w:r>
            <w:r w:rsidRPr="00220FA5">
              <w:rPr>
                <w:sz w:val="24"/>
                <w:szCs w:val="24"/>
              </w:rPr>
              <w:t xml:space="preserve">с Карлом </w:t>
            </w:r>
            <w:proofErr w:type="spellStart"/>
            <w:r w:rsidRPr="00220FA5">
              <w:rPr>
                <w:sz w:val="24"/>
                <w:szCs w:val="24"/>
              </w:rPr>
              <w:t>Бонхеффером</w:t>
            </w:r>
            <w:proofErr w:type="spellEnd"/>
          </w:p>
        </w:tc>
        <w:tc>
          <w:tcPr>
            <w:tcW w:w="3119" w:type="dxa"/>
          </w:tcPr>
          <w:p w14:paraId="6D51FEE3" w14:textId="00B7365F" w:rsidR="00220FA5" w:rsidRPr="00220FA5" w:rsidRDefault="00220FA5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20FA5">
              <w:rPr>
                <w:color w:val="000000" w:themeColor="text1"/>
                <w:sz w:val="24"/>
                <w:szCs w:val="24"/>
              </w:rPr>
              <w:t>Неврология, нейропсихиатрия, психосоматика. – 2024. – Т. 16, № 5. – С. 4-8. – DOI 10.14412/2074-2711-2024-5-4-8. – EDN SAMBHT.</w:t>
            </w:r>
          </w:p>
        </w:tc>
        <w:tc>
          <w:tcPr>
            <w:tcW w:w="1984" w:type="dxa"/>
            <w:gridSpan w:val="2"/>
          </w:tcPr>
          <w:p w14:paraId="7DAC2A4B" w14:textId="0FAD9DE0" w:rsidR="00220FA5" w:rsidRDefault="00220FA5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50DF8BBC" w14:textId="27D4E11F" w:rsidR="00220FA5" w:rsidRDefault="00220FA5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  <w:p w14:paraId="2CCD1F8E" w14:textId="54405464" w:rsidR="00220FA5" w:rsidRDefault="00220FA5" w:rsidP="00220FA5">
            <w:pPr>
              <w:rPr>
                <w:sz w:val="24"/>
                <w:szCs w:val="24"/>
              </w:rPr>
            </w:pPr>
          </w:p>
          <w:p w14:paraId="42F256F2" w14:textId="0C727539" w:rsidR="00220FA5" w:rsidRPr="00220FA5" w:rsidRDefault="00220FA5" w:rsidP="00220FA5">
            <w:pPr>
              <w:rPr>
                <w:sz w:val="24"/>
                <w:szCs w:val="24"/>
              </w:rPr>
            </w:pPr>
          </w:p>
        </w:tc>
      </w:tr>
      <w:tr w:rsidR="00220FA5" w:rsidRPr="00167AAE" w14:paraId="69E8332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9139B0B" w14:textId="77777777" w:rsidR="00220FA5" w:rsidRDefault="00220FA5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B452E47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502FB13D" w14:textId="1D4E52A8" w:rsidR="00220FA5" w:rsidRPr="00220FA5" w:rsidRDefault="009A501A" w:rsidP="00220FA5">
            <w:pPr>
              <w:widowControl/>
              <w:autoSpaceDE/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 xml:space="preserve">Суицидальное и </w:t>
            </w:r>
            <w:proofErr w:type="spellStart"/>
            <w:r w:rsidRPr="009A501A">
              <w:rPr>
                <w:sz w:val="24"/>
                <w:szCs w:val="24"/>
              </w:rPr>
              <w:t>самоповреждающее</w:t>
            </w:r>
            <w:proofErr w:type="spellEnd"/>
            <w:r w:rsidRPr="009A501A">
              <w:rPr>
                <w:sz w:val="24"/>
                <w:szCs w:val="24"/>
              </w:rPr>
              <w:t xml:space="preserve"> поведение в результате приема антидепрессантов: факты и интерпретации</w:t>
            </w:r>
          </w:p>
        </w:tc>
        <w:tc>
          <w:tcPr>
            <w:tcW w:w="3119" w:type="dxa"/>
          </w:tcPr>
          <w:p w14:paraId="50AF637E" w14:textId="0B2249B6" w:rsidR="00220FA5" w:rsidRPr="00220FA5" w:rsidRDefault="009A501A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9A501A">
              <w:rPr>
                <w:color w:val="000000" w:themeColor="text1"/>
                <w:sz w:val="24"/>
                <w:szCs w:val="24"/>
              </w:rPr>
              <w:t>Современная терапия психических расстройств. – 2024. – № 3. – С. 70-76. – DOI 10.21265/PSYPH.2024.87.39.007. – EDN UEOFNB.</w:t>
            </w:r>
          </w:p>
        </w:tc>
        <w:tc>
          <w:tcPr>
            <w:tcW w:w="1984" w:type="dxa"/>
            <w:gridSpan w:val="2"/>
          </w:tcPr>
          <w:p w14:paraId="7388AA5E" w14:textId="3D728902" w:rsidR="00220FA5" w:rsidRDefault="009A501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</w:tcPr>
          <w:p w14:paraId="67B29845" w14:textId="77777777" w:rsidR="00830515" w:rsidRDefault="00830515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  <w:p w14:paraId="1FEE5150" w14:textId="77777777" w:rsidR="009A501A" w:rsidRDefault="009A501A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9A501A">
              <w:rPr>
                <w:color w:val="000000"/>
                <w:sz w:val="24"/>
                <w:szCs w:val="24"/>
                <w:shd w:val="clear" w:color="auto" w:fill="F3F5F8"/>
              </w:rPr>
              <w:t>П. В. Королева,</w:t>
            </w:r>
          </w:p>
          <w:p w14:paraId="5CFCD0EE" w14:textId="14B22D5A" w:rsidR="00220FA5" w:rsidRDefault="009A501A" w:rsidP="00EF4219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9A501A">
              <w:rPr>
                <w:color w:val="000000"/>
                <w:sz w:val="24"/>
                <w:szCs w:val="24"/>
                <w:shd w:val="clear" w:color="auto" w:fill="F3F5F8"/>
              </w:rPr>
              <w:t xml:space="preserve"> М. К. Нестерина</w:t>
            </w:r>
          </w:p>
        </w:tc>
      </w:tr>
      <w:tr w:rsidR="00220FA5" w:rsidRPr="00167AAE" w14:paraId="6173989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557EEC9" w14:textId="77777777" w:rsidR="00220FA5" w:rsidRDefault="00220FA5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C3F302C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0970601A" w14:textId="1CCD7229" w:rsidR="00220FA5" w:rsidRPr="00220FA5" w:rsidRDefault="00220FA5" w:rsidP="00220FA5">
            <w:pPr>
              <w:widowControl/>
              <w:autoSpaceDE/>
              <w:rPr>
                <w:sz w:val="24"/>
                <w:szCs w:val="24"/>
              </w:rPr>
            </w:pPr>
            <w:r w:rsidRPr="00220FA5">
              <w:rPr>
                <w:sz w:val="24"/>
                <w:szCs w:val="24"/>
              </w:rPr>
              <w:t>Диффузная идентичность как психологический и психопатологический феномен. Случай небинарной религиозной персоны</w:t>
            </w:r>
          </w:p>
        </w:tc>
        <w:tc>
          <w:tcPr>
            <w:tcW w:w="3119" w:type="dxa"/>
          </w:tcPr>
          <w:p w14:paraId="37237912" w14:textId="0F550366" w:rsidR="00220FA5" w:rsidRPr="00220FA5" w:rsidRDefault="00220FA5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220FA5">
              <w:rPr>
                <w:color w:val="000000" w:themeColor="text1"/>
                <w:sz w:val="24"/>
                <w:szCs w:val="24"/>
              </w:rPr>
              <w:t>Неврологический вестник. – 2024. – Т. 56, № 4. – С. 341-354. – DOI 10.17816/nb640889. – EDN YDRLGK.</w:t>
            </w:r>
          </w:p>
        </w:tc>
        <w:tc>
          <w:tcPr>
            <w:tcW w:w="1984" w:type="dxa"/>
            <w:gridSpan w:val="2"/>
          </w:tcPr>
          <w:p w14:paraId="3F27C3DA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6E88725" w14:textId="4B7021FE" w:rsidR="00220FA5" w:rsidRDefault="00220FA5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с.</w:t>
            </w:r>
          </w:p>
        </w:tc>
        <w:tc>
          <w:tcPr>
            <w:tcW w:w="2113" w:type="dxa"/>
          </w:tcPr>
          <w:p w14:paraId="7391610D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1E07CB2C" w14:textId="77777777" w:rsidR="009A501A" w:rsidRDefault="009A501A" w:rsidP="009A501A">
            <w:pPr>
              <w:rPr>
                <w:sz w:val="24"/>
                <w:szCs w:val="24"/>
              </w:rPr>
            </w:pPr>
            <w:r w:rsidRPr="00220FA5">
              <w:rPr>
                <w:sz w:val="24"/>
                <w:szCs w:val="24"/>
              </w:rPr>
              <w:t xml:space="preserve">А. А. Каток, </w:t>
            </w:r>
          </w:p>
          <w:p w14:paraId="01958DF5" w14:textId="2C0A2B0E" w:rsidR="00220FA5" w:rsidRPr="00220FA5" w:rsidRDefault="009A501A" w:rsidP="009A501A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220FA5">
              <w:rPr>
                <w:sz w:val="24"/>
                <w:szCs w:val="24"/>
              </w:rPr>
              <w:t>И. А. Митрофанов</w:t>
            </w:r>
          </w:p>
        </w:tc>
      </w:tr>
      <w:tr w:rsidR="009A501A" w:rsidRPr="00167AAE" w14:paraId="59FDE85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CDE7109" w14:textId="77777777" w:rsidR="009A501A" w:rsidRDefault="009A501A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7B005D1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3CA32882" w14:textId="253F23AB" w:rsidR="009A501A" w:rsidRPr="00220FA5" w:rsidRDefault="009A501A" w:rsidP="00220FA5">
            <w:pPr>
              <w:widowControl/>
              <w:autoSpaceDE/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Цифровая трансформация психиатрии: меняет ли искусственный интеллект подходы к диагностике и терапии психических расстройств?</w:t>
            </w:r>
          </w:p>
        </w:tc>
        <w:tc>
          <w:tcPr>
            <w:tcW w:w="3119" w:type="dxa"/>
          </w:tcPr>
          <w:p w14:paraId="5A55CC95" w14:textId="557E829C" w:rsidR="009A501A" w:rsidRPr="00220FA5" w:rsidRDefault="009A501A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9A501A">
              <w:rPr>
                <w:color w:val="000000" w:themeColor="text1"/>
                <w:sz w:val="24"/>
                <w:szCs w:val="24"/>
              </w:rPr>
              <w:t xml:space="preserve">Неврологический вестник. – 2025. – Т. 57, № 3. – С. 199-208. – DOI 10.17816/nb677833. – EDN </w:t>
            </w:r>
            <w:r w:rsidRPr="009A501A">
              <w:rPr>
                <w:color w:val="000000" w:themeColor="text1"/>
                <w:sz w:val="24"/>
                <w:szCs w:val="24"/>
              </w:rPr>
              <w:lastRenderedPageBreak/>
              <w:t>MKSMND.</w:t>
            </w:r>
          </w:p>
        </w:tc>
        <w:tc>
          <w:tcPr>
            <w:tcW w:w="1984" w:type="dxa"/>
            <w:gridSpan w:val="2"/>
          </w:tcPr>
          <w:p w14:paraId="56DBED41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896434D" w14:textId="71657927" w:rsidR="009A501A" w:rsidRDefault="009A501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с.</w:t>
            </w:r>
          </w:p>
        </w:tc>
        <w:tc>
          <w:tcPr>
            <w:tcW w:w="2113" w:type="dxa"/>
          </w:tcPr>
          <w:p w14:paraId="5B2CCCD3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42613E34" w14:textId="77777777" w:rsidR="009A501A" w:rsidRDefault="009A501A" w:rsidP="009A501A">
            <w:pPr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 xml:space="preserve">Г. С. Галяутдинов, А. Г. </w:t>
            </w:r>
            <w:proofErr w:type="spellStart"/>
            <w:r w:rsidRPr="009A501A">
              <w:rPr>
                <w:sz w:val="24"/>
                <w:szCs w:val="24"/>
              </w:rPr>
              <w:t>Жидяевский</w:t>
            </w:r>
            <w:proofErr w:type="spellEnd"/>
          </w:p>
          <w:p w14:paraId="27A0AC47" w14:textId="62C3772A" w:rsidR="009A501A" w:rsidRPr="00220FA5" w:rsidRDefault="009A501A" w:rsidP="009A5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Андрианов А.А., </w:t>
            </w:r>
            <w:proofErr w:type="spellStart"/>
            <w:r>
              <w:rPr>
                <w:sz w:val="24"/>
                <w:szCs w:val="24"/>
              </w:rPr>
              <w:t>Кичатов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9A501A" w:rsidRPr="00167AAE" w14:paraId="5237190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6849684" w14:textId="77777777" w:rsidR="009A501A" w:rsidRDefault="009A501A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0BA9769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178F1FB8" w14:textId="2A7C2C4A" w:rsidR="009A501A" w:rsidRPr="009A501A" w:rsidRDefault="009A501A" w:rsidP="00220FA5">
            <w:pPr>
              <w:widowControl/>
              <w:autoSpaceDE/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Менделевич, В. Д. Казус недобровольной госпитализации: вместо пациента госпитализировали сопровождавшую его психически здоровую мать</w:t>
            </w:r>
          </w:p>
        </w:tc>
        <w:tc>
          <w:tcPr>
            <w:tcW w:w="3119" w:type="dxa"/>
          </w:tcPr>
          <w:p w14:paraId="68C0A08C" w14:textId="26728777" w:rsidR="009A501A" w:rsidRPr="009A501A" w:rsidRDefault="009A501A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9A501A">
              <w:rPr>
                <w:color w:val="000000" w:themeColor="text1"/>
                <w:sz w:val="24"/>
                <w:szCs w:val="24"/>
              </w:rPr>
              <w:t>Клинический разбор в общей медицине. – 2025. – Т. 6, № 8. – С. 6-10. – DOI 10.47407/kr2025.6.8.00652. – EDN HFYUVF.</w:t>
            </w:r>
          </w:p>
        </w:tc>
        <w:tc>
          <w:tcPr>
            <w:tcW w:w="1984" w:type="dxa"/>
            <w:gridSpan w:val="2"/>
          </w:tcPr>
          <w:p w14:paraId="714F9266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40DBF85F" w14:textId="12C3B3EE" w:rsidR="009A501A" w:rsidRDefault="009A501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14B04B8B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51D4225D" w14:textId="658BE0B9" w:rsidR="009A501A" w:rsidRPr="009A501A" w:rsidRDefault="009A501A" w:rsidP="009A501A">
            <w:pPr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 xml:space="preserve">В. В. </w:t>
            </w:r>
            <w:proofErr w:type="spellStart"/>
            <w:r w:rsidRPr="009A501A">
              <w:rPr>
                <w:sz w:val="24"/>
                <w:szCs w:val="24"/>
              </w:rPr>
              <w:t>Руженкова</w:t>
            </w:r>
            <w:proofErr w:type="spellEnd"/>
          </w:p>
        </w:tc>
      </w:tr>
      <w:tr w:rsidR="009A501A" w:rsidRPr="00167AAE" w14:paraId="0CCE8AB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A27D7BD" w14:textId="77777777" w:rsidR="009A501A" w:rsidRDefault="009A501A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A4EC9F8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358C34EB" w14:textId="6F3B4B12" w:rsidR="009A501A" w:rsidRPr="009A501A" w:rsidRDefault="009A501A" w:rsidP="00220FA5">
            <w:pPr>
              <w:widowControl/>
              <w:autoSpaceDE/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Биполярная и рекуррентная депрессии: почему сходное лечится по-разному?</w:t>
            </w:r>
          </w:p>
        </w:tc>
        <w:tc>
          <w:tcPr>
            <w:tcW w:w="3119" w:type="dxa"/>
          </w:tcPr>
          <w:p w14:paraId="5ED6EB3E" w14:textId="3B188765" w:rsidR="009A501A" w:rsidRPr="009A501A" w:rsidRDefault="009A501A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9A501A">
              <w:rPr>
                <w:color w:val="000000" w:themeColor="text1"/>
                <w:sz w:val="24"/>
                <w:szCs w:val="24"/>
              </w:rPr>
              <w:t>Современная терапия психических расстройств. – 2025. – № 3. – С. 77-84. – DOI 10.48612/</w:t>
            </w:r>
            <w:proofErr w:type="spellStart"/>
            <w:r w:rsidRPr="009A501A">
              <w:rPr>
                <w:color w:val="000000" w:themeColor="text1"/>
                <w:sz w:val="24"/>
                <w:szCs w:val="24"/>
              </w:rPr>
              <w:t>psyph</w:t>
            </w:r>
            <w:proofErr w:type="spellEnd"/>
            <w:r w:rsidRPr="009A501A">
              <w:rPr>
                <w:color w:val="000000" w:themeColor="text1"/>
                <w:sz w:val="24"/>
                <w:szCs w:val="24"/>
              </w:rPr>
              <w:t>/d2hm-r76x-5e4k. – EDN XONTSI.</w:t>
            </w:r>
          </w:p>
        </w:tc>
        <w:tc>
          <w:tcPr>
            <w:tcW w:w="1984" w:type="dxa"/>
            <w:gridSpan w:val="2"/>
          </w:tcPr>
          <w:p w14:paraId="4BA70AF5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60B9B7D" w14:textId="548BF155" w:rsidR="009A501A" w:rsidRDefault="009A501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с.</w:t>
            </w:r>
          </w:p>
        </w:tc>
        <w:tc>
          <w:tcPr>
            <w:tcW w:w="2113" w:type="dxa"/>
          </w:tcPr>
          <w:p w14:paraId="625C2701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3658EED1" w14:textId="16A782E7" w:rsidR="009A501A" w:rsidRPr="009A501A" w:rsidRDefault="009A501A" w:rsidP="009A501A">
            <w:pPr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Г. М. Усов</w:t>
            </w:r>
          </w:p>
        </w:tc>
      </w:tr>
      <w:tr w:rsidR="009A501A" w:rsidRPr="00167AAE" w14:paraId="2CF53BB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6DD07C7" w14:textId="77777777" w:rsidR="009A501A" w:rsidRDefault="009A501A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4512E94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28802680" w14:textId="27A141B1" w:rsidR="009A501A" w:rsidRPr="009A501A" w:rsidRDefault="009A501A" w:rsidP="00220FA5">
            <w:pPr>
              <w:widowControl/>
              <w:autoSpaceDE/>
              <w:rPr>
                <w:sz w:val="24"/>
                <w:szCs w:val="24"/>
              </w:rPr>
            </w:pPr>
            <w:proofErr w:type="spellStart"/>
            <w:r w:rsidRPr="009A501A">
              <w:rPr>
                <w:sz w:val="24"/>
                <w:szCs w:val="24"/>
              </w:rPr>
              <w:t>Квазипсихотические</w:t>
            </w:r>
            <w:proofErr w:type="spellEnd"/>
            <w:r w:rsidRPr="009A501A">
              <w:rPr>
                <w:sz w:val="24"/>
                <w:szCs w:val="24"/>
              </w:rPr>
              <w:t xml:space="preserve"> феномены при расстройствах аутистического спектра</w:t>
            </w:r>
          </w:p>
        </w:tc>
        <w:tc>
          <w:tcPr>
            <w:tcW w:w="3119" w:type="dxa"/>
          </w:tcPr>
          <w:p w14:paraId="5751C1BC" w14:textId="4FB764F9" w:rsidR="009A501A" w:rsidRPr="009A501A" w:rsidRDefault="009A501A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9A501A">
              <w:rPr>
                <w:color w:val="000000" w:themeColor="text1"/>
                <w:sz w:val="24"/>
                <w:szCs w:val="24"/>
              </w:rPr>
              <w:t>Неврологический вестник. – 2025. – Т. 57, № 2. – С. 100-112. – DOI 10.17816/nb677141. – EDN QMELLK</w:t>
            </w:r>
          </w:p>
        </w:tc>
        <w:tc>
          <w:tcPr>
            <w:tcW w:w="1984" w:type="dxa"/>
            <w:gridSpan w:val="2"/>
          </w:tcPr>
          <w:p w14:paraId="397495BE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6821CD7" w14:textId="49A97382" w:rsidR="009A501A" w:rsidRDefault="009A501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</w:tcPr>
          <w:p w14:paraId="48A179C8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051F3E4D" w14:textId="77777777" w:rsidR="009A501A" w:rsidRDefault="009A501A" w:rsidP="009A501A">
            <w:pPr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 xml:space="preserve">М. К. Нестерина, </w:t>
            </w:r>
          </w:p>
          <w:p w14:paraId="7899523F" w14:textId="1AA5B969" w:rsidR="009A501A" w:rsidRPr="009A501A" w:rsidRDefault="009A501A" w:rsidP="009A501A">
            <w:pPr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В. Н. Коновалова</w:t>
            </w:r>
          </w:p>
        </w:tc>
      </w:tr>
      <w:tr w:rsidR="009A501A" w:rsidRPr="00167AAE" w14:paraId="7CD5B54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33FCD90" w14:textId="77777777" w:rsidR="009A501A" w:rsidRDefault="009A501A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5C9CCBD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11BDCF8D" w14:textId="4C381FD4" w:rsidR="009A501A" w:rsidRPr="009A501A" w:rsidRDefault="009A501A" w:rsidP="00220FA5">
            <w:pPr>
              <w:widowControl/>
              <w:autoSpaceDE/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«Ловушка Кафки» и другие коммуникативные манипуляции в рамках и вне психопатологии. Случай Риммы Н</w:t>
            </w:r>
          </w:p>
        </w:tc>
        <w:tc>
          <w:tcPr>
            <w:tcW w:w="3119" w:type="dxa"/>
          </w:tcPr>
          <w:p w14:paraId="39D01D94" w14:textId="38F0313C" w:rsidR="009A501A" w:rsidRPr="009A501A" w:rsidRDefault="009A501A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9A501A">
              <w:rPr>
                <w:color w:val="000000" w:themeColor="text1"/>
                <w:sz w:val="24"/>
                <w:szCs w:val="24"/>
              </w:rPr>
              <w:t>Клинический разбор в общей медицине. – 2025. – Т. 6, № 4. – С. 65-73. – DOI 10.47407/kr2025.6.4.00596. – EDN AWBVGV.</w:t>
            </w:r>
          </w:p>
        </w:tc>
        <w:tc>
          <w:tcPr>
            <w:tcW w:w="1984" w:type="dxa"/>
            <w:gridSpan w:val="2"/>
          </w:tcPr>
          <w:p w14:paraId="59C05BC1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000B89F1" w14:textId="77777777" w:rsidR="009A501A" w:rsidRDefault="009A501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</w:tcPr>
          <w:p w14:paraId="64D70470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55B7877D" w14:textId="39A188BF" w:rsidR="009A501A" w:rsidRPr="009A501A" w:rsidRDefault="009A501A" w:rsidP="009A501A">
            <w:pPr>
              <w:rPr>
                <w:sz w:val="24"/>
                <w:szCs w:val="24"/>
              </w:rPr>
            </w:pPr>
            <w:r w:rsidRPr="009A501A">
              <w:rPr>
                <w:sz w:val="24"/>
                <w:szCs w:val="24"/>
              </w:rPr>
              <w:t>В. Н. Коновалова, М. К. Нестерина</w:t>
            </w:r>
          </w:p>
        </w:tc>
      </w:tr>
      <w:tr w:rsidR="009A501A" w:rsidRPr="00167AAE" w14:paraId="3BBA6C0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B745CF3" w14:textId="77777777" w:rsidR="009A501A" w:rsidRDefault="009A501A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7D23925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0A1E8509" w14:textId="7E9CF72A" w:rsidR="009A501A" w:rsidRPr="009A501A" w:rsidRDefault="00D8437F" w:rsidP="00220FA5">
            <w:pPr>
              <w:widowControl/>
              <w:autoSpaceDE/>
              <w:rPr>
                <w:sz w:val="24"/>
                <w:szCs w:val="24"/>
              </w:rPr>
            </w:pPr>
            <w:r w:rsidRPr="00D8437F">
              <w:rPr>
                <w:sz w:val="24"/>
                <w:szCs w:val="24"/>
              </w:rPr>
              <w:t>Диссоциативные страдания, или верить ли пациенту на слово</w:t>
            </w:r>
          </w:p>
        </w:tc>
        <w:tc>
          <w:tcPr>
            <w:tcW w:w="3119" w:type="dxa"/>
          </w:tcPr>
          <w:p w14:paraId="4FE26AEF" w14:textId="01D735BA" w:rsidR="009A501A" w:rsidRPr="009A501A" w:rsidRDefault="00D8437F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D8437F">
              <w:rPr>
                <w:color w:val="000000" w:themeColor="text1"/>
                <w:sz w:val="24"/>
                <w:szCs w:val="24"/>
              </w:rPr>
              <w:t>Неврологический вестник. – 2025. – Т. 57, № 1. – С. 34-</w:t>
            </w:r>
            <w:r w:rsidRPr="00D8437F">
              <w:rPr>
                <w:color w:val="000000" w:themeColor="text1"/>
                <w:sz w:val="24"/>
                <w:szCs w:val="24"/>
              </w:rPr>
              <w:lastRenderedPageBreak/>
              <w:t>45. – DOI 10.17816/nb643488. – EDN NWOVFY.</w:t>
            </w:r>
          </w:p>
        </w:tc>
        <w:tc>
          <w:tcPr>
            <w:tcW w:w="1984" w:type="dxa"/>
            <w:gridSpan w:val="2"/>
          </w:tcPr>
          <w:p w14:paraId="46E70EF7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C2D234C" w14:textId="3834CB5B" w:rsidR="009A501A" w:rsidRDefault="00D8437F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с.</w:t>
            </w:r>
          </w:p>
        </w:tc>
        <w:tc>
          <w:tcPr>
            <w:tcW w:w="2113" w:type="dxa"/>
          </w:tcPr>
          <w:p w14:paraId="2936015C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2AAFF799" w14:textId="2BE278A5" w:rsidR="009A501A" w:rsidRPr="009A501A" w:rsidRDefault="00D8437F" w:rsidP="009A501A">
            <w:pPr>
              <w:rPr>
                <w:sz w:val="24"/>
                <w:szCs w:val="24"/>
              </w:rPr>
            </w:pPr>
            <w:r w:rsidRPr="00D8437F">
              <w:rPr>
                <w:sz w:val="24"/>
                <w:szCs w:val="24"/>
              </w:rPr>
              <w:t>М. К. Нестерина</w:t>
            </w:r>
          </w:p>
        </w:tc>
      </w:tr>
      <w:tr w:rsidR="00D8437F" w:rsidRPr="00167AAE" w14:paraId="0D6A01F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C483A85" w14:textId="77777777" w:rsidR="00D8437F" w:rsidRDefault="00D8437F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BE9C1F4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69F9BF7B" w14:textId="2EFE2A3D" w:rsidR="00D8437F" w:rsidRPr="00D8437F" w:rsidRDefault="00D8437F" w:rsidP="00220FA5">
            <w:pPr>
              <w:widowControl/>
              <w:autoSpaceDE/>
              <w:rPr>
                <w:sz w:val="24"/>
                <w:szCs w:val="24"/>
              </w:rPr>
            </w:pPr>
            <w:r w:rsidRPr="00D8437F">
              <w:rPr>
                <w:sz w:val="24"/>
                <w:szCs w:val="24"/>
              </w:rPr>
              <w:t xml:space="preserve">Случай </w:t>
            </w:r>
            <w:proofErr w:type="spellStart"/>
            <w:r w:rsidRPr="00D8437F">
              <w:rPr>
                <w:sz w:val="24"/>
                <w:szCs w:val="24"/>
              </w:rPr>
              <w:t>квадробинга</w:t>
            </w:r>
            <w:proofErr w:type="spellEnd"/>
            <w:r w:rsidRPr="00D8437F">
              <w:rPr>
                <w:sz w:val="24"/>
                <w:szCs w:val="24"/>
              </w:rPr>
              <w:t>: где заканчивается игра и начинается психопатология?</w:t>
            </w:r>
          </w:p>
        </w:tc>
        <w:tc>
          <w:tcPr>
            <w:tcW w:w="3119" w:type="dxa"/>
          </w:tcPr>
          <w:p w14:paraId="2D33B03F" w14:textId="07E01BC8" w:rsidR="00D8437F" w:rsidRPr="00D8437F" w:rsidRDefault="00D8437F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D8437F">
              <w:rPr>
                <w:color w:val="000000" w:themeColor="text1"/>
                <w:sz w:val="24"/>
                <w:szCs w:val="24"/>
              </w:rPr>
              <w:t>Вопросы психического здоровья детей и подростков. – 2025. – Т. 25, № 1. – С. 61-73. – EDN QHJMGQ.</w:t>
            </w:r>
          </w:p>
        </w:tc>
        <w:tc>
          <w:tcPr>
            <w:tcW w:w="1984" w:type="dxa"/>
            <w:gridSpan w:val="2"/>
          </w:tcPr>
          <w:p w14:paraId="61C28DEC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2FD1D35" w14:textId="5A45B7A1" w:rsidR="00D8437F" w:rsidRDefault="00D8437F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</w:tcPr>
          <w:p w14:paraId="7FCB803B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33563633" w14:textId="7A20E031" w:rsidR="00D8437F" w:rsidRPr="00D8437F" w:rsidRDefault="00D8437F" w:rsidP="009A501A">
            <w:pPr>
              <w:rPr>
                <w:sz w:val="24"/>
                <w:szCs w:val="24"/>
              </w:rPr>
            </w:pPr>
            <w:r w:rsidRPr="00D8437F">
              <w:rPr>
                <w:sz w:val="24"/>
                <w:szCs w:val="24"/>
              </w:rPr>
              <w:t xml:space="preserve">Э. В. </w:t>
            </w:r>
            <w:proofErr w:type="spellStart"/>
            <w:r w:rsidRPr="00D8437F">
              <w:rPr>
                <w:sz w:val="24"/>
                <w:szCs w:val="24"/>
              </w:rPr>
              <w:t>Макаричева</w:t>
            </w:r>
            <w:proofErr w:type="spellEnd"/>
          </w:p>
        </w:tc>
      </w:tr>
      <w:tr w:rsidR="00D8437F" w:rsidRPr="00167AAE" w14:paraId="317B49E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00C9563" w14:textId="77777777" w:rsidR="00D8437F" w:rsidRDefault="00D8437F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D034E0C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6DCBB42E" w14:textId="29BAF278" w:rsidR="00D8437F" w:rsidRPr="00D8437F" w:rsidRDefault="00D8437F" w:rsidP="00220FA5">
            <w:pPr>
              <w:widowControl/>
              <w:autoSpaceDE/>
              <w:rPr>
                <w:sz w:val="24"/>
                <w:szCs w:val="24"/>
              </w:rPr>
            </w:pPr>
            <w:r w:rsidRPr="00D8437F">
              <w:rPr>
                <w:sz w:val="24"/>
                <w:szCs w:val="24"/>
              </w:rPr>
              <w:t>Психоневрологическая дилемма диагностики транзиторной амнезии. Случай 36-летней Татьяны</w:t>
            </w:r>
          </w:p>
        </w:tc>
        <w:tc>
          <w:tcPr>
            <w:tcW w:w="3119" w:type="dxa"/>
          </w:tcPr>
          <w:p w14:paraId="3ACC31E9" w14:textId="4BD70CF4" w:rsidR="00D8437F" w:rsidRPr="00D8437F" w:rsidRDefault="00D8437F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D8437F">
              <w:rPr>
                <w:color w:val="000000" w:themeColor="text1"/>
                <w:sz w:val="24"/>
                <w:szCs w:val="24"/>
              </w:rPr>
              <w:t>Неврология, нейропсихиатрия, психосоматика. – 2025. – Т. 17, № 2. – С. 63-70. – DOI 10.14412/2074-2711-2025-2-63-70. – EDN YBTARY.</w:t>
            </w:r>
          </w:p>
        </w:tc>
        <w:tc>
          <w:tcPr>
            <w:tcW w:w="1984" w:type="dxa"/>
            <w:gridSpan w:val="2"/>
          </w:tcPr>
          <w:p w14:paraId="42D5EA84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46A39262" w14:textId="1418D82A" w:rsidR="00D8437F" w:rsidRDefault="00D8437F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с.</w:t>
            </w:r>
          </w:p>
        </w:tc>
        <w:tc>
          <w:tcPr>
            <w:tcW w:w="2113" w:type="dxa"/>
          </w:tcPr>
          <w:p w14:paraId="2392A0B9" w14:textId="77777777" w:rsidR="00830515" w:rsidRDefault="00830515" w:rsidP="009A501A">
            <w:pPr>
              <w:rPr>
                <w:sz w:val="24"/>
                <w:szCs w:val="24"/>
              </w:rPr>
            </w:pPr>
          </w:p>
          <w:p w14:paraId="0C33922C" w14:textId="17390044" w:rsidR="00D8437F" w:rsidRPr="00D8437F" w:rsidRDefault="00D8437F" w:rsidP="009A501A">
            <w:pPr>
              <w:rPr>
                <w:sz w:val="24"/>
                <w:szCs w:val="24"/>
              </w:rPr>
            </w:pPr>
            <w:r w:rsidRPr="00D8437F">
              <w:rPr>
                <w:sz w:val="24"/>
                <w:szCs w:val="24"/>
              </w:rPr>
              <w:t>М. К. Нестерина</w:t>
            </w:r>
          </w:p>
        </w:tc>
      </w:tr>
      <w:tr w:rsidR="00D8437F" w:rsidRPr="00167AAE" w14:paraId="75456C5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D41666A" w14:textId="77777777" w:rsidR="00D8437F" w:rsidRDefault="00D8437F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B2C99B8" w14:textId="77777777" w:rsidR="00830515" w:rsidRDefault="00830515" w:rsidP="00220FA5">
            <w:pPr>
              <w:widowControl/>
              <w:autoSpaceDE/>
              <w:rPr>
                <w:sz w:val="24"/>
                <w:szCs w:val="24"/>
              </w:rPr>
            </w:pPr>
          </w:p>
          <w:p w14:paraId="2102B30C" w14:textId="293A8A0A" w:rsidR="00D8437F" w:rsidRPr="00D8437F" w:rsidRDefault="00D8437F" w:rsidP="00220FA5">
            <w:pPr>
              <w:widowControl/>
              <w:autoSpaceDE/>
              <w:rPr>
                <w:sz w:val="24"/>
                <w:szCs w:val="24"/>
              </w:rPr>
            </w:pPr>
            <w:r w:rsidRPr="00D8437F">
              <w:rPr>
                <w:sz w:val="24"/>
                <w:szCs w:val="24"/>
              </w:rPr>
              <w:t xml:space="preserve">Об </w:t>
            </w:r>
            <w:proofErr w:type="spellStart"/>
            <w:r w:rsidRPr="00D8437F">
              <w:rPr>
                <w:sz w:val="24"/>
                <w:szCs w:val="24"/>
              </w:rPr>
              <w:t>эвфемистичности</w:t>
            </w:r>
            <w:proofErr w:type="spellEnd"/>
            <w:r w:rsidRPr="00D8437F">
              <w:rPr>
                <w:sz w:val="24"/>
                <w:szCs w:val="24"/>
              </w:rPr>
              <w:t xml:space="preserve"> и истинности диагноза шизотипическое расстройство</w:t>
            </w:r>
          </w:p>
        </w:tc>
        <w:tc>
          <w:tcPr>
            <w:tcW w:w="3119" w:type="dxa"/>
          </w:tcPr>
          <w:p w14:paraId="7F9B9238" w14:textId="3D76C87B" w:rsidR="00D8437F" w:rsidRPr="00D8437F" w:rsidRDefault="00D8437F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D8437F">
              <w:rPr>
                <w:color w:val="000000" w:themeColor="text1"/>
                <w:sz w:val="24"/>
                <w:szCs w:val="24"/>
              </w:rPr>
              <w:t xml:space="preserve">Психиатрия и </w:t>
            </w:r>
            <w:proofErr w:type="spellStart"/>
            <w:r w:rsidRPr="00D8437F">
              <w:rPr>
                <w:color w:val="000000" w:themeColor="text1"/>
                <w:sz w:val="24"/>
                <w:szCs w:val="24"/>
              </w:rPr>
              <w:t>психофармакотерапия</w:t>
            </w:r>
            <w:proofErr w:type="spellEnd"/>
            <w:r w:rsidRPr="00D8437F">
              <w:rPr>
                <w:color w:val="000000" w:themeColor="text1"/>
                <w:sz w:val="24"/>
                <w:szCs w:val="24"/>
              </w:rPr>
              <w:t xml:space="preserve">. – 2025. – Т. 27, № 1. – С. 4-8. – </w:t>
            </w:r>
            <w:r w:rsidRPr="00B11EFE">
              <w:rPr>
                <w:color w:val="000000" w:themeColor="text1"/>
                <w:sz w:val="24"/>
                <w:szCs w:val="24"/>
              </w:rPr>
              <w:t>DOI</w:t>
            </w:r>
            <w:r w:rsidRPr="00D8437F">
              <w:rPr>
                <w:color w:val="000000" w:themeColor="text1"/>
                <w:sz w:val="24"/>
                <w:szCs w:val="24"/>
              </w:rPr>
              <w:t xml:space="preserve"> 10.62202/2075-1761-2025-27-1-4-8. – EDN EBAJYZ.</w:t>
            </w:r>
          </w:p>
        </w:tc>
        <w:tc>
          <w:tcPr>
            <w:tcW w:w="1984" w:type="dxa"/>
            <w:gridSpan w:val="2"/>
          </w:tcPr>
          <w:p w14:paraId="091210BF" w14:textId="77777777" w:rsidR="00830515" w:rsidRDefault="00830515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26740FA" w14:textId="77777777" w:rsidR="00B11EFE" w:rsidRDefault="00B11EFE" w:rsidP="00644A28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  <w:p w14:paraId="6EFAF375" w14:textId="77777777" w:rsidR="00B11EFE" w:rsidRDefault="00B11EFE" w:rsidP="00644A28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  <w:p w14:paraId="2E785733" w14:textId="77777777" w:rsidR="00D8437F" w:rsidRDefault="00D8437F" w:rsidP="00644A28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 с.</w:t>
            </w:r>
          </w:p>
          <w:p w14:paraId="35D34C8B" w14:textId="77777777" w:rsidR="00B11EFE" w:rsidRDefault="00B11EFE" w:rsidP="00644A28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  <w:p w14:paraId="6A078F9D" w14:textId="77777777" w:rsidR="00B11EFE" w:rsidRDefault="00B11EFE" w:rsidP="00644A28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  <w:p w14:paraId="0E457DC3" w14:textId="6E347F0C" w:rsidR="00B11EFE" w:rsidRPr="00B11EFE" w:rsidRDefault="00B11EFE" w:rsidP="00644A28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</w:tcPr>
          <w:p w14:paraId="1AF6486E" w14:textId="77777777" w:rsidR="00D8437F" w:rsidRPr="00D8437F" w:rsidRDefault="00D8437F" w:rsidP="009A501A">
            <w:pPr>
              <w:rPr>
                <w:sz w:val="24"/>
                <w:szCs w:val="24"/>
              </w:rPr>
            </w:pPr>
          </w:p>
        </w:tc>
      </w:tr>
      <w:tr w:rsidR="00B11EFE" w:rsidRPr="00167AAE" w14:paraId="1F8559F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3CA6A69" w14:textId="77777777" w:rsidR="00B11EFE" w:rsidRDefault="00B11EFE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7610FF8" w14:textId="3DCED68B" w:rsidR="00B11EFE" w:rsidRDefault="00B11EFE" w:rsidP="00220FA5">
            <w:pPr>
              <w:widowControl/>
              <w:autoSpaceDE/>
              <w:rPr>
                <w:sz w:val="24"/>
                <w:szCs w:val="24"/>
              </w:rPr>
            </w:pPr>
            <w:proofErr w:type="spellStart"/>
            <w:r w:rsidRPr="00B11EFE">
              <w:rPr>
                <w:sz w:val="24"/>
                <w:szCs w:val="24"/>
              </w:rPr>
              <w:t>Сексогинекология</w:t>
            </w:r>
            <w:proofErr w:type="spellEnd"/>
            <w:r w:rsidRPr="00B11EFE">
              <w:rPr>
                <w:sz w:val="24"/>
                <w:szCs w:val="24"/>
              </w:rPr>
              <w:t xml:space="preserve"> как гипотеза новой науки</w:t>
            </w:r>
          </w:p>
        </w:tc>
        <w:tc>
          <w:tcPr>
            <w:tcW w:w="3119" w:type="dxa"/>
          </w:tcPr>
          <w:p w14:paraId="01AE5E10" w14:textId="2FF943D5" w:rsidR="00B11EFE" w:rsidRPr="00D8437F" w:rsidRDefault="00B11EFE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B11EFE">
              <w:rPr>
                <w:color w:val="000000" w:themeColor="text1"/>
                <w:sz w:val="24"/>
                <w:szCs w:val="24"/>
              </w:rPr>
              <w:t>Пенза: Наука и Просвещение (ИП Гуляев Г.Ю.), 2025. – С. 152-158. – EDN UVERHY.</w:t>
            </w:r>
          </w:p>
        </w:tc>
        <w:tc>
          <w:tcPr>
            <w:tcW w:w="1984" w:type="dxa"/>
            <w:gridSpan w:val="2"/>
          </w:tcPr>
          <w:p w14:paraId="195B2B6F" w14:textId="43E0B3BC" w:rsidR="00B11EFE" w:rsidRDefault="00B11EFE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</w:tcPr>
          <w:p w14:paraId="599E0DD4" w14:textId="47AE95C5" w:rsidR="00B11EFE" w:rsidRPr="00D8437F" w:rsidRDefault="00B11EFE" w:rsidP="009A5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В.Н.</w:t>
            </w:r>
          </w:p>
        </w:tc>
      </w:tr>
      <w:tr w:rsidR="00E40666" w:rsidRPr="00167AAE" w14:paraId="46F744A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9618018" w14:textId="77777777" w:rsidR="00E40666" w:rsidRDefault="00E40666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C7BF780" w14:textId="31692F41" w:rsidR="00E40666" w:rsidRPr="00B11EFE" w:rsidRDefault="00E40666" w:rsidP="00220FA5">
            <w:pPr>
              <w:widowControl/>
              <w:autoSpaceDE/>
              <w:rPr>
                <w:sz w:val="24"/>
                <w:szCs w:val="24"/>
              </w:rPr>
            </w:pPr>
            <w:r w:rsidRPr="00E40666">
              <w:rPr>
                <w:sz w:val="24"/>
                <w:szCs w:val="24"/>
              </w:rPr>
              <w:t>Феномен манерности в ракурсе проблемы самопрезентации лиц с психическими и поведенческими расстройствами</w:t>
            </w:r>
          </w:p>
        </w:tc>
        <w:tc>
          <w:tcPr>
            <w:tcW w:w="3119" w:type="dxa"/>
          </w:tcPr>
          <w:p w14:paraId="6AD2E115" w14:textId="085B4D86" w:rsidR="00E40666" w:rsidRPr="00B11EFE" w:rsidRDefault="00E40666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E40666">
              <w:rPr>
                <w:color w:val="000000" w:themeColor="text1"/>
                <w:sz w:val="24"/>
                <w:szCs w:val="24"/>
              </w:rPr>
              <w:t xml:space="preserve">Неврологический вестник. </w:t>
            </w:r>
            <w:r w:rsidRPr="00E40666">
              <w:rPr>
                <w:color w:val="000000" w:themeColor="text1"/>
                <w:sz w:val="24"/>
                <w:szCs w:val="24"/>
              </w:rPr>
              <w:lastRenderedPageBreak/>
              <w:t>– 2025. – Т. 57, № 4. – С. 297-305. – DOI 10.17816/nb692779. – EDN ENKLFP.</w:t>
            </w:r>
          </w:p>
        </w:tc>
        <w:tc>
          <w:tcPr>
            <w:tcW w:w="1984" w:type="dxa"/>
            <w:gridSpan w:val="2"/>
          </w:tcPr>
          <w:p w14:paraId="3711DEF0" w14:textId="0AF8EACC" w:rsidR="00E40666" w:rsidRDefault="00E40666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с.</w:t>
            </w:r>
          </w:p>
        </w:tc>
        <w:tc>
          <w:tcPr>
            <w:tcW w:w="2113" w:type="dxa"/>
          </w:tcPr>
          <w:p w14:paraId="43A25DDA" w14:textId="77777777" w:rsidR="00E40666" w:rsidRDefault="00E40666" w:rsidP="009A501A">
            <w:pPr>
              <w:rPr>
                <w:sz w:val="24"/>
                <w:szCs w:val="24"/>
              </w:rPr>
            </w:pPr>
          </w:p>
        </w:tc>
      </w:tr>
      <w:tr w:rsidR="00E40666" w:rsidRPr="00167AAE" w14:paraId="1B33794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7984EF0" w14:textId="77777777" w:rsidR="00E40666" w:rsidRDefault="00E40666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9190D06" w14:textId="29B0C6B1" w:rsidR="00E40666" w:rsidRPr="00E40666" w:rsidRDefault="00E40666" w:rsidP="00220FA5">
            <w:pPr>
              <w:widowControl/>
              <w:autoSpaceDE/>
              <w:rPr>
                <w:sz w:val="24"/>
                <w:szCs w:val="24"/>
              </w:rPr>
            </w:pPr>
            <w:r w:rsidRPr="00E40666">
              <w:rPr>
                <w:sz w:val="24"/>
                <w:szCs w:val="24"/>
              </w:rPr>
              <w:t>Объективная и субъективная оценка результативности психотерапии: новый взгляд на понятие эффективности</w:t>
            </w:r>
          </w:p>
        </w:tc>
        <w:tc>
          <w:tcPr>
            <w:tcW w:w="3119" w:type="dxa"/>
          </w:tcPr>
          <w:p w14:paraId="51159617" w14:textId="3EA85FEE" w:rsidR="00E40666" w:rsidRPr="00E40666" w:rsidRDefault="00E40666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E40666">
              <w:rPr>
                <w:color w:val="000000" w:themeColor="text1"/>
                <w:sz w:val="24"/>
                <w:szCs w:val="24"/>
              </w:rPr>
              <w:t> Неврологический вестник. – 2025. – Т. 57, № 4. – С. 314-320. – DOI 10.17816/nb688592. – EDN BFDBPD.</w:t>
            </w:r>
          </w:p>
        </w:tc>
        <w:tc>
          <w:tcPr>
            <w:tcW w:w="1984" w:type="dxa"/>
            <w:gridSpan w:val="2"/>
          </w:tcPr>
          <w:p w14:paraId="442BD463" w14:textId="5D9BF976" w:rsidR="00E40666" w:rsidRDefault="00E40666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</w:tcPr>
          <w:p w14:paraId="2F02048B" w14:textId="77777777" w:rsidR="00E40666" w:rsidRDefault="00E40666" w:rsidP="009A501A">
            <w:pPr>
              <w:rPr>
                <w:sz w:val="24"/>
                <w:szCs w:val="24"/>
              </w:rPr>
            </w:pPr>
            <w:r w:rsidRPr="00E40666">
              <w:rPr>
                <w:sz w:val="24"/>
                <w:szCs w:val="24"/>
              </w:rPr>
              <w:t>А</w:t>
            </w:r>
            <w:r w:rsidRPr="00E40666">
              <w:rPr>
                <w:sz w:val="24"/>
                <w:szCs w:val="24"/>
              </w:rPr>
              <w:t>битов</w:t>
            </w:r>
            <w:r w:rsidRPr="00E40666">
              <w:rPr>
                <w:sz w:val="24"/>
                <w:szCs w:val="24"/>
              </w:rPr>
              <w:t xml:space="preserve"> И.Р., </w:t>
            </w:r>
          </w:p>
          <w:p w14:paraId="607FA03F" w14:textId="4DEA4265" w:rsidR="00E40666" w:rsidRDefault="00E40666" w:rsidP="009A501A">
            <w:pPr>
              <w:rPr>
                <w:sz w:val="24"/>
                <w:szCs w:val="24"/>
              </w:rPr>
            </w:pPr>
            <w:r w:rsidRPr="00E40666">
              <w:rPr>
                <w:sz w:val="24"/>
                <w:szCs w:val="24"/>
              </w:rPr>
              <w:t>Г</w:t>
            </w:r>
            <w:r w:rsidRPr="00E40666">
              <w:rPr>
                <w:sz w:val="24"/>
                <w:szCs w:val="24"/>
              </w:rPr>
              <w:t>оробец</w:t>
            </w:r>
            <w:r w:rsidRPr="00E40666">
              <w:rPr>
                <w:sz w:val="24"/>
                <w:szCs w:val="24"/>
              </w:rPr>
              <w:t xml:space="preserve"> Е.А.</w:t>
            </w:r>
          </w:p>
        </w:tc>
      </w:tr>
      <w:tr w:rsidR="00E40666" w:rsidRPr="00167AAE" w14:paraId="0976763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822F87C" w14:textId="77777777" w:rsidR="00E40666" w:rsidRDefault="00E40666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CF96302" w14:textId="5D8FD40E" w:rsidR="00E40666" w:rsidRPr="00E40666" w:rsidRDefault="00E40666" w:rsidP="00E40666">
            <w:pPr>
              <w:rPr>
                <w:sz w:val="24"/>
                <w:szCs w:val="24"/>
              </w:rPr>
            </w:pPr>
            <w:r w:rsidRPr="00E40666">
              <w:rPr>
                <w:sz w:val="24"/>
                <w:szCs w:val="24"/>
              </w:rPr>
              <w:t>Случай суицида, спровоцированного гиперчувствительностью к селективным ингибиторам обратного захвата серотонина</w:t>
            </w:r>
          </w:p>
          <w:p w14:paraId="30A38F0E" w14:textId="77777777" w:rsidR="00E40666" w:rsidRPr="00E40666" w:rsidRDefault="00E40666" w:rsidP="00220FA5">
            <w:pPr>
              <w:widowControl/>
              <w:autoSpaceDE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B3D60B" w14:textId="4AA074A2" w:rsidR="00E40666" w:rsidRPr="00E40666" w:rsidRDefault="00E40666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E40666">
              <w:rPr>
                <w:color w:val="000000" w:themeColor="text1"/>
                <w:sz w:val="24"/>
                <w:szCs w:val="24"/>
              </w:rPr>
              <w:t xml:space="preserve">Психиатрия и </w:t>
            </w:r>
            <w:proofErr w:type="spellStart"/>
            <w:r w:rsidRPr="00E40666">
              <w:rPr>
                <w:color w:val="000000" w:themeColor="text1"/>
                <w:sz w:val="24"/>
                <w:szCs w:val="24"/>
              </w:rPr>
              <w:t>психофармакотерапия</w:t>
            </w:r>
            <w:proofErr w:type="spellEnd"/>
            <w:r w:rsidRPr="00E40666">
              <w:rPr>
                <w:color w:val="000000" w:themeColor="text1"/>
                <w:sz w:val="24"/>
                <w:szCs w:val="24"/>
              </w:rPr>
              <w:t>. – 2025. – Т. 27, № 6. – С. 65-69. – DOI 10.62202/2075-1761-2025-27-6-66-70. – EDN GXMPYC.</w:t>
            </w:r>
          </w:p>
        </w:tc>
        <w:tc>
          <w:tcPr>
            <w:tcW w:w="1984" w:type="dxa"/>
            <w:gridSpan w:val="2"/>
          </w:tcPr>
          <w:p w14:paraId="47272230" w14:textId="2E092C17" w:rsidR="00E40666" w:rsidRDefault="00E40666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43575C23" w14:textId="665BF79C" w:rsidR="00E40666" w:rsidRPr="00E40666" w:rsidRDefault="00E40666" w:rsidP="009A5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Нестерина М.К.</w:t>
            </w:r>
          </w:p>
        </w:tc>
      </w:tr>
      <w:tr w:rsidR="00E40666" w:rsidRPr="00167AAE" w14:paraId="57D38EC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EDE75CC" w14:textId="77777777" w:rsidR="00E40666" w:rsidRDefault="00E40666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3D49963" w14:textId="250B9467" w:rsidR="00E40666" w:rsidRPr="00E40666" w:rsidRDefault="00E40666" w:rsidP="00E40666">
            <w:pPr>
              <w:rPr>
                <w:sz w:val="24"/>
                <w:szCs w:val="24"/>
              </w:rPr>
            </w:pPr>
            <w:r w:rsidRPr="00E40666">
              <w:rPr>
                <w:sz w:val="24"/>
                <w:szCs w:val="24"/>
              </w:rPr>
              <w:t>Амбивалентная психопатология смешанных состояний</w:t>
            </w:r>
          </w:p>
          <w:p w14:paraId="4759F843" w14:textId="77777777" w:rsidR="00E40666" w:rsidRPr="00E40666" w:rsidRDefault="00E40666" w:rsidP="00E4066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196046B" w14:textId="52609C99" w:rsidR="00E40666" w:rsidRPr="00E40666" w:rsidRDefault="00E40666" w:rsidP="0033362A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E40666">
              <w:rPr>
                <w:color w:val="000000" w:themeColor="text1"/>
                <w:sz w:val="24"/>
                <w:szCs w:val="24"/>
              </w:rPr>
              <w:t xml:space="preserve">Психиатрия и </w:t>
            </w:r>
            <w:proofErr w:type="spellStart"/>
            <w:r w:rsidRPr="00E40666">
              <w:rPr>
                <w:color w:val="000000" w:themeColor="text1"/>
                <w:sz w:val="24"/>
                <w:szCs w:val="24"/>
              </w:rPr>
              <w:t>психофармакотерапия</w:t>
            </w:r>
            <w:proofErr w:type="spellEnd"/>
            <w:r w:rsidRPr="00E40666">
              <w:rPr>
                <w:color w:val="000000" w:themeColor="text1"/>
                <w:sz w:val="24"/>
                <w:szCs w:val="24"/>
              </w:rPr>
              <w:t>. – 2026. – Т. 28, № 1. – С. 22-26. – DOI 10.62202/2075-1761-2026-28-1-22-26. – EDN VKHTQY.</w:t>
            </w:r>
          </w:p>
        </w:tc>
        <w:tc>
          <w:tcPr>
            <w:tcW w:w="1984" w:type="dxa"/>
            <w:gridSpan w:val="2"/>
          </w:tcPr>
          <w:p w14:paraId="53347428" w14:textId="022908E5" w:rsidR="00E40666" w:rsidRDefault="00E40666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</w:tcPr>
          <w:p w14:paraId="1E5902F7" w14:textId="77777777" w:rsidR="00E40666" w:rsidRDefault="00E40666" w:rsidP="009A501A">
            <w:pPr>
              <w:rPr>
                <w:sz w:val="24"/>
                <w:szCs w:val="24"/>
              </w:rPr>
            </w:pPr>
          </w:p>
        </w:tc>
      </w:tr>
      <w:tr w:rsidR="00DF0FF4" w14:paraId="54AB462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723867B" w14:textId="26B8427E" w:rsidR="00DF0FF4" w:rsidRPr="00B11EFE" w:rsidRDefault="00DF0FF4" w:rsidP="008A64DC">
            <w:pPr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EAEA3C" w14:textId="77777777" w:rsidR="00DF0FF4" w:rsidRPr="0033531C" w:rsidRDefault="00DF0FF4" w:rsidP="008A64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52F3404" w14:textId="512EC8A7" w:rsidR="00DF0FF4" w:rsidRPr="002416E3" w:rsidRDefault="00DF0FF4" w:rsidP="008A64D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EEB5AF6" w14:textId="77777777" w:rsidR="00DF0FF4" w:rsidRPr="002416E3" w:rsidRDefault="00DF0FF4" w:rsidP="008A64DC">
            <w:pPr>
              <w:snapToGri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60D8396" w14:textId="77777777" w:rsidR="00DF0FF4" w:rsidRPr="002416E3" w:rsidRDefault="00DF0FF4" w:rsidP="008A64DC">
            <w:pPr>
              <w:pStyle w:val="17"/>
              <w:jc w:val="left"/>
              <w:rPr>
                <w:color w:val="000000" w:themeColor="text1"/>
                <w:sz w:val="24"/>
                <w:szCs w:val="24"/>
              </w:rPr>
            </w:pPr>
            <w:r w:rsidRPr="002416E3">
              <w:rPr>
                <w:color w:val="000000" w:themeColor="text1"/>
                <w:sz w:val="24"/>
                <w:szCs w:val="24"/>
              </w:rPr>
              <w:t>Учебно-методические</w:t>
            </w:r>
          </w:p>
          <w:p w14:paraId="4F7DBA67" w14:textId="77777777" w:rsidR="00DF0FF4" w:rsidRPr="002416E3" w:rsidRDefault="00DF0FF4" w:rsidP="008A64DC">
            <w:pPr>
              <w:pStyle w:val="17"/>
              <w:jc w:val="left"/>
              <w:rPr>
                <w:color w:val="000000" w:themeColor="text1"/>
                <w:sz w:val="24"/>
                <w:szCs w:val="24"/>
              </w:rPr>
            </w:pPr>
            <w:r w:rsidRPr="002416E3">
              <w:rPr>
                <w:color w:val="000000" w:themeColor="text1"/>
                <w:sz w:val="24"/>
                <w:szCs w:val="24"/>
              </w:rPr>
              <w:t>работы</w:t>
            </w:r>
          </w:p>
          <w:p w14:paraId="2564E201" w14:textId="77777777" w:rsidR="00DF0FF4" w:rsidRPr="002416E3" w:rsidRDefault="00DF0FF4" w:rsidP="008A64DC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A3EF903" w14:textId="77777777" w:rsidR="00DF0FF4" w:rsidRPr="002416E3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4CE3A7DA" w14:textId="77777777" w:rsidR="00DF0FF4" w:rsidRPr="002416E3" w:rsidRDefault="00DF0FF4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0FF4" w14:paraId="7D2876B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9AE94C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98EEEB0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Клинические особенности и лечение нервно-психических </w:t>
            </w:r>
            <w:r>
              <w:rPr>
                <w:sz w:val="24"/>
                <w:szCs w:val="24"/>
              </w:rPr>
              <w:lastRenderedPageBreak/>
              <w:t>проявлений предменструального и климактерического синдромов (метод. рек.)</w:t>
            </w:r>
          </w:p>
        </w:tc>
        <w:tc>
          <w:tcPr>
            <w:tcW w:w="3119" w:type="dxa"/>
          </w:tcPr>
          <w:p w14:paraId="0B679F9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Казань, 1983, 25 с.</w:t>
            </w:r>
          </w:p>
        </w:tc>
        <w:tc>
          <w:tcPr>
            <w:tcW w:w="1984" w:type="dxa"/>
            <w:gridSpan w:val="2"/>
          </w:tcPr>
          <w:p w14:paraId="216252E7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 c.</w:t>
            </w:r>
          </w:p>
        </w:tc>
        <w:tc>
          <w:tcPr>
            <w:tcW w:w="2113" w:type="dxa"/>
          </w:tcPr>
          <w:p w14:paraId="541322BC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23A3754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45E2976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7B69608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Тернистый путь к трезвости (</w:t>
            </w:r>
            <w:proofErr w:type="spellStart"/>
            <w:r>
              <w:rPr>
                <w:sz w:val="24"/>
                <w:szCs w:val="24"/>
              </w:rPr>
              <w:t>метод.рек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3119" w:type="dxa"/>
          </w:tcPr>
          <w:p w14:paraId="14A8A13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1985, 22 с.</w:t>
            </w:r>
          </w:p>
        </w:tc>
        <w:tc>
          <w:tcPr>
            <w:tcW w:w="1984" w:type="dxa"/>
            <w:gridSpan w:val="2"/>
          </w:tcPr>
          <w:p w14:paraId="243C8462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 c.</w:t>
            </w:r>
          </w:p>
        </w:tc>
        <w:tc>
          <w:tcPr>
            <w:tcW w:w="2113" w:type="dxa"/>
          </w:tcPr>
          <w:p w14:paraId="40AF6431" w14:textId="1443AADF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Л.М.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Овруцкий</w:t>
            </w:r>
          </w:p>
        </w:tc>
      </w:tr>
      <w:tr w:rsidR="00DF0FF4" w14:paraId="51E8B39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0D8127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0C48627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конструирования психиатрического диагноза (</w:t>
            </w:r>
            <w:proofErr w:type="spellStart"/>
            <w:r>
              <w:rPr>
                <w:sz w:val="24"/>
                <w:szCs w:val="24"/>
              </w:rPr>
              <w:t>метод.рек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3119" w:type="dxa"/>
          </w:tcPr>
          <w:p w14:paraId="4FF6AB9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1986, 57 с.</w:t>
            </w:r>
          </w:p>
        </w:tc>
        <w:tc>
          <w:tcPr>
            <w:tcW w:w="1984" w:type="dxa"/>
            <w:gridSpan w:val="2"/>
          </w:tcPr>
          <w:p w14:paraId="4521FF26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57 c.</w:t>
            </w:r>
          </w:p>
        </w:tc>
        <w:tc>
          <w:tcPr>
            <w:tcW w:w="2113" w:type="dxa"/>
          </w:tcPr>
          <w:p w14:paraId="4446243B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1A1407A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73E7E9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638C80A3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Раннее выявление больных алкоголизмом (метод. рекомендации)</w:t>
            </w:r>
          </w:p>
        </w:tc>
        <w:tc>
          <w:tcPr>
            <w:tcW w:w="3119" w:type="dxa"/>
          </w:tcPr>
          <w:p w14:paraId="202FD61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1986, 33 с.</w:t>
            </w:r>
          </w:p>
        </w:tc>
        <w:tc>
          <w:tcPr>
            <w:tcW w:w="1984" w:type="dxa"/>
            <w:gridSpan w:val="2"/>
          </w:tcPr>
          <w:p w14:paraId="6635FBC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 c.</w:t>
            </w:r>
          </w:p>
        </w:tc>
        <w:tc>
          <w:tcPr>
            <w:tcW w:w="2113" w:type="dxa"/>
          </w:tcPr>
          <w:p w14:paraId="400850E4" w14:textId="02FEE151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К.К.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Яхин</w:t>
            </w:r>
          </w:p>
        </w:tc>
      </w:tr>
      <w:tr w:rsidR="00DF0FF4" w14:paraId="3DDD360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D758C4D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71940D2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Невротический конфликт (причины и последствия) (метод. рекомендации)</w:t>
            </w:r>
          </w:p>
        </w:tc>
        <w:tc>
          <w:tcPr>
            <w:tcW w:w="3119" w:type="dxa"/>
          </w:tcPr>
          <w:p w14:paraId="57C9B7A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Чебоксары, 1989, 43 с.</w:t>
            </w:r>
          </w:p>
        </w:tc>
        <w:tc>
          <w:tcPr>
            <w:tcW w:w="1984" w:type="dxa"/>
            <w:gridSpan w:val="2"/>
          </w:tcPr>
          <w:p w14:paraId="7097993F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43 c.</w:t>
            </w:r>
          </w:p>
        </w:tc>
        <w:tc>
          <w:tcPr>
            <w:tcW w:w="2113" w:type="dxa"/>
          </w:tcPr>
          <w:p w14:paraId="02DEF157" w14:textId="07168BAA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Авдеев</w:t>
            </w:r>
          </w:p>
        </w:tc>
      </w:tr>
      <w:tr w:rsidR="00DF0FF4" w14:paraId="2C8148EA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A6D7BF6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053974A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медицинской психологии и психотерапии (метод. рекомендации)</w:t>
            </w:r>
          </w:p>
        </w:tc>
        <w:tc>
          <w:tcPr>
            <w:tcW w:w="3119" w:type="dxa"/>
          </w:tcPr>
          <w:p w14:paraId="083D97F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1990, 36 с.</w:t>
            </w:r>
          </w:p>
        </w:tc>
        <w:tc>
          <w:tcPr>
            <w:tcW w:w="1984" w:type="dxa"/>
            <w:gridSpan w:val="2"/>
          </w:tcPr>
          <w:p w14:paraId="3DFBC26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с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</w:tcPr>
          <w:p w14:paraId="7E5D19C4" w14:textId="06F8A4D2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Менделевич, </w:t>
            </w:r>
          </w:p>
          <w:p w14:paraId="54B2712F" w14:textId="0BD7CF45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К.К.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Яхин, </w:t>
            </w:r>
          </w:p>
          <w:p w14:paraId="5CACF103" w14:textId="71373D1E" w:rsidR="00DF0FF4" w:rsidRDefault="00DF0FF4" w:rsidP="008A64DC">
            <w:pPr>
              <w:autoSpaceDE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71A6F13B" w14:textId="6F30A3E5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Авдеев</w:t>
            </w:r>
          </w:p>
        </w:tc>
      </w:tr>
      <w:tr w:rsidR="00DF0FF4" w14:paraId="3751D5E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6D702C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193BC2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диагностика (учебно-методическое пособие)</w:t>
            </w:r>
          </w:p>
        </w:tc>
        <w:tc>
          <w:tcPr>
            <w:tcW w:w="3119" w:type="dxa"/>
          </w:tcPr>
          <w:p w14:paraId="0BA709A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1991, 106 с.</w:t>
            </w:r>
          </w:p>
        </w:tc>
        <w:tc>
          <w:tcPr>
            <w:tcW w:w="1984" w:type="dxa"/>
            <w:gridSpan w:val="2"/>
          </w:tcPr>
          <w:p w14:paraId="222A1673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106 c.</w:t>
            </w:r>
          </w:p>
        </w:tc>
        <w:tc>
          <w:tcPr>
            <w:tcW w:w="2113" w:type="dxa"/>
          </w:tcPr>
          <w:p w14:paraId="43ABF7E5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21739DD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9888E62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66CB22A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Клиника и реабилитация онкологических больных с психическими расстройствами после гинекологических операций (метод. рекомендации)</w:t>
            </w:r>
          </w:p>
        </w:tc>
        <w:tc>
          <w:tcPr>
            <w:tcW w:w="3119" w:type="dxa"/>
          </w:tcPr>
          <w:p w14:paraId="19FD9E2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1994, 22 с.</w:t>
            </w:r>
          </w:p>
        </w:tc>
        <w:tc>
          <w:tcPr>
            <w:tcW w:w="1984" w:type="dxa"/>
            <w:gridSpan w:val="2"/>
          </w:tcPr>
          <w:p w14:paraId="31A972E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 c.</w:t>
            </w:r>
          </w:p>
        </w:tc>
        <w:tc>
          <w:tcPr>
            <w:tcW w:w="2113" w:type="dxa"/>
          </w:tcPr>
          <w:p w14:paraId="4CA99987" w14:textId="380C6A6C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В.М.</w:t>
            </w:r>
            <w:r w:rsidR="00EF13D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Каценельсон</w:t>
            </w:r>
            <w:proofErr w:type="spellEnd"/>
          </w:p>
        </w:tc>
      </w:tr>
      <w:tr w:rsidR="00DF0FF4" w14:paraId="2A44C61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B7A499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4D6630E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детской психологии (учебно-методические рекомендации)</w:t>
            </w:r>
          </w:p>
        </w:tc>
        <w:tc>
          <w:tcPr>
            <w:tcW w:w="3119" w:type="dxa"/>
          </w:tcPr>
          <w:p w14:paraId="646FAC5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“Медицина”, 1995, 32 с.</w:t>
            </w:r>
          </w:p>
        </w:tc>
        <w:tc>
          <w:tcPr>
            <w:tcW w:w="1984" w:type="dxa"/>
            <w:gridSpan w:val="2"/>
          </w:tcPr>
          <w:p w14:paraId="2B347BCD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32 c.</w:t>
            </w:r>
          </w:p>
        </w:tc>
        <w:tc>
          <w:tcPr>
            <w:tcW w:w="2113" w:type="dxa"/>
          </w:tcPr>
          <w:p w14:paraId="177E1F4C" w14:textId="4F5B902B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Менделевич, </w:t>
            </w:r>
          </w:p>
          <w:p w14:paraId="5C836672" w14:textId="06B6A0C9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К.К. 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Яхин, </w:t>
            </w:r>
          </w:p>
          <w:p w14:paraId="37FE1A53" w14:textId="77777777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Е.А. Сахаров</w:t>
            </w:r>
          </w:p>
        </w:tc>
      </w:tr>
      <w:tr w:rsidR="00DF0FF4" w14:paraId="2667FFC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B70DF7D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243A848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к практическим занятиям по общей психологии (для преподавателей)</w:t>
            </w:r>
          </w:p>
        </w:tc>
        <w:tc>
          <w:tcPr>
            <w:tcW w:w="3119" w:type="dxa"/>
          </w:tcPr>
          <w:p w14:paraId="73FBA2E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1997, 78 с.</w:t>
            </w:r>
          </w:p>
        </w:tc>
        <w:tc>
          <w:tcPr>
            <w:tcW w:w="1984" w:type="dxa"/>
            <w:gridSpan w:val="2"/>
          </w:tcPr>
          <w:p w14:paraId="17A68DE2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с.</w:t>
            </w:r>
          </w:p>
        </w:tc>
        <w:tc>
          <w:tcPr>
            <w:tcW w:w="2113" w:type="dxa"/>
          </w:tcPr>
          <w:p w14:paraId="6B9DCFAC" w14:textId="2742E65C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2034D8A5" w14:textId="4C8C18C2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Рябова</w:t>
            </w:r>
          </w:p>
        </w:tc>
      </w:tr>
      <w:tr w:rsidR="00DF0FF4" w14:paraId="33F0F5C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ECCDE04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46E4667" w14:textId="77777777" w:rsidR="00DF0FF4" w:rsidRDefault="00DF0FF4" w:rsidP="008A64DC">
            <w:pPr>
              <w:snapToGrid w:val="0"/>
            </w:pPr>
            <w:r>
              <w:rPr>
                <w:sz w:val="24"/>
                <w:szCs w:val="24"/>
              </w:rPr>
              <w:t xml:space="preserve">Методическое пособие для самостоятельной работы студентов по дисциплинам психолого-педагогического блока </w:t>
            </w:r>
          </w:p>
          <w:p w14:paraId="658F9623" w14:textId="77777777" w:rsidR="00DF0FF4" w:rsidRDefault="00DF0FF4" w:rsidP="008A64DC"/>
          <w:p w14:paraId="507FA9CF" w14:textId="77777777" w:rsidR="00DF0FF4" w:rsidRDefault="00DF0FF4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CA2560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1998, 82 с</w:t>
            </w:r>
          </w:p>
        </w:tc>
        <w:tc>
          <w:tcPr>
            <w:tcW w:w="1984" w:type="dxa"/>
            <w:gridSpan w:val="2"/>
          </w:tcPr>
          <w:p w14:paraId="0ACAE64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с.</w:t>
            </w:r>
          </w:p>
        </w:tc>
        <w:tc>
          <w:tcPr>
            <w:tcW w:w="2113" w:type="dxa"/>
          </w:tcPr>
          <w:p w14:paraId="24F0A07D" w14:textId="359EB34D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3E499076" w14:textId="24516F3C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Н.З.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Иванова, </w:t>
            </w:r>
          </w:p>
          <w:p w14:paraId="2737C96C" w14:textId="6325179A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F13D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23703CF" w14:textId="210761BD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Рябова, </w:t>
            </w:r>
          </w:p>
          <w:p w14:paraId="3399F24B" w14:textId="333D4DA1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Р.В.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Куприянов</w:t>
            </w:r>
          </w:p>
        </w:tc>
      </w:tr>
      <w:tr w:rsidR="00DF0FF4" w14:paraId="0E6EAC1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E116E3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DBD2FA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психология (методические пособие для самостоятельной работы студентов)</w:t>
            </w:r>
          </w:p>
        </w:tc>
        <w:tc>
          <w:tcPr>
            <w:tcW w:w="3119" w:type="dxa"/>
          </w:tcPr>
          <w:p w14:paraId="1DDA226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Казань-Йошкар-Ола, КГМУ, 1998, 84 с.</w:t>
            </w:r>
          </w:p>
        </w:tc>
        <w:tc>
          <w:tcPr>
            <w:tcW w:w="1984" w:type="dxa"/>
            <w:gridSpan w:val="2"/>
          </w:tcPr>
          <w:p w14:paraId="546702F1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84 с.</w:t>
            </w:r>
          </w:p>
        </w:tc>
        <w:tc>
          <w:tcPr>
            <w:tcW w:w="2113" w:type="dxa"/>
          </w:tcPr>
          <w:p w14:paraId="0EE8A781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3AF6CC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6CC0ED2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1D6177C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девиантного поведения (методическое пособие для самостоятельной работы студентов)</w:t>
            </w:r>
          </w:p>
        </w:tc>
        <w:tc>
          <w:tcPr>
            <w:tcW w:w="3119" w:type="dxa"/>
          </w:tcPr>
          <w:p w14:paraId="3F3D50A2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Казань-Йошкар-Ола, КГМУ, 1998, 70 с.</w:t>
            </w:r>
          </w:p>
        </w:tc>
        <w:tc>
          <w:tcPr>
            <w:tcW w:w="1984" w:type="dxa"/>
            <w:gridSpan w:val="2"/>
          </w:tcPr>
          <w:p w14:paraId="2E4B1EEF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70 с.</w:t>
            </w:r>
          </w:p>
        </w:tc>
        <w:tc>
          <w:tcPr>
            <w:tcW w:w="2113" w:type="dxa"/>
          </w:tcPr>
          <w:p w14:paraId="12EE86A0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79DD67B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BEC3700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1006E3C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Учебно-методическое пособие по организации учебно-производственной практики по психологии и педагогике (для студентов дневной формы обучения).</w:t>
            </w:r>
          </w:p>
        </w:tc>
        <w:tc>
          <w:tcPr>
            <w:tcW w:w="3119" w:type="dxa"/>
          </w:tcPr>
          <w:p w14:paraId="735C140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1999, 42 с.</w:t>
            </w:r>
          </w:p>
        </w:tc>
        <w:tc>
          <w:tcPr>
            <w:tcW w:w="1984" w:type="dxa"/>
            <w:gridSpan w:val="2"/>
          </w:tcPr>
          <w:p w14:paraId="2E79B4ED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с.</w:t>
            </w:r>
          </w:p>
        </w:tc>
        <w:tc>
          <w:tcPr>
            <w:tcW w:w="2113" w:type="dxa"/>
          </w:tcPr>
          <w:p w14:paraId="0E1EB427" w14:textId="37EFF8F9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4AF1FDA8" w14:textId="0C2F436C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Н.З.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Иванова, </w:t>
            </w:r>
          </w:p>
          <w:p w14:paraId="409CE66E" w14:textId="0C3A4D58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Пиотровская,  </w:t>
            </w:r>
          </w:p>
          <w:p w14:paraId="5E40DFFA" w14:textId="33B5EAE8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DF0FF4" w14:paraId="70343BC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DE1A96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52CDC6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</w:t>
            </w:r>
          </w:p>
        </w:tc>
        <w:tc>
          <w:tcPr>
            <w:tcW w:w="3119" w:type="dxa"/>
          </w:tcPr>
          <w:p w14:paraId="75109BFB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М., </w:t>
            </w:r>
            <w:proofErr w:type="spellStart"/>
            <w:r>
              <w:rPr>
                <w:sz w:val="24"/>
                <w:szCs w:val="24"/>
              </w:rPr>
              <w:t>МЕДпресс</w:t>
            </w:r>
            <w:proofErr w:type="spellEnd"/>
            <w:r>
              <w:rPr>
                <w:sz w:val="24"/>
                <w:szCs w:val="24"/>
              </w:rPr>
              <w:t>, 1998 592 с.</w:t>
            </w:r>
          </w:p>
        </w:tc>
        <w:tc>
          <w:tcPr>
            <w:tcW w:w="1984" w:type="dxa"/>
            <w:gridSpan w:val="2"/>
          </w:tcPr>
          <w:p w14:paraId="193CE558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</w:tcPr>
          <w:p w14:paraId="50372FDE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3FCE19F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EE5285E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84A5C1D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</w:t>
            </w:r>
          </w:p>
        </w:tc>
        <w:tc>
          <w:tcPr>
            <w:tcW w:w="3119" w:type="dxa"/>
          </w:tcPr>
          <w:p w14:paraId="37BCA6B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М., </w:t>
            </w:r>
            <w:proofErr w:type="spellStart"/>
            <w:r>
              <w:rPr>
                <w:sz w:val="24"/>
                <w:szCs w:val="24"/>
              </w:rPr>
              <w:t>МЕДпресс</w:t>
            </w:r>
            <w:proofErr w:type="spellEnd"/>
            <w:r>
              <w:rPr>
                <w:sz w:val="24"/>
                <w:szCs w:val="24"/>
              </w:rPr>
              <w:t>, 1999, 592 с.</w:t>
            </w:r>
          </w:p>
        </w:tc>
        <w:tc>
          <w:tcPr>
            <w:tcW w:w="1984" w:type="dxa"/>
            <w:gridSpan w:val="2"/>
          </w:tcPr>
          <w:p w14:paraId="5B53AC31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</w:tcPr>
          <w:p w14:paraId="3401B01D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5AE525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0C79D0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4E0167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</w:t>
            </w:r>
          </w:p>
        </w:tc>
        <w:tc>
          <w:tcPr>
            <w:tcW w:w="3119" w:type="dxa"/>
          </w:tcPr>
          <w:p w14:paraId="03CBD0C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М., </w:t>
            </w:r>
            <w:proofErr w:type="spellStart"/>
            <w:r>
              <w:rPr>
                <w:sz w:val="24"/>
                <w:szCs w:val="24"/>
              </w:rPr>
              <w:t>МЕДпресс</w:t>
            </w:r>
            <w:proofErr w:type="spellEnd"/>
            <w:r>
              <w:rPr>
                <w:sz w:val="24"/>
                <w:szCs w:val="24"/>
              </w:rPr>
              <w:t>, 2001, 592 с.</w:t>
            </w:r>
          </w:p>
        </w:tc>
        <w:tc>
          <w:tcPr>
            <w:tcW w:w="1984" w:type="dxa"/>
            <w:gridSpan w:val="2"/>
          </w:tcPr>
          <w:p w14:paraId="3D14C5BF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</w:tcPr>
          <w:p w14:paraId="60F3025B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EE64D7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B98F7E4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66AD97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</w:t>
            </w:r>
          </w:p>
        </w:tc>
        <w:tc>
          <w:tcPr>
            <w:tcW w:w="3119" w:type="dxa"/>
          </w:tcPr>
          <w:p w14:paraId="2C24A862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М., </w:t>
            </w:r>
            <w:proofErr w:type="spellStart"/>
            <w:r>
              <w:rPr>
                <w:sz w:val="24"/>
                <w:szCs w:val="24"/>
              </w:rPr>
              <w:t>МЕДпресс</w:t>
            </w:r>
            <w:proofErr w:type="spellEnd"/>
            <w:r>
              <w:rPr>
                <w:sz w:val="24"/>
                <w:szCs w:val="24"/>
              </w:rPr>
              <w:t>, 2002, 592 с.</w:t>
            </w:r>
          </w:p>
        </w:tc>
        <w:tc>
          <w:tcPr>
            <w:tcW w:w="1984" w:type="dxa"/>
            <w:gridSpan w:val="2"/>
          </w:tcPr>
          <w:p w14:paraId="155C7366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</w:tcPr>
          <w:p w14:paraId="16C3C196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70EC4AB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435B980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6C1A280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Социально-психологические аспекты алкогольной и наркотической зависимостей (методическое пособие для специалистов социально-психологических центров).</w:t>
            </w:r>
          </w:p>
        </w:tc>
        <w:tc>
          <w:tcPr>
            <w:tcW w:w="3119" w:type="dxa"/>
          </w:tcPr>
          <w:p w14:paraId="427FA902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1999, 42 с.</w:t>
            </w:r>
          </w:p>
        </w:tc>
        <w:tc>
          <w:tcPr>
            <w:tcW w:w="1984" w:type="dxa"/>
            <w:gridSpan w:val="2"/>
          </w:tcPr>
          <w:p w14:paraId="3683786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с.</w:t>
            </w:r>
          </w:p>
        </w:tc>
        <w:tc>
          <w:tcPr>
            <w:tcW w:w="2113" w:type="dxa"/>
          </w:tcPr>
          <w:p w14:paraId="6CAE2C74" w14:textId="65019A20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Пиотровская</w:t>
            </w:r>
          </w:p>
        </w:tc>
      </w:tr>
      <w:tr w:rsidR="00DF0FF4" w14:paraId="43E11BD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3FB099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40AC188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по подготовке и оформлению выпускной (дипломной) работы для студентов факультета социальной работы</w:t>
            </w:r>
          </w:p>
        </w:tc>
        <w:tc>
          <w:tcPr>
            <w:tcW w:w="3119" w:type="dxa"/>
          </w:tcPr>
          <w:p w14:paraId="253707F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2001, 26 с.</w:t>
            </w:r>
          </w:p>
        </w:tc>
        <w:tc>
          <w:tcPr>
            <w:tcW w:w="1984" w:type="dxa"/>
            <w:gridSpan w:val="2"/>
          </w:tcPr>
          <w:p w14:paraId="4B390BF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с.</w:t>
            </w:r>
          </w:p>
        </w:tc>
        <w:tc>
          <w:tcPr>
            <w:tcW w:w="2113" w:type="dxa"/>
          </w:tcPr>
          <w:p w14:paraId="668C9A8E" w14:textId="0982A149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Максимова,</w:t>
            </w:r>
          </w:p>
          <w:p w14:paraId="3B1230A6" w14:textId="737210F5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А.С.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Созинов</w:t>
            </w:r>
          </w:p>
        </w:tc>
      </w:tr>
      <w:tr w:rsidR="00DF0FF4" w14:paraId="04ADDA7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DF597D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1CDF3C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особенности, психосоциальная и семейная адаптация детей с ограниченными возможностями (методические рекомендации для родителей)</w:t>
            </w:r>
          </w:p>
        </w:tc>
        <w:tc>
          <w:tcPr>
            <w:tcW w:w="3119" w:type="dxa"/>
          </w:tcPr>
          <w:p w14:paraId="150F1F9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2001, 56 с.</w:t>
            </w:r>
          </w:p>
        </w:tc>
        <w:tc>
          <w:tcPr>
            <w:tcW w:w="1984" w:type="dxa"/>
            <w:gridSpan w:val="2"/>
          </w:tcPr>
          <w:p w14:paraId="003BEA6E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с.</w:t>
            </w:r>
          </w:p>
        </w:tc>
        <w:tc>
          <w:tcPr>
            <w:tcW w:w="2113" w:type="dxa"/>
          </w:tcPr>
          <w:p w14:paraId="159D3A22" w14:textId="7A0183FB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Гончарова, </w:t>
            </w:r>
          </w:p>
          <w:p w14:paraId="4BCBD85C" w14:textId="2731337D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Аминова, </w:t>
            </w:r>
          </w:p>
          <w:p w14:paraId="6638177E" w14:textId="25910D44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Колпакова, </w:t>
            </w:r>
          </w:p>
          <w:p w14:paraId="10EA3988" w14:textId="48B6AEC9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</w:t>
            </w:r>
          </w:p>
        </w:tc>
      </w:tr>
      <w:tr w:rsidR="00DF0FF4" w14:paraId="1027418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CA1F832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CBB532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Психологический статус больного (учебно-методические рекомендации для студентов по подготовке, методике проведения обследования и оформлению заключений о психологическом статусе пациента)</w:t>
            </w:r>
          </w:p>
        </w:tc>
        <w:tc>
          <w:tcPr>
            <w:tcW w:w="3119" w:type="dxa"/>
          </w:tcPr>
          <w:p w14:paraId="0971F9D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2002, 121 с.</w:t>
            </w:r>
          </w:p>
        </w:tc>
        <w:tc>
          <w:tcPr>
            <w:tcW w:w="1984" w:type="dxa"/>
            <w:gridSpan w:val="2"/>
          </w:tcPr>
          <w:p w14:paraId="7489FAC0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121 с.</w:t>
            </w:r>
          </w:p>
        </w:tc>
        <w:tc>
          <w:tcPr>
            <w:tcW w:w="2113" w:type="dxa"/>
          </w:tcPr>
          <w:p w14:paraId="6C65958D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D01A78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D09A2E5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05BB16A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выпускной (дипломной) работе (для студентов очного и заочного отделений факультета менеджмента и высшего сестринского образования КГМУ)</w:t>
            </w:r>
          </w:p>
        </w:tc>
        <w:tc>
          <w:tcPr>
            <w:tcW w:w="3119" w:type="dxa"/>
          </w:tcPr>
          <w:p w14:paraId="7560572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Казань: КГМУ, 2002, 19 с.</w:t>
            </w:r>
          </w:p>
        </w:tc>
        <w:tc>
          <w:tcPr>
            <w:tcW w:w="1984" w:type="dxa"/>
            <w:gridSpan w:val="2"/>
          </w:tcPr>
          <w:p w14:paraId="0BFD9C77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с.</w:t>
            </w:r>
          </w:p>
        </w:tc>
        <w:tc>
          <w:tcPr>
            <w:tcW w:w="2113" w:type="dxa"/>
          </w:tcPr>
          <w:p w14:paraId="1B683469" w14:textId="235C40FE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Вахитов, </w:t>
            </w:r>
          </w:p>
          <w:p w14:paraId="07AF55F2" w14:textId="2536204C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Н.З.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Иванова, </w:t>
            </w:r>
          </w:p>
          <w:p w14:paraId="6C80E86C" w14:textId="2881DD27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28616A53" w14:textId="190DD6F8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Рябова, </w:t>
            </w:r>
          </w:p>
          <w:p w14:paraId="3C38CBFE" w14:textId="68DDF7BA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Г.Ф.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</w:t>
            </w:r>
            <w:r w:rsidR="00EE226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х</w:t>
            </w:r>
            <w:r w:rsidR="00EE226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мадиева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9F6A0F1" w14:textId="26758B0A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Э.В.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</w:p>
          <w:p w14:paraId="35893D4E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др.</w:t>
            </w:r>
          </w:p>
        </w:tc>
      </w:tr>
      <w:tr w:rsidR="00DF0FF4" w14:paraId="1796515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3860B10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863573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по подготовке к итоговому государственному экзамену по психологии (для студентов факультета социальной работы)</w:t>
            </w:r>
          </w:p>
        </w:tc>
        <w:tc>
          <w:tcPr>
            <w:tcW w:w="3119" w:type="dxa"/>
          </w:tcPr>
          <w:p w14:paraId="16163400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2002, 22 с.</w:t>
            </w:r>
          </w:p>
        </w:tc>
        <w:tc>
          <w:tcPr>
            <w:tcW w:w="1984" w:type="dxa"/>
            <w:gridSpan w:val="2"/>
          </w:tcPr>
          <w:p w14:paraId="6CD5951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стр.</w:t>
            </w:r>
          </w:p>
        </w:tc>
        <w:tc>
          <w:tcPr>
            <w:tcW w:w="2113" w:type="dxa"/>
          </w:tcPr>
          <w:p w14:paraId="58C4F921" w14:textId="0663CAC4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Рябова</w:t>
            </w:r>
          </w:p>
        </w:tc>
      </w:tr>
      <w:tr w:rsidR="00DF0FF4" w14:paraId="0D613D1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CBA3A3B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0F58F74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психология (</w:t>
            </w:r>
            <w:proofErr w:type="spellStart"/>
            <w:r>
              <w:rPr>
                <w:sz w:val="24"/>
                <w:szCs w:val="24"/>
              </w:rPr>
              <w:t>мет.рекомендации</w:t>
            </w:r>
            <w:proofErr w:type="spellEnd"/>
            <w:r>
              <w:rPr>
                <w:sz w:val="24"/>
                <w:szCs w:val="24"/>
              </w:rPr>
              <w:t xml:space="preserve"> для самостоятельной работы студентов заочного отделения МВСО)</w:t>
            </w:r>
          </w:p>
        </w:tc>
        <w:tc>
          <w:tcPr>
            <w:tcW w:w="3119" w:type="dxa"/>
          </w:tcPr>
          <w:p w14:paraId="63130C6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2002, 50 с.</w:t>
            </w:r>
          </w:p>
        </w:tc>
        <w:tc>
          <w:tcPr>
            <w:tcW w:w="1984" w:type="dxa"/>
            <w:gridSpan w:val="2"/>
          </w:tcPr>
          <w:p w14:paraId="6CD07CD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стр.</w:t>
            </w:r>
          </w:p>
        </w:tc>
        <w:tc>
          <w:tcPr>
            <w:tcW w:w="2113" w:type="dxa"/>
          </w:tcPr>
          <w:p w14:paraId="15519295" w14:textId="3D66634C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Колпакова,</w:t>
            </w:r>
          </w:p>
          <w:p w14:paraId="75710F34" w14:textId="1BFC26E4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</w:t>
            </w:r>
          </w:p>
        </w:tc>
      </w:tr>
      <w:tr w:rsidR="00DF0FF4" w14:paraId="7E1B9BD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672923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46064E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Психическое здоровье детей-инвалидов (методические рекомендации для специалистов, оказывающих медико-психосоциальную помощь детям с ограниченными возможностями)</w:t>
            </w:r>
          </w:p>
        </w:tc>
        <w:tc>
          <w:tcPr>
            <w:tcW w:w="3119" w:type="dxa"/>
          </w:tcPr>
          <w:p w14:paraId="110AF33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“Отечество”, 2002, 116 с.</w:t>
            </w:r>
          </w:p>
        </w:tc>
        <w:tc>
          <w:tcPr>
            <w:tcW w:w="1984" w:type="dxa"/>
            <w:gridSpan w:val="2"/>
          </w:tcPr>
          <w:p w14:paraId="6C2158E6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стр.</w:t>
            </w:r>
          </w:p>
        </w:tc>
        <w:tc>
          <w:tcPr>
            <w:tcW w:w="2113" w:type="dxa"/>
          </w:tcPr>
          <w:p w14:paraId="565C5A2D" w14:textId="336CA8DC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Сахаров,</w:t>
            </w:r>
          </w:p>
          <w:p w14:paraId="2FFC5C78" w14:textId="6A96C3F4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F74458D" w14:textId="34E86526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С.Я.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Волгина,</w:t>
            </w:r>
          </w:p>
          <w:p w14:paraId="2A9D29E3" w14:textId="527D1FCC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</w:rPr>
              <w:t>Д.А.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Мухаметзянова</w:t>
            </w:r>
          </w:p>
          <w:p w14:paraId="6A5CA016" w14:textId="2539A968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А.В.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Иванов,</w:t>
            </w:r>
          </w:p>
          <w:p w14:paraId="7E7655CA" w14:textId="3024BB85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Гасиловская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CC61282" w14:textId="0C3AB4C3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Аминова,</w:t>
            </w:r>
          </w:p>
          <w:p w14:paraId="75C0BCE5" w14:textId="43354F57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</w:t>
            </w:r>
          </w:p>
        </w:tc>
      </w:tr>
      <w:tr w:rsidR="00DF0FF4" w14:paraId="51D5DDE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435A03C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850C24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Исследование и развитие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(прогностических) способностей детей с умственными и физическими ограничениями (методические рекомендации для психологов, педагогов, медиков и социальных работников, оказывающих медико-психолого-педагогическую помощь детям-инвалидам)</w:t>
            </w:r>
          </w:p>
        </w:tc>
        <w:tc>
          <w:tcPr>
            <w:tcW w:w="3119" w:type="dxa"/>
          </w:tcPr>
          <w:p w14:paraId="6D3A55F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“Отечество”, 2002, 56 с.</w:t>
            </w:r>
          </w:p>
        </w:tc>
        <w:tc>
          <w:tcPr>
            <w:tcW w:w="1984" w:type="dxa"/>
            <w:gridSpan w:val="2"/>
          </w:tcPr>
          <w:p w14:paraId="7200D0B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стр.</w:t>
            </w:r>
          </w:p>
        </w:tc>
        <w:tc>
          <w:tcPr>
            <w:tcW w:w="2113" w:type="dxa"/>
          </w:tcPr>
          <w:p w14:paraId="2453597E" w14:textId="6F31A6C7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Сахаров,</w:t>
            </w:r>
          </w:p>
          <w:p w14:paraId="2C9CF0FF" w14:textId="5ED808E4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BD61F49" w14:textId="20DA028C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Д.А.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Мухаметзянова</w:t>
            </w:r>
          </w:p>
          <w:p w14:paraId="007AF34A" w14:textId="66A08807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</w:rPr>
              <w:t>А.В.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Иванов,</w:t>
            </w:r>
          </w:p>
          <w:p w14:paraId="07D4011A" w14:textId="378F6636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Д.В.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Рукавишников,</w:t>
            </w:r>
          </w:p>
          <w:p w14:paraId="6B3B0428" w14:textId="1350EE27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Ч.Р.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Вахитова,</w:t>
            </w:r>
          </w:p>
          <w:p w14:paraId="521B6356" w14:textId="22CCFB0D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Аминова,</w:t>
            </w:r>
          </w:p>
          <w:p w14:paraId="7FBEB294" w14:textId="2CC7F3FF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</w:t>
            </w:r>
          </w:p>
        </w:tc>
      </w:tr>
      <w:tr w:rsidR="00DF0FF4" w14:paraId="50D4EF12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4AE2CB4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8F5A3B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sz w:val="24"/>
                <w:szCs w:val="24"/>
              </w:rPr>
              <w:t>психосемантической</w:t>
            </w:r>
            <w:proofErr w:type="spellEnd"/>
            <w:r>
              <w:rPr>
                <w:sz w:val="24"/>
                <w:szCs w:val="24"/>
              </w:rPr>
              <w:t xml:space="preserve"> коррекции наркозависимости подростков (</w:t>
            </w:r>
            <w:proofErr w:type="spellStart"/>
            <w:r>
              <w:rPr>
                <w:sz w:val="24"/>
                <w:szCs w:val="24"/>
              </w:rPr>
              <w:t>метод.рекомендации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0295C73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2002, 20 с.</w:t>
            </w:r>
          </w:p>
        </w:tc>
        <w:tc>
          <w:tcPr>
            <w:tcW w:w="1984" w:type="dxa"/>
            <w:gridSpan w:val="2"/>
          </w:tcPr>
          <w:p w14:paraId="47097ECC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</w:tcPr>
          <w:p w14:paraId="525239D1" w14:textId="0DE8420D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Кулагин,</w:t>
            </w:r>
          </w:p>
          <w:p w14:paraId="3780F260" w14:textId="223A99FB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Фролова,</w:t>
            </w:r>
          </w:p>
          <w:p w14:paraId="68DF127B" w14:textId="3D3200EF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Б.Д.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Менделевич</w:t>
            </w:r>
          </w:p>
        </w:tc>
      </w:tr>
      <w:tr w:rsidR="00DF0FF4" w14:paraId="28BE4D2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3E45F15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3B205E6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профилактики наркотизации и сохранения здоровья студенческой молодежи Республики Татарстан на 2002-2006 гг.</w:t>
            </w:r>
          </w:p>
        </w:tc>
        <w:tc>
          <w:tcPr>
            <w:tcW w:w="3119" w:type="dxa"/>
          </w:tcPr>
          <w:p w14:paraId="63D3657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Изд-во НЦБЖД, 2002, 32 с.</w:t>
            </w:r>
          </w:p>
        </w:tc>
        <w:tc>
          <w:tcPr>
            <w:tcW w:w="1984" w:type="dxa"/>
            <w:gridSpan w:val="2"/>
          </w:tcPr>
          <w:p w14:paraId="3FE89FAF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</w:tcPr>
          <w:p w14:paraId="5A42D669" w14:textId="425AA6FE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Андреев,</w:t>
            </w:r>
          </w:p>
          <w:p w14:paraId="5128722E" w14:textId="2AC533C5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Двоеносов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7B1281A" w14:textId="6A5FC9B5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С.В.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Кондратьев,</w:t>
            </w:r>
          </w:p>
          <w:p w14:paraId="025C3BAD" w14:textId="77CA06FB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М.В.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Николаев,</w:t>
            </w:r>
          </w:p>
          <w:p w14:paraId="276A013D" w14:textId="1C7AD069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Р.Г.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Садыкова</w:t>
            </w:r>
          </w:p>
        </w:tc>
      </w:tr>
      <w:tr w:rsidR="00DF0FF4" w14:paraId="4B311D0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7A22F9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</w:tcPr>
          <w:p w14:paraId="1408F26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склонности подростков к зависимому поведению (методические рекомендации)</w:t>
            </w:r>
          </w:p>
        </w:tc>
        <w:tc>
          <w:tcPr>
            <w:tcW w:w="3119" w:type="dxa"/>
          </w:tcPr>
          <w:p w14:paraId="3648098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</w:t>
            </w:r>
            <w:proofErr w:type="spellStart"/>
            <w:r>
              <w:rPr>
                <w:sz w:val="24"/>
                <w:szCs w:val="24"/>
              </w:rPr>
              <w:t>Таглимат</w:t>
            </w:r>
            <w:proofErr w:type="spellEnd"/>
            <w:r>
              <w:rPr>
                <w:sz w:val="24"/>
                <w:szCs w:val="24"/>
              </w:rPr>
              <w:t>” ИЭУП, 2002, 20 с.</w:t>
            </w:r>
          </w:p>
        </w:tc>
        <w:tc>
          <w:tcPr>
            <w:tcW w:w="1984" w:type="dxa"/>
            <w:gridSpan w:val="2"/>
          </w:tcPr>
          <w:p w14:paraId="04A224B0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стр.</w:t>
            </w:r>
          </w:p>
        </w:tc>
        <w:tc>
          <w:tcPr>
            <w:tcW w:w="2113" w:type="dxa"/>
          </w:tcPr>
          <w:p w14:paraId="5B662098" w14:textId="2E99FE20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7FD4AF2" w14:textId="64B6CB05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Б.Д.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Менделевич</w:t>
            </w:r>
          </w:p>
        </w:tc>
      </w:tr>
      <w:tr w:rsidR="00DF0FF4" w14:paraId="15ECBB2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6344E5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FAF536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реабилитация детей-инвалидов и их семей (методические рекомендации)</w:t>
            </w:r>
          </w:p>
        </w:tc>
        <w:tc>
          <w:tcPr>
            <w:tcW w:w="3119" w:type="dxa"/>
          </w:tcPr>
          <w:p w14:paraId="541F556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2002, 60 с.</w:t>
            </w:r>
          </w:p>
        </w:tc>
        <w:tc>
          <w:tcPr>
            <w:tcW w:w="1984" w:type="dxa"/>
            <w:gridSpan w:val="2"/>
          </w:tcPr>
          <w:p w14:paraId="511D53F2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стр.</w:t>
            </w:r>
          </w:p>
        </w:tc>
        <w:tc>
          <w:tcPr>
            <w:tcW w:w="2113" w:type="dxa"/>
          </w:tcPr>
          <w:p w14:paraId="6D2A55D6" w14:textId="53975DE6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Аминова,</w:t>
            </w:r>
          </w:p>
          <w:p w14:paraId="0C2BD44D" w14:textId="70FA2DA6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Гончарова,</w:t>
            </w:r>
          </w:p>
          <w:p w14:paraId="087C54A2" w14:textId="48B62520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Н.К.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Фролова,</w:t>
            </w:r>
          </w:p>
          <w:p w14:paraId="24C78958" w14:textId="0EBB2527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</w:t>
            </w:r>
          </w:p>
        </w:tc>
      </w:tr>
      <w:tr w:rsidR="00DF0FF4" w14:paraId="76A40B8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5D58EC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CD2610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склонности подростков к зависимому поведению (методическое пособие)</w:t>
            </w:r>
          </w:p>
        </w:tc>
        <w:tc>
          <w:tcPr>
            <w:tcW w:w="3119" w:type="dxa"/>
          </w:tcPr>
          <w:p w14:paraId="0DE1E88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“Новый век”, 2003, 19 с.</w:t>
            </w:r>
          </w:p>
        </w:tc>
        <w:tc>
          <w:tcPr>
            <w:tcW w:w="1984" w:type="dxa"/>
            <w:gridSpan w:val="2"/>
          </w:tcPr>
          <w:p w14:paraId="2EA2040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стр.</w:t>
            </w:r>
          </w:p>
        </w:tc>
        <w:tc>
          <w:tcPr>
            <w:tcW w:w="2113" w:type="dxa"/>
          </w:tcPr>
          <w:p w14:paraId="1880F528" w14:textId="3C8D0B8E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649C1FF" w14:textId="0A011DE2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Б.Д.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Менделевич</w:t>
            </w:r>
          </w:p>
        </w:tc>
      </w:tr>
      <w:tr w:rsidR="00DF0FF4" w14:paraId="05C66BE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E5B4D95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FBBF34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матерей, воспитывающих детей-инвалидов, и специфика их семейных взаимоотношений (учебное пособие)</w:t>
            </w:r>
          </w:p>
        </w:tc>
        <w:tc>
          <w:tcPr>
            <w:tcW w:w="3119" w:type="dxa"/>
          </w:tcPr>
          <w:p w14:paraId="48706300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2003, 62 с.</w:t>
            </w:r>
          </w:p>
        </w:tc>
        <w:tc>
          <w:tcPr>
            <w:tcW w:w="1984" w:type="dxa"/>
            <w:gridSpan w:val="2"/>
          </w:tcPr>
          <w:p w14:paraId="1A92D50A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стр.</w:t>
            </w:r>
          </w:p>
        </w:tc>
        <w:tc>
          <w:tcPr>
            <w:tcW w:w="2113" w:type="dxa"/>
          </w:tcPr>
          <w:p w14:paraId="0E03928A" w14:textId="67E40BAA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Колпакова,</w:t>
            </w:r>
          </w:p>
          <w:p w14:paraId="3A196A8F" w14:textId="32A06B2D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Гончарова,</w:t>
            </w:r>
          </w:p>
          <w:p w14:paraId="7C19D327" w14:textId="4F3C5ED6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</w:t>
            </w:r>
          </w:p>
        </w:tc>
      </w:tr>
      <w:tr w:rsidR="00DF0FF4" w14:paraId="31495E8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825D2E3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E1805C3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и реабилитация семей, воспитывающих детей с ограниченными возможностями (</w:t>
            </w:r>
            <w:proofErr w:type="spellStart"/>
            <w:r>
              <w:rPr>
                <w:sz w:val="24"/>
                <w:szCs w:val="24"/>
              </w:rPr>
              <w:t>мет.рек.для</w:t>
            </w:r>
            <w:proofErr w:type="spellEnd"/>
            <w:r>
              <w:rPr>
                <w:sz w:val="24"/>
                <w:szCs w:val="24"/>
              </w:rPr>
              <w:t xml:space="preserve"> спец.)</w:t>
            </w:r>
          </w:p>
        </w:tc>
        <w:tc>
          <w:tcPr>
            <w:tcW w:w="3119" w:type="dxa"/>
          </w:tcPr>
          <w:p w14:paraId="0AA1E5A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2003, 53 с.</w:t>
            </w:r>
          </w:p>
        </w:tc>
        <w:tc>
          <w:tcPr>
            <w:tcW w:w="1984" w:type="dxa"/>
            <w:gridSpan w:val="2"/>
          </w:tcPr>
          <w:p w14:paraId="7FF31884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стр.</w:t>
            </w:r>
          </w:p>
        </w:tc>
        <w:tc>
          <w:tcPr>
            <w:tcW w:w="2113" w:type="dxa"/>
          </w:tcPr>
          <w:p w14:paraId="2C0087A6" w14:textId="5A0F0824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Гончарова,</w:t>
            </w:r>
          </w:p>
          <w:p w14:paraId="2B60C359" w14:textId="0DB82319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Колпакова,</w:t>
            </w:r>
          </w:p>
          <w:p w14:paraId="3A32F138" w14:textId="6C273DA3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Аминова,</w:t>
            </w:r>
          </w:p>
          <w:p w14:paraId="4F5CBA8C" w14:textId="387481F6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</w:rPr>
              <w:t>Е.А.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Сахаров,</w:t>
            </w:r>
          </w:p>
          <w:p w14:paraId="336D7875" w14:textId="68AA9BFF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А.Ф.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Хайрутдинова,</w:t>
            </w:r>
          </w:p>
          <w:p w14:paraId="09B2F40D" w14:textId="742F7979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Мустафина</w:t>
            </w:r>
          </w:p>
        </w:tc>
      </w:tr>
      <w:tr w:rsidR="00DF0FF4" w14:paraId="3CF10EC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6BB5526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BBE8E4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по формированию у созависимых подростков психологической устойчивости к зависимому поведению</w:t>
            </w:r>
          </w:p>
        </w:tc>
        <w:tc>
          <w:tcPr>
            <w:tcW w:w="3119" w:type="dxa"/>
          </w:tcPr>
          <w:p w14:paraId="18656D8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2003.</w:t>
            </w:r>
          </w:p>
        </w:tc>
        <w:tc>
          <w:tcPr>
            <w:tcW w:w="1984" w:type="dxa"/>
            <w:gridSpan w:val="2"/>
          </w:tcPr>
          <w:p w14:paraId="06286456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569DEDDD" w14:textId="5C54101D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Сахаров,</w:t>
            </w:r>
          </w:p>
          <w:p w14:paraId="03BB2117" w14:textId="1FFB1DCD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Шкурко</w:t>
            </w:r>
          </w:p>
        </w:tc>
      </w:tr>
      <w:tr w:rsidR="00DF0FF4" w14:paraId="069C55A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6CFB9B7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A144C6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Наркология и </w:t>
            </w:r>
            <w:proofErr w:type="spellStart"/>
            <w:r>
              <w:rPr>
                <w:sz w:val="24"/>
                <w:szCs w:val="24"/>
              </w:rPr>
              <w:t>аддиктология</w:t>
            </w:r>
            <w:proofErr w:type="spellEnd"/>
            <w:r>
              <w:rPr>
                <w:sz w:val="24"/>
                <w:szCs w:val="24"/>
              </w:rPr>
              <w:t xml:space="preserve"> (сборник научных трудов)</w:t>
            </w:r>
          </w:p>
        </w:tc>
        <w:tc>
          <w:tcPr>
            <w:tcW w:w="3119" w:type="dxa"/>
          </w:tcPr>
          <w:p w14:paraId="27C45B6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“Школа”, 2004, 112 с.</w:t>
            </w:r>
          </w:p>
        </w:tc>
        <w:tc>
          <w:tcPr>
            <w:tcW w:w="1984" w:type="dxa"/>
            <w:gridSpan w:val="2"/>
          </w:tcPr>
          <w:p w14:paraId="32F3FAB4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112 с.</w:t>
            </w:r>
          </w:p>
        </w:tc>
        <w:tc>
          <w:tcPr>
            <w:tcW w:w="2113" w:type="dxa"/>
          </w:tcPr>
          <w:p w14:paraId="54E59545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4B390FA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68EBC7D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CE1D29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Наркология и </w:t>
            </w:r>
            <w:proofErr w:type="spellStart"/>
            <w:r>
              <w:rPr>
                <w:sz w:val="24"/>
                <w:szCs w:val="24"/>
              </w:rPr>
              <w:t>аддиктология</w:t>
            </w:r>
            <w:proofErr w:type="spellEnd"/>
            <w:r>
              <w:rPr>
                <w:sz w:val="24"/>
                <w:szCs w:val="24"/>
              </w:rPr>
              <w:t xml:space="preserve"> (сборник научных трудов) №2</w:t>
            </w:r>
          </w:p>
        </w:tc>
        <w:tc>
          <w:tcPr>
            <w:tcW w:w="3119" w:type="dxa"/>
          </w:tcPr>
          <w:p w14:paraId="1E57BF4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«Школа», 2004, 100 с.</w:t>
            </w:r>
          </w:p>
        </w:tc>
        <w:tc>
          <w:tcPr>
            <w:tcW w:w="1984" w:type="dxa"/>
            <w:gridSpan w:val="2"/>
          </w:tcPr>
          <w:p w14:paraId="2751958E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100 с.</w:t>
            </w:r>
          </w:p>
        </w:tc>
        <w:tc>
          <w:tcPr>
            <w:tcW w:w="2113" w:type="dxa"/>
          </w:tcPr>
          <w:p w14:paraId="7FE33A1B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3FB7800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71943A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F45C91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Психические болезни с курсом наркологии</w:t>
            </w:r>
          </w:p>
        </w:tc>
        <w:tc>
          <w:tcPr>
            <w:tcW w:w="3119" w:type="dxa"/>
          </w:tcPr>
          <w:p w14:paraId="43406C9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«Академия», 2004,  240 с.</w:t>
            </w:r>
          </w:p>
        </w:tc>
        <w:tc>
          <w:tcPr>
            <w:tcW w:w="1984" w:type="dxa"/>
            <w:gridSpan w:val="2"/>
          </w:tcPr>
          <w:p w14:paraId="1993CD81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с.</w:t>
            </w:r>
          </w:p>
        </w:tc>
        <w:tc>
          <w:tcPr>
            <w:tcW w:w="2113" w:type="dxa"/>
          </w:tcPr>
          <w:p w14:paraId="563F9B1D" w14:textId="04ABC228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Казанцев,</w:t>
            </w:r>
          </w:p>
          <w:p w14:paraId="612E8BCA" w14:textId="41AC28F3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Менделевич,</w:t>
            </w:r>
          </w:p>
          <w:p w14:paraId="51B59F92" w14:textId="4D6F4B64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Евплов</w:t>
            </w:r>
          </w:p>
        </w:tc>
      </w:tr>
      <w:tr w:rsidR="00DF0FF4" w14:paraId="24DC882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DB84EA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2AE7E5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Методы исследования прогностической функции и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способностей</w:t>
            </w:r>
          </w:p>
        </w:tc>
        <w:tc>
          <w:tcPr>
            <w:tcW w:w="3119" w:type="dxa"/>
          </w:tcPr>
          <w:p w14:paraId="1B328F0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2005, 71 с.</w:t>
            </w:r>
          </w:p>
        </w:tc>
        <w:tc>
          <w:tcPr>
            <w:tcW w:w="1984" w:type="dxa"/>
            <w:gridSpan w:val="2"/>
          </w:tcPr>
          <w:p w14:paraId="7DA5BFD4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с.</w:t>
            </w:r>
          </w:p>
        </w:tc>
        <w:tc>
          <w:tcPr>
            <w:tcW w:w="2113" w:type="dxa"/>
          </w:tcPr>
          <w:p w14:paraId="5ABD225F" w14:textId="74467123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Скиданенко</w:t>
            </w:r>
          </w:p>
        </w:tc>
      </w:tr>
      <w:tr w:rsidR="00DF0FF4" w14:paraId="5B2BD22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B61153E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678BEC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 (5-е издание)</w:t>
            </w:r>
          </w:p>
        </w:tc>
        <w:tc>
          <w:tcPr>
            <w:tcW w:w="3119" w:type="dxa"/>
          </w:tcPr>
          <w:p w14:paraId="313B5DD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«</w:t>
            </w:r>
            <w:proofErr w:type="spellStart"/>
            <w:r>
              <w:rPr>
                <w:sz w:val="24"/>
                <w:szCs w:val="24"/>
              </w:rPr>
              <w:t>МЕДпресс-информ</w:t>
            </w:r>
            <w:proofErr w:type="spellEnd"/>
            <w:r>
              <w:rPr>
                <w:sz w:val="24"/>
                <w:szCs w:val="24"/>
              </w:rPr>
              <w:t>», 2005, 432 с.</w:t>
            </w:r>
          </w:p>
        </w:tc>
        <w:tc>
          <w:tcPr>
            <w:tcW w:w="1984" w:type="dxa"/>
            <w:gridSpan w:val="2"/>
          </w:tcPr>
          <w:p w14:paraId="4D8BC584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550 с.</w:t>
            </w:r>
          </w:p>
        </w:tc>
        <w:tc>
          <w:tcPr>
            <w:tcW w:w="2113" w:type="dxa"/>
          </w:tcPr>
          <w:p w14:paraId="06252C94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814EC9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B29F856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428D0B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Профессионально-ориентированный тренинг по риторике, общению и дискуссии (Учебное пособие)</w:t>
            </w:r>
          </w:p>
        </w:tc>
        <w:tc>
          <w:tcPr>
            <w:tcW w:w="3119" w:type="dxa"/>
          </w:tcPr>
          <w:p w14:paraId="3CDC9FCD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2005, 168 с.</w:t>
            </w:r>
          </w:p>
        </w:tc>
        <w:tc>
          <w:tcPr>
            <w:tcW w:w="1984" w:type="dxa"/>
            <w:gridSpan w:val="2"/>
          </w:tcPr>
          <w:p w14:paraId="76EB5DB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 с.</w:t>
            </w:r>
          </w:p>
        </w:tc>
        <w:tc>
          <w:tcPr>
            <w:tcW w:w="2113" w:type="dxa"/>
          </w:tcPr>
          <w:p w14:paraId="3E76A140" w14:textId="101E44EA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Рябова</w:t>
            </w:r>
          </w:p>
        </w:tc>
      </w:tr>
      <w:tr w:rsidR="00DF0FF4" w14:paraId="1061C8B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5C53C9E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AB3321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Учебно-методическое руководство  по производственной практике по психологии (для студентов 3 курса ФСР)</w:t>
            </w:r>
          </w:p>
        </w:tc>
        <w:tc>
          <w:tcPr>
            <w:tcW w:w="3119" w:type="dxa"/>
          </w:tcPr>
          <w:p w14:paraId="479695F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2005, 49 с.</w:t>
            </w:r>
          </w:p>
        </w:tc>
        <w:tc>
          <w:tcPr>
            <w:tcW w:w="1984" w:type="dxa"/>
            <w:gridSpan w:val="2"/>
          </w:tcPr>
          <w:p w14:paraId="77051D18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с.</w:t>
            </w:r>
          </w:p>
        </w:tc>
        <w:tc>
          <w:tcPr>
            <w:tcW w:w="2113" w:type="dxa"/>
          </w:tcPr>
          <w:p w14:paraId="1A3A0A2C" w14:textId="06B95C80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Э.В.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FA4F58D" w14:textId="1959E1D6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Скиданенко,</w:t>
            </w:r>
          </w:p>
          <w:p w14:paraId="366D0B93" w14:textId="2D25AC90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Ю.Е. </w:t>
            </w:r>
            <w:proofErr w:type="spellStart"/>
            <w:r>
              <w:rPr>
                <w:sz w:val="24"/>
                <w:szCs w:val="24"/>
              </w:rPr>
              <w:t>Микусев</w:t>
            </w:r>
            <w:proofErr w:type="spellEnd"/>
          </w:p>
        </w:tc>
      </w:tr>
      <w:tr w:rsidR="00DF0FF4" w14:paraId="3C569DC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25DE4C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71F81E3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девиантного поведения</w:t>
            </w:r>
          </w:p>
        </w:tc>
        <w:tc>
          <w:tcPr>
            <w:tcW w:w="3119" w:type="dxa"/>
          </w:tcPr>
          <w:p w14:paraId="4EC6AD2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Санкт-Петербург, «Речь», 2005, 445 с.</w:t>
            </w:r>
          </w:p>
        </w:tc>
        <w:tc>
          <w:tcPr>
            <w:tcW w:w="1984" w:type="dxa"/>
            <w:gridSpan w:val="2"/>
          </w:tcPr>
          <w:p w14:paraId="36ED2974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635 с.</w:t>
            </w:r>
          </w:p>
        </w:tc>
        <w:tc>
          <w:tcPr>
            <w:tcW w:w="2113" w:type="dxa"/>
          </w:tcPr>
          <w:p w14:paraId="435C05C8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0FF503C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1F09AA3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6693EE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наркозависимых в России: перспективы и реальность</w:t>
            </w:r>
          </w:p>
        </w:tc>
        <w:tc>
          <w:tcPr>
            <w:tcW w:w="3119" w:type="dxa"/>
          </w:tcPr>
          <w:p w14:paraId="6E9ED5AB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2005, 34 с.</w:t>
            </w:r>
          </w:p>
        </w:tc>
        <w:tc>
          <w:tcPr>
            <w:tcW w:w="1984" w:type="dxa"/>
            <w:gridSpan w:val="2"/>
          </w:tcPr>
          <w:p w14:paraId="5E77F256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34 с.</w:t>
            </w:r>
          </w:p>
        </w:tc>
        <w:tc>
          <w:tcPr>
            <w:tcW w:w="2113" w:type="dxa"/>
          </w:tcPr>
          <w:p w14:paraId="3A98B8C4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6BD3F9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59EDB8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A59D6D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пособие по подготовке к итоговой государственной аттестации по психолого-педагогическим дисциплинам</w:t>
            </w:r>
          </w:p>
        </w:tc>
        <w:tc>
          <w:tcPr>
            <w:tcW w:w="3119" w:type="dxa"/>
          </w:tcPr>
          <w:p w14:paraId="6394B4E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2005, 61 с.</w:t>
            </w:r>
          </w:p>
        </w:tc>
        <w:tc>
          <w:tcPr>
            <w:tcW w:w="1984" w:type="dxa"/>
            <w:gridSpan w:val="2"/>
          </w:tcPr>
          <w:p w14:paraId="5AEDBD71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с.</w:t>
            </w:r>
          </w:p>
        </w:tc>
        <w:tc>
          <w:tcPr>
            <w:tcW w:w="2113" w:type="dxa"/>
          </w:tcPr>
          <w:p w14:paraId="6D896D9E" w14:textId="28F07E2F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Рябова,</w:t>
            </w:r>
          </w:p>
          <w:p w14:paraId="4C3F30DF" w14:textId="478A8A82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Бахтияров,</w:t>
            </w:r>
          </w:p>
          <w:p w14:paraId="2F42B933" w14:textId="5284B116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К.В. Пыркова,</w:t>
            </w:r>
          </w:p>
          <w:p w14:paraId="2DC7995E" w14:textId="06825F0A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Л.М. Колпакова,</w:t>
            </w:r>
          </w:p>
          <w:p w14:paraId="5D537BB2" w14:textId="57482A0F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Н.З. Иванова</w:t>
            </w:r>
          </w:p>
        </w:tc>
      </w:tr>
      <w:tr w:rsidR="00DF0FF4" w14:paraId="4204715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53E7614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844A36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 и наркология</w:t>
            </w:r>
          </w:p>
        </w:tc>
        <w:tc>
          <w:tcPr>
            <w:tcW w:w="3119" w:type="dxa"/>
          </w:tcPr>
          <w:p w14:paraId="0C3D5A7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«Академия», 2005, 368 с.</w:t>
            </w:r>
          </w:p>
        </w:tc>
        <w:tc>
          <w:tcPr>
            <w:tcW w:w="1984" w:type="dxa"/>
            <w:gridSpan w:val="2"/>
          </w:tcPr>
          <w:p w14:paraId="28C576D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с.</w:t>
            </w:r>
          </w:p>
        </w:tc>
        <w:tc>
          <w:tcPr>
            <w:tcW w:w="2113" w:type="dxa"/>
          </w:tcPr>
          <w:p w14:paraId="3A6C81CD" w14:textId="5948C205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Казанцев,</w:t>
            </w:r>
          </w:p>
          <w:p w14:paraId="6FBC66B1" w14:textId="4C0AE6E5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Менделевич,</w:t>
            </w:r>
          </w:p>
          <w:p w14:paraId="29BC909C" w14:textId="2C3A1A2C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Р.Г. Садыкова</w:t>
            </w:r>
          </w:p>
        </w:tc>
      </w:tr>
      <w:tr w:rsidR="00DF0FF4" w14:paraId="541B08E3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F7CC0B7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FFA097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Психические болезни с курсом наркологии (2-е издание)</w:t>
            </w:r>
          </w:p>
        </w:tc>
        <w:tc>
          <w:tcPr>
            <w:tcW w:w="3119" w:type="dxa"/>
          </w:tcPr>
          <w:p w14:paraId="264A040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«Академия», 2005,  240 с.</w:t>
            </w:r>
          </w:p>
        </w:tc>
        <w:tc>
          <w:tcPr>
            <w:tcW w:w="1984" w:type="dxa"/>
            <w:gridSpan w:val="2"/>
          </w:tcPr>
          <w:p w14:paraId="00896CAB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с.</w:t>
            </w:r>
          </w:p>
        </w:tc>
        <w:tc>
          <w:tcPr>
            <w:tcW w:w="2113" w:type="dxa"/>
          </w:tcPr>
          <w:p w14:paraId="331A93B8" w14:textId="35201E60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Казанцев,</w:t>
            </w:r>
          </w:p>
          <w:p w14:paraId="1DA1CB25" w14:textId="0E322773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Менделевич,</w:t>
            </w:r>
          </w:p>
          <w:p w14:paraId="62FB0C7D" w14:textId="63CB6D6F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Евплов</w:t>
            </w:r>
          </w:p>
        </w:tc>
      </w:tr>
      <w:tr w:rsidR="00DF0FF4" w14:paraId="70FE89A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C30DD29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9A12890" w14:textId="258EB0D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по </w:t>
            </w:r>
            <w:proofErr w:type="spellStart"/>
            <w:r>
              <w:rPr>
                <w:sz w:val="24"/>
                <w:szCs w:val="24"/>
              </w:rPr>
              <w:t>аддиктологии</w:t>
            </w:r>
            <w:proofErr w:type="spellEnd"/>
            <w:r>
              <w:rPr>
                <w:sz w:val="24"/>
                <w:szCs w:val="24"/>
              </w:rPr>
              <w:t>. Под редакцией В.Д. Менделевича</w:t>
            </w:r>
          </w:p>
        </w:tc>
        <w:tc>
          <w:tcPr>
            <w:tcW w:w="3119" w:type="dxa"/>
          </w:tcPr>
          <w:p w14:paraId="669DFEC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СПб, «Речь», 2007, 768 с.</w:t>
            </w:r>
          </w:p>
        </w:tc>
        <w:tc>
          <w:tcPr>
            <w:tcW w:w="1984" w:type="dxa"/>
            <w:gridSpan w:val="2"/>
          </w:tcPr>
          <w:p w14:paraId="564398F7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с.</w:t>
            </w:r>
          </w:p>
        </w:tc>
        <w:tc>
          <w:tcPr>
            <w:tcW w:w="2113" w:type="dxa"/>
          </w:tcPr>
          <w:p w14:paraId="7A502DEB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авторов</w:t>
            </w:r>
          </w:p>
        </w:tc>
      </w:tr>
      <w:tr w:rsidR="00DF0FF4" w14:paraId="6163F2F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FF4B50B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9D2694D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девиантного поведения</w:t>
            </w:r>
          </w:p>
        </w:tc>
        <w:tc>
          <w:tcPr>
            <w:tcW w:w="3119" w:type="dxa"/>
          </w:tcPr>
          <w:p w14:paraId="381E5DA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Санкт-Петербург, «Речь» (2-е издание), 2008, 445 с.</w:t>
            </w:r>
          </w:p>
        </w:tc>
        <w:tc>
          <w:tcPr>
            <w:tcW w:w="1984" w:type="dxa"/>
            <w:gridSpan w:val="2"/>
          </w:tcPr>
          <w:p w14:paraId="7FFBAFB9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635 с.</w:t>
            </w:r>
          </w:p>
        </w:tc>
        <w:tc>
          <w:tcPr>
            <w:tcW w:w="2113" w:type="dxa"/>
          </w:tcPr>
          <w:p w14:paraId="75914729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1821937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26BFBE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3AC1D3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 (6-е издание)</w:t>
            </w:r>
          </w:p>
        </w:tc>
        <w:tc>
          <w:tcPr>
            <w:tcW w:w="3119" w:type="dxa"/>
          </w:tcPr>
          <w:p w14:paraId="4CE9C5A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«</w:t>
            </w:r>
            <w:proofErr w:type="spellStart"/>
            <w:r>
              <w:rPr>
                <w:sz w:val="24"/>
                <w:szCs w:val="24"/>
              </w:rPr>
              <w:t>МЕДпресс-информ</w:t>
            </w:r>
            <w:proofErr w:type="spellEnd"/>
            <w:r>
              <w:rPr>
                <w:sz w:val="24"/>
                <w:szCs w:val="24"/>
              </w:rPr>
              <w:t>», 2008, 432 с.</w:t>
            </w:r>
          </w:p>
        </w:tc>
        <w:tc>
          <w:tcPr>
            <w:tcW w:w="1984" w:type="dxa"/>
            <w:gridSpan w:val="2"/>
          </w:tcPr>
          <w:p w14:paraId="3F51AA55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550 с.</w:t>
            </w:r>
          </w:p>
        </w:tc>
        <w:tc>
          <w:tcPr>
            <w:tcW w:w="2113" w:type="dxa"/>
          </w:tcPr>
          <w:p w14:paraId="3B005DF7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51F8CFC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B2301B0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904A563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Психические болезни с курсом наркологии (3-е издание)</w:t>
            </w:r>
          </w:p>
        </w:tc>
        <w:tc>
          <w:tcPr>
            <w:tcW w:w="3119" w:type="dxa"/>
          </w:tcPr>
          <w:p w14:paraId="7249A8B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«Академия», 2008,  240 с.</w:t>
            </w:r>
          </w:p>
        </w:tc>
        <w:tc>
          <w:tcPr>
            <w:tcW w:w="1984" w:type="dxa"/>
            <w:gridSpan w:val="2"/>
          </w:tcPr>
          <w:p w14:paraId="0EDB82CD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с.</w:t>
            </w:r>
          </w:p>
        </w:tc>
        <w:tc>
          <w:tcPr>
            <w:tcW w:w="2113" w:type="dxa"/>
          </w:tcPr>
          <w:p w14:paraId="1635BD07" w14:textId="7E10C110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Казанцев,</w:t>
            </w:r>
          </w:p>
          <w:p w14:paraId="26A1851E" w14:textId="6FD5F479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Менделевич,</w:t>
            </w:r>
          </w:p>
          <w:p w14:paraId="1D7CA5FE" w14:textId="246FCB46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Евплов</w:t>
            </w:r>
          </w:p>
        </w:tc>
      </w:tr>
      <w:tr w:rsidR="00DF0FF4" w14:paraId="4F856A99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5148ACBC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C178A2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Психодрама в реабилитации наркозависимых (методические рекомендации)</w:t>
            </w:r>
          </w:p>
        </w:tc>
        <w:tc>
          <w:tcPr>
            <w:tcW w:w="3119" w:type="dxa"/>
          </w:tcPr>
          <w:p w14:paraId="5E1BDC8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2009, 24 с.</w:t>
            </w:r>
          </w:p>
        </w:tc>
        <w:tc>
          <w:tcPr>
            <w:tcW w:w="1984" w:type="dxa"/>
            <w:gridSpan w:val="2"/>
          </w:tcPr>
          <w:p w14:paraId="6DE8D3BA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с.</w:t>
            </w:r>
          </w:p>
        </w:tc>
        <w:tc>
          <w:tcPr>
            <w:tcW w:w="2113" w:type="dxa"/>
          </w:tcPr>
          <w:p w14:paraId="180F83DA" w14:textId="0C54F425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Р.Д. </w:t>
            </w:r>
            <w:proofErr w:type="spellStart"/>
            <w:r>
              <w:rPr>
                <w:sz w:val="24"/>
                <w:szCs w:val="24"/>
              </w:rPr>
              <w:t>Миназов</w:t>
            </w:r>
            <w:proofErr w:type="spellEnd"/>
          </w:p>
          <w:p w14:paraId="264210A6" w14:textId="3226F580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Кулаков</w:t>
            </w:r>
          </w:p>
        </w:tc>
      </w:tr>
      <w:tr w:rsidR="00DF0FF4" w14:paraId="483494D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C57558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D7A30F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Учебно-методическое пособие по подготовке к практическим занятиям по общей психологии для студентов факультета МВСО и ФСР (очного и заочного отделений) часть1 (Категории психологии. Познавательные процессы).</w:t>
            </w:r>
          </w:p>
        </w:tc>
        <w:tc>
          <w:tcPr>
            <w:tcW w:w="3119" w:type="dxa"/>
          </w:tcPr>
          <w:p w14:paraId="63B4F0F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2009, 112 с.</w:t>
            </w:r>
          </w:p>
        </w:tc>
        <w:tc>
          <w:tcPr>
            <w:tcW w:w="1984" w:type="dxa"/>
            <w:gridSpan w:val="2"/>
          </w:tcPr>
          <w:p w14:paraId="2F8CCB8F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 с.</w:t>
            </w:r>
          </w:p>
        </w:tc>
        <w:tc>
          <w:tcPr>
            <w:tcW w:w="2113" w:type="dxa"/>
          </w:tcPr>
          <w:p w14:paraId="4769FDA6" w14:textId="1BA502F9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Рябова</w:t>
            </w:r>
          </w:p>
        </w:tc>
      </w:tr>
      <w:tr w:rsidR="00DF0FF4" w14:paraId="6742A95B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43E8CD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EACF4D0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Пограничные психические состояния</w:t>
            </w:r>
          </w:p>
        </w:tc>
        <w:tc>
          <w:tcPr>
            <w:tcW w:w="3119" w:type="dxa"/>
          </w:tcPr>
          <w:p w14:paraId="1C387C99" w14:textId="5137C205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Учебном пособии «Психология состояний» </w:t>
            </w:r>
            <w:proofErr w:type="spellStart"/>
            <w:r>
              <w:rPr>
                <w:sz w:val="24"/>
                <w:szCs w:val="24"/>
              </w:rPr>
              <w:t>под.ред.проф</w:t>
            </w:r>
            <w:proofErr w:type="spellEnd"/>
            <w:r>
              <w:rPr>
                <w:sz w:val="24"/>
                <w:szCs w:val="24"/>
              </w:rPr>
              <w:t>.</w:t>
            </w:r>
            <w:r w:rsidR="002640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А.О.</w:t>
            </w:r>
            <w:r w:rsidR="002640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Прохорова, М.: «</w:t>
            </w:r>
            <w:proofErr w:type="spellStart"/>
            <w:r>
              <w:rPr>
                <w:sz w:val="24"/>
                <w:szCs w:val="24"/>
              </w:rPr>
              <w:t>Когито</w:t>
            </w:r>
            <w:proofErr w:type="spellEnd"/>
            <w:r>
              <w:rPr>
                <w:sz w:val="24"/>
                <w:szCs w:val="24"/>
              </w:rPr>
              <w:t>-Центр», 2011, с.307-330.</w:t>
            </w:r>
          </w:p>
        </w:tc>
        <w:tc>
          <w:tcPr>
            <w:tcW w:w="1984" w:type="dxa"/>
            <w:gridSpan w:val="2"/>
          </w:tcPr>
          <w:p w14:paraId="3E10B36D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с.</w:t>
            </w:r>
          </w:p>
        </w:tc>
        <w:tc>
          <w:tcPr>
            <w:tcW w:w="2113" w:type="dxa"/>
          </w:tcPr>
          <w:p w14:paraId="21C03F21" w14:textId="77777777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DF0FF4" w14:paraId="10716C8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866FA2E" w14:textId="77777777" w:rsidR="00DF0FF4" w:rsidRDefault="00DF0FF4" w:rsidP="00771A96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1987EDD" w14:textId="77777777" w:rsidR="00DF0FF4" w:rsidRDefault="00DF0FF4" w:rsidP="00771A96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работа с людьми, страдающими аддикцией .</w:t>
            </w:r>
          </w:p>
        </w:tc>
        <w:tc>
          <w:tcPr>
            <w:tcW w:w="3119" w:type="dxa"/>
          </w:tcPr>
          <w:p w14:paraId="0247E16B" w14:textId="77777777" w:rsidR="00DF0FF4" w:rsidRDefault="00DF0FF4" w:rsidP="00771A96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Учебнике «Социальная работа в здравоохранении». </w:t>
            </w:r>
            <w:proofErr w:type="spellStart"/>
            <w:r>
              <w:rPr>
                <w:sz w:val="24"/>
                <w:szCs w:val="24"/>
              </w:rPr>
              <w:lastRenderedPageBreak/>
              <w:t>Н.Новгород</w:t>
            </w:r>
            <w:proofErr w:type="spellEnd"/>
            <w:r>
              <w:rPr>
                <w:sz w:val="24"/>
                <w:szCs w:val="24"/>
              </w:rPr>
              <w:t xml:space="preserve">, 2011, 328 с. (с.150-183). </w:t>
            </w:r>
          </w:p>
        </w:tc>
        <w:tc>
          <w:tcPr>
            <w:tcW w:w="1984" w:type="dxa"/>
            <w:gridSpan w:val="2"/>
          </w:tcPr>
          <w:p w14:paraId="1A9F8689" w14:textId="77777777" w:rsidR="00DF0FF4" w:rsidRDefault="00DF0FF4" w:rsidP="00771A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с.</w:t>
            </w:r>
          </w:p>
        </w:tc>
        <w:tc>
          <w:tcPr>
            <w:tcW w:w="2113" w:type="dxa"/>
          </w:tcPr>
          <w:p w14:paraId="74F9063E" w14:textId="1858B184" w:rsidR="00DF0FF4" w:rsidRDefault="00DF0FF4" w:rsidP="00771A96">
            <w:pPr>
              <w:tabs>
                <w:tab w:val="left" w:pos="30"/>
              </w:tabs>
              <w:autoSpaceDE/>
              <w:snapToGrid w:val="0"/>
              <w:ind w:left="-30" w:right="-1772" w:hanging="15"/>
            </w:pPr>
            <w:r>
              <w:rPr>
                <w:sz w:val="24"/>
                <w:szCs w:val="24"/>
              </w:rPr>
              <w:t>Н.П. Ничипоренко</w:t>
            </w:r>
          </w:p>
        </w:tc>
      </w:tr>
      <w:tr w:rsidR="00DF0FF4" w14:paraId="26118EA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CA93115" w14:textId="77777777" w:rsidR="00DF0FF4" w:rsidRDefault="00DF0FF4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1CCCDAB" w14:textId="77777777" w:rsidR="00DF0FF4" w:rsidRDefault="00DF0FF4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Лечение пациентов психиатрического профиля</w:t>
            </w:r>
          </w:p>
        </w:tc>
        <w:tc>
          <w:tcPr>
            <w:tcW w:w="3119" w:type="dxa"/>
          </w:tcPr>
          <w:p w14:paraId="68FAE732" w14:textId="77777777" w:rsidR="00DF0FF4" w:rsidRDefault="00DF0FF4" w:rsidP="00EA2094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«Академия», 2015, 304 с.</w:t>
            </w:r>
          </w:p>
        </w:tc>
        <w:tc>
          <w:tcPr>
            <w:tcW w:w="1984" w:type="dxa"/>
            <w:gridSpan w:val="2"/>
          </w:tcPr>
          <w:p w14:paraId="7C844D57" w14:textId="77777777" w:rsidR="00DF0FF4" w:rsidRDefault="00DF0FF4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 с.</w:t>
            </w:r>
          </w:p>
        </w:tc>
        <w:tc>
          <w:tcPr>
            <w:tcW w:w="2113" w:type="dxa"/>
          </w:tcPr>
          <w:p w14:paraId="7A97FD2F" w14:textId="77777777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В.Я. Казанцев,</w:t>
            </w:r>
          </w:p>
          <w:p w14:paraId="33D8FA92" w14:textId="77777777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DF0FF4" w14:paraId="2CD79DE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A9B624F" w14:textId="77777777" w:rsidR="00DF0FF4" w:rsidRDefault="00DF0FF4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61733EA" w14:textId="77777777" w:rsidR="00DF0FF4" w:rsidRDefault="00DF0FF4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психология. Учебник.</w:t>
            </w:r>
          </w:p>
        </w:tc>
        <w:tc>
          <w:tcPr>
            <w:tcW w:w="3119" w:type="dxa"/>
          </w:tcPr>
          <w:p w14:paraId="432F48DC" w14:textId="77777777" w:rsidR="00DF0FF4" w:rsidRDefault="00DF0FF4" w:rsidP="00EA2094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Ростов</w:t>
            </w:r>
            <w:proofErr w:type="spellEnd"/>
            <w:r>
              <w:rPr>
                <w:sz w:val="24"/>
                <w:szCs w:val="24"/>
              </w:rPr>
              <w:t>-на-Дону: «Феникс», 2016, 460 с.</w:t>
            </w:r>
          </w:p>
        </w:tc>
        <w:tc>
          <w:tcPr>
            <w:tcW w:w="1984" w:type="dxa"/>
            <w:gridSpan w:val="2"/>
          </w:tcPr>
          <w:p w14:paraId="080B0A40" w14:textId="77777777" w:rsidR="00DF0FF4" w:rsidRDefault="00DF0FF4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 с.</w:t>
            </w:r>
          </w:p>
        </w:tc>
        <w:tc>
          <w:tcPr>
            <w:tcW w:w="2113" w:type="dxa"/>
          </w:tcPr>
          <w:p w14:paraId="2A94E310" w14:textId="77777777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  <w:tr w:rsidR="00DF0FF4" w14:paraId="62B49BC4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B76E932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BDCE721" w14:textId="45C89A40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Алгология</w:t>
            </w:r>
            <w:proofErr w:type="spellEnd"/>
            <w:r>
              <w:rPr>
                <w:sz w:val="24"/>
                <w:szCs w:val="24"/>
              </w:rPr>
              <w:t>. Учебное пособие</w:t>
            </w:r>
          </w:p>
        </w:tc>
        <w:tc>
          <w:tcPr>
            <w:tcW w:w="3119" w:type="dxa"/>
          </w:tcPr>
          <w:p w14:paraId="349B86CD" w14:textId="23E19D17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2016, 212 с.</w:t>
            </w:r>
          </w:p>
        </w:tc>
        <w:tc>
          <w:tcPr>
            <w:tcW w:w="1984" w:type="dxa"/>
            <w:gridSpan w:val="2"/>
          </w:tcPr>
          <w:p w14:paraId="4D8F2796" w14:textId="21543B59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 с.</w:t>
            </w:r>
          </w:p>
        </w:tc>
        <w:tc>
          <w:tcPr>
            <w:tcW w:w="2113" w:type="dxa"/>
          </w:tcPr>
          <w:p w14:paraId="07EE796A" w14:textId="44F2BC37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редакцией В.Д. Менделевича</w:t>
            </w:r>
          </w:p>
        </w:tc>
      </w:tr>
      <w:tr w:rsidR="00DF0FF4" w14:paraId="71BEB81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3AB20D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7169CEF" w14:textId="66D26104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</w:tcPr>
          <w:p w14:paraId="198F60B5" w14:textId="73FD1755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Ростов</w:t>
            </w:r>
            <w:proofErr w:type="spellEnd"/>
            <w:r>
              <w:rPr>
                <w:sz w:val="24"/>
                <w:szCs w:val="24"/>
              </w:rPr>
              <w:t>-на-Дону: «Феникс», 2017, 412 с.</w:t>
            </w:r>
          </w:p>
        </w:tc>
        <w:tc>
          <w:tcPr>
            <w:tcW w:w="1984" w:type="dxa"/>
            <w:gridSpan w:val="2"/>
          </w:tcPr>
          <w:p w14:paraId="2C7DB81A" w14:textId="4F74FE4E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</w:tcPr>
          <w:p w14:paraId="6E0C87B2" w14:textId="564CDBDD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DF0FF4" w14:paraId="5A1E548C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F79B325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ADA66AA" w14:textId="4A630F1D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Наркология. Учебник.</w:t>
            </w:r>
          </w:p>
        </w:tc>
        <w:tc>
          <w:tcPr>
            <w:tcW w:w="3119" w:type="dxa"/>
          </w:tcPr>
          <w:p w14:paraId="77A14186" w14:textId="68EC36BF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Ростов</w:t>
            </w:r>
            <w:proofErr w:type="spellEnd"/>
            <w:r>
              <w:rPr>
                <w:sz w:val="24"/>
                <w:szCs w:val="24"/>
              </w:rPr>
              <w:t>-на-Дону: «Феникс», 2017, 346 с.</w:t>
            </w:r>
          </w:p>
        </w:tc>
        <w:tc>
          <w:tcPr>
            <w:tcW w:w="1984" w:type="dxa"/>
            <w:gridSpan w:val="2"/>
          </w:tcPr>
          <w:p w14:paraId="005BB39C" w14:textId="5F4BAE71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 с.</w:t>
            </w:r>
          </w:p>
        </w:tc>
        <w:tc>
          <w:tcPr>
            <w:tcW w:w="2113" w:type="dxa"/>
          </w:tcPr>
          <w:p w14:paraId="590619F3" w14:textId="7570081A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Ю.П. Сиволап</w:t>
            </w:r>
          </w:p>
        </w:tc>
      </w:tr>
      <w:tr w:rsidR="008A4034" w14:paraId="2472C8D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2361E336" w14:textId="77777777" w:rsidR="008A4034" w:rsidRDefault="008A4034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D564C34" w14:textId="77777777" w:rsidR="008A4034" w:rsidRDefault="008A4034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</w:tcPr>
          <w:p w14:paraId="72B672EE" w14:textId="77777777" w:rsidR="008A4034" w:rsidRDefault="008A4034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Ростов</w:t>
            </w:r>
            <w:proofErr w:type="spellEnd"/>
            <w:r>
              <w:rPr>
                <w:sz w:val="24"/>
                <w:szCs w:val="24"/>
              </w:rPr>
              <w:t>-на-Дону: «Феникс», 2018, 412 с.</w:t>
            </w:r>
          </w:p>
        </w:tc>
        <w:tc>
          <w:tcPr>
            <w:tcW w:w="1984" w:type="dxa"/>
            <w:gridSpan w:val="2"/>
          </w:tcPr>
          <w:p w14:paraId="5C640108" w14:textId="77777777" w:rsidR="008A4034" w:rsidRDefault="008A4034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</w:tcPr>
          <w:p w14:paraId="03887164" w14:textId="77777777" w:rsidR="008A4034" w:rsidRDefault="008A4034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B66F06" w14:paraId="6E073B3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85E7534" w14:textId="77777777" w:rsidR="00B66F06" w:rsidRDefault="00B66F06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5776886" w14:textId="77777777" w:rsidR="00F17DDC" w:rsidRDefault="00B66F06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Пограничная психиатрия и психосоматика. </w:t>
            </w:r>
          </w:p>
          <w:p w14:paraId="2AC30536" w14:textId="596C2940" w:rsidR="00B66F06" w:rsidRDefault="00B66F06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для последипломного образования</w:t>
            </w:r>
          </w:p>
        </w:tc>
        <w:tc>
          <w:tcPr>
            <w:tcW w:w="3119" w:type="dxa"/>
          </w:tcPr>
          <w:p w14:paraId="16ABC0BC" w14:textId="317722A8" w:rsidR="00B66F06" w:rsidRDefault="00B66F06" w:rsidP="00EA2094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Ростов</w:t>
            </w:r>
            <w:proofErr w:type="spellEnd"/>
            <w:r>
              <w:rPr>
                <w:sz w:val="24"/>
                <w:szCs w:val="24"/>
              </w:rPr>
              <w:t>-на-Дону, 2019, 623 с.</w:t>
            </w:r>
          </w:p>
        </w:tc>
        <w:tc>
          <w:tcPr>
            <w:tcW w:w="1984" w:type="dxa"/>
            <w:gridSpan w:val="2"/>
          </w:tcPr>
          <w:p w14:paraId="560DB726" w14:textId="427960DF" w:rsidR="00B66F06" w:rsidRDefault="00B66F06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 с.</w:t>
            </w:r>
          </w:p>
        </w:tc>
        <w:tc>
          <w:tcPr>
            <w:tcW w:w="2113" w:type="dxa"/>
          </w:tcPr>
          <w:p w14:paraId="503DAE06" w14:textId="77777777" w:rsidR="00B66F06" w:rsidRDefault="00B66F06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ред. </w:t>
            </w:r>
          </w:p>
          <w:p w14:paraId="67381840" w14:textId="6949F0B3" w:rsidR="00B66F06" w:rsidRDefault="00B66F06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Солдаткина</w:t>
            </w:r>
          </w:p>
        </w:tc>
      </w:tr>
      <w:tr w:rsidR="00702997" w14:paraId="5B0B7241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999C30E" w14:textId="77777777" w:rsidR="00702997" w:rsidRDefault="00702997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3ADCA9DB" w14:textId="77777777" w:rsidR="00702997" w:rsidRDefault="00702997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</w:tcPr>
          <w:p w14:paraId="3E6D121F" w14:textId="5A58034F" w:rsidR="00702997" w:rsidRDefault="00702997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Ростов</w:t>
            </w:r>
            <w:proofErr w:type="spellEnd"/>
            <w:r>
              <w:rPr>
                <w:sz w:val="24"/>
                <w:szCs w:val="24"/>
              </w:rPr>
              <w:t>-на-Дону: «Феникс»,</w:t>
            </w:r>
            <w:r w:rsidR="00EB7D07">
              <w:rPr>
                <w:sz w:val="24"/>
                <w:szCs w:val="24"/>
              </w:rPr>
              <w:t xml:space="preserve"> 2-е издание,</w:t>
            </w:r>
            <w:r>
              <w:rPr>
                <w:sz w:val="24"/>
                <w:szCs w:val="24"/>
              </w:rPr>
              <w:t xml:space="preserve"> 2019, 412 с.</w:t>
            </w:r>
          </w:p>
        </w:tc>
        <w:tc>
          <w:tcPr>
            <w:tcW w:w="1984" w:type="dxa"/>
            <w:gridSpan w:val="2"/>
          </w:tcPr>
          <w:p w14:paraId="795D07C0" w14:textId="77777777" w:rsidR="00702997" w:rsidRDefault="00702997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</w:tcPr>
          <w:p w14:paraId="00FF3E73" w14:textId="77777777" w:rsidR="00702997" w:rsidRDefault="00702997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1F051B" w14:paraId="2FDA9C6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A2D46EE" w14:textId="77777777" w:rsidR="001F051B" w:rsidRDefault="001F051B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606EF3A" w14:textId="77777777" w:rsidR="001F051B" w:rsidRDefault="001F051B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Лечение пациентов психиатрического профиля</w:t>
            </w:r>
          </w:p>
        </w:tc>
        <w:tc>
          <w:tcPr>
            <w:tcW w:w="3119" w:type="dxa"/>
          </w:tcPr>
          <w:p w14:paraId="13146AF3" w14:textId="77777777" w:rsidR="001F051B" w:rsidRDefault="001F051B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Ростов</w:t>
            </w:r>
            <w:proofErr w:type="spellEnd"/>
            <w:r>
              <w:rPr>
                <w:sz w:val="24"/>
                <w:szCs w:val="24"/>
              </w:rPr>
              <w:t>-на-Дону: «Феникс», 2020, 333 с.</w:t>
            </w:r>
          </w:p>
        </w:tc>
        <w:tc>
          <w:tcPr>
            <w:tcW w:w="1984" w:type="dxa"/>
            <w:gridSpan w:val="2"/>
          </w:tcPr>
          <w:p w14:paraId="1157AED1" w14:textId="77777777" w:rsidR="001F051B" w:rsidRDefault="001F051B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 с.</w:t>
            </w:r>
          </w:p>
        </w:tc>
        <w:tc>
          <w:tcPr>
            <w:tcW w:w="2113" w:type="dxa"/>
          </w:tcPr>
          <w:p w14:paraId="6BDA46CA" w14:textId="77777777" w:rsidR="001F051B" w:rsidRDefault="001F051B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7B1251" w14:paraId="35830180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6EF9860" w14:textId="77777777" w:rsidR="007B1251" w:rsidRDefault="007B1251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60B58D5D" w14:textId="77777777" w:rsidR="007B1251" w:rsidRDefault="007B1251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</w:tcPr>
          <w:p w14:paraId="2FFD179B" w14:textId="3CF20951" w:rsidR="007B1251" w:rsidRDefault="007B1251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Ростов</w:t>
            </w:r>
            <w:proofErr w:type="spellEnd"/>
            <w:r>
              <w:rPr>
                <w:sz w:val="24"/>
                <w:szCs w:val="24"/>
              </w:rPr>
              <w:t>-на-Дону: «Феникс», 3-е издание, 2020, 412 с.</w:t>
            </w:r>
          </w:p>
        </w:tc>
        <w:tc>
          <w:tcPr>
            <w:tcW w:w="1984" w:type="dxa"/>
            <w:gridSpan w:val="2"/>
          </w:tcPr>
          <w:p w14:paraId="1B7F6197" w14:textId="77777777" w:rsidR="007B1251" w:rsidRDefault="007B1251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</w:tcPr>
          <w:p w14:paraId="00CF8DE4" w14:textId="77777777" w:rsidR="007B1251" w:rsidRDefault="007B1251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2416E3" w14:paraId="5ABEC066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8DB057E" w14:textId="77777777" w:rsidR="002416E3" w:rsidRDefault="002416E3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56E643A" w14:textId="77777777" w:rsidR="002416E3" w:rsidRDefault="002416E3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Пограничная психиатрия и психосоматика. </w:t>
            </w:r>
          </w:p>
          <w:p w14:paraId="0707DA6B" w14:textId="77777777" w:rsidR="002416E3" w:rsidRDefault="002416E3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для аспирантов </w:t>
            </w:r>
          </w:p>
        </w:tc>
        <w:tc>
          <w:tcPr>
            <w:tcW w:w="3119" w:type="dxa"/>
          </w:tcPr>
          <w:p w14:paraId="5352EA13" w14:textId="77777777" w:rsidR="002416E3" w:rsidRPr="001F051B" w:rsidRDefault="002416E3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М.</w:t>
            </w:r>
            <w:r w:rsidRPr="001F051B">
              <w:rPr>
                <w:sz w:val="24"/>
                <w:szCs w:val="24"/>
                <w:lang w:val="en-US" w:eastAsia="ru-RU" w:bidi="ar-SA"/>
              </w:rPr>
              <w:t>: КНОРУС, 2021. 624 с.</w:t>
            </w:r>
          </w:p>
        </w:tc>
        <w:tc>
          <w:tcPr>
            <w:tcW w:w="1984" w:type="dxa"/>
            <w:gridSpan w:val="2"/>
          </w:tcPr>
          <w:p w14:paraId="2EEAC560" w14:textId="77777777" w:rsidR="002416E3" w:rsidRDefault="002416E3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 с.</w:t>
            </w:r>
          </w:p>
        </w:tc>
        <w:tc>
          <w:tcPr>
            <w:tcW w:w="2113" w:type="dxa"/>
          </w:tcPr>
          <w:p w14:paraId="7FA2D1FB" w14:textId="77777777" w:rsidR="002416E3" w:rsidRDefault="002416E3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редакцией </w:t>
            </w:r>
          </w:p>
          <w:p w14:paraId="245E8FC8" w14:textId="77777777" w:rsidR="002416E3" w:rsidRDefault="002416E3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Солдаткина</w:t>
            </w:r>
          </w:p>
        </w:tc>
      </w:tr>
      <w:tr w:rsidR="00CE694E" w14:paraId="74F70945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72FFD746" w14:textId="77777777" w:rsidR="00CE694E" w:rsidRDefault="00CE694E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236BFE3" w14:textId="77777777" w:rsidR="00F17DDC" w:rsidRDefault="00CE694E" w:rsidP="001F051B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Психиатрия и психосоматика. </w:t>
            </w:r>
          </w:p>
          <w:p w14:paraId="5BF2848D" w14:textId="2C81FF95" w:rsidR="00CE694E" w:rsidRDefault="00CE694E" w:rsidP="001F051B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для последипломного образования</w:t>
            </w:r>
          </w:p>
        </w:tc>
        <w:tc>
          <w:tcPr>
            <w:tcW w:w="3119" w:type="dxa"/>
          </w:tcPr>
          <w:p w14:paraId="01D3F343" w14:textId="56F31EAC" w:rsidR="00CE694E" w:rsidRPr="001F051B" w:rsidRDefault="00CE694E" w:rsidP="00CE694E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Ростов</w:t>
            </w:r>
            <w:proofErr w:type="spellEnd"/>
            <w:r>
              <w:rPr>
                <w:sz w:val="24"/>
                <w:szCs w:val="24"/>
              </w:rPr>
              <w:t>-на-Дону, 2020, 1008 с.</w:t>
            </w:r>
          </w:p>
        </w:tc>
        <w:tc>
          <w:tcPr>
            <w:tcW w:w="1984" w:type="dxa"/>
            <w:gridSpan w:val="2"/>
          </w:tcPr>
          <w:p w14:paraId="3B28033E" w14:textId="47EC93E3" w:rsidR="00CE694E" w:rsidRDefault="00CE694E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 с.</w:t>
            </w:r>
          </w:p>
        </w:tc>
        <w:tc>
          <w:tcPr>
            <w:tcW w:w="2113" w:type="dxa"/>
          </w:tcPr>
          <w:p w14:paraId="66AD9245" w14:textId="77777777" w:rsidR="00CE694E" w:rsidRDefault="00CE694E" w:rsidP="00CE694E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редакцией </w:t>
            </w:r>
          </w:p>
          <w:p w14:paraId="09113A52" w14:textId="53C6E9ED" w:rsidR="00CE694E" w:rsidRDefault="00CE694E" w:rsidP="00CE694E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Солдаткина</w:t>
            </w:r>
          </w:p>
        </w:tc>
      </w:tr>
      <w:tr w:rsidR="002416E3" w14:paraId="36AC6F07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6411B65A" w14:textId="77777777" w:rsidR="002416E3" w:rsidRDefault="002416E3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168D98F4" w14:textId="77777777" w:rsidR="002416E3" w:rsidRDefault="002416E3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</w:tcPr>
          <w:p w14:paraId="51317E97" w14:textId="5F939711" w:rsidR="002416E3" w:rsidRDefault="002416E3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Ростов</w:t>
            </w:r>
            <w:proofErr w:type="spellEnd"/>
            <w:r>
              <w:rPr>
                <w:sz w:val="24"/>
                <w:szCs w:val="24"/>
              </w:rPr>
              <w:t>-на-Дону: «Феникс», 4-е издание, 2022, 412 с.</w:t>
            </w:r>
          </w:p>
        </w:tc>
        <w:tc>
          <w:tcPr>
            <w:tcW w:w="1984" w:type="dxa"/>
            <w:gridSpan w:val="2"/>
          </w:tcPr>
          <w:p w14:paraId="72D2384D" w14:textId="77777777" w:rsidR="002416E3" w:rsidRDefault="002416E3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</w:tcPr>
          <w:p w14:paraId="05C6CCD3" w14:textId="77777777" w:rsidR="002416E3" w:rsidRDefault="002416E3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905512" w14:paraId="020F8F2D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31AB55C1" w14:textId="77777777" w:rsidR="00905512" w:rsidRDefault="00905512" w:rsidP="00644A28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0E8E10A" w14:textId="77777777" w:rsidR="00F17DDC" w:rsidRDefault="00905512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Психиатрия и психосоматика. </w:t>
            </w:r>
          </w:p>
          <w:p w14:paraId="1505A455" w14:textId="70F1A236" w:rsidR="00905512" w:rsidRDefault="00905512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для последипломного образования</w:t>
            </w:r>
          </w:p>
        </w:tc>
        <w:tc>
          <w:tcPr>
            <w:tcW w:w="3119" w:type="dxa"/>
          </w:tcPr>
          <w:p w14:paraId="147E14D8" w14:textId="36D6ED28" w:rsidR="00905512" w:rsidRPr="001F051B" w:rsidRDefault="00905512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Ростов</w:t>
            </w:r>
            <w:proofErr w:type="spellEnd"/>
            <w:r>
              <w:rPr>
                <w:sz w:val="24"/>
                <w:szCs w:val="24"/>
              </w:rPr>
              <w:t>-на-Дону, Альтаир, 2021, 998 с.</w:t>
            </w:r>
          </w:p>
        </w:tc>
        <w:tc>
          <w:tcPr>
            <w:tcW w:w="1984" w:type="dxa"/>
            <w:gridSpan w:val="2"/>
          </w:tcPr>
          <w:p w14:paraId="43F24C47" w14:textId="5C30CEFF" w:rsidR="00905512" w:rsidRDefault="00905512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 с.</w:t>
            </w:r>
          </w:p>
        </w:tc>
        <w:tc>
          <w:tcPr>
            <w:tcW w:w="2113" w:type="dxa"/>
          </w:tcPr>
          <w:p w14:paraId="41652745" w14:textId="77777777" w:rsidR="00905512" w:rsidRDefault="00905512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редакцией </w:t>
            </w:r>
          </w:p>
          <w:p w14:paraId="60A055FC" w14:textId="77777777" w:rsidR="00905512" w:rsidRDefault="00905512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Солдаткина</w:t>
            </w:r>
          </w:p>
        </w:tc>
      </w:tr>
      <w:tr w:rsidR="002E552A" w14:paraId="36CE91F1" w14:textId="77777777" w:rsidTr="00E40666">
        <w:trPr>
          <w:trHeight w:val="250"/>
        </w:trPr>
        <w:tc>
          <w:tcPr>
            <w:tcW w:w="838" w:type="dxa"/>
          </w:tcPr>
          <w:p w14:paraId="1CB2B2CB" w14:textId="77777777" w:rsidR="002E552A" w:rsidRDefault="002E552A" w:rsidP="002E552A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E81D31E" w14:textId="46B8FDE1" w:rsidR="00644A28" w:rsidRPr="00644A28" w:rsidRDefault="002E552A" w:rsidP="00644A28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Психиатрические головоломки</w:t>
            </w:r>
          </w:p>
        </w:tc>
        <w:tc>
          <w:tcPr>
            <w:tcW w:w="3119" w:type="dxa"/>
          </w:tcPr>
          <w:p w14:paraId="258CD04F" w14:textId="77777777" w:rsidR="002E552A" w:rsidRDefault="002E552A" w:rsidP="00644A28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Городец, 2022, 535 с.</w:t>
            </w:r>
          </w:p>
        </w:tc>
        <w:tc>
          <w:tcPr>
            <w:tcW w:w="1984" w:type="dxa"/>
            <w:gridSpan w:val="2"/>
          </w:tcPr>
          <w:p w14:paraId="37DDF776" w14:textId="77777777" w:rsidR="002E552A" w:rsidRDefault="002E552A" w:rsidP="00644A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 с.</w:t>
            </w:r>
          </w:p>
          <w:p w14:paraId="596B43A1" w14:textId="77777777" w:rsidR="00644A28" w:rsidRDefault="00644A28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6203932" w14:textId="77777777" w:rsidR="00644A28" w:rsidRDefault="00644A28" w:rsidP="00644A2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</w:tcPr>
          <w:p w14:paraId="3D3F0C7B" w14:textId="77777777" w:rsidR="002E552A" w:rsidRDefault="002E552A" w:rsidP="00644A28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  <w:tr w:rsidR="00702997" w14:paraId="009BC2FE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4BAE6FD6" w14:textId="77777777" w:rsidR="00702997" w:rsidRDefault="00702997" w:rsidP="00702997">
            <w:pPr>
              <w:snapToGrid w:val="0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7E0539DB" w14:textId="77777777" w:rsidR="00702997" w:rsidRDefault="00702997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8993F3" w14:textId="77777777" w:rsidR="00702997" w:rsidRDefault="00702997" w:rsidP="00EA2094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DFDA1D4" w14:textId="77777777" w:rsidR="00702997" w:rsidRDefault="00702997" w:rsidP="00EA20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2635FF9C" w14:textId="77777777" w:rsidR="00702997" w:rsidRDefault="00702997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  <w:tr w:rsidR="00DF0FF4" w14:paraId="119C4AA8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1B28BB01" w14:textId="77777777" w:rsidR="00DF0FF4" w:rsidRDefault="00DF0FF4" w:rsidP="00477C18">
            <w:pPr>
              <w:snapToGrid w:val="0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049AE218" w14:textId="77777777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4E06632" w14:textId="77777777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FBD5DD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4EC5B422" w14:textId="77777777" w:rsidR="00DF0FF4" w:rsidRDefault="00DF0FF4" w:rsidP="008A64DC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  <w:tr w:rsidR="00DF0FF4" w14:paraId="0CE52CDF" w14:textId="77777777" w:rsidTr="00E40666">
        <w:trPr>
          <w:gridAfter w:val="1"/>
          <w:wAfter w:w="30" w:type="dxa"/>
          <w:trHeight w:val="250"/>
        </w:trPr>
        <w:tc>
          <w:tcPr>
            <w:tcW w:w="838" w:type="dxa"/>
          </w:tcPr>
          <w:p w14:paraId="024C9226" w14:textId="3585FCF7" w:rsidR="00DF0FF4" w:rsidRDefault="00DF0FF4" w:rsidP="00477C18">
            <w:pPr>
              <w:snapToGrid w:val="0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</w:tcPr>
          <w:p w14:paraId="4E8F6996" w14:textId="77777777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D278A8" w14:textId="77777777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B6BBBB8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0F0D50E5" w14:textId="77777777" w:rsidR="00DF0FF4" w:rsidRDefault="00DF0FF4" w:rsidP="008A64DC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</w:tbl>
    <w:p w14:paraId="7AA1A9CF" w14:textId="77777777" w:rsidR="000D7CA0" w:rsidRDefault="000D7CA0" w:rsidP="008A64DC"/>
    <w:sectPr w:rsidR="000D7CA0" w:rsidSect="00B76D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40" w:right="1134" w:bottom="170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75D8" w14:textId="77777777" w:rsidR="003A273B" w:rsidRDefault="003A273B" w:rsidP="000D7CA0">
      <w:r>
        <w:separator/>
      </w:r>
    </w:p>
  </w:endnote>
  <w:endnote w:type="continuationSeparator" w:id="0">
    <w:p w14:paraId="2732B929" w14:textId="77777777" w:rsidR="003A273B" w:rsidRDefault="003A273B" w:rsidP="000D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THarmonicaNarrow">
    <w:altName w:val="Bold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Ä0˝øÔ⁄‘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E654" w14:textId="77777777" w:rsidR="00644A28" w:rsidRDefault="00644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3C39" w14:textId="77777777" w:rsidR="00644A28" w:rsidRDefault="00644A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4C93" w14:textId="77777777" w:rsidR="00644A28" w:rsidRDefault="00644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B652" w14:textId="77777777" w:rsidR="003A273B" w:rsidRDefault="003A273B" w:rsidP="000D7CA0">
      <w:r>
        <w:separator/>
      </w:r>
    </w:p>
  </w:footnote>
  <w:footnote w:type="continuationSeparator" w:id="0">
    <w:p w14:paraId="4F6A1D20" w14:textId="77777777" w:rsidR="003A273B" w:rsidRDefault="003A273B" w:rsidP="000D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7C16" w14:textId="77777777" w:rsidR="00644A28" w:rsidRDefault="00644A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BFCB" w14:textId="77777777" w:rsidR="00644A28" w:rsidRDefault="00644A28">
    <w:pPr>
      <w:pStyle w:val="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06CE" w14:textId="77777777" w:rsidR="00644A28" w:rsidRDefault="00644A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  <w:szCs w:val="20"/>
        <w:lang w:val="ru-RU"/>
      </w:rPr>
    </w:lvl>
  </w:abstractNum>
  <w:abstractNum w:abstractNumId="4" w15:restartNumberingAfterBreak="0">
    <w:nsid w:val="30654084"/>
    <w:multiLevelType w:val="hybridMultilevel"/>
    <w:tmpl w:val="D5B2915A"/>
    <w:lvl w:ilvl="0" w:tplc="C92C502A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0833168">
    <w:abstractNumId w:val="0"/>
  </w:num>
  <w:num w:numId="2" w16cid:durableId="1929187747">
    <w:abstractNumId w:val="1"/>
  </w:num>
  <w:num w:numId="3" w16cid:durableId="341321752">
    <w:abstractNumId w:val="2"/>
  </w:num>
  <w:num w:numId="4" w16cid:durableId="89396295">
    <w:abstractNumId w:val="3"/>
  </w:num>
  <w:num w:numId="5" w16cid:durableId="1013874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CB"/>
    <w:rsid w:val="00007891"/>
    <w:rsid w:val="00014003"/>
    <w:rsid w:val="0003080F"/>
    <w:rsid w:val="00041558"/>
    <w:rsid w:val="00062CFE"/>
    <w:rsid w:val="000778B4"/>
    <w:rsid w:val="000B16A9"/>
    <w:rsid w:val="000B6159"/>
    <w:rsid w:val="000C11EA"/>
    <w:rsid w:val="000C5D95"/>
    <w:rsid w:val="000D116D"/>
    <w:rsid w:val="000D4665"/>
    <w:rsid w:val="000D6C45"/>
    <w:rsid w:val="000D7CA0"/>
    <w:rsid w:val="000E0AF8"/>
    <w:rsid w:val="00110F02"/>
    <w:rsid w:val="00111054"/>
    <w:rsid w:val="00112082"/>
    <w:rsid w:val="00113347"/>
    <w:rsid w:val="00122C73"/>
    <w:rsid w:val="00135523"/>
    <w:rsid w:val="00144868"/>
    <w:rsid w:val="00145485"/>
    <w:rsid w:val="00150C52"/>
    <w:rsid w:val="00155A80"/>
    <w:rsid w:val="00167AAE"/>
    <w:rsid w:val="00175C5E"/>
    <w:rsid w:val="00182E8F"/>
    <w:rsid w:val="0018652F"/>
    <w:rsid w:val="001957D3"/>
    <w:rsid w:val="001A56FA"/>
    <w:rsid w:val="001C1BE2"/>
    <w:rsid w:val="001E16E1"/>
    <w:rsid w:val="001E233F"/>
    <w:rsid w:val="001F051B"/>
    <w:rsid w:val="001F15E6"/>
    <w:rsid w:val="00207B7B"/>
    <w:rsid w:val="002208DD"/>
    <w:rsid w:val="00220FA5"/>
    <w:rsid w:val="00221902"/>
    <w:rsid w:val="00222C30"/>
    <w:rsid w:val="0023216F"/>
    <w:rsid w:val="002321BA"/>
    <w:rsid w:val="00232215"/>
    <w:rsid w:val="00233FFC"/>
    <w:rsid w:val="0023498F"/>
    <w:rsid w:val="002416E3"/>
    <w:rsid w:val="002453C2"/>
    <w:rsid w:val="002479B7"/>
    <w:rsid w:val="00250176"/>
    <w:rsid w:val="00250723"/>
    <w:rsid w:val="00250AC2"/>
    <w:rsid w:val="002557A6"/>
    <w:rsid w:val="00255848"/>
    <w:rsid w:val="00256137"/>
    <w:rsid w:val="002633B2"/>
    <w:rsid w:val="002640BA"/>
    <w:rsid w:val="002640BF"/>
    <w:rsid w:val="00267104"/>
    <w:rsid w:val="00276908"/>
    <w:rsid w:val="002866BE"/>
    <w:rsid w:val="0029681A"/>
    <w:rsid w:val="002A0556"/>
    <w:rsid w:val="002A462B"/>
    <w:rsid w:val="002A4977"/>
    <w:rsid w:val="002A5544"/>
    <w:rsid w:val="002B0A67"/>
    <w:rsid w:val="002B208F"/>
    <w:rsid w:val="002C2355"/>
    <w:rsid w:val="002C26BC"/>
    <w:rsid w:val="002C34CA"/>
    <w:rsid w:val="002E552A"/>
    <w:rsid w:val="002F466B"/>
    <w:rsid w:val="00302E50"/>
    <w:rsid w:val="00312A0F"/>
    <w:rsid w:val="0032237B"/>
    <w:rsid w:val="00326A48"/>
    <w:rsid w:val="0033362A"/>
    <w:rsid w:val="0033531C"/>
    <w:rsid w:val="003366B1"/>
    <w:rsid w:val="00344B0F"/>
    <w:rsid w:val="00345BF6"/>
    <w:rsid w:val="00346EFB"/>
    <w:rsid w:val="00350120"/>
    <w:rsid w:val="003556BC"/>
    <w:rsid w:val="00367A4D"/>
    <w:rsid w:val="00381277"/>
    <w:rsid w:val="00383972"/>
    <w:rsid w:val="003A273B"/>
    <w:rsid w:val="003A2D20"/>
    <w:rsid w:val="003F0D4A"/>
    <w:rsid w:val="003F3411"/>
    <w:rsid w:val="004064FA"/>
    <w:rsid w:val="00411336"/>
    <w:rsid w:val="00412FF9"/>
    <w:rsid w:val="00413DBC"/>
    <w:rsid w:val="00420229"/>
    <w:rsid w:val="004247FD"/>
    <w:rsid w:val="00430C8B"/>
    <w:rsid w:val="004322CD"/>
    <w:rsid w:val="00435859"/>
    <w:rsid w:val="00436632"/>
    <w:rsid w:val="00441AA0"/>
    <w:rsid w:val="00444EF2"/>
    <w:rsid w:val="00447091"/>
    <w:rsid w:val="00451083"/>
    <w:rsid w:val="004656E9"/>
    <w:rsid w:val="00477C18"/>
    <w:rsid w:val="004856C0"/>
    <w:rsid w:val="00495DCA"/>
    <w:rsid w:val="004A634F"/>
    <w:rsid w:val="004B10C0"/>
    <w:rsid w:val="004B4015"/>
    <w:rsid w:val="004B739C"/>
    <w:rsid w:val="004C1FA6"/>
    <w:rsid w:val="004D1525"/>
    <w:rsid w:val="004E5508"/>
    <w:rsid w:val="004F089E"/>
    <w:rsid w:val="004F55E8"/>
    <w:rsid w:val="0050466A"/>
    <w:rsid w:val="0051771A"/>
    <w:rsid w:val="00524E36"/>
    <w:rsid w:val="00527293"/>
    <w:rsid w:val="0053191F"/>
    <w:rsid w:val="005349B9"/>
    <w:rsid w:val="00546F15"/>
    <w:rsid w:val="0055112E"/>
    <w:rsid w:val="00553A47"/>
    <w:rsid w:val="0055419E"/>
    <w:rsid w:val="005575DD"/>
    <w:rsid w:val="00563253"/>
    <w:rsid w:val="00577817"/>
    <w:rsid w:val="00595750"/>
    <w:rsid w:val="005A2E2B"/>
    <w:rsid w:val="005B0927"/>
    <w:rsid w:val="005C20B0"/>
    <w:rsid w:val="005D1B42"/>
    <w:rsid w:val="005E2DCE"/>
    <w:rsid w:val="005F587F"/>
    <w:rsid w:val="00600D5A"/>
    <w:rsid w:val="00601355"/>
    <w:rsid w:val="0060235F"/>
    <w:rsid w:val="0060253B"/>
    <w:rsid w:val="00617101"/>
    <w:rsid w:val="00620276"/>
    <w:rsid w:val="00625EE4"/>
    <w:rsid w:val="006328E9"/>
    <w:rsid w:val="00644A28"/>
    <w:rsid w:val="006460C2"/>
    <w:rsid w:val="00664923"/>
    <w:rsid w:val="00673852"/>
    <w:rsid w:val="006812CB"/>
    <w:rsid w:val="0068168D"/>
    <w:rsid w:val="00683941"/>
    <w:rsid w:val="00685043"/>
    <w:rsid w:val="00697A68"/>
    <w:rsid w:val="006A228B"/>
    <w:rsid w:val="006A2AC3"/>
    <w:rsid w:val="006A3CE4"/>
    <w:rsid w:val="006B7CCB"/>
    <w:rsid w:val="006D5FB0"/>
    <w:rsid w:val="006E2B01"/>
    <w:rsid w:val="006F2BF1"/>
    <w:rsid w:val="00702997"/>
    <w:rsid w:val="00703E5F"/>
    <w:rsid w:val="00706F12"/>
    <w:rsid w:val="007153FC"/>
    <w:rsid w:val="00716F1C"/>
    <w:rsid w:val="00721A94"/>
    <w:rsid w:val="00724F9E"/>
    <w:rsid w:val="00731BE3"/>
    <w:rsid w:val="0073469A"/>
    <w:rsid w:val="007447EE"/>
    <w:rsid w:val="00745A12"/>
    <w:rsid w:val="007623CC"/>
    <w:rsid w:val="00763951"/>
    <w:rsid w:val="00766EA9"/>
    <w:rsid w:val="00771A96"/>
    <w:rsid w:val="007741F3"/>
    <w:rsid w:val="0077728F"/>
    <w:rsid w:val="00782CE2"/>
    <w:rsid w:val="007929BA"/>
    <w:rsid w:val="007A7D61"/>
    <w:rsid w:val="007B1251"/>
    <w:rsid w:val="007B5749"/>
    <w:rsid w:val="007C6555"/>
    <w:rsid w:val="007D111A"/>
    <w:rsid w:val="007E1F72"/>
    <w:rsid w:val="007F0DB4"/>
    <w:rsid w:val="007F2A9B"/>
    <w:rsid w:val="007F6FF4"/>
    <w:rsid w:val="0080052E"/>
    <w:rsid w:val="0081185C"/>
    <w:rsid w:val="00814597"/>
    <w:rsid w:val="00823D34"/>
    <w:rsid w:val="0082435A"/>
    <w:rsid w:val="00827DD0"/>
    <w:rsid w:val="00830515"/>
    <w:rsid w:val="00835A56"/>
    <w:rsid w:val="0083675B"/>
    <w:rsid w:val="00844E59"/>
    <w:rsid w:val="00851495"/>
    <w:rsid w:val="00856406"/>
    <w:rsid w:val="00862728"/>
    <w:rsid w:val="00862890"/>
    <w:rsid w:val="00866C95"/>
    <w:rsid w:val="00870509"/>
    <w:rsid w:val="00873459"/>
    <w:rsid w:val="00877AB1"/>
    <w:rsid w:val="00881214"/>
    <w:rsid w:val="00882649"/>
    <w:rsid w:val="00885877"/>
    <w:rsid w:val="00885EDF"/>
    <w:rsid w:val="008902E9"/>
    <w:rsid w:val="008968B9"/>
    <w:rsid w:val="008A4034"/>
    <w:rsid w:val="008A597C"/>
    <w:rsid w:val="008A64DC"/>
    <w:rsid w:val="008B2731"/>
    <w:rsid w:val="008C3089"/>
    <w:rsid w:val="008D092D"/>
    <w:rsid w:val="008D47C7"/>
    <w:rsid w:val="008E2736"/>
    <w:rsid w:val="008E35AD"/>
    <w:rsid w:val="00905512"/>
    <w:rsid w:val="00910FB8"/>
    <w:rsid w:val="00911F4C"/>
    <w:rsid w:val="009237EC"/>
    <w:rsid w:val="009256F7"/>
    <w:rsid w:val="00940831"/>
    <w:rsid w:val="00940AFF"/>
    <w:rsid w:val="00946394"/>
    <w:rsid w:val="0096262C"/>
    <w:rsid w:val="00973D21"/>
    <w:rsid w:val="00976B76"/>
    <w:rsid w:val="0098332B"/>
    <w:rsid w:val="009A501A"/>
    <w:rsid w:val="009B3684"/>
    <w:rsid w:val="009B4B00"/>
    <w:rsid w:val="009B728E"/>
    <w:rsid w:val="009C2392"/>
    <w:rsid w:val="009C7057"/>
    <w:rsid w:val="009D10E3"/>
    <w:rsid w:val="009D3CA4"/>
    <w:rsid w:val="009F54CC"/>
    <w:rsid w:val="009F6DEA"/>
    <w:rsid w:val="009F7497"/>
    <w:rsid w:val="00A030F3"/>
    <w:rsid w:val="00A24E76"/>
    <w:rsid w:val="00A33A48"/>
    <w:rsid w:val="00A55278"/>
    <w:rsid w:val="00A57A16"/>
    <w:rsid w:val="00A70BE0"/>
    <w:rsid w:val="00A71B69"/>
    <w:rsid w:val="00A9671F"/>
    <w:rsid w:val="00AA223B"/>
    <w:rsid w:val="00AA3971"/>
    <w:rsid w:val="00AA740D"/>
    <w:rsid w:val="00AB14F5"/>
    <w:rsid w:val="00AD6C4A"/>
    <w:rsid w:val="00AE160C"/>
    <w:rsid w:val="00B0406F"/>
    <w:rsid w:val="00B04631"/>
    <w:rsid w:val="00B111C9"/>
    <w:rsid w:val="00B11EFE"/>
    <w:rsid w:val="00B215C7"/>
    <w:rsid w:val="00B26097"/>
    <w:rsid w:val="00B26749"/>
    <w:rsid w:val="00B27457"/>
    <w:rsid w:val="00B3232E"/>
    <w:rsid w:val="00B55812"/>
    <w:rsid w:val="00B60DD2"/>
    <w:rsid w:val="00B66F06"/>
    <w:rsid w:val="00B715B8"/>
    <w:rsid w:val="00B76DD9"/>
    <w:rsid w:val="00B918AA"/>
    <w:rsid w:val="00B95402"/>
    <w:rsid w:val="00BA16A9"/>
    <w:rsid w:val="00BD3098"/>
    <w:rsid w:val="00BE2CB1"/>
    <w:rsid w:val="00C00818"/>
    <w:rsid w:val="00C0105C"/>
    <w:rsid w:val="00C105C0"/>
    <w:rsid w:val="00C12298"/>
    <w:rsid w:val="00C17436"/>
    <w:rsid w:val="00C17F7F"/>
    <w:rsid w:val="00C423FF"/>
    <w:rsid w:val="00C635B9"/>
    <w:rsid w:val="00C700AD"/>
    <w:rsid w:val="00C71776"/>
    <w:rsid w:val="00C7516C"/>
    <w:rsid w:val="00C761A5"/>
    <w:rsid w:val="00C86727"/>
    <w:rsid w:val="00CC4B05"/>
    <w:rsid w:val="00CC6147"/>
    <w:rsid w:val="00CD05A5"/>
    <w:rsid w:val="00CD16DF"/>
    <w:rsid w:val="00CD33B8"/>
    <w:rsid w:val="00CD45E9"/>
    <w:rsid w:val="00CE651A"/>
    <w:rsid w:val="00CE694E"/>
    <w:rsid w:val="00CF207D"/>
    <w:rsid w:val="00D13EFC"/>
    <w:rsid w:val="00D166A0"/>
    <w:rsid w:val="00D2215A"/>
    <w:rsid w:val="00D42F6A"/>
    <w:rsid w:val="00D50004"/>
    <w:rsid w:val="00D503E7"/>
    <w:rsid w:val="00D61577"/>
    <w:rsid w:val="00D72229"/>
    <w:rsid w:val="00D72FF8"/>
    <w:rsid w:val="00D77D6B"/>
    <w:rsid w:val="00D8437F"/>
    <w:rsid w:val="00D96162"/>
    <w:rsid w:val="00DB4E8A"/>
    <w:rsid w:val="00DC2788"/>
    <w:rsid w:val="00DC670C"/>
    <w:rsid w:val="00DD30D5"/>
    <w:rsid w:val="00DE3FF4"/>
    <w:rsid w:val="00DF0FF4"/>
    <w:rsid w:val="00DF5176"/>
    <w:rsid w:val="00DF6780"/>
    <w:rsid w:val="00E068D1"/>
    <w:rsid w:val="00E1250A"/>
    <w:rsid w:val="00E13E09"/>
    <w:rsid w:val="00E15469"/>
    <w:rsid w:val="00E1635C"/>
    <w:rsid w:val="00E1674D"/>
    <w:rsid w:val="00E31A53"/>
    <w:rsid w:val="00E31AB7"/>
    <w:rsid w:val="00E328C5"/>
    <w:rsid w:val="00E40666"/>
    <w:rsid w:val="00E450F5"/>
    <w:rsid w:val="00E47185"/>
    <w:rsid w:val="00E51E85"/>
    <w:rsid w:val="00E640D4"/>
    <w:rsid w:val="00E65582"/>
    <w:rsid w:val="00E67AF6"/>
    <w:rsid w:val="00E67AFD"/>
    <w:rsid w:val="00E770B1"/>
    <w:rsid w:val="00E80DD5"/>
    <w:rsid w:val="00E87F67"/>
    <w:rsid w:val="00E90FDE"/>
    <w:rsid w:val="00E96861"/>
    <w:rsid w:val="00EA0E0D"/>
    <w:rsid w:val="00EA2094"/>
    <w:rsid w:val="00EA7E45"/>
    <w:rsid w:val="00EB4AC0"/>
    <w:rsid w:val="00EB7D07"/>
    <w:rsid w:val="00EC5BC4"/>
    <w:rsid w:val="00ED2BFA"/>
    <w:rsid w:val="00ED2D36"/>
    <w:rsid w:val="00EE226F"/>
    <w:rsid w:val="00EF13D3"/>
    <w:rsid w:val="00EF334C"/>
    <w:rsid w:val="00EF4219"/>
    <w:rsid w:val="00F00823"/>
    <w:rsid w:val="00F17C2C"/>
    <w:rsid w:val="00F17DDC"/>
    <w:rsid w:val="00F2428D"/>
    <w:rsid w:val="00F253A7"/>
    <w:rsid w:val="00F330B4"/>
    <w:rsid w:val="00F36690"/>
    <w:rsid w:val="00F5307D"/>
    <w:rsid w:val="00F53AB7"/>
    <w:rsid w:val="00F56A0D"/>
    <w:rsid w:val="00F621E3"/>
    <w:rsid w:val="00F67259"/>
    <w:rsid w:val="00F73E3D"/>
    <w:rsid w:val="00F8339E"/>
    <w:rsid w:val="00FB23FF"/>
    <w:rsid w:val="00FD4EC8"/>
    <w:rsid w:val="00FE2B46"/>
    <w:rsid w:val="00FE303C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CF1D0E"/>
  <w15:docId w15:val="{DC09BC9B-791F-1541-8425-0B0F83D5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DD9"/>
    <w:pPr>
      <w:widowControl w:val="0"/>
      <w:autoSpaceDE w:val="0"/>
    </w:pPr>
    <w:rPr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1">
    <w:name w:val="Основной шрифт абзаца1"/>
    <w:rsid w:val="00B76DD9"/>
  </w:style>
  <w:style w:type="character" w:customStyle="1" w:styleId="Absatz-Standardschriftart">
    <w:name w:val="Absatz-Standardschriftart"/>
    <w:rsid w:val="00B76DD9"/>
  </w:style>
  <w:style w:type="character" w:customStyle="1" w:styleId="WW-Absatz-Standardschriftart">
    <w:name w:val="WW-Absatz-Standardschriftart"/>
    <w:rsid w:val="00B76DD9"/>
  </w:style>
  <w:style w:type="character" w:customStyle="1" w:styleId="WW-Absatz-Standardschriftart1">
    <w:name w:val="WW-Absatz-Standardschriftart1"/>
    <w:rsid w:val="00B76DD9"/>
  </w:style>
  <w:style w:type="character" w:customStyle="1" w:styleId="WW-Absatz-Standardschriftart11">
    <w:name w:val="WW-Absatz-Standardschriftart11"/>
    <w:rsid w:val="00B76DD9"/>
  </w:style>
  <w:style w:type="character" w:customStyle="1" w:styleId="WW-Absatz-Standardschriftart111">
    <w:name w:val="WW-Absatz-Standardschriftart111"/>
    <w:rsid w:val="00B76DD9"/>
  </w:style>
  <w:style w:type="character" w:customStyle="1" w:styleId="WW-Absatz-Standardschriftart1111">
    <w:name w:val="WW-Absatz-Standardschriftart1111"/>
    <w:rsid w:val="00B76DD9"/>
  </w:style>
  <w:style w:type="character" w:customStyle="1" w:styleId="WW-Absatz-Standardschriftart11111">
    <w:name w:val="WW-Absatz-Standardschriftart11111"/>
    <w:rsid w:val="00B76DD9"/>
  </w:style>
  <w:style w:type="character" w:customStyle="1" w:styleId="WW-Absatz-Standardschriftart111111">
    <w:name w:val="WW-Absatz-Standardschriftart111111"/>
    <w:rsid w:val="00B76DD9"/>
  </w:style>
  <w:style w:type="character" w:customStyle="1" w:styleId="WW-Absatz-Standardschriftart1111111">
    <w:name w:val="WW-Absatz-Standardschriftart1111111"/>
    <w:rsid w:val="00B76DD9"/>
  </w:style>
  <w:style w:type="character" w:customStyle="1" w:styleId="WW-Absatz-Standardschriftart11111111">
    <w:name w:val="WW-Absatz-Standardschriftart11111111"/>
    <w:rsid w:val="00B76DD9"/>
  </w:style>
  <w:style w:type="character" w:customStyle="1" w:styleId="WW-Absatz-Standardschriftart111111111">
    <w:name w:val="WW-Absatz-Standardschriftart111111111"/>
    <w:rsid w:val="00B76DD9"/>
  </w:style>
  <w:style w:type="character" w:customStyle="1" w:styleId="WW-Absatz-Standardschriftart1111111111">
    <w:name w:val="WW-Absatz-Standardschriftart1111111111"/>
    <w:rsid w:val="00B76DD9"/>
  </w:style>
  <w:style w:type="character" w:customStyle="1" w:styleId="WW-Absatz-Standardschriftart11111111111">
    <w:name w:val="WW-Absatz-Standardschriftart11111111111"/>
    <w:rsid w:val="00B76DD9"/>
  </w:style>
  <w:style w:type="character" w:customStyle="1" w:styleId="WW-Absatz-Standardschriftart111111111111">
    <w:name w:val="WW-Absatz-Standardschriftart111111111111"/>
    <w:rsid w:val="00B76DD9"/>
  </w:style>
  <w:style w:type="character" w:customStyle="1" w:styleId="WW-Absatz-Standardschriftart1111111111111">
    <w:name w:val="WW-Absatz-Standardschriftart1111111111111"/>
    <w:rsid w:val="00B76DD9"/>
  </w:style>
  <w:style w:type="character" w:customStyle="1" w:styleId="WW-Absatz-Standardschriftart11111111111111">
    <w:name w:val="WW-Absatz-Standardschriftart11111111111111"/>
    <w:rsid w:val="00B76DD9"/>
  </w:style>
  <w:style w:type="character" w:customStyle="1" w:styleId="WW8Num3z0">
    <w:name w:val="WW8Num3z0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Absatz-Standardschriftart111111111111111">
    <w:name w:val="WW-Absatz-Standardschriftart111111111111111"/>
    <w:rsid w:val="00B76DD9"/>
  </w:style>
  <w:style w:type="character" w:customStyle="1" w:styleId="WW-Absatz-Standardschriftart1111111111111111">
    <w:name w:val="WW-Absatz-Standardschriftart1111111111111111"/>
    <w:rsid w:val="00B76DD9"/>
  </w:style>
  <w:style w:type="character" w:customStyle="1" w:styleId="WW-Absatz-Standardschriftart11111111111111111">
    <w:name w:val="WW-Absatz-Standardschriftart11111111111111111"/>
    <w:rsid w:val="00B76DD9"/>
  </w:style>
  <w:style w:type="character" w:customStyle="1" w:styleId="WW-Absatz-Standardschriftart111111111111111111">
    <w:name w:val="WW-Absatz-Standardschriftart111111111111111111"/>
    <w:rsid w:val="00B76DD9"/>
  </w:style>
  <w:style w:type="character" w:customStyle="1" w:styleId="WW-Absatz-Standardschriftart1111111111111111111">
    <w:name w:val="WW-Absatz-Standardschriftart1111111111111111111"/>
    <w:rsid w:val="00B76DD9"/>
  </w:style>
  <w:style w:type="character" w:customStyle="1" w:styleId="WW-Absatz-Standardschriftart11111111111111111111">
    <w:name w:val="WW-Absatz-Standardschriftart11111111111111111111"/>
    <w:rsid w:val="00B76DD9"/>
  </w:style>
  <w:style w:type="character" w:customStyle="1" w:styleId="WW8Num2z0">
    <w:name w:val="WW8Num2z0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Absatz-Standardschriftart111111111111111111111">
    <w:name w:val="WW-Absatz-Standardschriftart111111111111111111111"/>
    <w:rsid w:val="00B76DD9"/>
  </w:style>
  <w:style w:type="character" w:customStyle="1" w:styleId="WW-Absatz-Standardschriftart1111111111111111111111">
    <w:name w:val="WW-Absatz-Standardschriftart1111111111111111111111"/>
    <w:rsid w:val="00B76DD9"/>
  </w:style>
  <w:style w:type="character" w:customStyle="1" w:styleId="WW-Absatz-Standardschriftart11111111111111111111111">
    <w:name w:val="WW-Absatz-Standardschriftart11111111111111111111111"/>
    <w:rsid w:val="00B76DD9"/>
  </w:style>
  <w:style w:type="character" w:customStyle="1" w:styleId="WW-Absatz-Standardschriftart111111111111111111111111">
    <w:name w:val="WW-Absatz-Standardschriftart111111111111111111111111"/>
    <w:rsid w:val="00B76DD9"/>
  </w:style>
  <w:style w:type="character" w:customStyle="1" w:styleId="WW-Absatz-Standardschriftart1111111111111111111111111">
    <w:name w:val="WW-Absatz-Standardschriftart1111111111111111111111111"/>
    <w:rsid w:val="00B76DD9"/>
  </w:style>
  <w:style w:type="character" w:customStyle="1" w:styleId="WW-Absatz-Standardschriftart11111111111111111111111111">
    <w:name w:val="WW-Absatz-Standardschriftart11111111111111111111111111"/>
    <w:rsid w:val="00B76DD9"/>
  </w:style>
  <w:style w:type="character" w:customStyle="1" w:styleId="WW-Absatz-Standardschriftart111111111111111111111111111">
    <w:name w:val="WW-Absatz-Standardschriftart111111111111111111111111111"/>
    <w:rsid w:val="00B76DD9"/>
  </w:style>
  <w:style w:type="character" w:customStyle="1" w:styleId="WW-Absatz-Standardschriftart1111111111111111111111111111">
    <w:name w:val="WW-Absatz-Standardschriftart1111111111111111111111111111"/>
    <w:rsid w:val="00B76DD9"/>
  </w:style>
  <w:style w:type="character" w:customStyle="1" w:styleId="WW-Absatz-Standardschriftart11111111111111111111111111111">
    <w:name w:val="WW-Absatz-Standardschriftart11111111111111111111111111111"/>
    <w:rsid w:val="00B76DD9"/>
  </w:style>
  <w:style w:type="character" w:customStyle="1" w:styleId="WW-Absatz-Standardschriftart111111111111111111111111111111">
    <w:name w:val="WW-Absatz-Standardschriftart111111111111111111111111111111"/>
    <w:rsid w:val="00B76DD9"/>
  </w:style>
  <w:style w:type="character" w:customStyle="1" w:styleId="WW-Absatz-Standardschriftart1111111111111111111111111111111">
    <w:name w:val="WW-Absatz-Standardschriftart1111111111111111111111111111111"/>
    <w:rsid w:val="00B76DD9"/>
  </w:style>
  <w:style w:type="character" w:customStyle="1" w:styleId="WW-Absatz-Standardschriftart11111111111111111111111111111111">
    <w:name w:val="WW-Absatz-Standardschriftart11111111111111111111111111111111"/>
    <w:rsid w:val="00B76DD9"/>
  </w:style>
  <w:style w:type="character" w:customStyle="1" w:styleId="WW-Absatz-Standardschriftart111111111111111111111111111111111">
    <w:name w:val="WW-Absatz-Standardschriftart111111111111111111111111111111111"/>
    <w:rsid w:val="00B76DD9"/>
  </w:style>
  <w:style w:type="character" w:customStyle="1" w:styleId="WW-Absatz-Standardschriftart1111111111111111111111111111111111">
    <w:name w:val="WW-Absatz-Standardschriftart1111111111111111111111111111111111"/>
    <w:rsid w:val="00B76DD9"/>
  </w:style>
  <w:style w:type="character" w:customStyle="1" w:styleId="WW-Absatz-Standardschriftart11111111111111111111111111111111111">
    <w:name w:val="WW-Absatz-Standardschriftart11111111111111111111111111111111111"/>
    <w:rsid w:val="00B76DD9"/>
  </w:style>
  <w:style w:type="character" w:customStyle="1" w:styleId="WW-Absatz-Standardschriftart111111111111111111111111111111111111">
    <w:name w:val="WW-Absatz-Standardschriftart111111111111111111111111111111111111"/>
    <w:rsid w:val="00B76DD9"/>
  </w:style>
  <w:style w:type="character" w:customStyle="1" w:styleId="WW-Absatz-Standardschriftart1111111111111111111111111111111111111">
    <w:name w:val="WW-Absatz-Standardschriftart1111111111111111111111111111111111111"/>
    <w:rsid w:val="00B76DD9"/>
  </w:style>
  <w:style w:type="character" w:customStyle="1" w:styleId="WW-Absatz-Standardschriftart11111111111111111111111111111111111111">
    <w:name w:val="WW-Absatz-Standardschriftart11111111111111111111111111111111111111"/>
    <w:rsid w:val="00B76DD9"/>
  </w:style>
  <w:style w:type="character" w:customStyle="1" w:styleId="WW8Num1z0">
    <w:name w:val="WW8Num1z0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Absatz-Standardschriftart111111111111111111111111111111111111111">
    <w:name w:val="WW-Absatz-Standardschriftart111111111111111111111111111111111111111"/>
    <w:rsid w:val="00B76DD9"/>
  </w:style>
  <w:style w:type="character" w:customStyle="1" w:styleId="RTFNum21">
    <w:name w:val="RTF_Num 2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2">
    <w:name w:val="RTF_Num 2 2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3">
    <w:name w:val="RTF_Num 2 3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4">
    <w:name w:val="RTF_Num 2 4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5">
    <w:name w:val="RTF_Num 2 5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6">
    <w:name w:val="RTF_Num 2 6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7">
    <w:name w:val="RTF_Num 2 7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8">
    <w:name w:val="RTF_Num 2 8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9">
    <w:name w:val="RTF_Num 2 9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10">
    <w:name w:val="RTF_Num 2 10"/>
    <w:rsid w:val="00B76DD9"/>
    <w:rPr>
      <w:sz w:val="20"/>
      <w:szCs w:val="20"/>
      <w:lang w:val="ru-RU"/>
    </w:rPr>
  </w:style>
  <w:style w:type="character" w:customStyle="1" w:styleId="RTFNum31">
    <w:name w:val="RTF_Num 3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41">
    <w:name w:val="RTF_Num 4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1">
    <w:name w:val="RTF_Num 5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2">
    <w:name w:val="RTF_Num 5 2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3">
    <w:name w:val="RTF_Num 5 3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4">
    <w:name w:val="RTF_Num 5 4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5">
    <w:name w:val="RTF_Num 5 5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6">
    <w:name w:val="RTF_Num 5 6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7">
    <w:name w:val="RTF_Num 5 7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8">
    <w:name w:val="RTF_Num 5 8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9">
    <w:name w:val="RTF_Num 5 9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61">
    <w:name w:val="RTF_Num 6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2">
    <w:name w:val="Основной шрифт абзаца2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10">
    <w:name w:val="Основной шрифт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3">
    <w:name w:val="номер страницы"/>
    <w:basedOn w:val="2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11">
    <w:name w:val="Знак сноски1"/>
    <w:rsid w:val="00B76DD9"/>
    <w:rPr>
      <w:rFonts w:ascii="Times New Roman" w:eastAsia="Times New Roman" w:hAnsi="Times New Roman" w:cs="Times New Roman"/>
      <w:color w:val="auto"/>
      <w:position w:val="4"/>
      <w:sz w:val="20"/>
      <w:szCs w:val="20"/>
      <w:lang w:val="ru-RU"/>
    </w:rPr>
  </w:style>
  <w:style w:type="paragraph" w:customStyle="1" w:styleId="12">
    <w:name w:val="Заголовок1"/>
    <w:basedOn w:val="a"/>
    <w:next w:val="a4"/>
    <w:rsid w:val="00B76D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B76DD9"/>
    <w:pPr>
      <w:spacing w:after="120"/>
    </w:pPr>
  </w:style>
  <w:style w:type="paragraph" w:styleId="a5">
    <w:name w:val="List"/>
    <w:basedOn w:val="a4"/>
    <w:rsid w:val="00B76DD9"/>
    <w:rPr>
      <w:rFonts w:ascii="Arial" w:hAnsi="Arial" w:cs="Arial"/>
    </w:rPr>
  </w:style>
  <w:style w:type="paragraph" w:customStyle="1" w:styleId="20">
    <w:name w:val="Название2"/>
    <w:basedOn w:val="a"/>
    <w:rsid w:val="00B76D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B76DD9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B76DD9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rsid w:val="00B76DD9"/>
    <w:pPr>
      <w:suppressLineNumbers/>
    </w:pPr>
    <w:rPr>
      <w:rFonts w:ascii="Arial" w:hAnsi="Arial" w:cs="Mangal"/>
    </w:rPr>
  </w:style>
  <w:style w:type="paragraph" w:styleId="a6">
    <w:name w:val="Title"/>
    <w:basedOn w:val="a"/>
    <w:next w:val="a4"/>
    <w:qFormat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7">
    <w:name w:val="Subtitle"/>
    <w:basedOn w:val="WW-Title"/>
    <w:next w:val="a4"/>
    <w:qFormat/>
    <w:rsid w:val="00B76DD9"/>
    <w:pPr>
      <w:jc w:val="center"/>
    </w:pPr>
    <w:rPr>
      <w:i/>
      <w:iCs/>
    </w:rPr>
  </w:style>
  <w:style w:type="paragraph" w:customStyle="1" w:styleId="WW-Title">
    <w:name w:val="WW-Title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15">
    <w:name w:val="Название объекта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B76DD9"/>
    <w:rPr>
      <w:rFonts w:ascii="Arial" w:hAnsi="Arial" w:cs="Arial"/>
    </w:rPr>
  </w:style>
  <w:style w:type="paragraph" w:customStyle="1" w:styleId="3">
    <w:name w:val="Название3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">
    <w:name w:val="WW-Index"/>
    <w:basedOn w:val="a"/>
    <w:rsid w:val="00B76DD9"/>
    <w:rPr>
      <w:rFonts w:ascii="Arial" w:hAnsi="Arial" w:cs="Arial"/>
    </w:rPr>
  </w:style>
  <w:style w:type="paragraph" w:customStyle="1" w:styleId="WW-Title1">
    <w:name w:val="WW-Title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">
    <w:name w:val="WW-Index1"/>
    <w:basedOn w:val="a"/>
    <w:rsid w:val="00B76DD9"/>
    <w:rPr>
      <w:rFonts w:ascii="Arial" w:hAnsi="Arial" w:cs="Arial"/>
    </w:rPr>
  </w:style>
  <w:style w:type="paragraph" w:customStyle="1" w:styleId="WW-Title11">
    <w:name w:val="WW-Title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">
    <w:name w:val="WW-caption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">
    <w:name w:val="WW-Index11"/>
    <w:basedOn w:val="a"/>
    <w:rsid w:val="00B76DD9"/>
    <w:rPr>
      <w:rFonts w:ascii="Arial" w:hAnsi="Arial" w:cs="Arial"/>
    </w:rPr>
  </w:style>
  <w:style w:type="paragraph" w:customStyle="1" w:styleId="WW-Title111">
    <w:name w:val="WW-Title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">
    <w:name w:val="WW-caption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">
    <w:name w:val="WW-Index111"/>
    <w:basedOn w:val="a"/>
    <w:rsid w:val="00B76DD9"/>
    <w:rPr>
      <w:rFonts w:ascii="Arial" w:hAnsi="Arial" w:cs="Arial"/>
    </w:rPr>
  </w:style>
  <w:style w:type="paragraph" w:customStyle="1" w:styleId="WW-Title1111">
    <w:name w:val="WW-Title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">
    <w:name w:val="WW-caption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">
    <w:name w:val="WW-Index1111"/>
    <w:basedOn w:val="a"/>
    <w:rsid w:val="00B76DD9"/>
    <w:rPr>
      <w:rFonts w:ascii="Arial" w:hAnsi="Arial" w:cs="Arial"/>
    </w:rPr>
  </w:style>
  <w:style w:type="paragraph" w:customStyle="1" w:styleId="WW-Title11111">
    <w:name w:val="WW-Title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">
    <w:name w:val="WW-caption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">
    <w:name w:val="WW-Index11111"/>
    <w:basedOn w:val="a"/>
    <w:rsid w:val="00B76DD9"/>
    <w:rPr>
      <w:rFonts w:ascii="Arial" w:hAnsi="Arial" w:cs="Arial"/>
    </w:rPr>
  </w:style>
  <w:style w:type="paragraph" w:customStyle="1" w:styleId="WW-Title111111">
    <w:name w:val="WW-Title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">
    <w:name w:val="WW-caption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">
    <w:name w:val="WW-Index111111"/>
    <w:basedOn w:val="a"/>
    <w:rsid w:val="00B76DD9"/>
    <w:rPr>
      <w:rFonts w:ascii="Arial" w:hAnsi="Arial" w:cs="Arial"/>
    </w:rPr>
  </w:style>
  <w:style w:type="paragraph" w:customStyle="1" w:styleId="WW-Title1111111">
    <w:name w:val="WW-Title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">
    <w:name w:val="WW-caption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">
    <w:name w:val="WW-Index1111111"/>
    <w:basedOn w:val="a"/>
    <w:rsid w:val="00B76DD9"/>
    <w:rPr>
      <w:rFonts w:ascii="Arial" w:hAnsi="Arial" w:cs="Arial"/>
    </w:rPr>
  </w:style>
  <w:style w:type="paragraph" w:customStyle="1" w:styleId="WW-Title11111111">
    <w:name w:val="WW-Title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">
    <w:name w:val="WW-caption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">
    <w:name w:val="WW-Index11111111"/>
    <w:basedOn w:val="a"/>
    <w:rsid w:val="00B76DD9"/>
    <w:rPr>
      <w:rFonts w:ascii="Arial" w:hAnsi="Arial" w:cs="Arial"/>
    </w:rPr>
  </w:style>
  <w:style w:type="paragraph" w:customStyle="1" w:styleId="WW-Title111111111">
    <w:name w:val="WW-Title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">
    <w:name w:val="WW-caption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">
    <w:name w:val="WW-Index111111111"/>
    <w:basedOn w:val="a"/>
    <w:rsid w:val="00B76DD9"/>
    <w:rPr>
      <w:rFonts w:ascii="Arial" w:hAnsi="Arial" w:cs="Arial"/>
    </w:rPr>
  </w:style>
  <w:style w:type="paragraph" w:customStyle="1" w:styleId="WW-Title1111111111">
    <w:name w:val="WW-Title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">
    <w:name w:val="WW-caption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">
    <w:name w:val="WW-Index1111111111"/>
    <w:basedOn w:val="a"/>
    <w:rsid w:val="00B76DD9"/>
    <w:rPr>
      <w:rFonts w:ascii="Arial" w:hAnsi="Arial" w:cs="Arial"/>
    </w:rPr>
  </w:style>
  <w:style w:type="paragraph" w:customStyle="1" w:styleId="WW-Title11111111111">
    <w:name w:val="WW-Title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">
    <w:name w:val="WW-caption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">
    <w:name w:val="WW-Index11111111111"/>
    <w:basedOn w:val="a"/>
    <w:rsid w:val="00B76DD9"/>
    <w:rPr>
      <w:rFonts w:ascii="Arial" w:hAnsi="Arial" w:cs="Arial"/>
    </w:rPr>
  </w:style>
  <w:style w:type="paragraph" w:customStyle="1" w:styleId="WW-Title111111111111">
    <w:name w:val="WW-Title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">
    <w:name w:val="WW-caption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">
    <w:name w:val="WW-Index111111111111"/>
    <w:basedOn w:val="a"/>
    <w:rsid w:val="00B76DD9"/>
    <w:rPr>
      <w:rFonts w:ascii="Arial" w:hAnsi="Arial" w:cs="Arial"/>
    </w:rPr>
  </w:style>
  <w:style w:type="paragraph" w:customStyle="1" w:styleId="WW-Title1111111111111">
    <w:name w:val="WW-Title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">
    <w:name w:val="WW-caption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">
    <w:name w:val="WW-Index1111111111111"/>
    <w:basedOn w:val="a"/>
    <w:rsid w:val="00B76DD9"/>
    <w:rPr>
      <w:rFonts w:ascii="Arial" w:hAnsi="Arial" w:cs="Arial"/>
    </w:rPr>
  </w:style>
  <w:style w:type="paragraph" w:customStyle="1" w:styleId="WW-Title11111111111111">
    <w:name w:val="WW-Title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">
    <w:name w:val="WW-caption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">
    <w:name w:val="WW-Index11111111111111"/>
    <w:basedOn w:val="a"/>
    <w:rsid w:val="00B76DD9"/>
    <w:rPr>
      <w:rFonts w:ascii="Arial" w:hAnsi="Arial" w:cs="Arial"/>
    </w:rPr>
  </w:style>
  <w:style w:type="paragraph" w:customStyle="1" w:styleId="WW-Title111111111111111">
    <w:name w:val="WW-Title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">
    <w:name w:val="WW-caption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">
    <w:name w:val="WW-Index111111111111111"/>
    <w:basedOn w:val="a"/>
    <w:rsid w:val="00B76DD9"/>
    <w:rPr>
      <w:rFonts w:ascii="Arial" w:hAnsi="Arial" w:cs="Arial"/>
    </w:rPr>
  </w:style>
  <w:style w:type="paragraph" w:customStyle="1" w:styleId="WW-Title1111111111111111">
    <w:name w:val="WW-Title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">
    <w:name w:val="WW-caption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">
    <w:name w:val="WW-Index1111111111111111"/>
    <w:basedOn w:val="a"/>
    <w:rsid w:val="00B76DD9"/>
    <w:rPr>
      <w:rFonts w:ascii="Arial" w:hAnsi="Arial" w:cs="Arial"/>
    </w:rPr>
  </w:style>
  <w:style w:type="paragraph" w:customStyle="1" w:styleId="WW-Title11111111111111111">
    <w:name w:val="WW-Title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">
    <w:name w:val="WW-caption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">
    <w:name w:val="WW-Index11111111111111111"/>
    <w:basedOn w:val="a"/>
    <w:rsid w:val="00B76DD9"/>
    <w:rPr>
      <w:rFonts w:ascii="Arial" w:hAnsi="Arial" w:cs="Arial"/>
    </w:rPr>
  </w:style>
  <w:style w:type="paragraph" w:customStyle="1" w:styleId="WW-Title111111111111111111">
    <w:name w:val="WW-Title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">
    <w:name w:val="WW-caption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">
    <w:name w:val="WW-Index111111111111111111"/>
    <w:basedOn w:val="a"/>
    <w:rsid w:val="00B76DD9"/>
    <w:rPr>
      <w:rFonts w:ascii="Arial" w:hAnsi="Arial" w:cs="Arial"/>
    </w:rPr>
  </w:style>
  <w:style w:type="paragraph" w:customStyle="1" w:styleId="WW-Title1111111111111111111">
    <w:name w:val="WW-Title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">
    <w:name w:val="WW-caption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">
    <w:name w:val="WW-Index1111111111111111111"/>
    <w:basedOn w:val="a"/>
    <w:rsid w:val="00B76DD9"/>
    <w:rPr>
      <w:rFonts w:ascii="Arial" w:hAnsi="Arial" w:cs="Arial"/>
    </w:rPr>
  </w:style>
  <w:style w:type="paragraph" w:customStyle="1" w:styleId="WW-Title11111111111111111111">
    <w:name w:val="WW-Title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">
    <w:name w:val="WW-caption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">
    <w:name w:val="WW-Index11111111111111111111"/>
    <w:basedOn w:val="a"/>
    <w:rsid w:val="00B76DD9"/>
    <w:rPr>
      <w:rFonts w:ascii="Arial" w:hAnsi="Arial" w:cs="Arial"/>
    </w:rPr>
  </w:style>
  <w:style w:type="paragraph" w:customStyle="1" w:styleId="WW-Title111111111111111111111">
    <w:name w:val="WW-Title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">
    <w:name w:val="WW-caption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">
    <w:name w:val="WW-Index111111111111111111111"/>
    <w:basedOn w:val="a"/>
    <w:rsid w:val="00B76DD9"/>
    <w:rPr>
      <w:rFonts w:ascii="Arial" w:hAnsi="Arial" w:cs="Arial"/>
    </w:rPr>
  </w:style>
  <w:style w:type="paragraph" w:customStyle="1" w:styleId="WW-Title1111111111111111111111">
    <w:name w:val="WW-Title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">
    <w:name w:val="WW-caption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">
    <w:name w:val="WW-Index1111111111111111111111"/>
    <w:basedOn w:val="a"/>
    <w:rsid w:val="00B76DD9"/>
    <w:rPr>
      <w:rFonts w:ascii="Arial" w:hAnsi="Arial" w:cs="Arial"/>
    </w:rPr>
  </w:style>
  <w:style w:type="paragraph" w:customStyle="1" w:styleId="WW-Title11111111111111111111111">
    <w:name w:val="WW-Title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">
    <w:name w:val="WW-caption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">
    <w:name w:val="WW-Index11111111111111111111111"/>
    <w:basedOn w:val="a"/>
    <w:rsid w:val="00B76DD9"/>
    <w:rPr>
      <w:rFonts w:ascii="Arial" w:hAnsi="Arial" w:cs="Arial"/>
    </w:rPr>
  </w:style>
  <w:style w:type="paragraph" w:customStyle="1" w:styleId="WW-Title111111111111111111111111">
    <w:name w:val="WW-Title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">
    <w:name w:val="WW-caption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">
    <w:name w:val="WW-Index111111111111111111111111"/>
    <w:basedOn w:val="a"/>
    <w:rsid w:val="00B76DD9"/>
    <w:rPr>
      <w:rFonts w:ascii="Arial" w:hAnsi="Arial" w:cs="Arial"/>
    </w:rPr>
  </w:style>
  <w:style w:type="paragraph" w:customStyle="1" w:styleId="WW-Title1111111111111111111111111">
    <w:name w:val="WW-Title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">
    <w:name w:val="WW-caption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">
    <w:name w:val="WW-Index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">
    <w:name w:val="WW-Title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">
    <w:name w:val="WW-caption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">
    <w:name w:val="WW-Index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">
    <w:name w:val="WW-Title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">
    <w:name w:val="WW-caption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">
    <w:name w:val="WW-Index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">
    <w:name w:val="WW-Title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">
    <w:name w:val="WW-caption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">
    <w:name w:val="WW-Index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">
    <w:name w:val="WW-Title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">
    <w:name w:val="WW-caption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">
    <w:name w:val="WW-Index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">
    <w:name w:val="WW-Title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">
    <w:name w:val="WW-caption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">
    <w:name w:val="WW-Index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">
    <w:name w:val="WW-Title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">
    <w:name w:val="WW-caption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">
    <w:name w:val="WW-Index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">
    <w:name w:val="WW-Title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">
    <w:name w:val="WW-caption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">
    <w:name w:val="WW-Index1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1">
    <w:name w:val="WW-Title1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1">
    <w:name w:val="WW-caption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">
    <w:name w:val="WW-Index11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11">
    <w:name w:val="WW-Title11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11">
    <w:name w:val="WW-caption1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1">
    <w:name w:val="WW-Index111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111">
    <w:name w:val="WW-Title111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111">
    <w:name w:val="WW-caption11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11">
    <w:name w:val="WW-Index1111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1111">
    <w:name w:val="WW-Title1111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1111">
    <w:name w:val="WW-caption111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111">
    <w:name w:val="WW-Index111111111111111111111111111111111111"/>
    <w:basedOn w:val="a"/>
    <w:rsid w:val="00B76DD9"/>
    <w:rPr>
      <w:rFonts w:ascii="Arial" w:hAnsi="Arial" w:cs="Arial"/>
    </w:rPr>
  </w:style>
  <w:style w:type="paragraph" w:customStyle="1" w:styleId="WW-caption1111111111111111111111111111111111111">
    <w:name w:val="WW-caption1111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1111">
    <w:name w:val="WW-Index1111111111111111111111111111111111111"/>
    <w:basedOn w:val="a"/>
    <w:rsid w:val="00B76DD9"/>
    <w:rPr>
      <w:rFonts w:ascii="Arial" w:hAnsi="Arial" w:cs="Arial"/>
    </w:rPr>
  </w:style>
  <w:style w:type="paragraph" w:customStyle="1" w:styleId="21">
    <w:name w:val="Заголовок 21"/>
    <w:basedOn w:val="a"/>
    <w:next w:val="a"/>
    <w:rsid w:val="00B76DD9"/>
    <w:pPr>
      <w:keepNext/>
      <w:numPr>
        <w:ilvl w:val="1"/>
        <w:numId w:val="1"/>
      </w:numPr>
      <w:autoSpaceDE/>
      <w:spacing w:line="360" w:lineRule="auto"/>
      <w:ind w:left="0" w:firstLine="709"/>
      <w:jc w:val="center"/>
      <w:outlineLvl w:val="1"/>
    </w:pPr>
    <w:rPr>
      <w:sz w:val="28"/>
      <w:szCs w:val="28"/>
    </w:rPr>
  </w:style>
  <w:style w:type="paragraph" w:customStyle="1" w:styleId="16">
    <w:name w:val="Текст выноски1"/>
    <w:basedOn w:val="a"/>
    <w:rsid w:val="00B76DD9"/>
    <w:pPr>
      <w:autoSpaceDE/>
    </w:pPr>
    <w:rPr>
      <w:rFonts w:ascii="Tahoma" w:eastAsia="Tahoma" w:hAnsi="Tahoma" w:cs="Tahoma"/>
      <w:sz w:val="16"/>
      <w:szCs w:val="16"/>
    </w:rPr>
  </w:style>
  <w:style w:type="paragraph" w:customStyle="1" w:styleId="17">
    <w:name w:val="заголовок 1"/>
    <w:basedOn w:val="a"/>
    <w:next w:val="a"/>
    <w:rsid w:val="00B76DD9"/>
    <w:pPr>
      <w:keepNext/>
      <w:jc w:val="center"/>
    </w:pPr>
    <w:rPr>
      <w:b/>
      <w:bCs/>
      <w:sz w:val="28"/>
      <w:szCs w:val="28"/>
    </w:rPr>
  </w:style>
  <w:style w:type="paragraph" w:customStyle="1" w:styleId="18">
    <w:name w:val="Верхний колонтитул1"/>
    <w:basedOn w:val="a"/>
    <w:rsid w:val="00B76DD9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rsid w:val="00B76DD9"/>
    <w:rPr>
      <w:sz w:val="24"/>
      <w:szCs w:val="24"/>
    </w:rPr>
  </w:style>
  <w:style w:type="paragraph" w:customStyle="1" w:styleId="WW-Title1111111111111111111111111111111111111">
    <w:name w:val="WW-Title1111111111111111111111111111111111111"/>
    <w:basedOn w:val="a"/>
    <w:next w:val="a7"/>
    <w:rsid w:val="00B76DD9"/>
    <w:pPr>
      <w:spacing w:line="360" w:lineRule="auto"/>
      <w:ind w:firstLine="360"/>
      <w:jc w:val="center"/>
    </w:pPr>
    <w:rPr>
      <w:sz w:val="28"/>
      <w:szCs w:val="28"/>
    </w:rPr>
  </w:style>
  <w:style w:type="paragraph" w:customStyle="1" w:styleId="19">
    <w:name w:val="Текст сноски1"/>
    <w:basedOn w:val="a"/>
    <w:rsid w:val="00B76DD9"/>
    <w:pPr>
      <w:autoSpaceDE/>
    </w:pPr>
  </w:style>
  <w:style w:type="paragraph" w:customStyle="1" w:styleId="WW-header">
    <w:name w:val="WW-header"/>
    <w:basedOn w:val="a"/>
    <w:rsid w:val="00B76DD9"/>
    <w:pPr>
      <w:tabs>
        <w:tab w:val="center" w:pos="7286"/>
        <w:tab w:val="right" w:pos="14572"/>
      </w:tabs>
    </w:pPr>
  </w:style>
  <w:style w:type="paragraph" w:customStyle="1" w:styleId="TableContents">
    <w:name w:val="Table Contents"/>
    <w:basedOn w:val="a"/>
    <w:rsid w:val="00B76DD9"/>
  </w:style>
  <w:style w:type="paragraph" w:customStyle="1" w:styleId="TableHeading">
    <w:name w:val="Table Heading"/>
    <w:basedOn w:val="TableContents"/>
    <w:rsid w:val="00B76DD9"/>
    <w:pPr>
      <w:jc w:val="center"/>
    </w:pPr>
    <w:rPr>
      <w:b/>
      <w:bCs/>
    </w:rPr>
  </w:style>
  <w:style w:type="paragraph" w:customStyle="1" w:styleId="WW-header1">
    <w:name w:val="WW-header1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">
    <w:name w:val="WW-Table Contents"/>
    <w:basedOn w:val="a"/>
    <w:rsid w:val="00B76DD9"/>
  </w:style>
  <w:style w:type="paragraph" w:customStyle="1" w:styleId="WW-TableHeading">
    <w:name w:val="WW-Table Heading"/>
    <w:basedOn w:val="WW-TableContents"/>
    <w:rsid w:val="00B76DD9"/>
    <w:pPr>
      <w:jc w:val="center"/>
    </w:pPr>
    <w:rPr>
      <w:b/>
      <w:bCs/>
    </w:rPr>
  </w:style>
  <w:style w:type="paragraph" w:customStyle="1" w:styleId="WW-header12">
    <w:name w:val="WW-header12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">
    <w:name w:val="WW-Table Contents1"/>
    <w:basedOn w:val="a"/>
    <w:rsid w:val="00B76DD9"/>
  </w:style>
  <w:style w:type="paragraph" w:customStyle="1" w:styleId="WW-TableHeading1">
    <w:name w:val="WW-Table Heading1"/>
    <w:basedOn w:val="WW-TableContents1"/>
    <w:rsid w:val="00B76DD9"/>
    <w:pPr>
      <w:jc w:val="center"/>
    </w:pPr>
    <w:rPr>
      <w:b/>
      <w:bCs/>
    </w:rPr>
  </w:style>
  <w:style w:type="paragraph" w:customStyle="1" w:styleId="WW-header123">
    <w:name w:val="WW-header123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">
    <w:name w:val="WW-Table Contents12"/>
    <w:basedOn w:val="a"/>
    <w:rsid w:val="00B76DD9"/>
  </w:style>
  <w:style w:type="paragraph" w:customStyle="1" w:styleId="WW-TableHeading12">
    <w:name w:val="WW-Table Heading12"/>
    <w:basedOn w:val="WW-TableContents12"/>
    <w:rsid w:val="00B76DD9"/>
    <w:pPr>
      <w:jc w:val="center"/>
    </w:pPr>
    <w:rPr>
      <w:b/>
      <w:bCs/>
    </w:rPr>
  </w:style>
  <w:style w:type="paragraph" w:customStyle="1" w:styleId="WW-header1234">
    <w:name w:val="WW-header1234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">
    <w:name w:val="WW-Table Contents123"/>
    <w:basedOn w:val="a"/>
    <w:rsid w:val="00B76DD9"/>
  </w:style>
  <w:style w:type="paragraph" w:customStyle="1" w:styleId="WW-TableHeading123">
    <w:name w:val="WW-Table Heading123"/>
    <w:basedOn w:val="WW-TableContents123"/>
    <w:rsid w:val="00B76DD9"/>
    <w:pPr>
      <w:jc w:val="center"/>
    </w:pPr>
    <w:rPr>
      <w:b/>
      <w:bCs/>
    </w:rPr>
  </w:style>
  <w:style w:type="paragraph" w:customStyle="1" w:styleId="WW-header12345">
    <w:name w:val="WW-header12345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">
    <w:name w:val="WW-Table Contents1234"/>
    <w:basedOn w:val="a"/>
    <w:rsid w:val="00B76DD9"/>
  </w:style>
  <w:style w:type="paragraph" w:customStyle="1" w:styleId="WW-TableHeading1234">
    <w:name w:val="WW-Table Heading1234"/>
    <w:basedOn w:val="WW-TableContents1234"/>
    <w:rsid w:val="00B76DD9"/>
    <w:pPr>
      <w:jc w:val="center"/>
    </w:pPr>
    <w:rPr>
      <w:b/>
      <w:bCs/>
    </w:rPr>
  </w:style>
  <w:style w:type="paragraph" w:customStyle="1" w:styleId="WW-header123456">
    <w:name w:val="WW-header123456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">
    <w:name w:val="WW-Table Contents12345"/>
    <w:basedOn w:val="a"/>
    <w:rsid w:val="00B76DD9"/>
  </w:style>
  <w:style w:type="paragraph" w:customStyle="1" w:styleId="WW-TableHeading12345">
    <w:name w:val="WW-Table Heading12345"/>
    <w:basedOn w:val="WW-TableContents12345"/>
    <w:rsid w:val="00B76DD9"/>
    <w:pPr>
      <w:jc w:val="center"/>
    </w:pPr>
    <w:rPr>
      <w:b/>
      <w:bCs/>
    </w:rPr>
  </w:style>
  <w:style w:type="paragraph" w:customStyle="1" w:styleId="WW-header1234567">
    <w:name w:val="WW-header1234567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">
    <w:name w:val="WW-Table Contents123456"/>
    <w:basedOn w:val="a"/>
    <w:rsid w:val="00B76DD9"/>
  </w:style>
  <w:style w:type="paragraph" w:customStyle="1" w:styleId="WW-TableHeading123456">
    <w:name w:val="WW-Table Heading123456"/>
    <w:basedOn w:val="WW-TableContents123456"/>
    <w:rsid w:val="00B76DD9"/>
    <w:pPr>
      <w:jc w:val="center"/>
    </w:pPr>
    <w:rPr>
      <w:b/>
      <w:bCs/>
    </w:rPr>
  </w:style>
  <w:style w:type="paragraph" w:customStyle="1" w:styleId="WW-header12345678">
    <w:name w:val="WW-header12345678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">
    <w:name w:val="WW-Table Contents1234567"/>
    <w:basedOn w:val="a"/>
    <w:rsid w:val="00B76DD9"/>
  </w:style>
  <w:style w:type="paragraph" w:customStyle="1" w:styleId="WW-TableHeading1234567">
    <w:name w:val="WW-Table Heading1234567"/>
    <w:basedOn w:val="WW-TableContents1234567"/>
    <w:rsid w:val="00B76DD9"/>
    <w:pPr>
      <w:jc w:val="center"/>
    </w:pPr>
    <w:rPr>
      <w:b/>
      <w:bCs/>
    </w:rPr>
  </w:style>
  <w:style w:type="paragraph" w:customStyle="1" w:styleId="WW-header123456789">
    <w:name w:val="WW-header123456789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">
    <w:name w:val="WW-Table Contents12345678"/>
    <w:basedOn w:val="a"/>
    <w:rsid w:val="00B76DD9"/>
  </w:style>
  <w:style w:type="paragraph" w:customStyle="1" w:styleId="WW-TableHeading12345678">
    <w:name w:val="WW-Table Heading12345678"/>
    <w:basedOn w:val="WW-TableContents12345678"/>
    <w:rsid w:val="00B76DD9"/>
    <w:pPr>
      <w:jc w:val="center"/>
    </w:pPr>
    <w:rPr>
      <w:b/>
      <w:bCs/>
    </w:rPr>
  </w:style>
  <w:style w:type="paragraph" w:customStyle="1" w:styleId="WW-header12345678910">
    <w:name w:val="WW-header12345678910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">
    <w:name w:val="WW-Table Contents123456789"/>
    <w:basedOn w:val="a"/>
    <w:rsid w:val="00B76DD9"/>
  </w:style>
  <w:style w:type="paragraph" w:customStyle="1" w:styleId="WW-TableHeading123456789">
    <w:name w:val="WW-Table Heading123456789"/>
    <w:basedOn w:val="WW-TableContents123456789"/>
    <w:rsid w:val="00B76DD9"/>
    <w:pPr>
      <w:jc w:val="center"/>
    </w:pPr>
    <w:rPr>
      <w:b/>
      <w:bCs/>
    </w:rPr>
  </w:style>
  <w:style w:type="paragraph" w:customStyle="1" w:styleId="WW-header1234567891011">
    <w:name w:val="WW-header1234567891011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">
    <w:name w:val="WW-Table Contents12345678910"/>
    <w:basedOn w:val="a"/>
    <w:rsid w:val="00B76DD9"/>
  </w:style>
  <w:style w:type="paragraph" w:customStyle="1" w:styleId="WW-TableHeading12345678910">
    <w:name w:val="WW-Table Heading12345678910"/>
    <w:basedOn w:val="WW-TableContents12345678910"/>
    <w:rsid w:val="00B76DD9"/>
    <w:pPr>
      <w:jc w:val="center"/>
    </w:pPr>
    <w:rPr>
      <w:b/>
      <w:bCs/>
    </w:rPr>
  </w:style>
  <w:style w:type="paragraph" w:customStyle="1" w:styleId="WW-header123456789101112">
    <w:name w:val="WW-header123456789101112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">
    <w:name w:val="WW-Table Contents1234567891011"/>
    <w:basedOn w:val="a"/>
    <w:rsid w:val="00B76DD9"/>
  </w:style>
  <w:style w:type="paragraph" w:customStyle="1" w:styleId="WW-TableHeading1234567891011">
    <w:name w:val="WW-Table Heading1234567891011"/>
    <w:basedOn w:val="WW-TableContents1234567891011"/>
    <w:rsid w:val="00B76DD9"/>
    <w:pPr>
      <w:jc w:val="center"/>
    </w:pPr>
    <w:rPr>
      <w:b/>
      <w:bCs/>
    </w:rPr>
  </w:style>
  <w:style w:type="paragraph" w:customStyle="1" w:styleId="WW-header12345678910111213">
    <w:name w:val="WW-header12345678910111213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">
    <w:name w:val="WW-Table Contents123456789101112"/>
    <w:basedOn w:val="a"/>
    <w:rsid w:val="00B76DD9"/>
  </w:style>
  <w:style w:type="paragraph" w:customStyle="1" w:styleId="WW-TableHeading123456789101112">
    <w:name w:val="WW-Table Heading123456789101112"/>
    <w:basedOn w:val="WW-TableContents123456789101112"/>
    <w:rsid w:val="00B76DD9"/>
    <w:pPr>
      <w:jc w:val="center"/>
    </w:pPr>
    <w:rPr>
      <w:b/>
      <w:bCs/>
    </w:rPr>
  </w:style>
  <w:style w:type="paragraph" w:customStyle="1" w:styleId="WW-header1234567891011121314">
    <w:name w:val="WW-header1234567891011121314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">
    <w:name w:val="WW-Table Contents12345678910111213"/>
    <w:basedOn w:val="a"/>
    <w:rsid w:val="00B76DD9"/>
  </w:style>
  <w:style w:type="paragraph" w:customStyle="1" w:styleId="WW-TableHeading12345678910111213">
    <w:name w:val="WW-Table Heading12345678910111213"/>
    <w:basedOn w:val="WW-TableContents12345678910111213"/>
    <w:rsid w:val="00B76DD9"/>
    <w:pPr>
      <w:jc w:val="center"/>
    </w:pPr>
    <w:rPr>
      <w:b/>
      <w:bCs/>
    </w:rPr>
  </w:style>
  <w:style w:type="paragraph" w:customStyle="1" w:styleId="WW-header123456789101112131415">
    <w:name w:val="WW-header123456789101112131415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">
    <w:name w:val="WW-Table Contents1234567891011121314"/>
    <w:basedOn w:val="a"/>
    <w:rsid w:val="00B76DD9"/>
  </w:style>
  <w:style w:type="paragraph" w:customStyle="1" w:styleId="WW-TableHeading1234567891011121314">
    <w:name w:val="WW-Table Heading1234567891011121314"/>
    <w:basedOn w:val="WW-TableContents1234567891011121314"/>
    <w:rsid w:val="00B76DD9"/>
    <w:pPr>
      <w:jc w:val="center"/>
    </w:pPr>
    <w:rPr>
      <w:b/>
      <w:bCs/>
    </w:rPr>
  </w:style>
  <w:style w:type="paragraph" w:customStyle="1" w:styleId="WW-header12345678910111213141516">
    <w:name w:val="WW-header12345678910111213141516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">
    <w:name w:val="WW-Table Contents123456789101112131415"/>
    <w:basedOn w:val="a"/>
    <w:rsid w:val="00B76DD9"/>
  </w:style>
  <w:style w:type="paragraph" w:customStyle="1" w:styleId="WW-TableHeading123456789101112131415">
    <w:name w:val="WW-Table Heading123456789101112131415"/>
    <w:basedOn w:val="WW-TableContents123456789101112131415"/>
    <w:rsid w:val="00B76DD9"/>
    <w:pPr>
      <w:jc w:val="center"/>
    </w:pPr>
    <w:rPr>
      <w:b/>
      <w:bCs/>
    </w:rPr>
  </w:style>
  <w:style w:type="paragraph" w:customStyle="1" w:styleId="WW-header1234567891011121314151617">
    <w:name w:val="WW-header1234567891011121314151617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">
    <w:name w:val="WW-Table Contents12345678910111213141516"/>
    <w:basedOn w:val="a"/>
    <w:rsid w:val="00B76DD9"/>
  </w:style>
  <w:style w:type="paragraph" w:customStyle="1" w:styleId="WW-TableHeading12345678910111213141516">
    <w:name w:val="WW-Table Heading12345678910111213141516"/>
    <w:basedOn w:val="WW-TableContents12345678910111213141516"/>
    <w:rsid w:val="00B76DD9"/>
    <w:pPr>
      <w:jc w:val="center"/>
    </w:pPr>
    <w:rPr>
      <w:b/>
      <w:bCs/>
    </w:rPr>
  </w:style>
  <w:style w:type="paragraph" w:customStyle="1" w:styleId="WW-header123456789101112131415161718">
    <w:name w:val="WW-header123456789101112131415161718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">
    <w:name w:val="WW-Table Contents1234567891011121314151617"/>
    <w:basedOn w:val="a"/>
    <w:rsid w:val="00B76DD9"/>
  </w:style>
  <w:style w:type="paragraph" w:customStyle="1" w:styleId="WW-TableHeading1234567891011121314151617">
    <w:name w:val="WW-Table Heading1234567891011121314151617"/>
    <w:basedOn w:val="WW-TableContents1234567891011121314151617"/>
    <w:rsid w:val="00B76DD9"/>
    <w:pPr>
      <w:jc w:val="center"/>
    </w:pPr>
    <w:rPr>
      <w:b/>
      <w:bCs/>
    </w:rPr>
  </w:style>
  <w:style w:type="paragraph" w:customStyle="1" w:styleId="WW-header12345678910111213141516171819">
    <w:name w:val="WW-header12345678910111213141516171819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">
    <w:name w:val="WW-Table Contents123456789101112131415161718"/>
    <w:basedOn w:val="a"/>
    <w:rsid w:val="00B76DD9"/>
  </w:style>
  <w:style w:type="paragraph" w:customStyle="1" w:styleId="WW-TableHeading123456789101112131415161718">
    <w:name w:val="WW-Table Heading123456789101112131415161718"/>
    <w:basedOn w:val="WW-TableContents123456789101112131415161718"/>
    <w:rsid w:val="00B76DD9"/>
    <w:pPr>
      <w:jc w:val="center"/>
    </w:pPr>
    <w:rPr>
      <w:b/>
      <w:bCs/>
    </w:rPr>
  </w:style>
  <w:style w:type="paragraph" w:customStyle="1" w:styleId="WW-header1234567891011121314151617181920">
    <w:name w:val="WW-header1234567891011121314151617181920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">
    <w:name w:val="WW-Table Contents12345678910111213141516171819"/>
    <w:basedOn w:val="a"/>
    <w:rsid w:val="00B76DD9"/>
  </w:style>
  <w:style w:type="paragraph" w:customStyle="1" w:styleId="WW-TableHeading12345678910111213141516171819">
    <w:name w:val="WW-Table Heading12345678910111213141516171819"/>
    <w:basedOn w:val="WW-TableContents12345678910111213141516171819"/>
    <w:rsid w:val="00B76DD9"/>
    <w:pPr>
      <w:jc w:val="center"/>
    </w:pPr>
    <w:rPr>
      <w:b/>
      <w:bCs/>
    </w:rPr>
  </w:style>
  <w:style w:type="paragraph" w:customStyle="1" w:styleId="WW-header123456789101112131415161718192021">
    <w:name w:val="WW-header123456789101112131415161718192021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">
    <w:name w:val="WW-Table Contents1234567891011121314151617181920"/>
    <w:basedOn w:val="a"/>
    <w:rsid w:val="00B76DD9"/>
  </w:style>
  <w:style w:type="paragraph" w:customStyle="1" w:styleId="WW-TableHeading1234567891011121314151617181920">
    <w:name w:val="WW-Table Heading1234567891011121314151617181920"/>
    <w:basedOn w:val="WW-TableContents1234567891011121314151617181920"/>
    <w:rsid w:val="00B76DD9"/>
    <w:pPr>
      <w:jc w:val="center"/>
    </w:pPr>
    <w:rPr>
      <w:b/>
      <w:bCs/>
    </w:rPr>
  </w:style>
  <w:style w:type="paragraph" w:customStyle="1" w:styleId="WW-header12345678910111213141516171819202122">
    <w:name w:val="WW-header12345678910111213141516171819202122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">
    <w:name w:val="WW-Table Contents123456789101112131415161718192021"/>
    <w:basedOn w:val="a"/>
    <w:rsid w:val="00B76DD9"/>
  </w:style>
  <w:style w:type="paragraph" w:customStyle="1" w:styleId="WW-TableHeading123456789101112131415161718192021">
    <w:name w:val="WW-Table Heading123456789101112131415161718192021"/>
    <w:basedOn w:val="WW-TableContents123456789101112131415161718192021"/>
    <w:rsid w:val="00B76DD9"/>
    <w:pPr>
      <w:jc w:val="center"/>
    </w:pPr>
    <w:rPr>
      <w:b/>
      <w:bCs/>
    </w:rPr>
  </w:style>
  <w:style w:type="paragraph" w:customStyle="1" w:styleId="WW-header1234567891011121314151617181920212223">
    <w:name w:val="WW-header1234567891011121314151617181920212223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">
    <w:name w:val="WW-Table Contents12345678910111213141516171819202122"/>
    <w:basedOn w:val="a"/>
    <w:rsid w:val="00B76DD9"/>
  </w:style>
  <w:style w:type="paragraph" w:customStyle="1" w:styleId="WW-TableHeading12345678910111213141516171819202122">
    <w:name w:val="WW-Table Heading12345678910111213141516171819202122"/>
    <w:basedOn w:val="WW-TableContents12345678910111213141516171819202122"/>
    <w:rsid w:val="00B76DD9"/>
    <w:pPr>
      <w:jc w:val="center"/>
    </w:pPr>
    <w:rPr>
      <w:b/>
      <w:bCs/>
    </w:rPr>
  </w:style>
  <w:style w:type="paragraph" w:customStyle="1" w:styleId="WW-header123456789101112131415161718192021222324">
    <w:name w:val="WW-header123456789101112131415161718192021222324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">
    <w:name w:val="WW-Table Contents1234567891011121314151617181920212223"/>
    <w:basedOn w:val="a"/>
    <w:rsid w:val="00B76DD9"/>
  </w:style>
  <w:style w:type="paragraph" w:customStyle="1" w:styleId="WW-TableHeading1234567891011121314151617181920212223">
    <w:name w:val="WW-Table Heading1234567891011121314151617181920212223"/>
    <w:basedOn w:val="WW-TableContents1234567891011121314151617181920212223"/>
    <w:rsid w:val="00B76DD9"/>
    <w:pPr>
      <w:jc w:val="center"/>
    </w:pPr>
    <w:rPr>
      <w:b/>
      <w:bCs/>
    </w:rPr>
  </w:style>
  <w:style w:type="paragraph" w:customStyle="1" w:styleId="1a">
    <w:name w:val="Обычный1"/>
    <w:rsid w:val="00B76DD9"/>
    <w:pPr>
      <w:widowControl w:val="0"/>
      <w:suppressAutoHyphens/>
      <w:autoSpaceDE w:val="0"/>
      <w:spacing w:line="300" w:lineRule="auto"/>
      <w:jc w:val="center"/>
    </w:pPr>
    <w:rPr>
      <w:rFonts w:eastAsia="Arial"/>
      <w:sz w:val="28"/>
      <w:szCs w:val="28"/>
      <w:lang w:eastAsia="hi-IN" w:bidi="hi-IN"/>
    </w:rPr>
  </w:style>
  <w:style w:type="paragraph" w:customStyle="1" w:styleId="WW-header12345678910111213141516171819202122232425">
    <w:name w:val="WW-header12345678910111213141516171819202122232425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">
    <w:name w:val="WW-Table Contents123456789101112131415161718192021222324"/>
    <w:basedOn w:val="a"/>
    <w:rsid w:val="00B76DD9"/>
  </w:style>
  <w:style w:type="paragraph" w:customStyle="1" w:styleId="WW-TableHeading123456789101112131415161718192021222324">
    <w:name w:val="WW-Table Heading123456789101112131415161718192021222324"/>
    <w:basedOn w:val="WW-TableContents123456789101112131415161718192021222324"/>
    <w:rsid w:val="00B76DD9"/>
    <w:pPr>
      <w:jc w:val="center"/>
    </w:pPr>
    <w:rPr>
      <w:b/>
      <w:bCs/>
    </w:rPr>
  </w:style>
  <w:style w:type="paragraph" w:customStyle="1" w:styleId="WW-header1234567891011121314151617181920212223242526">
    <w:name w:val="WW-header1234567891011121314151617181920212223242526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">
    <w:name w:val="WW-Table Contents12345678910111213141516171819202122232425"/>
    <w:basedOn w:val="a"/>
    <w:rsid w:val="00B76DD9"/>
  </w:style>
  <w:style w:type="paragraph" w:customStyle="1" w:styleId="WW-TableHeading12345678910111213141516171819202122232425">
    <w:name w:val="WW-Table Heading12345678910111213141516171819202122232425"/>
    <w:basedOn w:val="WW-TableContents12345678910111213141516171819202122232425"/>
    <w:rsid w:val="00B76DD9"/>
    <w:pPr>
      <w:jc w:val="center"/>
    </w:pPr>
    <w:rPr>
      <w:b/>
      <w:bCs/>
    </w:rPr>
  </w:style>
  <w:style w:type="paragraph" w:customStyle="1" w:styleId="WW-header123456789101112131415161718192021222324252627">
    <w:name w:val="WW-header123456789101112131415161718192021222324252627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">
    <w:name w:val="WW-Table Contents1234567891011121314151617181920212223242526"/>
    <w:basedOn w:val="a"/>
    <w:rsid w:val="00B76DD9"/>
  </w:style>
  <w:style w:type="paragraph" w:customStyle="1" w:styleId="WW-TableHeading1234567891011121314151617181920212223242526">
    <w:name w:val="WW-Table Heading1234567891011121314151617181920212223242526"/>
    <w:basedOn w:val="WW-TableContents1234567891011121314151617181920212223242526"/>
    <w:rsid w:val="00B76DD9"/>
    <w:pPr>
      <w:jc w:val="center"/>
    </w:pPr>
    <w:rPr>
      <w:b/>
      <w:bCs/>
    </w:rPr>
  </w:style>
  <w:style w:type="paragraph" w:customStyle="1" w:styleId="WW-header12345678910111213141516171819202122232425262728">
    <w:name w:val="WW-header12345678910111213141516171819202122232425262728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">
    <w:name w:val="WW-Table Contents123456789101112131415161718192021222324252627"/>
    <w:basedOn w:val="a"/>
    <w:rsid w:val="00B76DD9"/>
  </w:style>
  <w:style w:type="paragraph" w:customStyle="1" w:styleId="WW-TableHeading123456789101112131415161718192021222324252627">
    <w:name w:val="WW-Table Heading123456789101112131415161718192021222324252627"/>
    <w:basedOn w:val="WW-TableContents123456789101112131415161718192021222324252627"/>
    <w:rsid w:val="00B76DD9"/>
    <w:pPr>
      <w:jc w:val="center"/>
    </w:pPr>
    <w:rPr>
      <w:b/>
      <w:bCs/>
    </w:rPr>
  </w:style>
  <w:style w:type="paragraph" w:customStyle="1" w:styleId="WW-header1234567891011121314151617181920212223242526272829">
    <w:name w:val="WW-header1234567891011121314151617181920212223242526272829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">
    <w:name w:val="WW-Table Contents12345678910111213141516171819202122232425262728"/>
    <w:basedOn w:val="a"/>
    <w:rsid w:val="00B76DD9"/>
  </w:style>
  <w:style w:type="paragraph" w:customStyle="1" w:styleId="WW-TableHeading12345678910111213141516171819202122232425262728">
    <w:name w:val="WW-Table Heading12345678910111213141516171819202122232425262728"/>
    <w:basedOn w:val="WW-TableContents12345678910111213141516171819202122232425262728"/>
    <w:rsid w:val="00B76DD9"/>
    <w:pPr>
      <w:jc w:val="center"/>
    </w:pPr>
    <w:rPr>
      <w:b/>
      <w:bCs/>
    </w:rPr>
  </w:style>
  <w:style w:type="paragraph" w:customStyle="1" w:styleId="WW-header123456789101112131415161718192021222324252627282930">
    <w:name w:val="WW-header123456789101112131415161718192021222324252627282930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">
    <w:name w:val="WW-Table Contents1234567891011121314151617181920212223242526272829"/>
    <w:basedOn w:val="a"/>
    <w:rsid w:val="00B76DD9"/>
  </w:style>
  <w:style w:type="paragraph" w:customStyle="1" w:styleId="WW-TableHeading1234567891011121314151617181920212223242526272829">
    <w:name w:val="WW-Table Heading1234567891011121314151617181920212223242526272829"/>
    <w:basedOn w:val="WW-TableContents1234567891011121314151617181920212223242526272829"/>
    <w:rsid w:val="00B76DD9"/>
    <w:pPr>
      <w:jc w:val="center"/>
    </w:pPr>
    <w:rPr>
      <w:b/>
      <w:bCs/>
    </w:rPr>
  </w:style>
  <w:style w:type="paragraph" w:customStyle="1" w:styleId="WW-header12345678910111213141516171819202122232425262728293031">
    <w:name w:val="WW-header12345678910111213141516171819202122232425262728293031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">
    <w:name w:val="WW-Table Contents123456789101112131415161718192021222324252627282930"/>
    <w:basedOn w:val="a"/>
    <w:rsid w:val="00B76DD9"/>
  </w:style>
  <w:style w:type="paragraph" w:customStyle="1" w:styleId="WW-TableHeading123456789101112131415161718192021222324252627282930">
    <w:name w:val="WW-Table Heading123456789101112131415161718192021222324252627282930"/>
    <w:basedOn w:val="WW-TableContents123456789101112131415161718192021222324252627282930"/>
    <w:rsid w:val="00B76DD9"/>
    <w:pPr>
      <w:jc w:val="center"/>
    </w:pPr>
    <w:rPr>
      <w:b/>
      <w:bCs/>
    </w:rPr>
  </w:style>
  <w:style w:type="paragraph" w:customStyle="1" w:styleId="WW-header1234567891011121314151617181920212223242526272829303132">
    <w:name w:val="WW-header1234567891011121314151617181920212223242526272829303132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">
    <w:name w:val="WW-Table Contents12345678910111213141516171819202122232425262728293031"/>
    <w:basedOn w:val="a"/>
    <w:rsid w:val="00B76DD9"/>
  </w:style>
  <w:style w:type="paragraph" w:customStyle="1" w:styleId="WW-TableHeading12345678910111213141516171819202122232425262728293031">
    <w:name w:val="WW-Table Heading12345678910111213141516171819202122232425262728293031"/>
    <w:basedOn w:val="WW-TableContents12345678910111213141516171819202122232425262728293031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">
    <w:name w:val="WW-header123456789101112131415161718192021222324252627282930313233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">
    <w:name w:val="WW-Table Contents1234567891011121314151617181920212223242526272829303132"/>
    <w:basedOn w:val="a"/>
    <w:rsid w:val="00B76DD9"/>
  </w:style>
  <w:style w:type="paragraph" w:customStyle="1" w:styleId="WW-TableHeading1234567891011121314151617181920212223242526272829303132">
    <w:name w:val="WW-Table Heading1234567891011121314151617181920212223242526272829303132"/>
    <w:basedOn w:val="WW-TableContents1234567891011121314151617181920212223242526272829303132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">
    <w:name w:val="WW-header12345678910111213141516171819202122232425262728293031323334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">
    <w:name w:val="WW-Table Contents123456789101112131415161718192021222324252627282930313233"/>
    <w:basedOn w:val="a"/>
    <w:rsid w:val="00B76DD9"/>
  </w:style>
  <w:style w:type="paragraph" w:customStyle="1" w:styleId="WW-TableHeading123456789101112131415161718192021222324252627282930313233">
    <w:name w:val="WW-Table Heading123456789101112131415161718192021222324252627282930313233"/>
    <w:basedOn w:val="WW-TableContents123456789101112131415161718192021222324252627282930313233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35">
    <w:name w:val="WW-header1234567891011121314151617181920212223242526272829303132333435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34">
    <w:name w:val="WW-Table Contents12345678910111213141516171819202122232425262728293031323334"/>
    <w:basedOn w:val="a"/>
    <w:rsid w:val="00B76DD9"/>
  </w:style>
  <w:style w:type="paragraph" w:customStyle="1" w:styleId="WW-TableHeading12345678910111213141516171819202122232425262728293031323334">
    <w:name w:val="WW-Table Heading12345678910111213141516171819202122232425262728293031323334"/>
    <w:basedOn w:val="WW-TableContents12345678910111213141516171819202122232425262728293031323334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3536">
    <w:name w:val="WW-header123456789101112131415161718192021222324252627282930313233343536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3435">
    <w:name w:val="WW-Table Contents1234567891011121314151617181920212223242526272829303132333435"/>
    <w:basedOn w:val="a"/>
    <w:rsid w:val="00B76DD9"/>
  </w:style>
  <w:style w:type="paragraph" w:customStyle="1" w:styleId="WW-TableHeading1234567891011121314151617181920212223242526272829303132333435">
    <w:name w:val="WW-Table Heading1234567891011121314151617181920212223242526272829303132333435"/>
    <w:basedOn w:val="WW-TableContents1234567891011121314151617181920212223242526272829303132333435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353637">
    <w:name w:val="WW-header12345678910111213141516171819202122232425262728293031323334353637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343536">
    <w:name w:val="WW-Table Contents123456789101112131415161718192021222324252627282930313233343536"/>
    <w:basedOn w:val="a"/>
    <w:rsid w:val="00B76DD9"/>
  </w:style>
  <w:style w:type="paragraph" w:customStyle="1" w:styleId="WW-TableHeading123456789101112131415161718192021222324252627282930313233343536">
    <w:name w:val="WW-Table Heading123456789101112131415161718192021222324252627282930313233343536"/>
    <w:basedOn w:val="WW-TableContents123456789101112131415161718192021222324252627282930313233343536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35363738">
    <w:name w:val="WW-header1234567891011121314151617181920212223242526272829303132333435363738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34353637">
    <w:name w:val="WW-Table Contents12345678910111213141516171819202122232425262728293031323334353637"/>
    <w:basedOn w:val="a"/>
    <w:rsid w:val="00B76DD9"/>
  </w:style>
  <w:style w:type="paragraph" w:customStyle="1" w:styleId="WW-TableHeading12345678910111213141516171819202122232425262728293031323334353637">
    <w:name w:val="WW-Table Heading12345678910111213141516171819202122232425262728293031323334353637"/>
    <w:basedOn w:val="WW-TableContents12345678910111213141516171819202122232425262728293031323334353637"/>
    <w:rsid w:val="00B76DD9"/>
    <w:pPr>
      <w:jc w:val="center"/>
    </w:pPr>
    <w:rPr>
      <w:b/>
      <w:bCs/>
    </w:rPr>
  </w:style>
  <w:style w:type="paragraph" w:styleId="a8">
    <w:name w:val="header"/>
    <w:basedOn w:val="a"/>
    <w:rsid w:val="00B76DD9"/>
    <w:pPr>
      <w:suppressLineNumbers/>
      <w:tabs>
        <w:tab w:val="center" w:pos="4320"/>
        <w:tab w:val="right" w:pos="8640"/>
      </w:tabs>
    </w:pPr>
  </w:style>
  <w:style w:type="paragraph" w:customStyle="1" w:styleId="a9">
    <w:name w:val="Содержимое таблицы"/>
    <w:basedOn w:val="a"/>
    <w:rsid w:val="00B76DD9"/>
    <w:pPr>
      <w:suppressLineNumbers/>
    </w:pPr>
  </w:style>
  <w:style w:type="paragraph" w:customStyle="1" w:styleId="aa">
    <w:name w:val="Заголовок таблицы"/>
    <w:basedOn w:val="a9"/>
    <w:rsid w:val="00B76DD9"/>
    <w:pPr>
      <w:jc w:val="center"/>
    </w:pPr>
    <w:rPr>
      <w:b/>
      <w:bCs/>
    </w:rPr>
  </w:style>
  <w:style w:type="paragraph" w:styleId="ab">
    <w:name w:val="footer"/>
    <w:basedOn w:val="a"/>
    <w:rsid w:val="00B76DD9"/>
    <w:pPr>
      <w:suppressLineNumbers/>
      <w:tabs>
        <w:tab w:val="center" w:pos="4819"/>
        <w:tab w:val="right" w:pos="9638"/>
      </w:tabs>
    </w:pPr>
  </w:style>
  <w:style w:type="paragraph" w:styleId="ac">
    <w:name w:val="Normal (Web)"/>
    <w:basedOn w:val="a"/>
    <w:uiPriority w:val="99"/>
    <w:rsid w:val="00B76DD9"/>
    <w:pPr>
      <w:spacing w:before="280" w:after="280"/>
    </w:pPr>
    <w:rPr>
      <w:color w:val="565557"/>
      <w:sz w:val="17"/>
      <w:szCs w:val="17"/>
    </w:rPr>
  </w:style>
  <w:style w:type="character" w:styleId="ad">
    <w:name w:val="Strong"/>
    <w:basedOn w:val="a0"/>
    <w:uiPriority w:val="22"/>
    <w:qFormat/>
    <w:rsid w:val="00CF207D"/>
    <w:rPr>
      <w:b/>
      <w:bCs/>
    </w:rPr>
  </w:style>
  <w:style w:type="paragraph" w:customStyle="1" w:styleId="njtexttitle">
    <w:name w:val="nj_text_title"/>
    <w:basedOn w:val="a"/>
    <w:rsid w:val="0023498F"/>
    <w:pPr>
      <w:widowControl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njtextdescr">
    <w:name w:val="nj_text_descr"/>
    <w:basedOn w:val="a"/>
    <w:rsid w:val="0023498F"/>
    <w:pPr>
      <w:widowControl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A00">
    <w:name w:val="A0"/>
    <w:uiPriority w:val="99"/>
    <w:rsid w:val="00940AFF"/>
    <w:rPr>
      <w:color w:val="000000"/>
      <w:sz w:val="20"/>
      <w:szCs w:val="20"/>
    </w:rPr>
  </w:style>
  <w:style w:type="character" w:styleId="ae">
    <w:name w:val="Hyperlink"/>
    <w:basedOn w:val="a0"/>
    <w:uiPriority w:val="99"/>
    <w:unhideWhenUsed/>
    <w:rsid w:val="000B16A9"/>
    <w:rPr>
      <w:color w:val="0000FF" w:themeColor="hyperlink"/>
      <w:u w:val="single"/>
    </w:rPr>
  </w:style>
  <w:style w:type="paragraph" w:customStyle="1" w:styleId="Default">
    <w:name w:val="Default"/>
    <w:rsid w:val="004A634F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20">
    <w:name w:val="A2"/>
    <w:uiPriority w:val="99"/>
    <w:rsid w:val="004A634F"/>
    <w:rPr>
      <w:color w:val="000000"/>
      <w:sz w:val="22"/>
      <w:szCs w:val="22"/>
    </w:rPr>
  </w:style>
  <w:style w:type="paragraph" w:customStyle="1" w:styleId="af">
    <w:name w:val="Статья"/>
    <w:basedOn w:val="a"/>
    <w:link w:val="af0"/>
    <w:autoRedefine/>
    <w:qFormat/>
    <w:rsid w:val="00683941"/>
    <w:pPr>
      <w:widowControl/>
      <w:tabs>
        <w:tab w:val="right" w:leader="dot" w:pos="6380"/>
      </w:tabs>
      <w:autoSpaceDN w:val="0"/>
      <w:adjustRightInd w:val="0"/>
      <w:spacing w:after="120" w:line="170" w:lineRule="atLeast"/>
      <w:jc w:val="both"/>
      <w:textAlignment w:val="center"/>
    </w:pPr>
    <w:rPr>
      <w:color w:val="000000"/>
      <w:spacing w:val="-4"/>
      <w:szCs w:val="16"/>
      <w:lang w:eastAsia="ru-RU" w:bidi="ar-SA"/>
    </w:rPr>
  </w:style>
  <w:style w:type="character" w:customStyle="1" w:styleId="af0">
    <w:name w:val="Статья Знак"/>
    <w:basedOn w:val="a0"/>
    <w:link w:val="af"/>
    <w:rsid w:val="00683941"/>
    <w:rPr>
      <w:color w:val="000000"/>
      <w:spacing w:val="-4"/>
      <w:szCs w:val="16"/>
    </w:rPr>
  </w:style>
  <w:style w:type="character" w:customStyle="1" w:styleId="A40">
    <w:name w:val="A4"/>
    <w:uiPriority w:val="99"/>
    <w:rsid w:val="00250AC2"/>
    <w:rPr>
      <w:color w:val="000000"/>
      <w:sz w:val="22"/>
      <w:szCs w:val="22"/>
    </w:rPr>
  </w:style>
  <w:style w:type="paragraph" w:styleId="af1">
    <w:name w:val="List Paragraph"/>
    <w:basedOn w:val="a"/>
    <w:uiPriority w:val="34"/>
    <w:qFormat/>
    <w:rsid w:val="007A7D61"/>
    <w:pPr>
      <w:widowControl/>
      <w:autoSpaceDE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ru-RU" w:bidi="ar-SA"/>
    </w:rPr>
  </w:style>
  <w:style w:type="paragraph" w:customStyle="1" w:styleId="bigtext">
    <w:name w:val="bigtext"/>
    <w:basedOn w:val="a"/>
    <w:rsid w:val="00EF4219"/>
    <w:pPr>
      <w:widowControl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table" w:styleId="af2">
    <w:name w:val="Table Grid"/>
    <w:basedOn w:val="a1"/>
    <w:uiPriority w:val="59"/>
    <w:rsid w:val="00B11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99"/>
    <w:rsid w:val="00B11E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0">
    <w:name w:val="Plain Table 3"/>
    <w:basedOn w:val="a1"/>
    <w:uiPriority w:val="99"/>
    <w:rsid w:val="00E4066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99"/>
    <w:rsid w:val="00E4066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99"/>
    <w:rsid w:val="00E4066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80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m/redirect?url=http%3A//www.science-education.ru/123-20326&amp;hash=804faf382afdcf2516db70955f08502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1.dgppn-kongress.de/member/generic_abs_view?id=2287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i.org/10.26442/20795696.2021.6.2012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136346151876227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85</Pages>
  <Words>20349</Words>
  <Characters>115991</Characters>
  <Application>Microsoft Office Word</Application>
  <DocSecurity>0</DocSecurity>
  <Lines>966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</vt:lpstr>
    </vt:vector>
  </TitlesOfParts>
  <Company>Krokoz™</Company>
  <LinksUpToDate>false</LinksUpToDate>
  <CharactersWithSpaces>136068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</dc:title>
  <dc:subject>JOAO JARDIM x8?! PORRA! DIA 8 VOTA NAO!</dc:subject>
  <dc:creator>Владимир</dc:creator>
  <dc:description>A REGIONALIZACAO E UM ERRO COLOSSAL!</dc:description>
  <cp:lastModifiedBy>Home</cp:lastModifiedBy>
  <cp:revision>2</cp:revision>
  <cp:lastPrinted>2007-09-27T07:06:00Z</cp:lastPrinted>
  <dcterms:created xsi:type="dcterms:W3CDTF">2026-05-20T16:01:00Z</dcterms:created>
  <dcterms:modified xsi:type="dcterms:W3CDTF">2026-05-20T16:01:00Z</dcterms:modified>
</cp:coreProperties>
</file>