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5E543" w14:textId="77777777" w:rsidR="000D7CA0" w:rsidRDefault="000D7CA0" w:rsidP="008A64DC">
      <w:pPr>
        <w:jc w:val="center"/>
        <w:rPr>
          <w:sz w:val="24"/>
          <w:szCs w:val="24"/>
        </w:rPr>
      </w:pPr>
      <w:r>
        <w:rPr>
          <w:sz w:val="24"/>
          <w:szCs w:val="24"/>
        </w:rPr>
        <w:t>С П И С О К</w:t>
      </w:r>
    </w:p>
    <w:p w14:paraId="6D391387" w14:textId="77777777" w:rsidR="000D7CA0" w:rsidRDefault="000D7CA0" w:rsidP="008A64DC">
      <w:pPr>
        <w:jc w:val="center"/>
        <w:rPr>
          <w:sz w:val="24"/>
          <w:szCs w:val="24"/>
        </w:rPr>
      </w:pPr>
      <w:r>
        <w:rPr>
          <w:sz w:val="24"/>
          <w:szCs w:val="24"/>
        </w:rPr>
        <w:t>научных и учебно-методических трудов</w:t>
      </w:r>
    </w:p>
    <w:p w14:paraId="41AF1A3A" w14:textId="6862B9FA" w:rsidR="000D7CA0" w:rsidRDefault="000D7CA0" w:rsidP="008A64DC">
      <w:pPr>
        <w:jc w:val="center"/>
        <w:rPr>
          <w:sz w:val="24"/>
        </w:rPr>
      </w:pPr>
      <w:r>
        <w:rPr>
          <w:sz w:val="24"/>
          <w:szCs w:val="24"/>
        </w:rPr>
        <w:t xml:space="preserve">заведующего кафедрой </w:t>
      </w:r>
      <w:r w:rsidR="002416E3">
        <w:rPr>
          <w:sz w:val="24"/>
          <w:szCs w:val="24"/>
        </w:rPr>
        <w:t xml:space="preserve">психиатрии и </w:t>
      </w:r>
      <w:r>
        <w:rPr>
          <w:sz w:val="24"/>
          <w:szCs w:val="24"/>
        </w:rPr>
        <w:t>медицинской</w:t>
      </w:r>
    </w:p>
    <w:p w14:paraId="758E0A65" w14:textId="77777777" w:rsidR="000D7CA0" w:rsidRDefault="000D7CA0" w:rsidP="008A64DC">
      <w:pPr>
        <w:jc w:val="center"/>
        <w:rPr>
          <w:sz w:val="24"/>
          <w:szCs w:val="24"/>
        </w:rPr>
      </w:pPr>
      <w:r>
        <w:rPr>
          <w:sz w:val="24"/>
        </w:rPr>
        <w:t>доктора медицинских наук, профессора</w:t>
      </w:r>
    </w:p>
    <w:p w14:paraId="6531B109" w14:textId="77777777" w:rsidR="000D7CA0" w:rsidRDefault="000D7CA0" w:rsidP="008A64DC">
      <w:pPr>
        <w:jc w:val="center"/>
        <w:rPr>
          <w:sz w:val="24"/>
          <w:szCs w:val="24"/>
        </w:rPr>
      </w:pPr>
      <w:r>
        <w:rPr>
          <w:sz w:val="24"/>
          <w:szCs w:val="24"/>
        </w:rPr>
        <w:t>МЕНДЕЛЕВИЧА ВЛАДИМИРА ДАВЫДОВИЧА</w:t>
      </w:r>
    </w:p>
    <w:p w14:paraId="3E619949" w14:textId="77777777" w:rsidR="000D7CA0" w:rsidRDefault="000D7CA0" w:rsidP="008A64DC">
      <w:pPr>
        <w:pBdr>
          <w:bottom w:val="single" w:sz="8" w:space="1" w:color="000000"/>
        </w:pBdr>
        <w:jc w:val="center"/>
        <w:rPr>
          <w:sz w:val="24"/>
          <w:szCs w:val="24"/>
        </w:rPr>
      </w:pPr>
    </w:p>
    <w:tbl>
      <w:tblPr>
        <w:tblW w:w="1464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"/>
        <w:gridCol w:w="808"/>
        <w:gridCol w:w="30"/>
        <w:gridCol w:w="6533"/>
        <w:gridCol w:w="30"/>
        <w:gridCol w:w="3089"/>
        <w:gridCol w:w="30"/>
        <w:gridCol w:w="550"/>
        <w:gridCol w:w="1404"/>
        <w:gridCol w:w="30"/>
        <w:gridCol w:w="2083"/>
        <w:gridCol w:w="30"/>
      </w:tblGrid>
      <w:tr w:rsidR="005E2DCE" w14:paraId="563F1FB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1425864" w14:textId="77777777" w:rsidR="005E2DCE" w:rsidRDefault="005E2DCE" w:rsidP="008A64DC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№№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2945CA1F" w14:textId="77777777" w:rsidR="005E2DCE" w:rsidRDefault="005E2DCE" w:rsidP="008A64DC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14:paraId="7567E046" w14:textId="77777777" w:rsidR="005E2DCE" w:rsidRDefault="005E2DCE" w:rsidP="008A64D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работы, ее вид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2D13D58B" w14:textId="77777777" w:rsidR="005E2DCE" w:rsidRDefault="005E2DCE" w:rsidP="008A64DC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Выходные</w:t>
            </w:r>
          </w:p>
          <w:p w14:paraId="6CF3EF90" w14:textId="77777777" w:rsidR="005E2DCE" w:rsidRDefault="005E2DCE" w:rsidP="008A64D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данные</w:t>
            </w:r>
          </w:p>
        </w:tc>
        <w:tc>
          <w:tcPr>
            <w:tcW w:w="1404" w:type="dxa"/>
            <w:shd w:val="clear" w:color="auto" w:fill="auto"/>
          </w:tcPr>
          <w:p w14:paraId="653A5EBF" w14:textId="77777777" w:rsidR="005E2DCE" w:rsidRDefault="005E2DCE" w:rsidP="008A64DC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Объем</w:t>
            </w:r>
          </w:p>
          <w:p w14:paraId="0B51B3E9" w14:textId="77777777" w:rsidR="005E2DCE" w:rsidRDefault="005E2DCE" w:rsidP="008A64DC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в п.л. </w:t>
            </w:r>
          </w:p>
          <w:p w14:paraId="586FA20C" w14:textId="77777777" w:rsidR="005E2DCE" w:rsidRDefault="005E2DCE" w:rsidP="008A64D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или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DA88D3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Соавторы</w:t>
            </w:r>
          </w:p>
        </w:tc>
      </w:tr>
      <w:tr w:rsidR="005E2DCE" w14:paraId="0179F73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14:paraId="4EAFD4E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6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14:paraId="4A8717E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3699" w:type="dxa"/>
            <w:gridSpan w:val="4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14:paraId="3BABDF8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14:paraId="4BAB91F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11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14:paraId="100A981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5E2DCE" w14:paraId="0C1BAD3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F0D9D5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859304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одной из форм реактивного состояния в климаксе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609ED34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Казанский мед. журнал, 1982, №3, с.13-14.</w:t>
            </w:r>
          </w:p>
        </w:tc>
        <w:tc>
          <w:tcPr>
            <w:tcW w:w="1404" w:type="dxa"/>
            <w:shd w:val="clear" w:color="auto" w:fill="auto"/>
          </w:tcPr>
          <w:p w14:paraId="481C852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92C85F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45CA9E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CD207E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086F83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возникновения психогенных расстройств у женщин на базе патологически протекающего климакса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14ED767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научно-практической конф. “Психогенные (реактивные) заболевания на измененной “почве”, Воронеж, 1982, с. 156-159.</w:t>
            </w:r>
          </w:p>
        </w:tc>
        <w:tc>
          <w:tcPr>
            <w:tcW w:w="1404" w:type="dxa"/>
            <w:shd w:val="clear" w:color="auto" w:fill="auto"/>
          </w:tcPr>
          <w:p w14:paraId="74E7030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D6B31A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850F4E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1EF2C1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F7BE75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ранних проявлений патологического климакса у женщин, работающих в условиях темноты (психиатрический аспект)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F66E52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“Вопросы ранней диагностики психических заболеваний”, М., 1982, с. 38-40.</w:t>
            </w:r>
          </w:p>
        </w:tc>
        <w:tc>
          <w:tcPr>
            <w:tcW w:w="1404" w:type="dxa"/>
            <w:shd w:val="clear" w:color="auto" w:fill="auto"/>
          </w:tcPr>
          <w:p w14:paraId="2971B60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A61E31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EC17D8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4D0AAE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437FC2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транквилизатора мебикара для лечения климактерических нервно-психических расстройств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02D09D5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акушерства и гинекологии, 1983, № 2, с. 51-54.</w:t>
            </w:r>
          </w:p>
        </w:tc>
        <w:tc>
          <w:tcPr>
            <w:tcW w:w="1404" w:type="dxa"/>
            <w:shd w:val="clear" w:color="auto" w:fill="auto"/>
          </w:tcPr>
          <w:p w14:paraId="1831B9A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с. 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6ACE0DD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Д.М.Менделевич, </w:t>
            </w:r>
          </w:p>
          <w:p w14:paraId="713B65E9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И.Е.Зимакова</w:t>
            </w:r>
          </w:p>
        </w:tc>
      </w:tr>
      <w:tr w:rsidR="005E2DCE" w14:paraId="281117B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FF87A0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A6E594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клиники и профилактики климактерических нервно-психических расстройств у женщин, работающих в условиях отсутствия освещенности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2663C08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“Психогигиена и психопрофилактика”, Л., 1983, с. 64-67.</w:t>
            </w:r>
          </w:p>
        </w:tc>
        <w:tc>
          <w:tcPr>
            <w:tcW w:w="1404" w:type="dxa"/>
            <w:shd w:val="clear" w:color="auto" w:fill="auto"/>
          </w:tcPr>
          <w:p w14:paraId="5BDCC1D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F046E8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К.К.Яхин</w:t>
            </w:r>
          </w:p>
        </w:tc>
      </w:tr>
      <w:tr w:rsidR="005E2DCE" w14:paraId="649B12B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2C6DBA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1E5ADA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Истерические симптомы в период климакса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334294B0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докладов Республиканской конф. “Актуальные вопросы неврологии и психиатрии”, Казань, 1988, с. 10-11.</w:t>
            </w:r>
          </w:p>
        </w:tc>
        <w:tc>
          <w:tcPr>
            <w:tcW w:w="1404" w:type="dxa"/>
            <w:shd w:val="clear" w:color="auto" w:fill="auto"/>
          </w:tcPr>
          <w:p w14:paraId="1C4EFB4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D0BB13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F54112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C2A51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E90CBF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соотношении биологического и социального в климаксе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43EE6A5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1983, № 3, с. 211-213.</w:t>
            </w:r>
          </w:p>
        </w:tc>
        <w:tc>
          <w:tcPr>
            <w:tcW w:w="1404" w:type="dxa"/>
            <w:shd w:val="clear" w:color="auto" w:fill="auto"/>
          </w:tcPr>
          <w:p w14:paraId="2C71BBA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238FD2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Д.М.Менделевич</w:t>
            </w:r>
          </w:p>
        </w:tc>
      </w:tr>
      <w:tr w:rsidR="005E2DCE" w14:paraId="612E5DF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7225B5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C17A4C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Климактерическая маска эндогенных депрессий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12191D4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Журнал невропатологии и психиатрии им. С.С.Корсакова, 1984, № 4, </w:t>
            </w:r>
            <w:r>
              <w:rPr>
                <w:sz w:val="24"/>
                <w:szCs w:val="24"/>
              </w:rPr>
              <w:lastRenderedPageBreak/>
              <w:t>с. 548-551.</w:t>
            </w:r>
          </w:p>
        </w:tc>
        <w:tc>
          <w:tcPr>
            <w:tcW w:w="1404" w:type="dxa"/>
            <w:shd w:val="clear" w:color="auto" w:fill="auto"/>
          </w:tcPr>
          <w:p w14:paraId="6885862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578AA6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D3E6C3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AD825D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131C4F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Клинико-электроэнцефалографические корреляции у больных с климактерическими нервно-психическими расстройствами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4D5EE3B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1984, № 1, с. 40-41.</w:t>
            </w:r>
          </w:p>
        </w:tc>
        <w:tc>
          <w:tcPr>
            <w:tcW w:w="1404" w:type="dxa"/>
            <w:shd w:val="clear" w:color="auto" w:fill="auto"/>
          </w:tcPr>
          <w:p w14:paraId="4C53D4F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71D61D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Г.О.Зубаирова</w:t>
            </w:r>
          </w:p>
        </w:tc>
      </w:tr>
      <w:tr w:rsidR="005E2DCE" w14:paraId="2AE55AB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ECA32E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E1089B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тревожно-депрессивных состояний, обусловленных климаксом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3B80D0D5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сборник научных трудов “Депрессии в амбулаторной и общесоматической практике”, М., 1984, с. 154-157.</w:t>
            </w:r>
          </w:p>
        </w:tc>
        <w:tc>
          <w:tcPr>
            <w:tcW w:w="1404" w:type="dxa"/>
            <w:shd w:val="clear" w:color="auto" w:fill="auto"/>
          </w:tcPr>
          <w:p w14:paraId="57D8458F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EF1520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7E66AC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BD52B5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BEB954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варианты и динамика пограничных нервно-психических расстройств, впервые возникших у женщин в период климакса (диссертация)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17CB5A6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Дисс. канд., М., 1984, 184 л. </w:t>
            </w:r>
          </w:p>
        </w:tc>
        <w:tc>
          <w:tcPr>
            <w:tcW w:w="1404" w:type="dxa"/>
            <w:shd w:val="clear" w:color="auto" w:fill="auto"/>
          </w:tcPr>
          <w:p w14:paraId="6F57FA8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D3225F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4B07EF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D9B91D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43793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Клинические варианты и динамика </w:t>
            </w:r>
            <w:r w:rsidR="00617101">
              <w:rPr>
                <w:sz w:val="24"/>
                <w:szCs w:val="24"/>
              </w:rPr>
              <w:t>погра</w:t>
            </w:r>
            <w:r>
              <w:rPr>
                <w:sz w:val="24"/>
                <w:szCs w:val="24"/>
              </w:rPr>
              <w:t>ничных нервно-психических расстройств, впервые возникших у женщин в период климакса (автореферат диссертации)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43316C0B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Автореферат дисс. канд., М., 1984, 20 с.</w:t>
            </w:r>
          </w:p>
        </w:tc>
        <w:tc>
          <w:tcPr>
            <w:tcW w:w="1404" w:type="dxa"/>
            <w:shd w:val="clear" w:color="auto" w:fill="auto"/>
          </w:tcPr>
          <w:p w14:paraId="5A0AB02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714669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C144D6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203372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06784D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экспресс-диагностики в целях профилактики алкоголизма на промышленных предприятиях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E603CB7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“Алкоголизм и токсикомании”, М., 1986, с. 121-124.</w:t>
            </w:r>
          </w:p>
        </w:tc>
        <w:tc>
          <w:tcPr>
            <w:tcW w:w="1404" w:type="dxa"/>
            <w:shd w:val="clear" w:color="auto" w:fill="auto"/>
          </w:tcPr>
          <w:p w14:paraId="4D06280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03B400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E64B66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1EAEBE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C68995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некоторых механизмах предменструального и климактерического синдрома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3CE8C3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Казанский мед. журнал, 1986, № 1, с. 34-35. </w:t>
            </w:r>
          </w:p>
        </w:tc>
        <w:tc>
          <w:tcPr>
            <w:tcW w:w="1404" w:type="dxa"/>
            <w:shd w:val="clear" w:color="auto" w:fill="auto"/>
          </w:tcPr>
          <w:p w14:paraId="55E536D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576173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Д.М.Менделевич</w:t>
            </w:r>
          </w:p>
        </w:tc>
      </w:tr>
      <w:tr w:rsidR="005E2DCE" w14:paraId="73441A4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8B5593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02C72B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Психиатрический аспект патологического климакса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143A9BBF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межрегионой научно-практической конф., Ульяновск, 1986, с. 174-176.</w:t>
            </w:r>
          </w:p>
        </w:tc>
        <w:tc>
          <w:tcPr>
            <w:tcW w:w="1404" w:type="dxa"/>
            <w:shd w:val="clear" w:color="auto" w:fill="auto"/>
          </w:tcPr>
          <w:p w14:paraId="2775B51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9B22BB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Д.М.Менделевич</w:t>
            </w:r>
          </w:p>
        </w:tc>
      </w:tr>
      <w:tr w:rsidR="005E2DCE" w14:paraId="045091D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6B1910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515950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Экспресс-диагностика ранних признаков алкоголизма в системе АСУ-кадры на промышленном предприятии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1803256E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Всесоюзной конф., Киев, 1986, с. 33.</w:t>
            </w:r>
          </w:p>
        </w:tc>
        <w:tc>
          <w:tcPr>
            <w:tcW w:w="1404" w:type="dxa"/>
            <w:shd w:val="clear" w:color="auto" w:fill="auto"/>
          </w:tcPr>
          <w:p w14:paraId="4BBFB86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51290F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К.К.Яхин</w:t>
            </w:r>
          </w:p>
        </w:tc>
      </w:tr>
      <w:tr w:rsidR="005E2DCE" w14:paraId="0BFC6A2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1F71EA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060903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Психотерапия пограничных нервно-психических расстройств, обусловленных климаксом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33895EC1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Татарского общества невропатологов и психиатров, Казань, 1987, с. 114-116.</w:t>
            </w:r>
          </w:p>
        </w:tc>
        <w:tc>
          <w:tcPr>
            <w:tcW w:w="1404" w:type="dxa"/>
            <w:shd w:val="clear" w:color="auto" w:fill="auto"/>
          </w:tcPr>
          <w:p w14:paraId="3804E49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EC30DF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3C960E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D81C37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635AAB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климактерически обусловленных развитий личности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3E3F92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Там же, с. 112-114.</w:t>
            </w:r>
          </w:p>
        </w:tc>
        <w:tc>
          <w:tcPr>
            <w:tcW w:w="1404" w:type="dxa"/>
            <w:shd w:val="clear" w:color="auto" w:fill="auto"/>
          </w:tcPr>
          <w:p w14:paraId="0BD9A3D0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76E0BD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AFEFC3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F96FB9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E3EDE3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Реабилитация больных с климактерическими нервно-психическими расстройствами в условиях дневного стационара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5CDFE8AD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сборник “Неврология и психиатрия”, Киев, 1987, с. 99-101.</w:t>
            </w:r>
          </w:p>
        </w:tc>
        <w:tc>
          <w:tcPr>
            <w:tcW w:w="1404" w:type="dxa"/>
            <w:shd w:val="clear" w:color="auto" w:fill="auto"/>
          </w:tcPr>
          <w:p w14:paraId="14EE28F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FA73A38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Д.М.Менделевич, </w:t>
            </w:r>
          </w:p>
          <w:p w14:paraId="1D7134B0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В.А.Евплов</w:t>
            </w:r>
          </w:p>
        </w:tc>
      </w:tr>
      <w:tr w:rsidR="005E2DCE" w14:paraId="412942C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31E66E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05E8A1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Клинический опросник для выявления ранних признаков алкоголизма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45E4EDA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1987, № 1, с. 38-42.</w:t>
            </w:r>
          </w:p>
        </w:tc>
        <w:tc>
          <w:tcPr>
            <w:tcW w:w="1404" w:type="dxa"/>
            <w:shd w:val="clear" w:color="auto" w:fill="auto"/>
          </w:tcPr>
          <w:p w14:paraId="7A7DC9D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6B5A28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91CB4C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6F494E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0023BD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Патопсихологическая оценка нозологической самостоятельности неврозов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00BF591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1988, № 1, с. 56-59.</w:t>
            </w:r>
          </w:p>
        </w:tc>
        <w:tc>
          <w:tcPr>
            <w:tcW w:w="1404" w:type="dxa"/>
            <w:shd w:val="clear" w:color="auto" w:fill="auto"/>
          </w:tcPr>
          <w:p w14:paraId="47CA807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EAFCB7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BA8016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D4FDA0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B6C577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Сознательная психокоррекция как основа патогенетической терапии психосоматических заболеваний и неврозов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66648C61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докладов советско-американского симпозиума “Резервы человеческой психики в норме и патологии”, М., 1988, с. 80-82.</w:t>
            </w:r>
          </w:p>
        </w:tc>
        <w:tc>
          <w:tcPr>
            <w:tcW w:w="1404" w:type="dxa"/>
            <w:shd w:val="clear" w:color="auto" w:fill="auto"/>
          </w:tcPr>
          <w:p w14:paraId="3A6A53C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C1C103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Д.М.Менделевич</w:t>
            </w:r>
          </w:p>
        </w:tc>
      </w:tr>
      <w:tr w:rsidR="005E2DCE" w14:paraId="74F2B89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74A8EF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25B0B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Психиатрические аспекты проблемы группового девиантного поведения подростков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9E32CC5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сборник научных работ “Развитие социальной активности подростка”, Казань, т. 1, с. 118-120.</w:t>
            </w:r>
          </w:p>
        </w:tc>
        <w:tc>
          <w:tcPr>
            <w:tcW w:w="1404" w:type="dxa"/>
            <w:shd w:val="clear" w:color="auto" w:fill="auto"/>
          </w:tcPr>
          <w:p w14:paraId="1B397BB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74B75C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7D59B2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E9FB25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F89DD2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подростковая жестокость: психологический или психопатологический феномен?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16F6967C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сборник науч-ных работ “Развитие социальной активности подростка”, Казань, т. 2, с. 123-125.</w:t>
            </w:r>
          </w:p>
        </w:tc>
        <w:tc>
          <w:tcPr>
            <w:tcW w:w="1404" w:type="dxa"/>
            <w:shd w:val="clear" w:color="auto" w:fill="auto"/>
          </w:tcPr>
          <w:p w14:paraId="0CF7E13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C87265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5281E9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8AE546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2E8CB7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некоторых личностных характеристик в развитии неврозов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7D231C0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работ “Пограничные психические расстройства”, М., 1988, с. 45-49.</w:t>
            </w:r>
          </w:p>
        </w:tc>
        <w:tc>
          <w:tcPr>
            <w:tcW w:w="1404" w:type="dxa"/>
            <w:shd w:val="clear" w:color="auto" w:fill="auto"/>
          </w:tcPr>
          <w:p w14:paraId="55CB825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B53491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46475A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F2A973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FF9003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формирования ипохондрического развития личности во второй половине жизни в реабилитационном аспекте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5E89030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МНИИ психиатрии, М., 1988, с. 52-57.</w:t>
            </w:r>
          </w:p>
        </w:tc>
        <w:tc>
          <w:tcPr>
            <w:tcW w:w="1404" w:type="dxa"/>
            <w:shd w:val="clear" w:color="auto" w:fill="auto"/>
          </w:tcPr>
          <w:p w14:paraId="494642B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77952A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436F96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D038A1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BD4CA1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Фармакотерапия нервно-психических проявлений посткастрационного синдрома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4D5A210F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Всероссийской конф., Свердловск, 1988, с. 167-168. </w:t>
            </w:r>
          </w:p>
        </w:tc>
        <w:tc>
          <w:tcPr>
            <w:tcW w:w="1404" w:type="dxa"/>
            <w:shd w:val="clear" w:color="auto" w:fill="auto"/>
          </w:tcPr>
          <w:p w14:paraId="15B31F9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3CF568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D1FFAC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C0B543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9A998D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</w:t>
            </w:r>
            <w:r w:rsidR="00617101">
              <w:rPr>
                <w:sz w:val="24"/>
                <w:szCs w:val="24"/>
              </w:rPr>
              <w:t>менные проблемы пограничной пси</w:t>
            </w:r>
            <w:r>
              <w:rPr>
                <w:sz w:val="24"/>
                <w:szCs w:val="24"/>
              </w:rPr>
              <w:t>хиатрии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A5A57E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работ “Основные направления исследований развития научных школ”, ч.2, Казань, 1989, с. 143-147.</w:t>
            </w:r>
          </w:p>
        </w:tc>
        <w:tc>
          <w:tcPr>
            <w:tcW w:w="1404" w:type="dxa"/>
            <w:shd w:val="clear" w:color="auto" w:fill="auto"/>
          </w:tcPr>
          <w:p w14:paraId="76EB68C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01F59C2" w14:textId="77777777" w:rsidR="005E2DCE" w:rsidRDefault="005E2DCE" w:rsidP="008A64DC">
            <w:pPr>
              <w:snapToGrid w:val="0"/>
              <w:ind w:left="-30" w:right="-1772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Д.М.Менделевич, </w:t>
            </w:r>
          </w:p>
          <w:p w14:paraId="0DC33BA0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К.К.Яхин, </w:t>
            </w:r>
          </w:p>
          <w:p w14:paraId="15D31BEE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Е.А.Сахаров, </w:t>
            </w:r>
          </w:p>
          <w:p w14:paraId="5EE332C8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Л.К.Шайдукова</w:t>
            </w:r>
          </w:p>
        </w:tc>
      </w:tr>
      <w:tr w:rsidR="005E2DCE" w14:paraId="67DEDBC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EE448C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6C90C1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психиатрии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19E22D6B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Кн.: Сборник научных работ “Основные направления исследований развития научных школ”, ч.1, Казань, 1989, с. 223-229.</w:t>
            </w:r>
          </w:p>
        </w:tc>
        <w:tc>
          <w:tcPr>
            <w:tcW w:w="1404" w:type="dxa"/>
            <w:shd w:val="clear" w:color="auto" w:fill="auto"/>
          </w:tcPr>
          <w:p w14:paraId="14F531F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D8AD79B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Д.М.Менделевич, </w:t>
            </w:r>
          </w:p>
          <w:p w14:paraId="727E06FC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К.К.Яхин</w:t>
            </w:r>
          </w:p>
        </w:tc>
      </w:tr>
      <w:tr w:rsidR="005E2DCE" w14:paraId="4669DCF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BA2EA7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409AA6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Клинико-психопатологические особенности посткастрационного гинекологического синдрома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61DAFCDE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МНИИ психиатрии, М., 1989, с. 138-143.</w:t>
            </w:r>
          </w:p>
        </w:tc>
        <w:tc>
          <w:tcPr>
            <w:tcW w:w="1404" w:type="dxa"/>
            <w:shd w:val="clear" w:color="auto" w:fill="auto"/>
          </w:tcPr>
          <w:p w14:paraId="2923CD7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D8EB2A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D85128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64E86B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D93AB1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Пограничные нервно-психические расстройства в структуре </w:t>
            </w:r>
            <w:r>
              <w:rPr>
                <w:sz w:val="24"/>
                <w:szCs w:val="24"/>
              </w:rPr>
              <w:lastRenderedPageBreak/>
              <w:t>нейроэндокринных гинекологических синдромов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5516A409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Тезисы докладов межрегиональной </w:t>
            </w:r>
            <w:r>
              <w:rPr>
                <w:sz w:val="24"/>
                <w:szCs w:val="24"/>
              </w:rPr>
              <w:lastRenderedPageBreak/>
              <w:t>научно-практической конф., Ульяновск, 1989, с. 189-191.</w:t>
            </w:r>
          </w:p>
        </w:tc>
        <w:tc>
          <w:tcPr>
            <w:tcW w:w="1404" w:type="dxa"/>
            <w:shd w:val="clear" w:color="auto" w:fill="auto"/>
          </w:tcPr>
          <w:p w14:paraId="609FC6A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C950F9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Д.М.Менделевич</w:t>
            </w:r>
          </w:p>
        </w:tc>
      </w:tr>
      <w:tr w:rsidR="005E2DCE" w14:paraId="557B7D2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5241E0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59FF43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Пограничные психические расстройства в отдаленном периоде радикальных гинекологических операций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5468B26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Тез. докладов Всесоюзной научно-практической конф. М.-Витебск, 1989, с. 92-94.</w:t>
            </w:r>
          </w:p>
        </w:tc>
        <w:tc>
          <w:tcPr>
            <w:tcW w:w="1404" w:type="dxa"/>
            <w:shd w:val="clear" w:color="auto" w:fill="auto"/>
          </w:tcPr>
          <w:p w14:paraId="4F90094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3BFF08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01E165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D7D22A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4A7203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индивидуальной и групповой мотивации девиантного поведения подростка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5A8B6C4A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Тез. докладов республиканской конф., Казань, 1989, с. 36-39.</w:t>
            </w:r>
          </w:p>
        </w:tc>
        <w:tc>
          <w:tcPr>
            <w:tcW w:w="1404" w:type="dxa"/>
            <w:shd w:val="clear" w:color="auto" w:fill="auto"/>
          </w:tcPr>
          <w:p w14:paraId="31C6475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EAAF8F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BD310E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D4ADB3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BC7E8B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Посткастрационный синдром как психосоматическая патология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3F380010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“Специфические функции женского организма”, Красноярск, 1989, с. 84-88.</w:t>
            </w:r>
          </w:p>
        </w:tc>
        <w:tc>
          <w:tcPr>
            <w:tcW w:w="1404" w:type="dxa"/>
            <w:shd w:val="clear" w:color="auto" w:fill="auto"/>
          </w:tcPr>
          <w:p w14:paraId="62672D3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B3E9B2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B8A144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B3BDFF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30C824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Случай шизофреноподобного психоза при рассеянном склерозе или казуистическое сочетание двух болезней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61EE3BA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Журнал невропатологии и психиатрии им. С.С.Корсакова, 1990, № 1, с. 58-60.</w:t>
            </w:r>
          </w:p>
        </w:tc>
        <w:tc>
          <w:tcPr>
            <w:tcW w:w="1404" w:type="dxa"/>
            <w:shd w:val="clear" w:color="auto" w:fill="auto"/>
          </w:tcPr>
          <w:p w14:paraId="0B72499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A7CC406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Н.Н.Чумакова, </w:t>
            </w:r>
          </w:p>
          <w:p w14:paraId="5F78E22F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С.В.Басанов</w:t>
            </w:r>
          </w:p>
        </w:tc>
      </w:tr>
      <w:tr w:rsidR="005E2DCE" w14:paraId="775D630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B3863D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D5A577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некоторых психологических механизмах неврозогенеза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0DD94FF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Психологический журнал, 1990, № 6, с. 113-117.</w:t>
            </w:r>
          </w:p>
        </w:tc>
        <w:tc>
          <w:tcPr>
            <w:tcW w:w="1404" w:type="dxa"/>
            <w:shd w:val="clear" w:color="auto" w:fill="auto"/>
          </w:tcPr>
          <w:p w14:paraId="64DD55F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A3827D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7BDCA3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4AC1FE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A50317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Эпидемиологические аспекты сочетания язвенной и гипертонической болезней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2187631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Терапевтический архив, 1990, № 2, с. 48-50.</w:t>
            </w:r>
          </w:p>
        </w:tc>
        <w:tc>
          <w:tcPr>
            <w:tcW w:w="1404" w:type="dxa"/>
            <w:shd w:val="clear" w:color="auto" w:fill="auto"/>
          </w:tcPr>
          <w:p w14:paraId="61F0A17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7707DEB" w14:textId="77777777" w:rsidR="005E2DCE" w:rsidRDefault="005E2DCE" w:rsidP="008A64DC">
            <w:pPr>
              <w:snapToGrid w:val="0"/>
              <w:ind w:left="-30" w:right="-1772"/>
              <w:rPr>
                <w:sz w:val="24"/>
              </w:rPr>
            </w:pPr>
            <w:r>
              <w:rPr>
                <w:sz w:val="24"/>
                <w:szCs w:val="24"/>
              </w:rPr>
              <w:t>Ю</w:t>
            </w:r>
            <w:r w:rsidRPr="006B7C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6B7C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Смирнов</w:t>
            </w:r>
            <w:r w:rsidRPr="006B7CCB">
              <w:rPr>
                <w:sz w:val="24"/>
                <w:szCs w:val="24"/>
              </w:rPr>
              <w:t>,</w:t>
            </w:r>
          </w:p>
          <w:p w14:paraId="619B9914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</w:rPr>
              <w:t>В</w:t>
            </w:r>
            <w:r w:rsidRPr="006B7CCB">
              <w:rPr>
                <w:sz w:val="24"/>
              </w:rPr>
              <w:t>.</w:t>
            </w:r>
            <w:r>
              <w:rPr>
                <w:sz w:val="24"/>
              </w:rPr>
              <w:t>Н</w:t>
            </w:r>
            <w:r w:rsidRPr="006B7CCB">
              <w:rPr>
                <w:sz w:val="24"/>
              </w:rPr>
              <w:t>.</w:t>
            </w:r>
            <w:r>
              <w:rPr>
                <w:sz w:val="24"/>
              </w:rPr>
              <w:t>Ослопов</w:t>
            </w:r>
            <w:r w:rsidRPr="006B7CCB">
              <w:rPr>
                <w:sz w:val="24"/>
              </w:rPr>
              <w:t xml:space="preserve">, </w:t>
            </w:r>
          </w:p>
          <w:p w14:paraId="294C8602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И.Л.Билич</w:t>
            </w:r>
          </w:p>
        </w:tc>
      </w:tr>
      <w:tr w:rsidR="005E2DCE" w14:paraId="18C4D8E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703E23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B096AC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Социологическая оценка некоторых аспектов организации психиатрической службы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33536E7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Журнал невропатологии и психиатрии им. С.С. Корсакова, 1990, № 11, с. 118-121. </w:t>
            </w:r>
          </w:p>
        </w:tc>
        <w:tc>
          <w:tcPr>
            <w:tcW w:w="1404" w:type="dxa"/>
            <w:shd w:val="clear" w:color="auto" w:fill="auto"/>
          </w:tcPr>
          <w:p w14:paraId="22C1174F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4A7E9E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FCD4B2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2C0C55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85E9A4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Сексуальные расстройства у женщин, перенесших хирургическую кастрацию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05083AE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областной научно-практической конф. сексопатологов, Харьков, 1990, с. 109-110.</w:t>
            </w:r>
          </w:p>
        </w:tc>
        <w:tc>
          <w:tcPr>
            <w:tcW w:w="1404" w:type="dxa"/>
            <w:shd w:val="clear" w:color="auto" w:fill="auto"/>
          </w:tcPr>
          <w:p w14:paraId="5BD8A2C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0E9437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29BDED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1C7D4E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A3E95C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формирования пограничных нервно-психических расстройств после специфически женских гинекологических операций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6E05C032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“Актуальные проблемы соматопсихиатрии и психосоматики”, М., 1990, с. 160-161.</w:t>
            </w:r>
          </w:p>
        </w:tc>
        <w:tc>
          <w:tcPr>
            <w:tcW w:w="1404" w:type="dxa"/>
            <w:shd w:val="clear" w:color="auto" w:fill="auto"/>
          </w:tcPr>
          <w:p w14:paraId="6DAB3F7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DAF8C0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2AFDE8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0C14A2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245B44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“Синдром чужого сердца”: уникальный случай или клиническая закономерность?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3721A49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1990, № 3, с. 181-183.</w:t>
            </w:r>
          </w:p>
        </w:tc>
        <w:tc>
          <w:tcPr>
            <w:tcW w:w="1404" w:type="dxa"/>
            <w:shd w:val="clear" w:color="auto" w:fill="auto"/>
          </w:tcPr>
          <w:p w14:paraId="20B31EE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2B6322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Д.А.Авдеев</w:t>
            </w:r>
          </w:p>
        </w:tc>
      </w:tr>
      <w:tr w:rsidR="005E2DCE" w14:paraId="0C57B95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FF80C3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9F9CF3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психопатологического статуса женщин, перенесших гинекологические операции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0F8FF330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межрегиональной </w:t>
            </w:r>
            <w:r>
              <w:rPr>
                <w:sz w:val="24"/>
                <w:szCs w:val="24"/>
              </w:rPr>
              <w:lastRenderedPageBreak/>
              <w:t>научно-практической конф., Ульяновск, 1991, с. 92-93.</w:t>
            </w:r>
          </w:p>
        </w:tc>
        <w:tc>
          <w:tcPr>
            <w:tcW w:w="1404" w:type="dxa"/>
            <w:shd w:val="clear" w:color="auto" w:fill="auto"/>
          </w:tcPr>
          <w:p w14:paraId="2071295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EF0A131" w14:textId="77777777" w:rsidR="00344B0F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В.М.Каценельсон, </w:t>
            </w:r>
          </w:p>
          <w:p w14:paraId="304CC614" w14:textId="7064E183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Э.В.Макаричева</w:t>
            </w:r>
          </w:p>
        </w:tc>
      </w:tr>
      <w:tr w:rsidR="005E2DCE" w14:paraId="30484D7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C6D404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647B43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никотинизма у больных шизофренией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27D891D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1991, № 1, с. 36-39.</w:t>
            </w:r>
          </w:p>
        </w:tc>
        <w:tc>
          <w:tcPr>
            <w:tcW w:w="1404" w:type="dxa"/>
            <w:shd w:val="clear" w:color="auto" w:fill="auto"/>
          </w:tcPr>
          <w:p w14:paraId="3A5EECD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6B1063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А.Т.Кулагин</w:t>
            </w:r>
          </w:p>
        </w:tc>
      </w:tr>
      <w:tr w:rsidR="005E2DCE" w14:paraId="43FDE96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0D08DC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BDB999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Клинико-психологические корреляции и психические нарушения у больных в отдаленном периоде мастэктомии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2A09D62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“Актуальные проблемы клиники, терапии психических заболеваний и организации психиатрической помощи”, М., 1991, с. 96-98.</w:t>
            </w:r>
          </w:p>
        </w:tc>
        <w:tc>
          <w:tcPr>
            <w:tcW w:w="1404" w:type="dxa"/>
            <w:shd w:val="clear" w:color="auto" w:fill="auto"/>
          </w:tcPr>
          <w:p w14:paraId="16C29CC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92C6396" w14:textId="77777777" w:rsidR="00344B0F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Д.М.Менделевич, </w:t>
            </w:r>
          </w:p>
          <w:p w14:paraId="6DB93222" w14:textId="77777777" w:rsidR="00344B0F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В.М.Каценельсон, </w:t>
            </w:r>
          </w:p>
          <w:p w14:paraId="430578F3" w14:textId="74C5246E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Э.В.Макаричева</w:t>
            </w:r>
          </w:p>
        </w:tc>
      </w:tr>
      <w:tr w:rsidR="005E2DCE" w14:paraId="75FD62E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EEF05A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2B9BD1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 формирования психических последствий радикальных операций в женской половой сфере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1A976C3A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докладов Всесоюзной конф. “Медико-социальные аспекты охраны психического здоровья”, Томск, 1991, с. 62.</w:t>
            </w:r>
          </w:p>
        </w:tc>
        <w:tc>
          <w:tcPr>
            <w:tcW w:w="1404" w:type="dxa"/>
            <w:shd w:val="clear" w:color="auto" w:fill="auto"/>
          </w:tcPr>
          <w:p w14:paraId="3E1FBD3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2ABDAF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A3A545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4C8BBF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3E0EB6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Психопатология климакса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16B35FA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Изд-во КГУ, 1992, 168 с.</w:t>
            </w:r>
          </w:p>
        </w:tc>
        <w:tc>
          <w:tcPr>
            <w:tcW w:w="1404" w:type="dxa"/>
            <w:shd w:val="clear" w:color="auto" w:fill="auto"/>
          </w:tcPr>
          <w:p w14:paraId="7A695B1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168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6D9526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9FF002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AC2662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ED6744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мнение о правовых и этико-деонтологических аспектах психиатрии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1437E73E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Всесоюзной научно-практической конф. “Проблемы “нестеснения” в современной психиатрии”, М., 1991, с. 28-31.</w:t>
            </w:r>
          </w:p>
        </w:tc>
        <w:tc>
          <w:tcPr>
            <w:tcW w:w="1404" w:type="dxa"/>
            <w:shd w:val="clear" w:color="auto" w:fill="auto"/>
          </w:tcPr>
          <w:p w14:paraId="3FAEFD6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73B537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357766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6B4FFC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8C45C1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“Если поехала крыша”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100CC08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“Посев”, 1992, № 3, с. 40-46.</w:t>
            </w:r>
          </w:p>
        </w:tc>
        <w:tc>
          <w:tcPr>
            <w:tcW w:w="1404" w:type="dxa"/>
            <w:shd w:val="clear" w:color="auto" w:fill="auto"/>
          </w:tcPr>
          <w:p w14:paraId="5443F34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DD8057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BAC486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D675AF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11A6DA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 врачей-офтальмохирургов, работающих в условиях конвейера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6DEDA67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1992, № 2, с. 128-131.</w:t>
            </w:r>
          </w:p>
        </w:tc>
        <w:tc>
          <w:tcPr>
            <w:tcW w:w="1404" w:type="dxa"/>
            <w:shd w:val="clear" w:color="auto" w:fill="auto"/>
          </w:tcPr>
          <w:p w14:paraId="5117F44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F0427E2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Е.А.Сахаров, </w:t>
            </w:r>
          </w:p>
          <w:p w14:paraId="7D7AD0E1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Д.А.Авдеев</w:t>
            </w:r>
          </w:p>
        </w:tc>
      </w:tr>
      <w:tr w:rsidR="005E2DCE" w14:paraId="47D279F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B61F98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8AE516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Реабилитационные программы и организация медико-психологической помощи больным после “специфически женских операций”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2275164A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Труды межрегиональной республиканской конф. “Нравственно-этические и клинические проблемы психиатрии”, Ижевск, 1992, с. 125-127.</w:t>
            </w:r>
          </w:p>
        </w:tc>
        <w:tc>
          <w:tcPr>
            <w:tcW w:w="1404" w:type="dxa"/>
            <w:shd w:val="clear" w:color="auto" w:fill="auto"/>
          </w:tcPr>
          <w:p w14:paraId="00E4C7C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3D0442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2473D6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09E8F3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DE9F71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Психотерапия “здравым смыслом”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63B8343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Чебоксары, 1992, 76 с.</w:t>
            </w:r>
          </w:p>
        </w:tc>
        <w:tc>
          <w:tcPr>
            <w:tcW w:w="1404" w:type="dxa"/>
            <w:shd w:val="clear" w:color="auto" w:fill="auto"/>
          </w:tcPr>
          <w:p w14:paraId="2CB7470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76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E2C5107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Д.А.Авдеев, </w:t>
            </w:r>
          </w:p>
          <w:p w14:paraId="552D3496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С.В.Киселев</w:t>
            </w:r>
          </w:p>
        </w:tc>
      </w:tr>
      <w:tr w:rsidR="005E2DCE" w14:paraId="3438A30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20C5DC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F75A92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позитивной психотерапии в системе подготовки студентов-медиков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0FE80B0D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докладов конф. “Использование зарубежного опыта интенсификации учебно-воспитательного процесса в высшей школе”, Казань, 1992, с. 92-93.</w:t>
            </w:r>
          </w:p>
        </w:tc>
        <w:tc>
          <w:tcPr>
            <w:tcW w:w="1404" w:type="dxa"/>
            <w:shd w:val="clear" w:color="auto" w:fill="auto"/>
          </w:tcPr>
          <w:p w14:paraId="53FCB42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0994D5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Д.М.Менделевич</w:t>
            </w:r>
          </w:p>
        </w:tc>
      </w:tr>
      <w:tr w:rsidR="005E2DCE" w14:paraId="12F2490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BD3F62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D96F42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 морально-этических</w:t>
            </w:r>
            <w:r w:rsidR="00617101">
              <w:rPr>
                <w:sz w:val="24"/>
                <w:szCs w:val="24"/>
              </w:rPr>
              <w:t xml:space="preserve"> взаимо</w:t>
            </w:r>
            <w:r>
              <w:rPr>
                <w:sz w:val="24"/>
                <w:szCs w:val="24"/>
              </w:rPr>
              <w:t>отношений в системе общество-психиатр-пациент (по результатам социологического исследования)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3209E94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юбилейной республиканской конф. “Клиника, лечение и профилактика заболеваний нервной системы”, Казань, 1992, с. 295-302.</w:t>
            </w:r>
          </w:p>
        </w:tc>
        <w:tc>
          <w:tcPr>
            <w:tcW w:w="1404" w:type="dxa"/>
            <w:shd w:val="clear" w:color="auto" w:fill="auto"/>
          </w:tcPr>
          <w:p w14:paraId="457098F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BA9FA4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Д.М.Менделевич</w:t>
            </w:r>
          </w:p>
        </w:tc>
      </w:tr>
      <w:tr w:rsidR="005E2DCE" w14:paraId="065891B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3E7B0C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A76E24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Антиципационная теория неврозов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5DD4431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Там же, с. 302-307.</w:t>
            </w:r>
          </w:p>
        </w:tc>
        <w:tc>
          <w:tcPr>
            <w:tcW w:w="1404" w:type="dxa"/>
            <w:shd w:val="clear" w:color="auto" w:fill="auto"/>
          </w:tcPr>
          <w:p w14:paraId="331DCBA0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9199AE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C610E9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EDA243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1AC47E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Антиципационная состоятельность как один из прогностических критериев онкологических заболеваний женской половой сферы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294FD877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докладов межрегиональной конф., Ульяновск, 1992, с. 67-68.</w:t>
            </w:r>
          </w:p>
        </w:tc>
        <w:tc>
          <w:tcPr>
            <w:tcW w:w="1404" w:type="dxa"/>
            <w:shd w:val="clear" w:color="auto" w:fill="auto"/>
          </w:tcPr>
          <w:p w14:paraId="77301BC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BA5A2B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2A11C2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279A03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F03D3B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диагностического процесса в условиях преподавания психиатрии и медицинской психологии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00DDF1BF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Межвузовский научный сб. “Оптимальные методы обучения и контроля в медицинском ВУЗе”, Казань, 1991, с. 28-30.</w:t>
            </w:r>
          </w:p>
        </w:tc>
        <w:tc>
          <w:tcPr>
            <w:tcW w:w="1404" w:type="dxa"/>
            <w:shd w:val="clear" w:color="auto" w:fill="auto"/>
          </w:tcPr>
          <w:p w14:paraId="5D8FCCF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0B7938C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Д.М.Менделевич, </w:t>
            </w:r>
          </w:p>
          <w:p w14:paraId="4DA44969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Е.А.Сахаров</w:t>
            </w:r>
          </w:p>
        </w:tc>
      </w:tr>
      <w:tr w:rsidR="005E2DCE" w14:paraId="31BC60B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9C3052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9A966F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формирования психического статуса женщин в отдаленном периоде после некоторых радикальных гинекологических операций 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2E0A5C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1992, № 1, с. 19-22.</w:t>
            </w:r>
          </w:p>
        </w:tc>
        <w:tc>
          <w:tcPr>
            <w:tcW w:w="1404" w:type="dxa"/>
            <w:shd w:val="clear" w:color="auto" w:fill="auto"/>
          </w:tcPr>
          <w:p w14:paraId="2F44305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3 c. 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5FF2EE1" w14:textId="77777777" w:rsidR="00563253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В.М.Каценельсон, </w:t>
            </w:r>
          </w:p>
          <w:p w14:paraId="09B64D3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Э.В.Макаричева</w:t>
            </w:r>
          </w:p>
        </w:tc>
      </w:tr>
      <w:tr w:rsidR="005E2DCE" w14:paraId="619541A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2D809E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4FFC0B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Психосоциальные аспекты гистер- и овариэктомии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2906333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докладов межрегиональной научно-практической конф., Ульяновск, 1993, с. 185-187.</w:t>
            </w:r>
          </w:p>
        </w:tc>
        <w:tc>
          <w:tcPr>
            <w:tcW w:w="1404" w:type="dxa"/>
            <w:shd w:val="clear" w:color="auto" w:fill="auto"/>
          </w:tcPr>
          <w:p w14:paraId="283A830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7C0915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В.М.Каценельсон</w:t>
            </w:r>
          </w:p>
        </w:tc>
      </w:tr>
      <w:tr w:rsidR="005E2DCE" w14:paraId="5A9EF0A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604653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1AC5FC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Позитивная психотерапия в комплексном лечении онкологических больных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2CE40D5F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республиканской научно-практической конф. “Современные методы ди-агностики и лечения”, Казань-Тетюши, 1993, ч. 3, с.79-81.</w:t>
            </w:r>
          </w:p>
        </w:tc>
        <w:tc>
          <w:tcPr>
            <w:tcW w:w="1404" w:type="dxa"/>
            <w:shd w:val="clear" w:color="auto" w:fill="auto"/>
          </w:tcPr>
          <w:p w14:paraId="43E1BD7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62D804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Д.М.Менделевич</w:t>
            </w:r>
          </w:p>
        </w:tc>
      </w:tr>
      <w:tr w:rsidR="005E2DCE" w14:paraId="6391925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E83B7E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E32BBF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опосредованной психотерапии в лечении алкоголизма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3B628CB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Там же, с.78-79.</w:t>
            </w:r>
          </w:p>
        </w:tc>
        <w:tc>
          <w:tcPr>
            <w:tcW w:w="1404" w:type="dxa"/>
            <w:shd w:val="clear" w:color="auto" w:fill="auto"/>
          </w:tcPr>
          <w:p w14:paraId="4EBC031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DD0852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Е.А.Сахаров</w:t>
            </w:r>
          </w:p>
        </w:tc>
      </w:tr>
      <w:tr w:rsidR="005E2DCE" w:rsidRPr="006B7CCB" w14:paraId="7FE63C7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2A81DF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693AC4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Сравнительный анализ оценки личности при артериальной гипертонии и язвенной болезни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4A452E8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научно-практической конф., Казань, 1992, с. 21-22.</w:t>
            </w:r>
          </w:p>
        </w:tc>
        <w:tc>
          <w:tcPr>
            <w:tcW w:w="1404" w:type="dxa"/>
            <w:shd w:val="clear" w:color="auto" w:fill="auto"/>
          </w:tcPr>
          <w:p w14:paraId="5B16F23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A572DE1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Pr="006B7C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6B7C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Смирнов</w:t>
            </w:r>
            <w:r w:rsidRPr="006B7CCB">
              <w:rPr>
                <w:sz w:val="24"/>
                <w:szCs w:val="24"/>
              </w:rPr>
              <w:t xml:space="preserve">, </w:t>
            </w:r>
          </w:p>
          <w:p w14:paraId="1D87DAEB" w14:textId="77777777" w:rsidR="005E2DCE" w:rsidRPr="006B7CCB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B7C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Н</w:t>
            </w:r>
            <w:r w:rsidRPr="006B7C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Ослопов</w:t>
            </w:r>
          </w:p>
        </w:tc>
      </w:tr>
      <w:tr w:rsidR="005E2DCE" w14:paraId="6DB0CA9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EAA8BEE" w14:textId="77777777" w:rsidR="005E2DCE" w:rsidRPr="006B7CCB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FC6F61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обоснованию патогенетической значимости некоторых психологических механизмов неврозогенеза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EDC896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“Обозрение психиатрии и мед. психологии им. В.М.Бехтерева”, 1991, № 3, с. 72-74.</w:t>
            </w:r>
          </w:p>
        </w:tc>
        <w:tc>
          <w:tcPr>
            <w:tcW w:w="1404" w:type="dxa"/>
            <w:shd w:val="clear" w:color="auto" w:fill="auto"/>
          </w:tcPr>
          <w:p w14:paraId="6D90309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FA4507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D81CC5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257D98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F4089A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Психиатрия в зеркале общественного мнения 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19EE7AD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“Синапс”, 1993, № 3, с. 35-39.</w:t>
            </w:r>
          </w:p>
        </w:tc>
        <w:tc>
          <w:tcPr>
            <w:tcW w:w="1404" w:type="dxa"/>
            <w:shd w:val="clear" w:color="auto" w:fill="auto"/>
          </w:tcPr>
          <w:p w14:paraId="6CEAEDD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BB3D86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Л.М.Овруцкий</w:t>
            </w:r>
          </w:p>
        </w:tc>
      </w:tr>
      <w:tr w:rsidR="005E2DCE" w14:paraId="11CD9E8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7893F8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7563B8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Неврозогенез: антиципационные механизмы 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4235EFE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“Независимый психиатрический журнал”, 1993, № 3-4, с. 28-30.</w:t>
            </w:r>
          </w:p>
        </w:tc>
        <w:tc>
          <w:tcPr>
            <w:tcW w:w="1404" w:type="dxa"/>
            <w:shd w:val="clear" w:color="auto" w:fill="auto"/>
          </w:tcPr>
          <w:p w14:paraId="2A41263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063054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28D4AF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8485E7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B5BD90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пути к новому психотерапевтическому мышлению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DA1184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“Позитум”, 1993, № 1, с. 9-11.</w:t>
            </w:r>
          </w:p>
        </w:tc>
        <w:tc>
          <w:tcPr>
            <w:tcW w:w="1404" w:type="dxa"/>
            <w:shd w:val="clear" w:color="auto" w:fill="auto"/>
          </w:tcPr>
          <w:p w14:paraId="282CA9D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47B8AE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0F8D98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181A74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5FBBF9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Антиципационный тренинг и позитивная психотерапия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25F2BBE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“Позитум”, 1993, № 1, с. 33-38.</w:t>
            </w:r>
          </w:p>
        </w:tc>
        <w:tc>
          <w:tcPr>
            <w:tcW w:w="1404" w:type="dxa"/>
            <w:shd w:val="clear" w:color="auto" w:fill="auto"/>
          </w:tcPr>
          <w:p w14:paraId="6C2087C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704DF5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1F35F0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5BF0B5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D228130" w14:textId="77777777" w:rsidR="005E2DCE" w:rsidRPr="006B7CCB" w:rsidRDefault="005E2DCE" w:rsidP="00C71776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Schizophrenia and schizophrenics in the opinion of average man in the USSR - a sociological study 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6FC2E90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de-DE"/>
              </w:rPr>
              <w:t>"Zeitschrift fur Positive Psychotherapie", 1993, H. 15, S. 56-65.</w:t>
            </w:r>
          </w:p>
        </w:tc>
        <w:tc>
          <w:tcPr>
            <w:tcW w:w="1404" w:type="dxa"/>
            <w:shd w:val="clear" w:color="auto" w:fill="auto"/>
          </w:tcPr>
          <w:p w14:paraId="23727C2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A127A8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0E369E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090EB8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2A77F8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Гинекологическая психиатрия (современные аспекты проблемы)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5ED4BC8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“Неврологический вестник”, 1993, № 1-2, с. 104-108.</w:t>
            </w:r>
          </w:p>
        </w:tc>
        <w:tc>
          <w:tcPr>
            <w:tcW w:w="1404" w:type="dxa"/>
            <w:shd w:val="clear" w:color="auto" w:fill="auto"/>
          </w:tcPr>
          <w:p w14:paraId="225085D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62C69C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Д.М.Менделевич</w:t>
            </w:r>
          </w:p>
        </w:tc>
      </w:tr>
      <w:tr w:rsidR="005E2DCE" w14:paraId="137946B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F62EF5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18441B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и психосоциальные аспекты онкогинекологической патологии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9D98E9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“Неврологический вестник”, 1993, № 1-2, с. 109-111.</w:t>
            </w:r>
          </w:p>
        </w:tc>
        <w:tc>
          <w:tcPr>
            <w:tcW w:w="1404" w:type="dxa"/>
            <w:shd w:val="clear" w:color="auto" w:fill="auto"/>
          </w:tcPr>
          <w:p w14:paraId="2A3F84B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1D3BFF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F8052F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E9BCE3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A4258F0" w14:textId="77777777" w:rsidR="005E2DCE" w:rsidRDefault="005E2DCE" w:rsidP="00C7177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Пограничные психические расстройства после радикальных онкогинекологических операций (антиципационные механизмы неврозогенеза)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4E5AC3E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Докт. диссертация, М., 1994, 350 л.</w:t>
            </w:r>
          </w:p>
        </w:tc>
        <w:tc>
          <w:tcPr>
            <w:tcW w:w="1404" w:type="dxa"/>
            <w:shd w:val="clear" w:color="auto" w:fill="auto"/>
          </w:tcPr>
          <w:p w14:paraId="0B1B6C0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350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60B6DC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F9A2C2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8FB095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1A16EEC" w14:textId="77777777" w:rsidR="005E2DCE" w:rsidRDefault="005E2DCE" w:rsidP="00C7177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Пограничные психические расстройства после радикальных онкогинекологических операций (антиципационные механизмы неврозогенеза)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69292F4B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Автореферат докт. дисс. М., 1994, 43 с.</w:t>
            </w:r>
          </w:p>
        </w:tc>
        <w:tc>
          <w:tcPr>
            <w:tcW w:w="1404" w:type="dxa"/>
            <w:shd w:val="clear" w:color="auto" w:fill="auto"/>
          </w:tcPr>
          <w:p w14:paraId="6C084F1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5CF5FC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1993C6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89C023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40D1CF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Антиципационный тренинг в терапии невротических нарушений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461C2F27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республиканской научно-практической конф., Казань, 1994, с. 12-13.</w:t>
            </w:r>
          </w:p>
        </w:tc>
        <w:tc>
          <w:tcPr>
            <w:tcW w:w="1404" w:type="dxa"/>
            <w:shd w:val="clear" w:color="auto" w:fill="auto"/>
          </w:tcPr>
          <w:p w14:paraId="4249D0B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4D81B3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0FA430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EAE844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81530E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Клинико-психологические особенности инициального периода неврозогенеза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0019542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Тез. докладов </w:t>
            </w:r>
            <w:r>
              <w:rPr>
                <w:sz w:val="24"/>
                <w:szCs w:val="24"/>
                <w:lang w:val="en-US"/>
              </w:rPr>
              <w:t>XXIX</w:t>
            </w:r>
            <w:r>
              <w:rPr>
                <w:sz w:val="24"/>
                <w:szCs w:val="24"/>
              </w:rPr>
              <w:t xml:space="preserve"> научно-практической конф., Ульяновск, 1994, с. 116-118.</w:t>
            </w:r>
          </w:p>
        </w:tc>
        <w:tc>
          <w:tcPr>
            <w:tcW w:w="1404" w:type="dxa"/>
            <w:shd w:val="clear" w:color="auto" w:fill="auto"/>
          </w:tcPr>
          <w:p w14:paraId="07C7FD8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E5654A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2DFCB4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BE9BAB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0AC8B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развития антиципационных способностей студентов в эффективности обучения медицинской психологии и психиатрии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567F975F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межвузовской учебно-методической. конф. “Перспективы профессиональной подготовки в медицинском университете”, Казань, 1994, с. 39-41.</w:t>
            </w:r>
          </w:p>
        </w:tc>
        <w:tc>
          <w:tcPr>
            <w:tcW w:w="1404" w:type="dxa"/>
            <w:shd w:val="clear" w:color="auto" w:fill="auto"/>
          </w:tcPr>
          <w:p w14:paraId="77DF06C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213F66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Д.М.Менделевич</w:t>
            </w:r>
          </w:p>
        </w:tc>
      </w:tr>
      <w:tr w:rsidR="005E2DCE" w14:paraId="72F7383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E85DC5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0632AB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“Цереброфотопрограммирование” в терапии алкоголизма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576A3C91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республиканской научно-практической конф. “Современные проблемы психиатрии”, Казань, 1994, с. 227-230.</w:t>
            </w:r>
          </w:p>
        </w:tc>
        <w:tc>
          <w:tcPr>
            <w:tcW w:w="1404" w:type="dxa"/>
            <w:shd w:val="clear" w:color="auto" w:fill="auto"/>
          </w:tcPr>
          <w:p w14:paraId="21A2663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E37EFC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Е.А.Сахаров</w:t>
            </w:r>
          </w:p>
        </w:tc>
      </w:tr>
      <w:tr w:rsidR="005E2DCE" w14:paraId="2B182A5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1340DA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4FD067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обоснованию использования социологического подхода при оценке клинико-диагностических закономер</w:t>
            </w:r>
            <w:r w:rsidR="00617101">
              <w:rPr>
                <w:sz w:val="24"/>
                <w:szCs w:val="24"/>
              </w:rPr>
              <w:t>ностей и пато</w:t>
            </w:r>
            <w:r>
              <w:rPr>
                <w:sz w:val="24"/>
                <w:szCs w:val="24"/>
              </w:rPr>
              <w:t>морфоза психических заболеваний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49ED65DC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республиканской научно-практической конф. “Современные проблемы психиатрии”, Казань, 1994, с. 100-102.</w:t>
            </w:r>
          </w:p>
        </w:tc>
        <w:tc>
          <w:tcPr>
            <w:tcW w:w="1404" w:type="dxa"/>
            <w:shd w:val="clear" w:color="auto" w:fill="auto"/>
          </w:tcPr>
          <w:p w14:paraId="33697AF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09F51F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Р.О.Валитов</w:t>
            </w:r>
          </w:p>
        </w:tc>
      </w:tr>
      <w:tr w:rsidR="005E2DCE" w14:paraId="73B1A49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91D8C6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D9FE66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психотерапевтической помощи онкогинекологическим больным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5A567327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республиканской научно-практической конф. “Современные проблемы психиатрии”, Казань, 1994, с. 14-17.</w:t>
            </w:r>
          </w:p>
        </w:tc>
        <w:tc>
          <w:tcPr>
            <w:tcW w:w="1404" w:type="dxa"/>
            <w:shd w:val="clear" w:color="auto" w:fill="auto"/>
          </w:tcPr>
          <w:p w14:paraId="418C7D6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5B4ABC5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В.И.Казаков, </w:t>
            </w:r>
          </w:p>
          <w:p w14:paraId="3F2E70FE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В.М.Каценельсон</w:t>
            </w:r>
          </w:p>
        </w:tc>
      </w:tr>
      <w:tr w:rsidR="005E2DCE" w14:paraId="6E46E7A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1048A1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632DF7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Антиципационный тренинг в психологической реабилитации онкогинекологических больных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08B4824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“Неврологический вестник”, 1994, № 1-2, с. 41-44.</w:t>
            </w:r>
          </w:p>
        </w:tc>
        <w:tc>
          <w:tcPr>
            <w:tcW w:w="1404" w:type="dxa"/>
            <w:shd w:val="clear" w:color="auto" w:fill="auto"/>
          </w:tcPr>
          <w:p w14:paraId="0FF7725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2E9614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7E5DA4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131F2F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44277D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 психической травматизации в свете антиципационной концепции неврозогенеза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64FC8750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республиканской научно-практической конф. “Актуальные проблемы современной психиатрии и наркологии”, Уфа, 1994, с. 123-126. </w:t>
            </w:r>
          </w:p>
        </w:tc>
        <w:tc>
          <w:tcPr>
            <w:tcW w:w="1404" w:type="dxa"/>
            <w:shd w:val="clear" w:color="auto" w:fill="auto"/>
          </w:tcPr>
          <w:p w14:paraId="46DFECD7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78DD9B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EBCCD2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7F3DAB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11A812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Социологическая оценка влияния социокультуральных факторов на динамику клинико-диагностических параметров в психиатрии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60D9E433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</w:t>
            </w:r>
            <w:r>
              <w:rPr>
                <w:sz w:val="24"/>
                <w:szCs w:val="24"/>
                <w:lang w:val="en-US"/>
              </w:rPr>
              <w:t>VIII</w:t>
            </w:r>
            <w:r>
              <w:rPr>
                <w:sz w:val="24"/>
                <w:szCs w:val="24"/>
              </w:rPr>
              <w:t xml:space="preserve"> Кербиковских чтений “Социокультуральные проблемы современной психиатрии”, М., 1994, с. 73-74.</w:t>
            </w:r>
          </w:p>
        </w:tc>
        <w:tc>
          <w:tcPr>
            <w:tcW w:w="1404" w:type="dxa"/>
            <w:shd w:val="clear" w:color="auto" w:fill="auto"/>
          </w:tcPr>
          <w:p w14:paraId="22145E5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2749D2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Р.О.Валитов</w:t>
            </w:r>
          </w:p>
        </w:tc>
      </w:tr>
      <w:tr w:rsidR="005E2DCE" w14:paraId="33F1C77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C1867E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F56117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Трансультуральные и психосоциальные аспекты этиопатогенеза невротических симптомов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3E9875A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</w:t>
            </w:r>
            <w:r>
              <w:rPr>
                <w:sz w:val="24"/>
                <w:szCs w:val="24"/>
                <w:lang w:val="en-US"/>
              </w:rPr>
              <w:t>VIII</w:t>
            </w:r>
            <w:r>
              <w:rPr>
                <w:sz w:val="24"/>
                <w:szCs w:val="24"/>
              </w:rPr>
              <w:t xml:space="preserve"> Кербиковских чтений “Социокультуральные проблемы современной психиатрии”, М., 1994, с. 75-77.</w:t>
            </w:r>
          </w:p>
        </w:tc>
        <w:tc>
          <w:tcPr>
            <w:tcW w:w="1404" w:type="dxa"/>
            <w:shd w:val="clear" w:color="auto" w:fill="auto"/>
          </w:tcPr>
          <w:p w14:paraId="60FA889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656331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Д.М.Менделевич</w:t>
            </w:r>
          </w:p>
        </w:tc>
      </w:tr>
      <w:tr w:rsidR="005E2DCE" w14:paraId="61CC440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D7E64E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4F25DC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аффективных расстройств после радикальных онкогинекологических и онкоурологических операций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1050717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докладов республ</w:t>
            </w:r>
            <w:r w:rsidR="00617101"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</w:rPr>
              <w:t>канской научно-практической конф. “Новые методы диагностики и лечения”, Казань, 1995, с. 316-317.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8EDEF1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AFA61BC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В.В.Васиянова, </w:t>
            </w:r>
          </w:p>
          <w:p w14:paraId="42841FF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В.В.Фаттахов</w:t>
            </w:r>
          </w:p>
        </w:tc>
      </w:tr>
      <w:tr w:rsidR="005E2DCE" w14:paraId="4B95FF9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45B1BA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63FF42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Англо-русский медицинский словарь Стедмана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E87A34A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“ГЭОТАР”, 1995 (переводчик психоневрологического раздела), 717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4901D2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717 c. 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7BB681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</w:t>
            </w:r>
          </w:p>
        </w:tc>
      </w:tr>
      <w:tr w:rsidR="005E2DCE" w14:paraId="2473066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47C3D7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D4FF69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Элементы психического инфантилизма у лиц с функциональными нарушениями менструального цикла и бесплодием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FB40DAB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докладов республиканской научно-практической конф. “Новые методы диагностики и лечения”, Казань, 1995, с. 345-347.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97D3AE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4498B5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Ш.З.Галиев    </w:t>
            </w:r>
          </w:p>
        </w:tc>
      </w:tr>
      <w:tr w:rsidR="005E2DCE" w14:paraId="1410D7E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BCA9FE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76510A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формирования психосоциальной адаптации при раке молочной железы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B3C7EE7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докладов республиканской научно-практической конф. “Новые методы диагностики и лечения”, Казань, 1995, с. 130-131.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ADD528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7B3495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Э.В.Макаричева</w:t>
            </w:r>
          </w:p>
        </w:tc>
      </w:tr>
      <w:tr w:rsidR="005E2DCE" w14:paraId="7240F16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537C88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815D14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психологических исследований пациенток </w:t>
            </w:r>
            <w:proofErr w:type="gramStart"/>
            <w:r>
              <w:rPr>
                <w:sz w:val="24"/>
                <w:szCs w:val="24"/>
              </w:rPr>
              <w:t>в менструальными дисфункциями</w:t>
            </w:r>
            <w:proofErr w:type="gramEnd"/>
            <w:r>
              <w:rPr>
                <w:sz w:val="24"/>
                <w:szCs w:val="24"/>
              </w:rPr>
              <w:t xml:space="preserve"> и бесплодием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80AFEB0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докладов международной конф. “Бехтерев и современная психология”, Казань, 1995, с. 130-131.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8D99AF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F1B380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A2DB88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07AEC1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6C0142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антиципационных механизмов в формировании неврозов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1D3232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Там же, с. 134-135.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BF814A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73C950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4F89E3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70E145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22E8DD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антиципационных механизмов в системе неврозообразования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F045B34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</w:t>
            </w:r>
            <w:r>
              <w:rPr>
                <w:sz w:val="24"/>
                <w:szCs w:val="24"/>
                <w:lang w:val="en-US"/>
              </w:rPr>
              <w:t>XII</w:t>
            </w:r>
            <w:r>
              <w:rPr>
                <w:sz w:val="24"/>
                <w:szCs w:val="24"/>
              </w:rPr>
              <w:t xml:space="preserve"> съезда психиатров России, М., 1995, с. 214-215.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52BBB86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9C5D13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FFC9D0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0D9D53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FD615F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Психотравма, личность и неврозогенез (антиципационный подход)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314B2C4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“Социальная и клиническая психиатрия”, 1995, № 3, с. 12- 17.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C1AD87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CEFA0E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E44E4D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91FF61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A30E28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Пятая власть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06FB09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“Независимый психиатрический журнал”, 1995, № 2, с. 37-38.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7D625E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D79372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05C884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40D30D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9170B8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Позитивная психотерапия в лечении аффективных расстройств у больных с менструальными дисфункциями и бесплодием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4233EEC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докладов Поволжской научно-практической конф. “Медико-социальные проблемы и роль санаторно-курортной системы в оздоровлении беременных и больных с гинекологическими заболеваниями”, Казань, 1995, с. 43.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731B2A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89ED4F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Э.В.Макаричева</w:t>
            </w:r>
          </w:p>
        </w:tc>
      </w:tr>
      <w:tr w:rsidR="005E2DCE" w14:paraId="7C66F78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8E409D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F5B64D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пограничных непсихотических расстройств у больных разных возрастных групп после различных онкологических операций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03841C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1995, № 5, с. 380-383.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93F650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01478B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В.В.Васиянова</w:t>
            </w:r>
          </w:p>
        </w:tc>
      </w:tr>
      <w:tr w:rsidR="005E2DCE" w14:paraId="69DD633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5334FC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C88A62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Сексологические особенности больных, страдающих функциональными нарушениями менструального цикла и бесплодием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15B726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1995, № 6, с. 445-447.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C41791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6CE673B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Э.В.Макаричева, </w:t>
            </w:r>
          </w:p>
          <w:p w14:paraId="275B050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В.И.Еремкина</w:t>
            </w:r>
          </w:p>
        </w:tc>
      </w:tr>
      <w:tr w:rsidR="005E2DCE" w14:paraId="694C05D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D3333B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0545A1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Психофармакотерапия аффективных расстройств у пациенток с </w:t>
            </w:r>
            <w:r>
              <w:rPr>
                <w:sz w:val="24"/>
                <w:szCs w:val="24"/>
              </w:rPr>
              <w:lastRenderedPageBreak/>
              <w:t>менструальными дисфункциями и бесплодием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F11C19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 xml:space="preserve">“Проблемы репродукции”, </w:t>
            </w:r>
            <w:r>
              <w:rPr>
                <w:sz w:val="24"/>
                <w:szCs w:val="24"/>
              </w:rPr>
              <w:lastRenderedPageBreak/>
              <w:t>1995, № 4, с. 40-42.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73D448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47BCEFB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Э.В.Макаричева,</w:t>
            </w:r>
          </w:p>
          <w:p w14:paraId="2CC0536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Ф.М.Сабирова</w:t>
            </w:r>
          </w:p>
        </w:tc>
      </w:tr>
      <w:tr w:rsidR="005E2DCE" w14:paraId="42B2A34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4899D4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E640DF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 психотического синдромообразования в этнокультуральном ракурсе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F781CF5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Сборник научных работ: “Культуральные и этнические проблемы психического здоровья”, М., 1995, с. 51-55. 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DFBE29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3313B0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Р.О.Валитов</w:t>
            </w:r>
          </w:p>
        </w:tc>
      </w:tr>
      <w:tr w:rsidR="005E2DCE" w14:paraId="43804C4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A2FDBD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911FEF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Антиципация как этнокультуральный механизм неврозогенеза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26FB34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Там же, с. 150-152. 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23DB1B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3D87EA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36A409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BF9FCD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065391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Гинекологическая психиатрия (клиника, диагностика, терапия)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64C0CA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Казань, 1996, 337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E8E790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337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AC6B067" w14:textId="77777777" w:rsidR="005E2DCE" w:rsidRDefault="005E2DCE" w:rsidP="008A64DC">
            <w:pPr>
              <w:autoSpaceDE/>
              <w:snapToGrid w:val="0"/>
              <w:ind w:left="-30" w:right="-1772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</w:tc>
      </w:tr>
      <w:tr w:rsidR="005E2DCE" w14:paraId="58401F0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E3D1DF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9B3C4F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аспекты бесплодного брака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0989DD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“Проблемы репродукции”, 1996, № 1, с. 20-21.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9EBED9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B0775D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Э.В.Макаричева</w:t>
            </w:r>
          </w:p>
        </w:tc>
      </w:tr>
      <w:tr w:rsidR="005E2DCE" w14:paraId="2ADAD2E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EF347A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610B20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Психический инфантилизм и необъяснимое бесплодие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98A80A7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“Социальная и клиническая психиатрия”, 1996, № 3, с. 29-33.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1762C6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D9366C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Э.В.Макаричева</w:t>
            </w:r>
          </w:p>
        </w:tc>
      </w:tr>
      <w:tr w:rsidR="005E2DCE" w14:paraId="01E948B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7DAF13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564B56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Антиципационные механизмы неврозогенеза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38F216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“Психологический журнал”, 1996, № 4, с. 107-115.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500699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BDFC08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5329B4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D9685B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295A2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Невротический конфликт и пато(сано) генетическая альтернатива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196DFB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юбилейной научно-практической конф. “Социальная и судебная психиатрия”, М., 1996, с. 129-132.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41155F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81C6A9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439561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17BE8A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999443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Личностные и психогенные факторы в структуре гомицидного поведения больных с бредом ревности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7DB650D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юбилейной научно-практической конф. “Социальная и судебная психиатрия”, М., 1996, с. 133-136.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6C0607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D42812A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Р.О.Валитов, </w:t>
            </w:r>
          </w:p>
          <w:p w14:paraId="1B61F55D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Б.Д.Менделевич, </w:t>
            </w:r>
          </w:p>
          <w:p w14:paraId="180EA0B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М.Р.Валитов</w:t>
            </w:r>
          </w:p>
        </w:tc>
      </w:tr>
      <w:tr w:rsidR="005E2DCE" w14:paraId="3592C70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6A88B9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B010F6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Клинико-психологические корреляции у подростков, родившихся с разной степенью недоношенности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2B7D40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1996, № 4, с. 264-266.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14EF26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CB73B88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С.В.Мальцев, </w:t>
            </w:r>
          </w:p>
          <w:p w14:paraId="6C739484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С.В.Волгина, </w:t>
            </w:r>
          </w:p>
          <w:p w14:paraId="29156A1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Т.А.Гайсина</w:t>
            </w:r>
          </w:p>
        </w:tc>
      </w:tr>
      <w:tr w:rsidR="005E2DCE" w14:paraId="73D078F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AEAEC0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16DAC2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Невротические мнестические феномены в структуре антиципационных механизмов неврозогенеза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7710A7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“Российский психиатрический журнал”, 1997, № 1, с. 18-21.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6AB2B9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FB4BD5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В.Т.Плещинская</w:t>
            </w:r>
          </w:p>
        </w:tc>
      </w:tr>
      <w:tr w:rsidR="005E2DCE" w14:paraId="48B5E5F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FBD64B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FCD70F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Транскультуральные аспекты психотерапевтической теории и практики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77354D9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 научных трудов “Культуральные и этнические про</w:t>
            </w:r>
            <w:r>
              <w:rPr>
                <w:sz w:val="24"/>
                <w:szCs w:val="24"/>
              </w:rPr>
              <w:lastRenderedPageBreak/>
              <w:t>блемы психического здоровья”, М.- Ижевск, 1997, с. 43-47.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E8AED9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2CA5F4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96E60F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543C69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42564F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социо-культуральных исследований в оптимизации психиатрической помощи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9A04693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 научных трудов “Культуральные и этнические проб-лемы психического здоровья”, М.-Ижевск, 1997, с. 136-139.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4C0819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3 c. 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838785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91E4F2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A8A29F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1789A7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особенности шизофрении у коренных жителей Республики Марий Эл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ACB51E6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 научных трудов “Культуральные и этнические проблемы психического здоровья”, М.- Ижевск, 1997, с. 284-288.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511D00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7657C1E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О.В.Таюкова, </w:t>
            </w:r>
          </w:p>
          <w:p w14:paraId="0B578F3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В.И.Чулков</w:t>
            </w:r>
          </w:p>
        </w:tc>
      </w:tr>
      <w:tr w:rsidR="005E2DCE" w14:paraId="1996237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ACF760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3EF520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семейного консультирования в реабилитации больных-инвалидов, страдающих шизофренией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F2B3A9F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республиканской научно-практической конф. “Социальная реабилитация инвалидов: состояние проблемы, перспективы”, Казань, 1996, с. 177-179.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874E2A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7288C2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Э.В.Макаричева</w:t>
            </w:r>
          </w:p>
        </w:tc>
      </w:tr>
      <w:tr w:rsidR="005E2DCE" w14:paraId="388EFA9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FDC526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251BA5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Эмоциональная саморегуляция и психосоматическое здоровье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465962A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международного и национального конгресса “Профилактика и управление своим здоровьем”, Казань, 1997, с. 51.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83E697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D614B3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Э.В.Макаричева</w:t>
            </w:r>
          </w:p>
        </w:tc>
      </w:tr>
      <w:tr w:rsidR="005E2DCE" w14:paraId="42AF249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030072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D8F925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Антиципационные особенности психической деятельности детей, страдающих неврозами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7EE541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“Социальная и клиническая психиатрия”, 1997, № 2, с. 31-36.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D1D0EE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ED1D39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Д.А.Мухаметзянова</w:t>
            </w:r>
          </w:p>
        </w:tc>
      </w:tr>
      <w:tr w:rsidR="005E2DCE" w14:paraId="13F138A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41C964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7BE8D5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и практические основания этнокультуральных исследований в психиатрии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4422BFD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докладов научно-практической конф. “Современные тенденции развития здравоохранения”, Ульяновск, 1997, с. 205-207.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99E3E6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6CD102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AB9833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817370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DA6277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некоторых специфических мнестических особенностях больных неврозами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A459F2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Там же, с. 208-210.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BF6A21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FB4EB7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В.Т.Плещинская</w:t>
            </w:r>
          </w:p>
        </w:tc>
      </w:tr>
      <w:tr w:rsidR="005E2DCE" w:rsidRPr="00617101" w14:paraId="0017183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9EC29D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40E6B9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Математическая диагностика невротических состояний у учащихся зависимости от антиципационных параметров их психической деятельности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8430A3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докладов “Социально-экономические проблемы становления и развития рыночной экономики”, Казань, 1998, с.88-89.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EEC22A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3F9EA09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А.И.Самойлова, </w:t>
            </w:r>
          </w:p>
          <w:p w14:paraId="659429DE" w14:textId="77777777" w:rsidR="005E2DCE" w:rsidRPr="002A0556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Мухаметзянова</w:t>
            </w:r>
            <w:r w:rsidRPr="002A055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Т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Лодыгин</w:t>
            </w:r>
            <w:r w:rsidRPr="002A055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Р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Басыров</w:t>
            </w:r>
          </w:p>
        </w:tc>
      </w:tr>
      <w:tr w:rsidR="005E2DCE" w14:paraId="57CF58B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109E043" w14:textId="77777777" w:rsidR="005E2DCE" w:rsidRPr="002A0556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2ED26B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механизма “опережающей адаптации в пато- и саногенезе неврозов.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EF3CAD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”Старые и новые проблемы пограничной психиатрии”, М.,1997, с.40-49.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9BA5C60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D768B6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84B607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88B644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693FFE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Антиципационный тренинг в системе патогенетической терапии неврозов.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6CCBBD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учебно-практической конф. “Современные направления психотерапии и их клиническое применение” М., 1996, с.45.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74E5A0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3DFB5B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537E79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EC14C9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8A3102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Психиатрическая пропедевтика  (руководство для врачей и студентов)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2AF417E" w14:textId="77777777" w:rsidR="005E2DCE" w:rsidRDefault="005E2DCE" w:rsidP="008A64DC">
            <w:pPr>
              <w:snapToGrid w:val="0"/>
              <w:jc w:val="both"/>
            </w:pPr>
            <w:r>
              <w:rPr>
                <w:sz w:val="24"/>
                <w:szCs w:val="24"/>
              </w:rPr>
              <w:t>Казань, “Поволжский книжный центр”, 1995, 376 с.</w:t>
            </w:r>
          </w:p>
          <w:p w14:paraId="787067BF" w14:textId="77777777" w:rsidR="005E2DCE" w:rsidRDefault="005E2DCE" w:rsidP="008A64DC"/>
        </w:tc>
        <w:tc>
          <w:tcPr>
            <w:tcW w:w="1984" w:type="dxa"/>
            <w:gridSpan w:val="3"/>
            <w:shd w:val="clear" w:color="auto" w:fill="auto"/>
          </w:tcPr>
          <w:p w14:paraId="0B48F696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376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928971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407250F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CBDC26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6D8158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Психиатрическая пропедевтика (практическое руководство для врачей и студентов), 2-е переработанное и дополненное издание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ABEBEB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“Медицина”, ТОО “Техлит”, 1997, 496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2A7A18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496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3EC046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76107D5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C9816D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1B07E5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Positive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psychotherapy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and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psychical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adaptation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infertility</w:t>
            </w:r>
            <w:r>
              <w:rPr>
                <w:sz w:val="24"/>
                <w:szCs w:val="24"/>
              </w:rPr>
              <w:t xml:space="preserve"> (Позитивная психотерапия и психическая адаптация к бесплодию).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AEC63DE" w14:textId="40A75277" w:rsidR="005E2DCE" w:rsidRPr="006B7CCB" w:rsidRDefault="003F3411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First World conference of</w:t>
            </w:r>
            <w:r w:rsidR="005E2DCE">
              <w:rPr>
                <w:sz w:val="24"/>
                <w:szCs w:val="24"/>
                <w:lang w:val="en-US"/>
              </w:rPr>
              <w:t xml:space="preserve"> Positive psychotherapy.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5E2DCE">
              <w:rPr>
                <w:sz w:val="24"/>
                <w:szCs w:val="24"/>
                <w:lang w:val="en-US"/>
              </w:rPr>
              <w:t xml:space="preserve">- </w:t>
            </w:r>
            <w:r w:rsidR="005E2DCE">
              <w:rPr>
                <w:sz w:val="24"/>
                <w:szCs w:val="24"/>
              </w:rPr>
              <w:t>М</w:t>
            </w:r>
            <w:r w:rsidR="005E2DCE">
              <w:rPr>
                <w:sz w:val="24"/>
                <w:szCs w:val="24"/>
                <w:lang w:val="de-DE"/>
              </w:rPr>
              <w:t>. -   St.</w:t>
            </w:r>
            <w:r>
              <w:rPr>
                <w:sz w:val="24"/>
                <w:szCs w:val="24"/>
                <w:lang w:val="de-DE"/>
              </w:rPr>
              <w:t xml:space="preserve"> </w:t>
            </w:r>
            <w:r w:rsidR="005E2DCE">
              <w:rPr>
                <w:sz w:val="24"/>
                <w:szCs w:val="24"/>
                <w:lang w:val="de-DE"/>
              </w:rPr>
              <w:t>Peterburg-Wiesbaden, 1998,                                                                p. 314-320.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9C00A6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75BC13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E.Makaricheva</w:t>
            </w:r>
          </w:p>
        </w:tc>
      </w:tr>
      <w:tr w:rsidR="005E2DCE" w14:paraId="0CB7CF1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1A5B0C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C7B761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психической адаптации к бесплодию с помощью позитивной психотерапии.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76D57C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“Позитум”, 1998, № 3, с. 34-38.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8CDFD0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171FB0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Э.В.Макаричева</w:t>
            </w:r>
          </w:p>
        </w:tc>
      </w:tr>
      <w:tr w:rsidR="005E2DCE" w14:paraId="6C764DF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290DB9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A44BEE2" w14:textId="77777777" w:rsidR="005E2DCE" w:rsidRDefault="005E2DCE" w:rsidP="008A64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Эффективность психотерапии при сахарном диабете на курорте. </w:t>
            </w:r>
          </w:p>
          <w:p w14:paraId="0A5B9479" w14:textId="77777777" w:rsidR="005E2DCE" w:rsidRDefault="005E2DCE" w:rsidP="008A64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765BA6C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межрегиональной научно-практической конф. “Роль природных факторов в санаторно-курортном лечении”, Казань, </w:t>
            </w:r>
            <w:r>
              <w:rPr>
                <w:sz w:val="24"/>
                <w:szCs w:val="24"/>
              </w:rPr>
              <w:lastRenderedPageBreak/>
              <w:t>1998,                                                               с. 31-33.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51AC5E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F280052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А.В.Иванов, </w:t>
            </w:r>
          </w:p>
          <w:p w14:paraId="1CA120D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Е.Н.Граница</w:t>
            </w:r>
          </w:p>
        </w:tc>
      </w:tr>
      <w:tr w:rsidR="005E2DCE" w14:paraId="40DAC4B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199155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8D41E3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методика психотерапии больных с сахарным диабетом на курорте.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C990B7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33-35.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65A818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9278D40" w14:textId="77777777" w:rsidR="00617101" w:rsidRPr="002A0556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А.В.Иванов, </w:t>
            </w:r>
          </w:p>
          <w:p w14:paraId="2D62CA76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Ю.Е.Сахабутди-</w:t>
            </w:r>
          </w:p>
          <w:p w14:paraId="41FDCE29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нов</w:t>
            </w:r>
          </w:p>
        </w:tc>
      </w:tr>
      <w:tr w:rsidR="005E2DCE" w14:paraId="5CB5812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3B8DDA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61BDBE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психологического обследованных больных, перенесших инфаркт миокарда, на санаторно-курортном этапе.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5CF37E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48-50.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99F973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A790925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Р.Ф.Кемалов, </w:t>
            </w:r>
          </w:p>
          <w:p w14:paraId="4060CD6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В.В.Переверзев.</w:t>
            </w:r>
          </w:p>
        </w:tc>
      </w:tr>
      <w:tr w:rsidR="005E2DCE" w14:paraId="69BD8A3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A29662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13FBE1A" w14:textId="77777777" w:rsidR="005E2DCE" w:rsidRDefault="005E2DCE" w:rsidP="008A64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Психическое здоровье нации как социальный фактор стабильности развития экономики Российской Федерации </w:t>
            </w:r>
          </w:p>
          <w:p w14:paraId="656CDB89" w14:textId="77777777" w:rsidR="005E2DCE" w:rsidRDefault="005E2DCE" w:rsidP="008A64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C2F0CC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международной научно-практической конф. “Россия накануне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века: Суверенитет - Федерализм - Экономическая безопасность”, Казань, 1998, с. 205-206.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40A31B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6222A40" w14:textId="77777777" w:rsidR="00617101" w:rsidRPr="002A0556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А.И.Самойлова, </w:t>
            </w:r>
          </w:p>
          <w:p w14:paraId="07BB9AE4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Д.А.Мухаметзянова, </w:t>
            </w:r>
          </w:p>
          <w:p w14:paraId="4331D4CD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И.Р.Басыров</w:t>
            </w:r>
          </w:p>
        </w:tc>
      </w:tr>
      <w:tr w:rsidR="005E2DCE" w14:paraId="78FADD3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76D818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F10094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девиантных форм поведения в условиях масштабных социально-психологических перемен.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413A85" w14:textId="77777777" w:rsidR="005E2DCE" w:rsidRDefault="005E2DCE" w:rsidP="008A64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межрегиональной научно-практической конференции “Система социальной работы в условиях переходного периода”, Казань, 1998, с.135-137.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26EC39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E52C92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A2AF3F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B04886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7F29F8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Медико-психологическая помощь подросткам, родившимся недоношенными в условиях переходного периода.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1DEE76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146-148.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F5FD00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9BB86B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С.Я.Волгина</w:t>
            </w:r>
          </w:p>
        </w:tc>
      </w:tr>
      <w:tr w:rsidR="005E2DCE" w14:paraId="125970A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CDF1A0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5F69F0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 лиц, совершивших правонарушения на почве ревности.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1401F5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166-170.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3FE5AB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FEAF4BA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Б.Д.Менделевич, </w:t>
            </w:r>
          </w:p>
          <w:p w14:paraId="13BB452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Р.А.Раянов</w:t>
            </w:r>
          </w:p>
        </w:tc>
      </w:tr>
      <w:tr w:rsidR="005E2DCE" w14:paraId="3557893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C4399B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86BBD0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и медицинская психология (практическое руководство).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840A88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“Медпресс” 1998 (1999, 2001), 592 с.,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38EFEF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592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FD8A5A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81FD35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A3756D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80B9D3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Психическое здоровье недоношенных детей дошкольного возраста.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09A636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конгресса педиатров России “Охрана психического здоровья детей и подростков” М., 1998, с.41-42.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DE430E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634B029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В.Ю.Альбицкий, </w:t>
            </w:r>
          </w:p>
          <w:p w14:paraId="4E56EF1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С.Х.Галиева.</w:t>
            </w:r>
          </w:p>
        </w:tc>
      </w:tr>
      <w:tr w:rsidR="005E2DCE" w14:paraId="635B422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7FADBE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DD4566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Некоторые особенности профиля личности и морфовегетативной конституции у здоровых лиц при различном уровне </w:t>
            </w:r>
            <w:r>
              <w:rPr>
                <w:sz w:val="24"/>
                <w:szCs w:val="24"/>
                <w:lang w:val="en-US"/>
              </w:rPr>
              <w:t>Na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Li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противотранспорта в мембранах эритроцитов.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604CED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“Неврологический вестник”, 1998, №1-2, с. 20-25.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1800B5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83EC38C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Д.Р.Хасанова, </w:t>
            </w:r>
          </w:p>
          <w:p w14:paraId="0AE09048" w14:textId="77777777" w:rsidR="00617101" w:rsidRPr="00617101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М.Ф.Исмагилов, </w:t>
            </w:r>
          </w:p>
          <w:p w14:paraId="640BBE88" w14:textId="77777777" w:rsidR="00617101" w:rsidRPr="00617101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В.Н.Ослопов, </w:t>
            </w:r>
          </w:p>
          <w:p w14:paraId="31995B9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Е.А.Баранова</w:t>
            </w:r>
          </w:p>
        </w:tc>
      </w:tr>
      <w:tr w:rsidR="005E2DCE" w14:paraId="7AB5471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F051ED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27D0E0C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 method in diagnostics of neurotic disorders in population of ecologically adverse regions.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290CA6F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  <w:r w:rsidR="00346EFB">
              <w:rPr>
                <w:sz w:val="24"/>
                <w:szCs w:val="24"/>
                <w:lang w:val="en-US"/>
              </w:rPr>
              <w:t>Environmental</w:t>
            </w:r>
            <w:r>
              <w:rPr>
                <w:sz w:val="24"/>
                <w:szCs w:val="24"/>
                <w:lang w:val="en-US"/>
              </w:rPr>
              <w:t xml:space="preserve"> radioecology and applied ecology”, 1998, vol.4,                                                 No.3, P.18-27.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7B2E9A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5B98F2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E.V.Breous</w:t>
            </w:r>
          </w:p>
        </w:tc>
      </w:tr>
      <w:tr w:rsidR="005E2DCE" w14:paraId="306F36D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776517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11F4C8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Недоношенные дети как медико-психосоциальная проблема (научный обзор).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8C756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1999, 123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24C1BD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CD6064A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С.Я.Волгина, </w:t>
            </w:r>
          </w:p>
          <w:p w14:paraId="29BC1B4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В.Ю.Альбицкий</w:t>
            </w:r>
          </w:p>
        </w:tc>
      </w:tr>
      <w:tr w:rsidR="005E2DCE" w14:paraId="5488B73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5973A2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59EF3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Психосоматическое здоровье семьи: роль пато- и саногенных паттернов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DFF1FC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республиканской научно-практической конф. Современная семья: тенденции и перспективы” Казань, 1999, с.65-67.-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F723C9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C8AD13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23F8C3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BE8C3F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BB1D90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личности больных шизофренией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0DFD1A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докладов научно-практической конф. “Субъект Федерации на рубеже веков”, М., 1998, с. 206-208.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57A29D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AA4E05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Н.А.Шония</w:t>
            </w:r>
          </w:p>
        </w:tc>
      </w:tr>
      <w:tr w:rsidR="005E2DCE" w14:paraId="5AFDC42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AF3D07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691F41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психических нарушений при компенсированном и декомпенсированном сахарном диабете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типа.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84E45C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210-213.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DD72C2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2C56D4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А.В.Иванов</w:t>
            </w:r>
          </w:p>
        </w:tc>
      </w:tr>
      <w:tr w:rsidR="005E2DCE" w14:paraId="2A5C323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45A44E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612827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гомицидного поведения на почве ревности здоровых лиц и больных с бредом ревности.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F234D8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2-й Международной научной конф. “Серийные убийства и социальная агрессия”, Ростов-на-Дону, 1998, с. 167-169.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861B5B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78420FD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Б.Д.Менделевич, </w:t>
            </w:r>
          </w:p>
          <w:p w14:paraId="02F2741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Р.А.Раянов</w:t>
            </w:r>
          </w:p>
        </w:tc>
      </w:tr>
      <w:tr w:rsidR="005E2DCE" w14:paraId="62D623A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DFFCAC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913918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Феноменология и динамика психических состояний в условиях неврозогенеза.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EC3DD3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 статей “Психология психических состояний” - в.2, Казань, 1999, с. 269-283.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B0943C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D7A95E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C4A344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C236C7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604785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 специфика антиципационных механизмов неврозогенеза.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48A093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Казанский мед. журнал, 1999, №2, с. 100-103.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E90216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A5E3CA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Д.А.Мухаметзянова, И.А.Лазарева</w:t>
            </w:r>
          </w:p>
        </w:tc>
      </w:tr>
      <w:tr w:rsidR="005E2DCE" w14:paraId="1EDD276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5C45E8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96C7AF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Преподавание медицинской психологии в КГМУ.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1B6994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Ежегодник РПО “Психология и практика”, т.4, вып. 5, Ярославль, 1998, с. 91-94.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523AF3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506544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DF6289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53E5A7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4204C5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Профессионально-психологическая подготовка врача (итоги </w:t>
            </w:r>
            <w:r>
              <w:rPr>
                <w:sz w:val="24"/>
                <w:szCs w:val="24"/>
              </w:rPr>
              <w:lastRenderedPageBreak/>
              <w:t>“круглого стола”).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61E3ED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Там же, с. 364-366.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15C7FC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49F3423" w14:textId="77777777" w:rsidR="00233FFC" w:rsidRPr="002A0556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В.А.Урываев, </w:t>
            </w:r>
          </w:p>
          <w:p w14:paraId="0A9FEEB2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В.А.Ковалевский</w:t>
            </w:r>
          </w:p>
          <w:p w14:paraId="3494DD2F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С.Л.Соловьева</w:t>
            </w:r>
          </w:p>
        </w:tc>
      </w:tr>
      <w:tr w:rsidR="005E2DCE" w14:paraId="0494F98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78024D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A12FD5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мнение о психиатрии (правовые и этические аспекты в социологическом ракурсе).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8EB2E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“Независимый психиатрический журнал”, 1997, № 1, с. 46-50.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E72F54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B38941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FE8C9B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235E0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7FDDEC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Индивидуально-психологические особенности личности школьников, родившихся недоношенными.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1577A7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</w:t>
            </w:r>
            <w:r>
              <w:rPr>
                <w:sz w:val="24"/>
                <w:szCs w:val="24"/>
                <w:lang w:val="en-US"/>
              </w:rPr>
              <w:t>XXXI</w:t>
            </w:r>
            <w:r>
              <w:rPr>
                <w:sz w:val="24"/>
                <w:szCs w:val="24"/>
              </w:rPr>
              <w:t xml:space="preserve"> научно-практической конф. врачей Ульяновской области, Ульяновск, 1995, с.26.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402E83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E93B23E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С.Я.Волгина, </w:t>
            </w:r>
          </w:p>
          <w:p w14:paraId="4329BEB4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Н.И.Семенова, </w:t>
            </w:r>
          </w:p>
          <w:p w14:paraId="3385D27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М.Э.Ерзина</w:t>
            </w:r>
          </w:p>
        </w:tc>
      </w:tr>
      <w:tr w:rsidR="005E2DCE" w14:paraId="18F78BB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090710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04D5F8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диагностике психич.развития школьников, родившихся недоношенными.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355ADA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докладов Республиканской научно-практической. конф. “Новые методы диагностики и лечения” Казань, 1996, с. 35-36.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8F3DF0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EC0A11C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С.Я.Волгина, </w:t>
            </w:r>
          </w:p>
          <w:p w14:paraId="0EF1692B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М.В.Саидова, </w:t>
            </w:r>
          </w:p>
          <w:p w14:paraId="5E5C60B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Л.Г.Хисамова</w:t>
            </w:r>
          </w:p>
        </w:tc>
      </w:tr>
      <w:tr w:rsidR="005E2DCE" w14:paraId="3D67EA4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BB71A7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A7FD352" w14:textId="77777777" w:rsidR="005E2DCE" w:rsidRDefault="005E2DCE" w:rsidP="008A64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Психическая адаптация к умственной нагрузке школьников, родившихся недоношенными.</w:t>
            </w:r>
          </w:p>
          <w:p w14:paraId="44DAEDB2" w14:textId="77777777" w:rsidR="005E2DCE" w:rsidRDefault="005E2DCE" w:rsidP="008A64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DDD97A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симпозиума-семининара молодых ученых и учителей “Растущий организм: адаптация к физическим и умственным нагрузкам”, Казань, 1996, с. 58-59.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90F171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2F697A4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С.В.Мальцев, </w:t>
            </w:r>
          </w:p>
          <w:p w14:paraId="39243BD4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С.Я.Волгина, </w:t>
            </w:r>
          </w:p>
          <w:p w14:paraId="3E18184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М.В.Саидова</w:t>
            </w:r>
          </w:p>
        </w:tc>
      </w:tr>
      <w:tr w:rsidR="005E2DCE" w14:paraId="5770090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6929BA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1692510" w14:textId="77777777" w:rsidR="005E2DCE" w:rsidRDefault="005E2DCE" w:rsidP="008A64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Психосоциальная адаптация школьников-подростков, родившихся недоношенными.</w:t>
            </w:r>
          </w:p>
          <w:p w14:paraId="49BFABC8" w14:textId="77777777" w:rsidR="005E2DCE" w:rsidRDefault="005E2DCE" w:rsidP="008A64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592DF0B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Российской научно-практической конф. “Социальная дезадатация: нарушения поведения у детей и подростков” М., 1996, с. 38-41.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279A81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032C9A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С.Я.Волгина</w:t>
            </w:r>
          </w:p>
        </w:tc>
      </w:tr>
      <w:tr w:rsidR="005E2DCE" w:rsidRPr="00233FFC" w14:paraId="7B98691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01826B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9912E8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здоровья недоношенных детей в дошкольном и школьном возрастах.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1B24C1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1999, 16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01E7A3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C43FBC8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С.Я.Волгина, </w:t>
            </w:r>
          </w:p>
          <w:p w14:paraId="471EF309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Ю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Альбицкий</w:t>
            </w:r>
            <w:r w:rsidRPr="002A0556">
              <w:rPr>
                <w:sz w:val="24"/>
                <w:szCs w:val="24"/>
              </w:rPr>
              <w:t xml:space="preserve">, </w:t>
            </w:r>
          </w:p>
          <w:p w14:paraId="095E7E29" w14:textId="77777777" w:rsidR="00233FFC" w:rsidRPr="00233FFC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33F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233F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Мальцев</w:t>
            </w:r>
            <w:r w:rsidRPr="00233FFC">
              <w:rPr>
                <w:sz w:val="24"/>
                <w:szCs w:val="24"/>
              </w:rPr>
              <w:t xml:space="preserve">, </w:t>
            </w:r>
          </w:p>
          <w:p w14:paraId="091A8EDD" w14:textId="77777777" w:rsidR="00233FFC" w:rsidRPr="00233FFC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233F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</w:t>
            </w:r>
            <w:r w:rsidRPr="00233F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Шакирова</w:t>
            </w:r>
            <w:r w:rsidRPr="00233FFC">
              <w:rPr>
                <w:sz w:val="24"/>
                <w:szCs w:val="24"/>
              </w:rPr>
              <w:t xml:space="preserve">, </w:t>
            </w:r>
          </w:p>
          <w:p w14:paraId="5AE76EF4" w14:textId="77777777" w:rsidR="005E2DCE" w:rsidRPr="00233FFC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</w:t>
            </w:r>
            <w:r w:rsidRPr="00233FFC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Н</w:t>
            </w:r>
            <w:r w:rsidRPr="00233FFC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Бухарова</w:t>
            </w:r>
          </w:p>
        </w:tc>
      </w:tr>
      <w:tr w:rsidR="005E2DCE" w14:paraId="00F28D6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104B17C" w14:textId="77777777" w:rsidR="005E2DCE" w:rsidRPr="00233FFC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C19ADF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Антиципационная составляющая психосоматического здоровья семьи.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0331D3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научно-практической конф. “Общество, семья, </w:t>
            </w:r>
            <w:r>
              <w:rPr>
                <w:sz w:val="24"/>
                <w:szCs w:val="24"/>
              </w:rPr>
              <w:lastRenderedPageBreak/>
              <w:t>здоровье”, Казань, 1999, с.70-71.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3F3B97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81DF95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:rsidRPr="00233FFC" w14:paraId="3804440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426FD8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6DA34B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характерологических особенностей женщин и психосоциальных факторов на течение беременности. 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C240BF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62-64.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DEB0BB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D2E6724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Л.И.Мальцева, </w:t>
            </w:r>
          </w:p>
          <w:p w14:paraId="5837B83A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Н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Вараксина</w:t>
            </w:r>
            <w:r w:rsidRPr="002A0556">
              <w:rPr>
                <w:sz w:val="24"/>
                <w:szCs w:val="24"/>
              </w:rPr>
              <w:t xml:space="preserve">, </w:t>
            </w:r>
          </w:p>
          <w:p w14:paraId="6CA37557" w14:textId="77777777" w:rsidR="00233FFC" w:rsidRPr="00233FFC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233F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</w:t>
            </w:r>
            <w:r w:rsidRPr="00233F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Зиатдинов</w:t>
            </w:r>
            <w:r w:rsidRPr="00233FFC">
              <w:rPr>
                <w:sz w:val="24"/>
                <w:szCs w:val="24"/>
              </w:rPr>
              <w:t xml:space="preserve">, </w:t>
            </w:r>
          </w:p>
          <w:p w14:paraId="55D97680" w14:textId="77777777" w:rsidR="00233FFC" w:rsidRPr="00233FFC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33F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Н</w:t>
            </w:r>
            <w:r w:rsidRPr="00233F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Сафина</w:t>
            </w:r>
            <w:r w:rsidRPr="00233FFC">
              <w:rPr>
                <w:sz w:val="24"/>
                <w:szCs w:val="24"/>
              </w:rPr>
              <w:t xml:space="preserve">, </w:t>
            </w:r>
          </w:p>
          <w:p w14:paraId="12A3FBEC" w14:textId="77777777" w:rsidR="005E2DCE" w:rsidRPr="00233FFC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</w:t>
            </w:r>
            <w:r w:rsidRPr="00233FFC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А</w:t>
            </w:r>
            <w:r w:rsidRPr="00233FFC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Ганеева</w:t>
            </w:r>
          </w:p>
        </w:tc>
      </w:tr>
      <w:tr w:rsidR="005E2DCE" w14:paraId="0199756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6B2C2B2" w14:textId="77777777" w:rsidR="005E2DCE" w:rsidRPr="00233FFC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2E3EDB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экспериментально-психологический  метод диагностики склонности к формированию невротических расстройств.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D22A6F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докладов Республиканской научно-практической конф. “Современные проблемы клинической и социальной психиатрии” Казань, 1999, с. 136-                    138.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56D5C9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F86633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710575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7398EE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62C7E1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Наркотическая зависимость как семейный аддиктивный паттерн.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3ED86D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99-101.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A5A4A7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4E7435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Б.Д.Менделевич</w:t>
            </w:r>
          </w:p>
        </w:tc>
      </w:tr>
      <w:tr w:rsidR="005E2DCE" w14:paraId="3337089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8F2CD6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5BE3EB0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training of the diagnostic interviewing in teaching the clinical disciplines.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E7792BE" w14:textId="77777777" w:rsidR="005E2DCE" w:rsidRPr="006B7CCB" w:rsidRDefault="00326A48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Conference of Medical edu</w:t>
            </w:r>
            <w:r w:rsidR="005E2DCE">
              <w:rPr>
                <w:sz w:val="24"/>
                <w:szCs w:val="24"/>
                <w:lang w:val="en-US"/>
              </w:rPr>
              <w:t>cation, Kazan, 1999, p. 34-36.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C4574B0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F9A72E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DF057F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1509E2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CD04B8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диагностического интервьюирования в условиях преподавания клинической психологии.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DEF7D6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“Негосударственное высшее образование на рубеже веков: психолого-педагогические основы активизации деятельности студентов”, М.-Й-О, 1999, с. 154-157.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7AB755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7C28EE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Е.А.Сахаров</w:t>
            </w:r>
          </w:p>
        </w:tc>
      </w:tr>
      <w:tr w:rsidR="005E2DCE" w14:paraId="026874E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86C16E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5B719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Психопатологические особенности личности больного при компенсированном и некомпенсированном сахарном диабете.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C58047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Каз.мед.жур., 1999, №6, с. 410-411.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7B0A2E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E661E95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А.В.Иванов, </w:t>
            </w:r>
          </w:p>
          <w:p w14:paraId="3EB0097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Р.С.Могильнер</w:t>
            </w:r>
          </w:p>
        </w:tc>
      </w:tr>
      <w:tr w:rsidR="005E2DCE" w14:paraId="73C945F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C5869E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6E3830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непреднамеренного запоминания информации и антиципационные механизмы неврозогенеза.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127B39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“Психологический журнал”, 2000, №1, с. 125-128.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B2152D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874CC2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44434F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B8E055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270017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семантических пространств психических состояний больных шизофренией.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DF5462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“Российский психиатрический журнал”, 1999, №5, с. 23-26.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5909BF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7BCE25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Д.А.Прохорова</w:t>
            </w:r>
          </w:p>
        </w:tc>
      </w:tr>
      <w:tr w:rsidR="005E2DCE" w14:paraId="1BAD9AD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7B0D04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532365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Медико-психологическая реабилитация “наркотических” семей: новый подход к проблеме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25C651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материалов “Наркотическая зависимость: причины формирования и пути предупреждения”, Казань, 1999, с. 25-27.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D9E7B3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3E8F93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Б.Д.Менделевич</w:t>
            </w:r>
          </w:p>
        </w:tc>
      </w:tr>
      <w:tr w:rsidR="005E2DCE" w14:paraId="4B72C5A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E19ADC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A2C814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Современная психотерапия: проблемы ответственности, права и компетентности.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869A19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Российской конф. “Психотерапия и клиническая психология в общемедицинской практике”, Санкт-Петербург-Иваново, 2000, с. 78-82.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76A1626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BE06AE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480DA5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D14D94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3DF60B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Позитивная психотерапия и психическая адаптация к бесплодию.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B8D241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327-332.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0AF673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416A9E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Э.В.Макаричева</w:t>
            </w:r>
          </w:p>
        </w:tc>
      </w:tr>
      <w:tr w:rsidR="005E2DCE" w14:paraId="24F7159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E45D45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7F0BE9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антиципационного тренинга.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9CB7EF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446-449.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ED1BB3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F081AB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56104B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602F8A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B0AC3A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здоровье детей дошкольного возраста, родившихся недоношенными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700264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Каз.мед.жур., 2000, №3, с. 167- 169.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BCA028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FCFFBD7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В.Ю.Альбицкий, </w:t>
            </w:r>
          </w:p>
          <w:p w14:paraId="78FD382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С.Х.Галиева</w:t>
            </w:r>
          </w:p>
        </w:tc>
      </w:tr>
      <w:tr w:rsidR="005E2DCE" w14:paraId="6071408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5FECFC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B74C87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эмоциональной сферы у больных рассеянным склерозом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A3BADF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Тез.докл. научнопр.конф. “Итоги программы “Десятилетие мозга”. Нейроиммунология”, СПб, 2000, с.79-80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E8E894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D34E520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Т.В.Матвеева, </w:t>
            </w:r>
          </w:p>
          <w:p w14:paraId="1146B3E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Д.П.Речаник</w:t>
            </w:r>
          </w:p>
        </w:tc>
      </w:tr>
      <w:tr w:rsidR="005E2DCE" w14:paraId="21D7ADE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3C51BB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BC4F6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психического здоровья и структура психических расстройств у детей, родившихся недоношенными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E2F71D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и клиническая психиатрия, 2000, №2, с. 16-19.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D2E493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3BCEC7F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С.Я.Волгина,</w:t>
            </w:r>
          </w:p>
          <w:p w14:paraId="31C9B2A8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В.Ю.Альбицкий</w:t>
            </w:r>
          </w:p>
        </w:tc>
      </w:tr>
      <w:tr w:rsidR="005E2DCE" w14:paraId="1C493B8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A3631D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C23835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аффективных расстройств после радикальных онкогинекологических и онкоурологических операций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9725FD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Труды городского психоневрологического диспансера. Наб.Челны, 2000, с.39-40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3D3C6F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E860333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В.В.Васиянова, </w:t>
            </w:r>
          </w:p>
          <w:p w14:paraId="163577F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В.В.Фаттахов</w:t>
            </w:r>
          </w:p>
        </w:tc>
      </w:tr>
      <w:tr w:rsidR="005E2DCE" w14:paraId="026CA64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07D148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989C6F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Сравнительная эффективность терапии грандаксином психопатологических проявлений климактерического синдрома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5A249C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“В мире лекарств”, 1999, №3, с.14-17.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DF5D1B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A7AC1E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40CF31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D3323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DF0F93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прогностической компетентности пациентов с личностными расстройствами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09594F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Сб.научн.трудов, в.3, “Актуальные вопросы психиатрии, наркологии и мед.психологии”, Воронеж, 2001, с. 90-92.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58177D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2E03DD8" w14:textId="77777777" w:rsidR="00E13E09" w:rsidRPr="002A0556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А.Э.Узелевская, </w:t>
            </w:r>
          </w:p>
          <w:p w14:paraId="6FB131F3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И.В.Боев, </w:t>
            </w:r>
          </w:p>
          <w:p w14:paraId="7BD6371B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Е.А.Брагина</w:t>
            </w:r>
          </w:p>
        </w:tc>
      </w:tr>
      <w:tr w:rsidR="005E2DCE" w14:paraId="5502D85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FD6323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7521E2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личностного профиля больных с синдромами вегетативной дисфункции с учетом функционального состояния клеточных мембран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45CCA9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“Неврологический вестник”, 1999, №1-4, с.35-39.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6D5C53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1FAF909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Д.Р.Хасанова, </w:t>
            </w:r>
          </w:p>
          <w:p w14:paraId="7430C15B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Е.А.Баранова, </w:t>
            </w:r>
          </w:p>
          <w:p w14:paraId="0D76C044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М.Ф.Исмагилов, </w:t>
            </w:r>
          </w:p>
          <w:p w14:paraId="1FBA9C1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В.Н.Ослопов</w:t>
            </w:r>
          </w:p>
        </w:tc>
      </w:tr>
      <w:tr w:rsidR="005E2DCE" w14:paraId="574CE37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932BE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ACE8A9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Поведенческие расстройства или девиации поведения?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0A7FE6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“Психиатрия и психофармакотерапия”, 2000, №6, с.8-12.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7D781B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197600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05CE5D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BBFE33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B7B8BC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наркотизации в студенческой среде и роль студентов-медиков в профилактике употребления наркотических веществ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DAEBF0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Сб.материалов межрегионально н-пр.симпозиума “Наркозависимость: профилактика, лечение, реабилитация”, Казань, 2000, с.18-22.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3E3C9B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4BF08BD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Н.Х.Амиров, </w:t>
            </w:r>
          </w:p>
          <w:p w14:paraId="4FBF138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А.Н.Грязнов</w:t>
            </w:r>
          </w:p>
        </w:tc>
      </w:tr>
      <w:tr w:rsidR="005E2DCE" w14:paraId="4C2493E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6EAC4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78C8F7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Наркозависимый и общество: проблемы стигматизации и реабилитации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6689B6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Сб.материалов межрегионально н-пр.симпозиума “Наркозависимость: профилактика, лечение, реабилитация”, Казань, 2000, с.23-32.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61E89B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9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C9646B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1BE897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24AFD8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1EDF50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Лексико-семантические особенности речи наркозависимых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0DCAE4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Сб.материалов межрегионально н-пр.симпозиума “Наркозависимость: профилактика, лечение, реабилитация”, Казань, 2000, с.65-71.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D15E8B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C8E14B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А.В.Фролова</w:t>
            </w:r>
          </w:p>
        </w:tc>
      </w:tr>
      <w:tr w:rsidR="005E2DCE" w14:paraId="5D98621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5ABE51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E811EF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Психофармакологическая поддержка процесса реабилитации наркозависимого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A8DC19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Сб.материалов межрегионально н-пр.симпозиума “Наркозависимость: профилактика, лечение, реабилитация”, Казань, 2000, с.77-84.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B49CD2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950033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Б.Д.Менделевич</w:t>
            </w:r>
          </w:p>
        </w:tc>
      </w:tr>
      <w:tr w:rsidR="005E2DCE" w14:paraId="7C45A48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9F7278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9B346F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креативности и самоактуализации наркозависимого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DB6806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Сб.материалов межрегионально н-пр.симпозиума “Наркозависимость: профилактика, лечение, реабилитация”, Казань, 2000, с.90-96.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D68768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B98496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Л.Р.Вафина</w:t>
            </w:r>
          </w:p>
        </w:tc>
      </w:tr>
      <w:tr w:rsidR="005E2DCE" w14:paraId="7D97423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6C699C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C06382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построения прогностического процесса лицами с наркотической зависимостью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5A4968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Сб.материалов межрегионально н-пр.симпозиума </w:t>
            </w:r>
            <w:r>
              <w:rPr>
                <w:sz w:val="24"/>
                <w:szCs w:val="24"/>
              </w:rPr>
              <w:lastRenderedPageBreak/>
              <w:t>“Наркозависимость: профилактика, лечение, реабилитация”, Казань, 2000, с.100-105.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63027B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06F7902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Е.А.Брагина, </w:t>
            </w:r>
          </w:p>
          <w:p w14:paraId="0F82150D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А.Э.Узелевская, </w:t>
            </w:r>
          </w:p>
          <w:p w14:paraId="0C6E469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И.В.Боев</w:t>
            </w:r>
          </w:p>
        </w:tc>
      </w:tr>
      <w:tr w:rsidR="005E2DCE" w14:paraId="5998319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ED4CBC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49AF60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вопросу о состоянии здоровья недоношенных детей в отдаленные периоды жизни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7DE194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Матер. </w:t>
            </w:r>
            <w:r>
              <w:rPr>
                <w:sz w:val="24"/>
                <w:szCs w:val="24"/>
                <w:lang w:val="en-US"/>
              </w:rPr>
              <w:t>IX</w:t>
            </w:r>
            <w:r>
              <w:rPr>
                <w:sz w:val="24"/>
                <w:szCs w:val="24"/>
              </w:rPr>
              <w:t xml:space="preserve"> съезда педиатров России: “Детское здравоохранение России: стратегия развития”, М., 2001, с.123.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E7BA5D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896BB3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С.Я.Волгина</w:t>
            </w:r>
          </w:p>
        </w:tc>
      </w:tr>
      <w:tr w:rsidR="005E2DCE" w14:paraId="5C94DA1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EB2A80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6E4BCE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Недоношенные дети в детстве и отрочестве (медико-психосоциальное исследование).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030CCA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2001, 188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B2711F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4E9ADC3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А.А.Баранов, </w:t>
            </w:r>
          </w:p>
          <w:p w14:paraId="53BBFB0A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В.Ю.Альбицкий, </w:t>
            </w:r>
          </w:p>
          <w:p w14:paraId="6D9A895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С.Я.Волгина</w:t>
            </w:r>
          </w:p>
        </w:tc>
      </w:tr>
      <w:tr w:rsidR="005E2DCE" w14:paraId="72F5F66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57EFFB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424F02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Эмоциональные нарушения у больных с различными клиническими вариантами рассеянного склероза и их корреляция с данными МРТ исследования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81D54B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“Неврологический вестник”, 2000, №3-4, с.10-13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846EC4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3E45CA8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Т.В.Матвеева, </w:t>
            </w:r>
          </w:p>
          <w:p w14:paraId="3AC3573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Д.П.Речаник</w:t>
            </w:r>
          </w:p>
        </w:tc>
      </w:tr>
      <w:tr w:rsidR="005E2DCE" w14:paraId="71532A1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0FABF4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E8A172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Компетентность в проведении социально-психологического интервью – одна из основ профессионализма социального работника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2A6609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межрегиональной н-пр. конф. “Образование и практика специалистов социальной работы: состояние, проблемы и перспективы”, Казань, 2001, с. 192-195.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3D4A0F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F30770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7307F4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E81EF4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9C5184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Психологическая компетентность социальных работников при работе с пожилыми людьми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94189C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202-203.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24F687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B66860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Л.М.Немова</w:t>
            </w:r>
          </w:p>
        </w:tc>
      </w:tr>
      <w:tr w:rsidR="005E2DCE" w14:paraId="1C576A6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A8EC0B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1853AF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дифференцированного подхода к реабилитации наркозависимых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F3354C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тезисах докл. Международной н-пр.конф. “Современные психосоциальные технологии: проблемы освоения и использования”, М., 2001, с. 20-21.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F47D0E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125DE67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Б.Д.Менделевич, </w:t>
            </w:r>
          </w:p>
          <w:p w14:paraId="24D1B69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Л.И.Галинский</w:t>
            </w:r>
          </w:p>
        </w:tc>
      </w:tr>
      <w:tr w:rsidR="005E2DCE" w14:paraId="643348D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09A77D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0F4DAC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антиципационной состоятельности для психосоциальной адаптации подростков с девиантными формами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C78ACC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с.128-129.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C89FF0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5097F32" w14:textId="77777777" w:rsidR="00E13E09" w:rsidRPr="002A0556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А.Э.Узелевская, </w:t>
            </w:r>
          </w:p>
          <w:p w14:paraId="586157EF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Ч.Р.Вахитова, </w:t>
            </w:r>
          </w:p>
          <w:p w14:paraId="29776390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И.В.Боев</w:t>
            </w:r>
          </w:p>
        </w:tc>
      </w:tr>
      <w:tr w:rsidR="005E2DCE" w14:paraId="1BA6DEA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E7DCBB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AFD68D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фрустрационной толерантности и антиципационной деятельности у больных с рассеянным склерозом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6AB40B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“Неврологический вестник”, 2001, №1-2, с. 16-20.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2DE930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FBC737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Д.П.Речаник</w:t>
            </w:r>
          </w:p>
        </w:tc>
      </w:tr>
      <w:tr w:rsidR="005E2DCE" w14:paraId="40233AE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BB92DA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A19FA6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Уровни реактивной и личностной тревожности больных с различными клиническими вариантами рассеянного склероза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1A6F51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VIII</w:t>
            </w:r>
            <w:r>
              <w:rPr>
                <w:sz w:val="24"/>
                <w:szCs w:val="24"/>
              </w:rPr>
              <w:t xml:space="preserve"> Всеросс. съезда неврологов, Казань, 2001, с. 83-84.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D15406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353BEF3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Т.В.Матвеева, </w:t>
            </w:r>
          </w:p>
          <w:p w14:paraId="7ED157D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Д.П.Речаник</w:t>
            </w:r>
          </w:p>
        </w:tc>
      </w:tr>
      <w:tr w:rsidR="005E2DCE" w14:paraId="121EB67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297967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C75532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Соотношения клинических характеристик, данных нейровизуализации и эмоциональных особенностей больных с различными вариантами рассеянного склероза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C04419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матер. 10 научно-прак. Конференции “Нейроиммунология”, С-П., 2001, с.236-237.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A55BED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687D8D0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Д.П.Речаник,</w:t>
            </w:r>
          </w:p>
          <w:p w14:paraId="249563B4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Т.В.Матвеева</w:t>
            </w:r>
          </w:p>
        </w:tc>
      </w:tr>
      <w:tr w:rsidR="005E2DCE" w14:paraId="1C658F3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F4A2D3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BB6B11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Электроэнцефалографические корреляты вероятностно-прогностической деятельности у больных с соматоформными и невротическими расстройствами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AB3913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матер. Всероссийского симпозиума “Психосоматические расстройства: системный подход”, Курск, 2001, с. 44-48.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5D70C7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605825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Е.В.Бреус</w:t>
            </w:r>
          </w:p>
        </w:tc>
      </w:tr>
      <w:tr w:rsidR="005E2DCE" w14:paraId="2563FFC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F34A58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1BFC0E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Личностные особенности и специфика прогностической деятельности больных с аноректическим и булимическим поведением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4583E0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60-62.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851544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31B4D03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Э.А.Бухарова, </w:t>
            </w:r>
          </w:p>
          <w:p w14:paraId="0966336D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А.Э.Узелевская, </w:t>
            </w:r>
          </w:p>
          <w:p w14:paraId="30CF8D1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И.В.Боев</w:t>
            </w:r>
          </w:p>
        </w:tc>
      </w:tr>
      <w:tr w:rsidR="005E2DCE" w14:paraId="573E605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857272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2865BD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Психический инфантилизм беременных и проблема невынашивания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77EEC7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с.130-133.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B41D65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7C883EC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Э.В.Макаричева, </w:t>
            </w:r>
          </w:p>
          <w:p w14:paraId="4279D71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О.О.Есина</w:t>
            </w:r>
          </w:p>
        </w:tc>
      </w:tr>
      <w:tr w:rsidR="005E2DCE" w14:paraId="7DB75C0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F026CD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B15D39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Интеллектуальные и эмоциональные особенности больных рассеянным склерозом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F6301C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Каз.мед.журнал, 2001, №3, с.212-213.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447F28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72F1614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Т.В.Матвеева, </w:t>
            </w:r>
          </w:p>
          <w:p w14:paraId="146EE79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Д.П.Речаник</w:t>
            </w:r>
          </w:p>
        </w:tc>
      </w:tr>
      <w:tr w:rsidR="005E2DCE" w14:paraId="21BD208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E52600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93A73D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Психовегетативные изменения у женщин с невынашиванием беременности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279BDD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 Всеросс. Конф. с международ.участием “Перинатальная психология и медицина. Психосоматические расстройства а акушерстве, гинекологии, педиатрии и терапии”, Иваново, 2001, часть 1, с. 105-108.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375B62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5DAD5F5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Г.Н.Вараксина, </w:t>
            </w:r>
          </w:p>
          <w:p w14:paraId="274EEA47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Г.М.Зиатдинов, </w:t>
            </w:r>
          </w:p>
          <w:p w14:paraId="197E6A3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Л.И.Мальцева</w:t>
            </w:r>
          </w:p>
        </w:tc>
      </w:tr>
      <w:tr w:rsidR="005E2DCE" w14:paraId="68C9141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F95105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4A0AFC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“внутренней картины болезни” и типология психического реагирования при бесплодии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384149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с.189-192.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D16167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36946A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Э.В.Макаричева</w:t>
            </w:r>
          </w:p>
        </w:tc>
      </w:tr>
      <w:tr w:rsidR="005E2DCE" w14:paraId="545EED0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514ADD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55EECA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самооценки и прогностической компетентности девушек-подростков с  нарушениями пищевого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5A87AD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с.481-484.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B7D2CD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C2F4BA5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Э.А.Бухарова, </w:t>
            </w:r>
          </w:p>
          <w:p w14:paraId="5D75AA3E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А.Э.Узелевская, </w:t>
            </w:r>
          </w:p>
          <w:p w14:paraId="0610FA4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И.В.Боев</w:t>
            </w:r>
          </w:p>
        </w:tc>
      </w:tr>
      <w:tr w:rsidR="005E2DCE" w14:paraId="2233739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8B91BC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06CB95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Современная психотерапия без Бехтерева – в борьбе за чистоту рядов и рынок услуг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60F93C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сб.статей к конференции “В.М.Бехтерев и современная </w:t>
            </w:r>
            <w:r>
              <w:rPr>
                <w:sz w:val="24"/>
                <w:szCs w:val="24"/>
              </w:rPr>
              <w:lastRenderedPageBreak/>
              <w:t>психология, психотерапия”, Казань, 2001, с. 60-64.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EA50A37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C85C06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DA3AAD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AE5E32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0477E8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и семейная экзистенциальная психотерапия наркозависимых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1CE899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318-324.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B82342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D18DB5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Е.А.Сахаров</w:t>
            </w:r>
          </w:p>
        </w:tc>
      </w:tr>
      <w:tr w:rsidR="005E2DCE" w14:paraId="7CC561D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ADECFB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0D30A0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антиципационной деятельности лиц с истерическим характерологическим радикалом и психотерапия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B35708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340-346.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C2A189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5FF6D19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А.Э.Узелевская, </w:t>
            </w:r>
          </w:p>
          <w:p w14:paraId="330909B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И.В.Боев</w:t>
            </w:r>
          </w:p>
        </w:tc>
      </w:tr>
      <w:tr w:rsidR="005E2DCE" w14:paraId="2E375E0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B47DBE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ECB585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межличностных отношений в семьях наркозависимых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083F3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346-350.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96E23B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15D955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А.Ф.Хайрутдинова</w:t>
            </w:r>
          </w:p>
        </w:tc>
      </w:tr>
      <w:tr w:rsidR="005E2DCE" w14:paraId="45A77CE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D20407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956C97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Прогностическая деятельность и волевая регуляция агрессивного поведения у наркозависимых вне аб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тиненции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17C7E3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матер. международной конференции “Серийные убийства и социальная агрессия: что ожидает нас в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веке?”, Ростов-на-Дону, 2001, с. 332-336.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0034B5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96F15E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Э.Х.Харлампиди, А.Э.Узелевская, И.В.Боев</w:t>
            </w:r>
          </w:p>
        </w:tc>
      </w:tr>
      <w:tr w:rsidR="005E2DCE" w14:paraId="798BD21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56FA92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7B8DA9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Экзистенциальная психотерапия наркозависимых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9A7A1A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Ж. «Вопросы ментальной медицины и экологии», 2001, №1, с.14-16.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EF0B39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325BB3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Е.А.Сахаров</w:t>
            </w:r>
          </w:p>
        </w:tc>
      </w:tr>
      <w:tr w:rsidR="005E2DCE" w14:paraId="3AF052C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406D30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4D9BEE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Антиципационный тренинг в системе психологической коррекции личностных расстройств и девиаций поведений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07C9EB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>. 1</w:t>
            </w:r>
            <w:r>
              <w:rPr>
                <w:sz w:val="24"/>
                <w:szCs w:val="24"/>
              </w:rPr>
              <w:t>6-18.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7E0EE2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B1D1FB2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А.Э.Узелевская,</w:t>
            </w:r>
          </w:p>
          <w:p w14:paraId="4755A038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И.В.Боев</w:t>
            </w:r>
          </w:p>
        </w:tc>
      </w:tr>
      <w:tr w:rsidR="005E2DCE" w:rsidRPr="00617101" w14:paraId="46DC36B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0A5166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8595365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Prognostic activity and strong-willed regulation of aggressive behavior at drug addict out of abstination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5E12BB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 book of Abstracts 3 International Scientific Conference “Serial murders and social aggression: what will expect us in the XXI </w:t>
            </w:r>
            <w:r w:rsidR="00326A48">
              <w:rPr>
                <w:sz w:val="24"/>
                <w:szCs w:val="24"/>
                <w:lang w:val="en-US"/>
              </w:rPr>
              <w:t>century</w:t>
            </w:r>
            <w:r>
              <w:rPr>
                <w:sz w:val="24"/>
                <w:szCs w:val="24"/>
                <w:lang w:val="en-US"/>
              </w:rPr>
              <w:t>”, Rostov-on-Don, 2001, p. 214-217.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A563BF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947F0BC" w14:textId="77777777" w:rsidR="00E13E09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K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Kharlampidi</w:t>
            </w:r>
            <w:r w:rsidRPr="006B7CCB">
              <w:rPr>
                <w:sz w:val="24"/>
                <w:szCs w:val="24"/>
                <w:lang w:val="en-US"/>
              </w:rPr>
              <w:t xml:space="preserve">, </w:t>
            </w:r>
          </w:p>
          <w:p w14:paraId="07EB535D" w14:textId="77777777" w:rsidR="00E13E09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E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Uzelevskaya</w:t>
            </w:r>
            <w:r w:rsidRPr="006B7CCB">
              <w:rPr>
                <w:sz w:val="24"/>
                <w:szCs w:val="24"/>
                <w:lang w:val="en-US"/>
              </w:rPr>
              <w:t xml:space="preserve">, </w:t>
            </w:r>
          </w:p>
          <w:p w14:paraId="69E9BBF3" w14:textId="77777777" w:rsidR="005E2DCE" w:rsidRPr="006B7CCB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V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Boev</w:t>
            </w:r>
          </w:p>
        </w:tc>
      </w:tr>
      <w:tr w:rsidR="005E2DCE" w14:paraId="4281509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92BD15E" w14:textId="77777777" w:rsidR="005E2DCE" w:rsidRPr="006B7CCB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10BB02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Сравнительные особенности прогностической компетентности (антиципационной состоятельности) лиц с наркотической и алкогольной зависимостями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872B4E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сб.научных трудов “Психоневрология – наука и практика”, Владикавказ, 2001, с. 3-8.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3937DE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C51DB4A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Е.А.Брагина, </w:t>
            </w:r>
          </w:p>
          <w:p w14:paraId="0B566D98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А.Э.Узелевская, </w:t>
            </w:r>
          </w:p>
          <w:p w14:paraId="0DB70D2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И.В.Боев</w:t>
            </w:r>
          </w:p>
        </w:tc>
      </w:tr>
      <w:tr w:rsidR="005E2DCE" w14:paraId="550144F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5FD712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6EA6C7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Психосемантические характеристики личности наркозависимых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A4ECFF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62-67.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C8E0BC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067B11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А.В.Фролова</w:t>
            </w:r>
          </w:p>
        </w:tc>
      </w:tr>
      <w:tr w:rsidR="005E2DCE" w14:paraId="5699AF1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CBFF64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B57B1E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Транскультуральная психотерапия.</w:t>
            </w:r>
          </w:p>
          <w:p w14:paraId="4E508F8F" w14:textId="77777777" w:rsidR="005E2DCE" w:rsidRDefault="005E2DCE" w:rsidP="008A6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в монографии.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3A033F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в Руководстве по социальной психиатрии /под </w:t>
            </w:r>
            <w:r>
              <w:rPr>
                <w:sz w:val="24"/>
                <w:szCs w:val="24"/>
              </w:rPr>
              <w:lastRenderedPageBreak/>
              <w:t>ред.акад.Т.Б.Дмитриевой, М., “Медицина”, 2001, с. 400-415.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3F694D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5B8336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F5229E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0DF050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6D0F18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самооценки и образа “Я” у девушек с нарушениями пищевого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8CE97E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Конгресса по детской психиатрии. М., 2001, с.173-174.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8A6DDF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49E7DF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Э.А.Бухарова</w:t>
            </w:r>
          </w:p>
        </w:tc>
      </w:tr>
      <w:tr w:rsidR="005E2DCE" w14:paraId="5C35EC7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E1EEC0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35158F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Антиципационная несостоятельность в структуре личности подростков с девиациями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2CE5A0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195-197.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16008F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C44F0CE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Э.В.Макаричева, </w:t>
            </w:r>
          </w:p>
          <w:p w14:paraId="3BD6D917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А.Э.Узелевская, </w:t>
            </w:r>
          </w:p>
          <w:p w14:paraId="3C53216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И.В.Боев</w:t>
            </w:r>
          </w:p>
        </w:tc>
      </w:tr>
      <w:tr w:rsidR="005E2DCE" w14:paraId="702F5B4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BBCC4C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3D6E23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Неадаптивные поведенческие паттерны в детском и подростковом возрасте: расстройства или девиации?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5B00CA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с.197-200.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DE1310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322269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15A768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3CD864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EA49FA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психического здоровья недоношенных детей в отдаленные периоды жизни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C8E291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же., с. 311-312.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4CBBD5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72A6B1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С.Я.Волгина</w:t>
            </w:r>
          </w:p>
        </w:tc>
      </w:tr>
      <w:tr w:rsidR="005E2DCE" w14:paraId="7400031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68286A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8741AD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изучения прогностической компетентности (антиципационной состоятельности) как значимой черты личности потенциального невротика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935AA9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Сб.научных трудов, посвящ.100-летию кафедры психиатрии и наркологии СПбГМУ, СПб, 2000, с. 208-209.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ADDC3C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8ABDB1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43D6CF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F83D3E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F64846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Психотерапевтическая практика: психологическая или медицинская деятельность?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E38549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209-210.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210D66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AFF03B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1B518A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389836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D834AE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Психотерапевтическая и психологическая деятельность: синонимы или антонимы?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0DC7D9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 Первой международной конференции памяти Б.В.Зейгарник “Клиническая психология”, М., 2001, с. 178-181.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5CBF51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C86FD6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594545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B7FF1F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672AA7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антиципационной состоятельности в структуре личностных расстройств и девиаций поведения (к постановке проблемы)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803266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272-274.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BE4D83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5489D69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А.Э.Узелевская, </w:t>
            </w:r>
          </w:p>
          <w:p w14:paraId="7DCBABA5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И.В.Боев, </w:t>
            </w:r>
          </w:p>
          <w:p w14:paraId="0984C55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Е.А.Брагина</w:t>
            </w:r>
          </w:p>
        </w:tc>
      </w:tr>
      <w:tr w:rsidR="005E2DCE" w14:paraId="3342D4E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67408A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C7D15B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Девиантное поведение в ракурсе психолого-психиатрической альтернативы и феноменологического единства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5B5AFB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тезисов научной конф. с международным участием “Проблемы девиантного поведения молодежи в современном обществе”, СПб, 2001, с. 61.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622005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17366F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A54B1E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5EE3EF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FF35C0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Аддиктивное поведение, креативность и самоактуализация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61E7CD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62.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AA921F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5881DE7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А.Э.Узелевская, </w:t>
            </w:r>
          </w:p>
          <w:p w14:paraId="21EFEA5B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И.В.Боев, </w:t>
            </w:r>
          </w:p>
          <w:p w14:paraId="0BFE6AD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Л.Р.Вафина</w:t>
            </w:r>
          </w:p>
        </w:tc>
      </w:tr>
      <w:tr w:rsidR="005E2DCE" w14:paraId="139088E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E3922C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0F76FC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Новые проблемы психологии и психопатологии девиантного поведения в период социальных перемен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F86FB9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Матер.юбилейной н-пр. конф. “Психиатрия и общество”, М., 2001, с.144-151.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86E4D0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A8D234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14828B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AE0114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102CB9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Прогностическая деятельность пациентов с личностными расстройствами с повышенной склонностью к психосоциальной дезадаптации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3487B8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“Российский психиатрический журнал”, 2001, №6, с.17-20.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EB7BBA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9A65500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А.Э.Узелевская, </w:t>
            </w:r>
          </w:p>
          <w:p w14:paraId="0D17B35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И.В.Боев</w:t>
            </w:r>
          </w:p>
        </w:tc>
      </w:tr>
      <w:tr w:rsidR="005E2DCE" w14:paraId="3631B7A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84E9D9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B01858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Терапия грандаксином психопатологических проявлений климактерического синдрома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46C385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“Каз.мед.журнал”, 2001, №6, с.440-443.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6B9AF7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C8DC7A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E1788C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C5E3A1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5E62F7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девиантного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AB8805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“МЕДпресс”, 2001, 432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31F55D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600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42D6F6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22CBCD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7E7034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4756B1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“Цереброфотопрограммирование” как культуральноцентрированный способ социально-психологической коррекции больных алкоголизмом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79B642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Сб.научных трудов “Проблемы социальной психологии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столетия”, Ярославль, 2001, т.1, с.174-178.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F5EB2A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EF8226E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А.Н.Грязнов, </w:t>
            </w:r>
          </w:p>
          <w:p w14:paraId="204DC28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М.Г.Рогов</w:t>
            </w:r>
          </w:p>
        </w:tc>
      </w:tr>
      <w:tr w:rsidR="005E2DCE" w14:paraId="025EBB0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954567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387254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и практические проблемы психологии девиантного поведения в период социальных перемен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2AEA24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сб.статей “Субъектность в современном образовательном пространстве”, Казань, 2001, 56-68.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0959867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60469E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5FAD74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738B5D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5A392A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 лиц пожилого возраста, страдающих невротическими расстройствами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F3CFF7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 трудов “Актуальные вопросы психиатрии, наркологии и мед.психологии”, Воронеж, 2002, вып.4, с. 17-18.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220A89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9F1A2A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Л.Р.Ахмадуллина, Д.В.Рукавишников</w:t>
            </w:r>
          </w:p>
        </w:tc>
      </w:tr>
      <w:tr w:rsidR="005E2DCE" w14:paraId="19C1960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321636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2EEFC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антиципационной  прогностической деятельности больных эпилепсией с изменениями личности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5578AD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109-110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A76236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138592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Т.В.Скиданенко</w:t>
            </w:r>
          </w:p>
        </w:tc>
      </w:tr>
      <w:tr w:rsidR="005E2DCE" w14:paraId="13253E4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2A6128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82128B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Поло-возрастной аспект антиципационных механизмов неврозогенеза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B2401B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“Неврологический вестник”, 2001, №3-4, с.44-49.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F62D8B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E21D64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Д.В.Рукавишников</w:t>
            </w:r>
          </w:p>
        </w:tc>
      </w:tr>
      <w:tr w:rsidR="005E2DCE" w14:paraId="251EB0D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6D3DCC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8C978B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Нервно-психическое развитие недоношенных детей в отдаленные периоды жизни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429B83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“Неврологический вестник”, 2001, №3-4, с.84-88.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F8CC96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7167F4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С.Я.Волгина</w:t>
            </w:r>
          </w:p>
        </w:tc>
      </w:tr>
      <w:tr w:rsidR="005E2DCE" w14:paraId="1BE054D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57342A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1D202D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мышление и антиципация у больных шизофренией и психически здоровых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0C41F6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“Вопросы психологии”, 2002, №1, с.69-76.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EF6048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F18221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Т.В.Рябова</w:t>
            </w:r>
          </w:p>
        </w:tc>
      </w:tr>
      <w:tr w:rsidR="005E2DCE" w14:paraId="79BEBB6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822EA4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E82BE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Неврозология и психосоматическая медицина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8E14E6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М., “МЕДпресс-информ”, </w:t>
            </w:r>
            <w:r>
              <w:rPr>
                <w:sz w:val="24"/>
                <w:szCs w:val="24"/>
              </w:rPr>
              <w:lastRenderedPageBreak/>
              <w:t>2002, 608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68878C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C8EB4E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С.Л.Соловьева</w:t>
            </w:r>
          </w:p>
        </w:tc>
      </w:tr>
      <w:tr w:rsidR="005E2DCE" w14:paraId="1C9B3DD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527AB0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DD8A19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личностных и антиципационных особенностей детей с ограниченными физическими возможностями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ABB7E8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Матер. региональной н-пр. конф. “Тенденции и перспективы развития системы соц-псих.помощи в регионе”, Казань, 2002, с.134-136.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5F22A9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659583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О.Л.Гончарова</w:t>
            </w:r>
          </w:p>
        </w:tc>
      </w:tr>
      <w:tr w:rsidR="005E2DCE" w14:paraId="344924A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AA0D3A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6E4600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“Медико-социально-психологическая реабилитация семей детей-инвалидов: социальное партнерство”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2447C0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138-139.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857EF9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08E5649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З.М.Аминова, </w:t>
            </w:r>
          </w:p>
          <w:p w14:paraId="3F90E25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О.Л.Гончарова</w:t>
            </w:r>
          </w:p>
        </w:tc>
      </w:tr>
      <w:tr w:rsidR="005E2DCE" w14:paraId="17AB192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510528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E3B6E9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особенностей психической деятельности больных эпилепсией в возникновении невротических расстройств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90E9DC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с.124-125.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0C8A07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BC174D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Т.В.Скиданенко</w:t>
            </w:r>
          </w:p>
        </w:tc>
      </w:tr>
      <w:tr w:rsidR="005E2DCE" w14:paraId="4F19E1C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9F0622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5F2577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воспитания и образования в формировании иерархии жизненных ценностей больных эпилепсией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D12869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матер. 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</w:rPr>
              <w:t xml:space="preserve"> Всеросс. Научно-прак.конф. “Образование в России: медико-психологический аспект”, Калуга, 2002, с.205-207.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AC2FDB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58C36A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Т.В.Скиданенко</w:t>
            </w:r>
          </w:p>
        </w:tc>
      </w:tr>
      <w:tr w:rsidR="005E2DCE" w14:paraId="6650F97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EF7C78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2AEEC1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Неадаптивные поведенческие паттерны в детском и подростковом возрасте: расстройства или девиации?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BA360C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“Социальная и клиническая психиатрия”, 2002, №2, с.50-54.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5C598D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884B644" w14:textId="77777777" w:rsidR="005E2DCE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5E2DCE" w14:paraId="00008CF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B7FFF6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8753DA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Антиципационные особенности психической деятельности больных идиопатическим паркинсонизмом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4CBDEF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Каз.мед.журнал, 2002, №3, с.175-176.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C36017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EE2707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З.А.Залялова</w:t>
            </w:r>
          </w:p>
        </w:tc>
      </w:tr>
      <w:tr w:rsidR="005E2DCE" w14:paraId="4861078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02CF1E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749867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между тяжестью и направленностью агрессивного противоправного поведения психически больных на почве ревности и клинико-психологическими особенностями их заболевания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B8261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“Неврологический вестник”, 2002, №1-2, с.42-46.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5996C2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9D64E42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Б.Д.Менделевич,</w:t>
            </w:r>
          </w:p>
          <w:p w14:paraId="0D852820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К.К.Яхин</w:t>
            </w:r>
          </w:p>
        </w:tc>
      </w:tr>
      <w:tr w:rsidR="005E2DCE" w14:paraId="3474D61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D6B815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04DCDA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психических расстройств у больных рассеянным склерозом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3D6905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“Неврологический вестник”, 2002, №1-2, с.60-64.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96B9D2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0783184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Т.В.Матвеева,</w:t>
            </w:r>
          </w:p>
          <w:p w14:paraId="5E105AB6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Д.П.Речаник</w:t>
            </w:r>
          </w:p>
        </w:tc>
      </w:tr>
      <w:tr w:rsidR="005E2DCE" w14:paraId="5FA62AF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1458E9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47B073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Дифференциальная диагностика психологических и психопатологических видов зависимого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ED0F88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сб.матер.юбилейной н-пр.конф. “Клиническая психология и практическое здравоохранение”, Самара, 2002, с.78-80.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1DB9B7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0E86CE4" w14:textId="77777777" w:rsidR="005E2DCE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5E2DCE" w14:paraId="7360669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4CA174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7EC9DD8" w14:textId="77777777" w:rsidR="005E2DCE" w:rsidRDefault="005E2DCE" w:rsidP="008A64DC">
            <w:pPr>
              <w:pStyle w:val="210"/>
              <w:snapToGrid w:val="0"/>
              <w:jc w:val="both"/>
            </w:pPr>
            <w:r>
              <w:t xml:space="preserve">Проблема антиципации и вероятностного прогнозирования в вертеброневрологии. </w:t>
            </w:r>
          </w:p>
          <w:p w14:paraId="2B703C24" w14:textId="77777777" w:rsidR="005E2DCE" w:rsidRDefault="005E2DCE" w:rsidP="008A64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0BBFEE4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“Вертеброневрология”, 2002,  №1-2, с.33-38.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D259C7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6EF9C28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Ф.А.Хабиров, </w:t>
            </w:r>
          </w:p>
          <w:p w14:paraId="31465CBC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О.В.Демакина,</w:t>
            </w:r>
          </w:p>
        </w:tc>
      </w:tr>
      <w:tr w:rsidR="005E2DCE" w14:paraId="72AE05E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44CCE4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1934E3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патобиомеханических изменений у больных с неврологическими проявлениями поясничного остеохондроза в зависимости от показателей пространственной составляющей антиципационной состоятельности.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B2B8F0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“Вертеброневрология”, 2002,  №3-4.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11C037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ABD13D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О.В.Демакина </w:t>
            </w:r>
          </w:p>
        </w:tc>
      </w:tr>
      <w:tr w:rsidR="005E2DCE" w14:paraId="1936C89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924511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148D7B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Семейные антиципационные паттерны и неврозогенез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288964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матер. междунар. конференции “Психология и психотерапия семьи”, СПб, 2001, с.56-57.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CFA9D0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566F0F5" w14:textId="77777777" w:rsidR="005E2DCE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5E2DCE" w14:paraId="746CB8B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5B902D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5AE093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специфичности психотерапевтической деятельности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0A404B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матер. межрегиональной н-пр.конф. по психотерапии, пограничной психиатрии и мед.психологии, Ставрополь, 2000, с.232-237.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F554E0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6A00856" w14:textId="77777777" w:rsidR="005E2DCE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5E2DCE" w14:paraId="1CD3872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9F8766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BE2AFA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Антиципационная состоятельность субъектов с различными конституционально-типологическими особенностями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27A2F0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173-178.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46BF03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BEA8C46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К.С.Гюлушанян,</w:t>
            </w:r>
          </w:p>
          <w:p w14:paraId="301438AA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В.А.Шурупов,</w:t>
            </w:r>
          </w:p>
          <w:p w14:paraId="12CEA66E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А.Э.Узелевская</w:t>
            </w:r>
          </w:p>
        </w:tc>
      </w:tr>
      <w:tr w:rsidR="005E2DCE" w14:paraId="4170EC3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9F5B28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1CF7F9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комплексной групповой терапии и психокоррекции эмоционально-личностных отношений матерей с ребенком-инвалидом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05EE93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сб.тезисов научной конф. с международным участием “Современные проблемы психоневрологии”, СПБ, 2002, с.75-76.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42604F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199B99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Л.М.Колпакова</w:t>
            </w:r>
          </w:p>
        </w:tc>
      </w:tr>
      <w:tr w:rsidR="005E2DCE" w14:paraId="2FB33D6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42282C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AFEBC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Дифференциально-диагностические критерии расстройств зависимого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9A1590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108-109.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DE2734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36E760A" w14:textId="77777777" w:rsidR="005E2DCE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5E2DCE" w14:paraId="2AAA0F4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A47046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1811D3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неврозогенеза и психологической компенсации у больных эпилепсией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4B98F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150-151.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C38BDA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7CFD1A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Т.В.Скиданенко</w:t>
            </w:r>
          </w:p>
        </w:tc>
      </w:tr>
      <w:tr w:rsidR="005E2DCE" w14:paraId="4336F1C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9186E4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94AA98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Прогностическая деятельность и волевая регуляция агрессивного поведения у лиц, совершивших правонарушение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0575C5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163-164.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27D5DF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E8A1AE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Э.Х.Харлампиди</w:t>
            </w:r>
          </w:p>
        </w:tc>
      </w:tr>
      <w:tr w:rsidR="005E2DCE" w14:paraId="54A6BC6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DE61B7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FB8523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зависимой личности, или подросток в окружении соблазнов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D37B5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Й-Ола: “Марево”, 2002, 240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D48D90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EBB5B3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Р.Г.Садыкова</w:t>
            </w:r>
          </w:p>
        </w:tc>
      </w:tr>
      <w:tr w:rsidR="005E2DCE" w14:paraId="0BB0976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B974F9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6D5B50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Парадоксы взаимосвязи зависимой личности и расстройств зависимого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F8E2DC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“Арх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в псих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атр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” (Киев), 2002, №4 (31), с.129-133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C7EDE2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A1DFE4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И.А.Новиков</w:t>
            </w:r>
          </w:p>
        </w:tc>
      </w:tr>
      <w:tr w:rsidR="005E2DCE" w:rsidRPr="00644A28" w14:paraId="274D0F3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0ADFBD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DA2B593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Psychology teaching in Russian medical academies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61CC621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 Handbook and Abstracts of </w:t>
            </w:r>
            <w:r>
              <w:rPr>
                <w:sz w:val="24"/>
                <w:szCs w:val="24"/>
                <w:lang w:val="en-US"/>
              </w:rPr>
              <w:lastRenderedPageBreak/>
              <w:t>International Conference on Psychology Education: Curriculum and Teaching of Psychology. – Saint Petersburg, 2002, p.79.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8E9D86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E1F96EC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A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Ouryvaev</w:t>
            </w:r>
            <w:r w:rsidRPr="006B7CCB">
              <w:rPr>
                <w:sz w:val="24"/>
                <w:szCs w:val="24"/>
                <w:lang w:val="en-US"/>
              </w:rPr>
              <w:t>,</w:t>
            </w:r>
          </w:p>
          <w:p w14:paraId="5CEDBBDE" w14:textId="77777777" w:rsidR="005E2DCE" w:rsidRPr="006B7CCB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S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L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Solovjova</w:t>
            </w:r>
            <w:r w:rsidRPr="006B7CCB">
              <w:rPr>
                <w:sz w:val="24"/>
                <w:szCs w:val="24"/>
                <w:lang w:val="en-US"/>
              </w:rPr>
              <w:t>.</w:t>
            </w:r>
          </w:p>
        </w:tc>
      </w:tr>
      <w:tr w:rsidR="005E2DCE" w14:paraId="3863970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24D631B" w14:textId="77777777" w:rsidR="005E2DCE" w:rsidRPr="006B7CCB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DDFF08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невротических расстройств при эпилепсии и прогностическая компетентность пациентов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31A5BB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“Российский психиатрический журнал”, 2002, №5. С.16-19.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53CF64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EC2207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Т.В.Скиданенко</w:t>
            </w:r>
          </w:p>
        </w:tc>
      </w:tr>
      <w:tr w:rsidR="005E2DCE" w14:paraId="4B23E5A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FA674D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0FDD088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Наркозависимость подростков: медико-психологические аспекты проблемы (глава в монографии А.А.Баранова, В.Ю.Альбицкого)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D9D64F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и организационные проблемы педиатрии, М., “Династия”, 2003, 512 с. (с.207-232).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A36E82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7747E7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Р.Г.Садыкова</w:t>
            </w:r>
          </w:p>
        </w:tc>
      </w:tr>
      <w:tr w:rsidR="005E2DCE" w14:paraId="49631C5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B2E3CD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7DFEF2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терапия наркозависимых в России: перспективы и реальность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4E65AB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“Новый век”, 2003, 51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434386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2650AFC" w14:textId="77777777" w:rsidR="005E2DCE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5E2DCE" w14:paraId="5A1CA50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A42472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BB0D3C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прогностической деятельности больных с невротическими, личностными, шизофреническими расстройствами и зависимостью от психоактивных веществ (сравнительные исследования)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9B931B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“Вестник клинической психологии”, 2003, №1. С.43-48.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0B50AB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C687154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А.Э.Узелевская,</w:t>
            </w:r>
          </w:p>
          <w:p w14:paraId="4DD0B0D4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И.В.Боев</w:t>
            </w:r>
          </w:p>
        </w:tc>
      </w:tr>
      <w:tr w:rsidR="005E2DCE" w14:paraId="58FD6B9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7F412F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987D57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профиля личности больных гипертонической болезнью при различной скорости </w:t>
            </w:r>
            <w:r>
              <w:rPr>
                <w:sz w:val="24"/>
                <w:szCs w:val="24"/>
                <w:lang w:val="en-US"/>
              </w:rPr>
              <w:t>Na</w:t>
            </w:r>
            <w:r>
              <w:rPr>
                <w:sz w:val="24"/>
                <w:szCs w:val="24"/>
              </w:rPr>
              <w:t>+-</w:t>
            </w:r>
            <w:r>
              <w:rPr>
                <w:sz w:val="24"/>
                <w:szCs w:val="24"/>
                <w:lang w:val="en-US"/>
              </w:rPr>
              <w:t>Li</w:t>
            </w:r>
            <w:r>
              <w:rPr>
                <w:sz w:val="24"/>
                <w:szCs w:val="24"/>
              </w:rPr>
              <w:t>+ - противотранспорта в мембране эритроцита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B14D9E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“Вестник клинической психологии”, 2003, №1, с. 61-65.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9F811B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CCC660F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З.М.Аминова,</w:t>
            </w:r>
          </w:p>
          <w:p w14:paraId="3874195A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В.Н.Ослопов</w:t>
            </w:r>
          </w:p>
        </w:tc>
      </w:tr>
      <w:tr w:rsidR="005E2DCE" w14:paraId="5B78F39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D16185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3AF8A5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личностного профиля родителей наркозависимых подростков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05AAD7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 материалов международной конференции “Наркозависимость и медико-социальные последствия: стратегии профилактики и терапии”, Казань, 2003, с.3-5.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1BE0FE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37561BF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А.В.Алкина,</w:t>
            </w:r>
          </w:p>
          <w:p w14:paraId="493398C7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Р.Г.Садыкова</w:t>
            </w:r>
          </w:p>
        </w:tc>
      </w:tr>
      <w:tr w:rsidR="005E2DCE" w14:paraId="12DE885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A24E36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433FB0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преподавателей медвуза и студентов-медиков в обучении кураторов учебных групп вузов профилактической работе со студентами, имеющими опыт употребления наркотических веществ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932CA0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с.5-6.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C7D8A7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735F735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Н.Х.Амиров,</w:t>
            </w:r>
          </w:p>
          <w:p w14:paraId="7C598F61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А.С.Кондратьев</w:t>
            </w:r>
          </w:p>
        </w:tc>
      </w:tr>
      <w:tr w:rsidR="005E2DCE" w14:paraId="058B27B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E21D84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37432F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Сравнительные особенности прогностической и волевой деятельности наркоманов и гемблеров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BD395F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с.105-107.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F2D81D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FDB1621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И.А.Гаврикова,</w:t>
            </w:r>
          </w:p>
          <w:p w14:paraId="72ECE7F2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И.А.Новиков</w:t>
            </w:r>
          </w:p>
        </w:tc>
      </w:tr>
      <w:tr w:rsidR="005E2DCE" w14:paraId="1642B2E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67ED06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A0CBE4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формы и единство механизмов формирования расстройств зависимого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5EB931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с.107-111.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9778EA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AA8BC0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Р.Г.Садыкова</w:t>
            </w:r>
          </w:p>
        </w:tc>
      </w:tr>
      <w:tr w:rsidR="005E2DCE" w14:paraId="5B3A50C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7D56D7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1D5D84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стратегии профилактики и терапии наркозависимости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3D8134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с.111-112.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367AC9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B55AA26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Р.Г.Садыкова,</w:t>
            </w:r>
          </w:p>
          <w:p w14:paraId="606D4699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Б.Д.Менделевич</w:t>
            </w:r>
          </w:p>
        </w:tc>
      </w:tr>
      <w:tr w:rsidR="005E2DCE" w14:paraId="2D9BF83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73972B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1F234C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личностных особенностей пациентов, страдающих наркотической зависимостью, для их психологической реабилитации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3DF00B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с.181-183.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D2B718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6B01ED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И.В.Тазетдинов</w:t>
            </w:r>
          </w:p>
        </w:tc>
      </w:tr>
      <w:tr w:rsidR="005E2DCE" w14:paraId="6E8FDF7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38F501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BFF8B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речевого содержания и толкования наркозависимыми ряда личностных свойств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595642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с.199-201.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F2F76B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AEB43A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А.В.Фролова</w:t>
            </w:r>
          </w:p>
        </w:tc>
      </w:tr>
      <w:tr w:rsidR="005E2DCE" w14:paraId="2F2DEE3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07DE5F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8EB7AD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Коммуникативная толерантность лиц с наркотической зависимостью и их родителей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CD347B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с.205-207.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074171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0A7C49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А.Ф.Хайрутдинова</w:t>
            </w:r>
          </w:p>
        </w:tc>
      </w:tr>
      <w:tr w:rsidR="005E2DCE" w14:paraId="34703A9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01946A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4B8E3E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Наркозависимость и коморбидные расстройства поведения (психологические и психопатологические аспекты)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40C610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“МЕДпресс-информ”, 2003, 328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9F2F4E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328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8AB087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F3B94C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0853E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2C706E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Медико-социально-психологическая реабилитация семей детей-инвалидов: социальное партнерство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861A4B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(докладе) н-пр. конф. “Дети-инвалиды: права и реальность”, Саратов: ООО “Три А”, 2003, с.97-100.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4F9BD0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BD6861F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О.Л.Гончарова,</w:t>
            </w:r>
          </w:p>
          <w:p w14:paraId="4FE42A67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З.М.Аминова</w:t>
            </w:r>
          </w:p>
        </w:tc>
      </w:tr>
      <w:tr w:rsidR="005E2DCE" w14:paraId="00FF6CA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BC7443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69125E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 антиципационной состоятельности (прогностической компетентности) – экспериментально-психологическая методика для оценки готовности к невротическим расстройствам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9672D8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“Социальная и клиническая психиатрия”, 2003, №1, с.35-40.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649CF5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8A3DA6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9E3127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1F903F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919C96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Кризис в психологии или кризис у психологов?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D50ACA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“Недели современной психологии, философии, искусства”, Казань: ЮЛАКС, 2003, с.38-40.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AFCE8B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377E6E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295B60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747A56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2A0981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Антиципационные механизмы неврозогенеза: культуральные аспекты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F85F8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Ежегоднике Российского психологического общества. Материалы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Всероссийского съезда психологов, СПб, 2003, т.5, с.363-364.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474E97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42CB7D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D9BEEC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4742AB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7978CF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Зависимость: норма или патология?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C07D2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сб. научных тр. “Актуальные проблемы психологии на современном этапе общественного развития”, Казань, </w:t>
            </w:r>
            <w:r>
              <w:rPr>
                <w:sz w:val="24"/>
                <w:szCs w:val="24"/>
              </w:rPr>
              <w:lastRenderedPageBreak/>
              <w:t>2003, с.139-154.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3213CC6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D255E3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486A62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223DB6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4A4BE3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Расстройства зависимого поведения (к постановке проблемы)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F20DAA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“Российский психиатрический журнал”, 2003, №1, с.5-9.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A7120B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101FE5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8E9A5E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CA1AEA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1B690F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 самоидентификации клинического психолога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E3379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сб.работ “Медицинская психология в практическом здравоохранении”, СПб, 2003, с.57-61.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ED8144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28F277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EC788A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68F103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96E2B1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антиципации человеком своих психических состояний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27880D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с.55-57.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3F30C9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E3628C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Ф.И.Бахтияров</w:t>
            </w:r>
          </w:p>
        </w:tc>
      </w:tr>
      <w:tr w:rsidR="005E2DCE" w14:paraId="78BB6DC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7D23C2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75A2A3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Противоречивость отношения к наркозависимому: профессионально медицинский взгляд на проблему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91334F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сб.материалов межрегиональной н-пр.конф. “Наркомания и общество: пути решения проблемы”, Казань, 2003, с.6-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0E484A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9C2FEF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Н.Х.Амиров</w:t>
            </w:r>
          </w:p>
        </w:tc>
      </w:tr>
      <w:tr w:rsidR="005E2DCE" w14:paraId="28CC6F0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96FE37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475C9C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индивидуально-типологических свойств личности наркозависимых и ее значение для психологической реабилитации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C9F18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с.45-49.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F4421B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3CE1024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М.А.Зборовская,</w:t>
            </w:r>
          </w:p>
          <w:p w14:paraId="434E2ACA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И.В.Тазетдинов</w:t>
            </w:r>
          </w:p>
        </w:tc>
      </w:tr>
      <w:tr w:rsidR="005E2DCE" w14:paraId="1C50D31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5CB819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B37138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терапия как база для лечения труднокурабельной наркомании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AF44F0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с.84-87.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988692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135E9A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0CD822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3BF71D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27E7C4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взаимосвязей наркотической и алкогольной зависимостей подростков с характером их отношений с родителями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972745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с.87-90.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6E6824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41FBE1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О.П.Макушина</w:t>
            </w:r>
          </w:p>
        </w:tc>
      </w:tr>
      <w:tr w:rsidR="005E2DCE" w14:paraId="7E7EA67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707ED2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6221E8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научности и тенденциозности в исследовании проблем наркотизации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5FAED3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с.90-93.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66A9F8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37714B9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Р.Г.Садыкова,</w:t>
            </w:r>
          </w:p>
          <w:p w14:paraId="3A62E1D6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Б.Д.Менделевич</w:t>
            </w:r>
          </w:p>
        </w:tc>
      </w:tr>
      <w:tr w:rsidR="005E2DCE" w14:paraId="5790393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BC5B16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A34561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личностных особенностей наркозависимых и их родителей в контексте семейной психотерапии наркомании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4D6E89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с.174-178.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3A528C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21AC1F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А.Ф.Хайрутдинова</w:t>
            </w:r>
          </w:p>
        </w:tc>
      </w:tr>
      <w:tr w:rsidR="005E2DCE" w14:paraId="1CF8E7E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2EF989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CBDF71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социальной адаптации детей дошкольного возраста с недоразвитием речи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EBD924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Сб.научных трудов “Актуальные вопросы психиатрии, наркологии и медицинской психологии”, вып.5, Воронеж, 2003, с.29-30.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9A0EAC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D5CD23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А.И.Ахметзянова</w:t>
            </w:r>
          </w:p>
        </w:tc>
      </w:tr>
      <w:tr w:rsidR="005E2DCE" w14:paraId="7B27645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3E5B96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F0568A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внутренней картины болезни и интеллектуального развития детей с соматической патологией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D8C7AC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с.78-79.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14FE3D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0E5638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Т.А.Клетенкова</w:t>
            </w:r>
          </w:p>
        </w:tc>
      </w:tr>
      <w:tr w:rsidR="005E2DCE" w14:paraId="745106C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1414FF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1A4E35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Зависимое поведение как норма и как поведенческая патология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DB22DB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с.118-122.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790864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E7CC9A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888D90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37DC47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AE7618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Принципиальные проблемы современной возрастной клинической психологии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99620E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Междунар. Конгресса “Молодое поколение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века: актуальные проблемы социально-психологического здоровья”, Минск, 2003, с.10-12.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F79579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D2250F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ADD312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4FB2F2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34C887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Диагностические проблемы современной возрастной клинической психологии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A1C17E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с.44-45.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2CD7DC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05F80C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863438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2B4A37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6EF68A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Возрастные особенности профиля личности больных гипертонической болезнью в зависимости от функционального состояния клеточных мембран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98E2AB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трудах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Всеросс.съезда физиотерапевтов и курортологов и Российского форума “Физические факторы и здоровье населения”, М., 2002, с.455-456.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E090E0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C6C5684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З.М.Аминова,</w:t>
            </w:r>
          </w:p>
          <w:p w14:paraId="634011B1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Е.Есина, А.Есин,</w:t>
            </w:r>
          </w:p>
          <w:p w14:paraId="2BF3AA5D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С.Кривоносова,</w:t>
            </w:r>
          </w:p>
          <w:p w14:paraId="3DDB7D50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В.Н.Ослопов</w:t>
            </w:r>
          </w:p>
        </w:tc>
      </w:tr>
      <w:tr w:rsidR="005E2DCE" w14:paraId="46FD394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3214C6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F7C1F0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функционального состояния клеточных мембран и особенностей личности в развитии гипертонической болезни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7BDFCD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458-459.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E99E40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50CCC5AA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В.Н.Ослопов,</w:t>
            </w:r>
          </w:p>
          <w:p w14:paraId="5AC7F9A6" w14:textId="77777777" w:rsidR="00CD33B8" w:rsidRDefault="005E2DCE" w:rsidP="008A64DC">
            <w:pPr>
              <w:autoSpaceDE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З.М.Аминова, </w:t>
            </w:r>
          </w:p>
          <w:p w14:paraId="44C14EEA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Е.В.Добрынина</w:t>
            </w:r>
          </w:p>
        </w:tc>
      </w:tr>
      <w:tr w:rsidR="005E2DCE" w14:paraId="6CCBDDD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B8B439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8ABE54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Зависимость как психологический и психопатологический феномен (проблемы диагностики и дифференциации)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588635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“Вестник клинической психологии”, 2003, т.1, №2, с.153-158.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C58969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D95F45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Р.Г.Садыкова</w:t>
            </w:r>
          </w:p>
        </w:tc>
      </w:tr>
      <w:tr w:rsidR="005E2DCE" w14:paraId="1B9CFFC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40A3CF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7D1FB6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антиципационной состоятельности у лиц пожилого и старческого возраста с невротическими расстройствами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DA60A7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“Социальная и клиническая психиатрия”, 2003, №4, с.10-13.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5ED2B4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6A1789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Л.Р.Ахмадуллина</w:t>
            </w:r>
          </w:p>
        </w:tc>
      </w:tr>
      <w:tr w:rsidR="005E2DCE" w14:paraId="737EB48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10CEF2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83F62B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Экспериментально-психологические маркеры формирования склонности к зависимости от психоактивных веществ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2B9EAB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“Наркология”, 2003, №10, с.22-28.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16DE36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FB951A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0161D2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EE0B41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D6921A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Прогностическая некомпентентность и характерологические особенности наркозависимых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53DF5D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сб.тезисов научной конф. с международным участием “Клинические и социально-психолог. Аспекты качества жизни психоневрологических больных в современном обществе”, СПб, 2003, с.197-</w:t>
            </w:r>
            <w:r>
              <w:rPr>
                <w:sz w:val="24"/>
                <w:szCs w:val="24"/>
              </w:rPr>
              <w:lastRenderedPageBreak/>
              <w:t>198.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50C121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B1EDAFE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И.М.Тазетдинов,</w:t>
            </w:r>
          </w:p>
          <w:p w14:paraId="09C40590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М.А.Зборовская</w:t>
            </w:r>
          </w:p>
        </w:tc>
      </w:tr>
      <w:tr w:rsidR="005E2DCE" w14:paraId="1C3A236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B68878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425232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структуры психического инфантилизма при невротических расстройствах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FC1B34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с.172-173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5089D0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67C68A8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К.В.Пыркова,</w:t>
            </w:r>
          </w:p>
          <w:p w14:paraId="1DC7FCCE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Э.В.Макаричева</w:t>
            </w:r>
          </w:p>
        </w:tc>
      </w:tr>
      <w:tr w:rsidR="005E2DCE" w14:paraId="5A8058C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D6D2BF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03B8A4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терапия наркозависимых в ракурсе медицинской и немедицинской аргументации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733A10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“Наркология и аддиктология”, Казань, 2004, №1, с.4-18.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2B552F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13CF49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1925F6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8DA201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30EA1E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Перспектива изучения антиципационной состоятельности у вертеброневрологических больных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365B23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тез.докл. н-пр.конф. “Проблемы вертеброневрологии на рубеже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века”, Казань, 2002, с.15-16.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F72FAF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913A44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О.В.Демакина</w:t>
            </w:r>
          </w:p>
        </w:tc>
      </w:tr>
      <w:tr w:rsidR="005E2DCE" w14:paraId="11B9B35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762FF5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BEB397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Антиципационная концепция неврозогенеза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07CB9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сб.научных трудов “Психология в Казанском университете”, Казань, КГУ, 2004, с.195-212.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81A3F6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1FEA98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C94E4C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C213B7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1F3F71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Внушаемость и зависимость как индивидуально-психологические особенности пациентов с невротическими расстройствами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759F3A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 научных трудов “Актуальные вопросы психиатрии, наркологии и медицинской психологии”, вып.6, Воронеж, 2004, с.147-150.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0E6565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F8C2D29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К.В.Пыркова,</w:t>
            </w:r>
          </w:p>
          <w:p w14:paraId="3FAD7601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Э.В.Макаричева</w:t>
            </w:r>
          </w:p>
        </w:tc>
      </w:tr>
      <w:tr w:rsidR="005E2DCE" w14:paraId="0B9B07D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71A372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3C3CE3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клинических проявлений климактерических психических расстройств непсихотического уровня с гормональным профилем пациенток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9CB844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с.191-193.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F9E5F4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9B9E53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О.О.Чистякова</w:t>
            </w:r>
          </w:p>
        </w:tc>
      </w:tr>
      <w:tr w:rsidR="005E2DCE" w14:paraId="4EFAFED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589421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DB9248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и медицина: новое время, новые проблемы, новое качество отношений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2BC17E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“Ярославский психологический вестник”, 2004, вып.11, с.23-25.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4EDDB3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3FFFF8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429D97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E0F504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C887DC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Психиатрическая пропедевтика (из-ние 3-е переработанное и дополненное)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B4E130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“МЕДпресс-информ”, 2004, 528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D3D0EB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528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A6A898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0135EC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488FF5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6B8037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оценка суггестивного воздействия (по материалам психолого-психиатрических заключений о деятельности бизнес-кулбов)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C69F72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«Независимый психиатрический журнал», 2004, №2, с.52-58.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83B3D80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3B3496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D04E6D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2274C1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89EBB6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Современная российская наркология: парадоксальность принципов и небезупречность процедур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C87A52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 и аддиктология», 2004, №2, с.5-31.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AD86B8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BA17B5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4FD2DF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019595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78458B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Субъективные причины неприятия российскими наркологами </w:t>
            </w:r>
            <w:r>
              <w:rPr>
                <w:sz w:val="24"/>
                <w:szCs w:val="24"/>
              </w:rPr>
              <w:lastRenderedPageBreak/>
              <w:t>заместительной терапии наркомании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B4C014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Там же, с.86-97.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DD8EAD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5B6E85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B9F7B4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FD887E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0E2DE2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Психотерапевтическая деятельность клинического психолога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A72005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съезда Российской психотерапевтической ассоциации и научно-практ. Конференции «Психосоциальные проблемы психотерапии, коррекционной педагогики, специальной психологии», Курск, 2003, с. 89-92.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28513C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65590C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5F380E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048548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1E0098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 наркомании в России: столкновение интересов специалистов, пациентов, общества и власти (клинико-социологическое исследование)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AD9456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«Школа», 2004, 240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C4821F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240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64CA8C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43AF03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9A4268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968084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Дифференциация сексуальных девиаций психологического и психопатологического уровня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7134F5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Российской конференции «Современные тенденции организации психиатрической помощи: клинические и социальные аспекты», М., 2004, с. 358-359.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AD75627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211140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E24B3C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41D6DD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80C2D2C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research on the attitude of the Russian narcologists to the substitution therapy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62DB6E4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Abstracts of the 3 International conference of substitutive treatment and rehabilitation of drug abuse, Katowice, Poland, 2004, p.30-31.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2CE34B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BC98CA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20D62F3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11201C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ADC293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Прогностические способности человека и риск развития психической патологии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B269DC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Тезисах докладов Первой Российской конференции по когнитивной науке, Казань, 2004, с.159-160.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37F402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3CD94E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3BA242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3DF48B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7F69E7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врачей и сообщество наркозависимых: сотрудничество или противостояние?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B29A48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 материалов междунарной н-пр. конференции «Новые методы лечения и реабилитации в наркологии», Казань, 2004, с. 19-21.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799A77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CBA1A3B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Н.Х.Амиров,</w:t>
            </w:r>
          </w:p>
          <w:p w14:paraId="4A8D2465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А.Н.Грязнов</w:t>
            </w:r>
          </w:p>
        </w:tc>
      </w:tr>
      <w:tr w:rsidR="005E2DCE" w14:paraId="4451CDF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70A213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AA84F0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терапия и легализация наркотиков: подмена понятий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5EBE36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с.206-208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57EF06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1D99C6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C508DA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1587A7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A5FF8D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Паксил в терапии сочетанной аддиктивной патологии – наркозависимости и гемблинга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EDAD58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с.208-210.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C3E926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7845F8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09D988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957764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B6101C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метадоновая терапия – меньшее из зол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38EA29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с.210-212.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200262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AC4F2A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Б.Д.Менделевич</w:t>
            </w:r>
          </w:p>
        </w:tc>
      </w:tr>
      <w:tr w:rsidR="005E2DCE" w14:paraId="09885C5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8F1652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FC2A1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Терапевтические приоритеты российских наркологов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8C8C8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с.212-214.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9CFCDB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41394C3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Э.В.Макаричева,</w:t>
            </w:r>
          </w:p>
          <w:p w14:paraId="3E3EC7EB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Р.Г.Садыкова</w:t>
            </w:r>
          </w:p>
        </w:tc>
      </w:tr>
      <w:tr w:rsidR="005E2DCE" w14:paraId="38FD03F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F4C150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4CFA50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Интеллектуально-личностные особенности наркозависимых лиц в контексте проблемы преодоления болезни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CFBD91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с.322-326.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4C2FF8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7D180CF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Ф.З.Сиафетдинова,</w:t>
            </w:r>
          </w:p>
          <w:p w14:paraId="4B4769D4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Л.М.Попов,</w:t>
            </w:r>
          </w:p>
          <w:p w14:paraId="0DB3C1AF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Ф.З.Фаттахов,</w:t>
            </w:r>
          </w:p>
          <w:p w14:paraId="441A1DFB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И.В.Тазетдинов</w:t>
            </w:r>
          </w:p>
        </w:tc>
      </w:tr>
      <w:tr w:rsidR="005E2DCE" w14:paraId="12F6B10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D8F10F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48BEBC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эффективности реабилитации больных наркоманией в зависимости от психопатологических особенностей и личностных черт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6E1867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с.342-347.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4F0542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2D93C9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И.В.Тазетдинов</w:t>
            </w:r>
          </w:p>
        </w:tc>
      </w:tr>
      <w:tr w:rsidR="005E2DCE" w14:paraId="7E9C309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CF1D4F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4842B3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Сравнительное исследование личностных особенностей наркозависимых и их родственников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D7B109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с.354-359.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5380D0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258AAC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А.Ф.Хайрутдинова</w:t>
            </w:r>
          </w:p>
        </w:tc>
      </w:tr>
      <w:tr w:rsidR="005E2DCE" w14:paraId="3F54022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901EA3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982876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личностных особенностей родителей наркозависимых в контексте эффективности реабилитационного процесса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F919BA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Тезисах докладов </w:t>
            </w:r>
            <w:r>
              <w:rPr>
                <w:sz w:val="24"/>
                <w:szCs w:val="24"/>
                <w:lang w:val="en-US"/>
              </w:rPr>
              <w:t>IX</w:t>
            </w:r>
            <w:r>
              <w:rPr>
                <w:sz w:val="24"/>
                <w:szCs w:val="24"/>
              </w:rPr>
              <w:t xml:space="preserve"> Всероссийской научно-практ.конф. «Молодые ученые в медицине», Казань, «Карпол», 2004, с.94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00D9E6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582A07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А.Ф.Хайрутдинова</w:t>
            </w:r>
          </w:p>
        </w:tc>
      </w:tr>
      <w:tr w:rsidR="005E2DCE" w14:paraId="51ADD9F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4E2653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C527FF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антиципационной деятельности и формирования пограничных психических расстройств у больных эпилепсией в зависимости от латерализации очага и изменений личности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40335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 тезисов научной конф. С международным участием «Пароксизмальный мозг. Мультидисциплинарный подход к проблеме», СПб, 2004, с.93-94.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A37308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24DE74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Т.В.Скиданенко</w:t>
            </w:r>
          </w:p>
        </w:tc>
      </w:tr>
      <w:tr w:rsidR="005E2DCE" w14:paraId="64B699D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58FD6C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A2EBE3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эпилептического процесса на антиципационную деятельность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E4554B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н-пр.конф. «Ананьевские чтения – 2004», СПб, 2004, с.24-25.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4CF1A6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8342D3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Т.В.Скиданенко</w:t>
            </w:r>
          </w:p>
        </w:tc>
      </w:tr>
      <w:tr w:rsidR="005E2DCE" w14:paraId="69AD1C2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C390CF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3B473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интеллектуального дефекта на антиципационные способности личности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CBDA9F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с.26-27.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32E427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0B9CCFD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Н.П.Ничипоренко,</w:t>
            </w:r>
          </w:p>
          <w:p w14:paraId="22F9F15C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Г.Ф.Мухамадиева</w:t>
            </w:r>
          </w:p>
        </w:tc>
      </w:tr>
      <w:tr w:rsidR="005E2DCE" w14:paraId="5209056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11EEEA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AB70DC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 психологии и психопатологии зависимого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B988E9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научных материалах Первого национального конгресса по социальной психиатрии «Психическое здоровье и безопасность в обществе», М., 2004, с.83-84.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6A2338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79ECC1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D56992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F20C88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7B914B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зависимый: новый век, новые проблемы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25D9DF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межрегиональной научно-практ. Конференции «Вызовы эпохи в аспекте психологической и психотерапевтической науки и практики», Казань, 2004, с.40-42.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C8281A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5B5750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F8067F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E3F502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DF3BFB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Парадоксальность принципов российской наркологии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B0EA29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«Российский психиатрический журнал», 2004, №6, с.24-29.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B7FCC1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0C5CE1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F0248E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C20D17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20F685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Клинико-психологическая характеристика психического инфантилизма в структуре личности больных с невротическими расстройствами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422A35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«Вестник клинической психологии», 2004, т.2, №1, с.44-46.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FE1940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BF9A731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К.В.Пыркова,</w:t>
            </w:r>
          </w:p>
          <w:p w14:paraId="438FCEEE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Э.В.Макаричева</w:t>
            </w:r>
          </w:p>
        </w:tc>
      </w:tr>
      <w:tr w:rsidR="005E2DCE" w14:paraId="44E0F4A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5B42BA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BFB55D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течения климактерических расстройств непсихотического уровня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41937C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«Практическая медицина», 2004, №3 (8), с.31-32.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67EA8B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41C186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О.О.Чистякова</w:t>
            </w:r>
          </w:p>
        </w:tc>
      </w:tr>
      <w:tr w:rsidR="005E2DCE" w14:paraId="30808D9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517286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474C61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и практика аддиктологии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EDF2FD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с.33-34.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33A8D9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856AEE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C9E1D1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EC5ABB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059194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Психопатология как творчество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52B2FB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 научных трудов Межрегиональной н-пр.конф. «Акутальные вопросы психиатрии, наркологии и медицинской психологии», вып.7, Воронеж, 2004, с.208-209.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4D2CD3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618486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EDED80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8CFB3E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334B07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психического состояния подростков с повторными респираторными заболеваниями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7632E2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Матер. </w:t>
            </w:r>
            <w:r>
              <w:rPr>
                <w:sz w:val="24"/>
                <w:szCs w:val="24"/>
                <w:lang w:val="en-US"/>
              </w:rPr>
              <w:t>IX</w:t>
            </w:r>
            <w:r>
              <w:rPr>
                <w:sz w:val="24"/>
                <w:szCs w:val="24"/>
              </w:rPr>
              <w:t xml:space="preserve"> конгресса педиатров России «Актуальные проблемы педиатрии», М., 2004, с. 104.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2EF903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B7BC72D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Е.В.Генералова,</w:t>
            </w:r>
          </w:p>
          <w:p w14:paraId="4694CA3C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О.И.Пикуза,</w:t>
            </w:r>
          </w:p>
          <w:p w14:paraId="551F452D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Л.З.Шакирова,</w:t>
            </w:r>
          </w:p>
          <w:p w14:paraId="2BAD9FF9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И.Е.Маркелова</w:t>
            </w:r>
          </w:p>
        </w:tc>
      </w:tr>
      <w:tr w:rsidR="005E2DCE" w14:paraId="0D4A7BC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611F30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9A4809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повторных респираторных заболеваний у подростков в зависимости от резервов адаптации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6E6448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Сб.Матер.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 съезда педиатров России «Пути повышения </w:t>
            </w:r>
            <w:r>
              <w:rPr>
                <w:sz w:val="24"/>
                <w:szCs w:val="24"/>
              </w:rPr>
              <w:lastRenderedPageBreak/>
              <w:t>эффективности медицинской помощи детям», М., 2005, с. 115.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ADEB0F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C373AF0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Е.В.Генералова,</w:t>
            </w:r>
          </w:p>
          <w:p w14:paraId="3DDCC8CD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О.И.Пикуза,</w:t>
            </w:r>
          </w:p>
          <w:p w14:paraId="5A10427A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Н.К.Шошина,</w:t>
            </w:r>
          </w:p>
          <w:p w14:paraId="3CD332A3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И.Е.Маркелова</w:t>
            </w:r>
          </w:p>
        </w:tc>
      </w:tr>
      <w:tr w:rsidR="005E2DCE" w14:paraId="071A127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D7B054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385CD3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Прогностическая компетентность у работников локомотивных бригад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F1F2DD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сетевой научно-практ. Конф. «Человеческий фактор и безопасность движения поездов», Нижний Новгород, 2005, с.72-74.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A2F8AF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CF3268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Н.Г.Сербина</w:t>
            </w:r>
          </w:p>
        </w:tc>
      </w:tr>
      <w:tr w:rsidR="005E2DCE" w14:paraId="1B8249E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E4317A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EEF32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Иммунологические нарушения у детей с пограничными нарушениями психического здоровья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9802AC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«Российский педиатрический журнал», 2005, №1, с.28-29.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4F5AE8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034EDF9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О.И.Пикуза,</w:t>
            </w:r>
          </w:p>
          <w:p w14:paraId="299A3224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Е.В.Генералова</w:t>
            </w:r>
          </w:p>
        </w:tc>
      </w:tr>
      <w:tr w:rsidR="005E2DCE" w14:paraId="0EA2C78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059C69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F242DA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Современная российская наркология: парадоксальность принципов и небезупречность процедур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9F82C5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2005, №1, с.56-64.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0C918A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DC3E12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A6160B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5CD5ED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2BBF49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и немедицинские аргументы в дискуссии о заместительной терапии наркозависимых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FA2E4D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2005, №3, с.68-72.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732482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F07D41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5B02BB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4C7E97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454D28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и психопатологические особенности больных наркоманией и маркеры эффективности их реабилитации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51E2DE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2005, №7, с.48-50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1D4107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F87C639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И.М.Тазетдинов,</w:t>
            </w:r>
          </w:p>
          <w:p w14:paraId="06CC4643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Ф.З.Фаттахов</w:t>
            </w:r>
          </w:p>
        </w:tc>
      </w:tr>
      <w:tr w:rsidR="005E2DCE" w14:paraId="12215F9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28AE2B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528D71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Психопатологическая картина заболевания как результат креативности пациента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AD00E7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междунар. Конгресса по креативности и психологии искусства, Пермь, 2005, с.163-165.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AC853F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249BE9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4B5B84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55C779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7640ED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практическая наркология и здравый смысл: взаимоисключающие понятия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499BF5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матер. Российской конф. «Дискуссионные вопросы наркологии: профилактика, лечение и реабилитация», Иваново, 2005, с.14-16.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94E752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1F0248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96A7E2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A6ADA2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03FCEA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Сравнительный анализ направленности личности, ценностных и смысложизненных ориентаций наркозависимых и не наркозависимых, осужедненных за сбыт наркотических веществ (ст.228 УК РФ)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AE7B74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с.72-74.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66E299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B3EF5D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Е.В.Черепанова</w:t>
            </w:r>
          </w:p>
        </w:tc>
      </w:tr>
      <w:tr w:rsidR="005E2DCE" w14:paraId="6DEF563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577068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242007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Прогностические способности человека и их роль в этиопатогенезе психических расстройств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919DC5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докладов росс.н-пр.конф. «Бехтерев и современная психология», </w:t>
            </w:r>
            <w:r>
              <w:rPr>
                <w:sz w:val="24"/>
                <w:szCs w:val="24"/>
              </w:rPr>
              <w:lastRenderedPageBreak/>
              <w:t>т.2, Казань, 2005, с.244-246.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0276F30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3E1867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45F4D7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1CB92E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9CEE1B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Маркеры эффективности реабилитации больных наркоманией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0B5D56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«Каз.мед.журнал», 2005, №5, с.410-411.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AC821B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AC32347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И.М.Тазетдинов,</w:t>
            </w:r>
          </w:p>
          <w:p w14:paraId="5B2D4FE8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Ф.З.Фаттахов</w:t>
            </w:r>
          </w:p>
        </w:tc>
      </w:tr>
      <w:tr w:rsidR="005E2DCE" w14:paraId="4BCE341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72B0A4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935DCA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Тревожно-фобические расстройства и антиципационная деятельность больных эпилепсией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25E8F2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же., с. 288-292.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0A632D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2F8547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Т.В.Скиданенко</w:t>
            </w:r>
          </w:p>
        </w:tc>
      </w:tr>
      <w:tr w:rsidR="005E2DCE" w14:paraId="44BC36C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0B08FA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082B4F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терапия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165E27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«Бюллетень снижение вреда в России», 2005, №2 (15), с.4-7.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CACDA0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E35E5C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Л.М.Овруцкий</w:t>
            </w:r>
          </w:p>
        </w:tc>
      </w:tr>
      <w:tr w:rsidR="005E2DCE" w14:paraId="78AAC98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38ED22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920014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Полярные мнения о заместительной терапии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BDE9B1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с.16-19.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5F1DE4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AE9714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E1FBB6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B02A7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FEC0FE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наркологии к аддиктологии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E2B061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XIV</w:t>
            </w:r>
            <w:r>
              <w:rPr>
                <w:sz w:val="24"/>
                <w:szCs w:val="24"/>
              </w:rPr>
              <w:t xml:space="preserve"> съезда психиатров России, М., 2005, с. 357.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39616F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FFB134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EAEAEE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26516C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B27277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Наркозависимый в общесоматическом стационаре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8218D9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с.328-329.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A40DA4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501BCA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С.С.Беленький</w:t>
            </w:r>
          </w:p>
        </w:tc>
      </w:tr>
      <w:tr w:rsidR="005E2DCE" w14:paraId="6ACADDF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E79A1A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B3B383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прогностической (антиципационной) и волевой деятельности гемблеров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9E7964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с.367-368.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47DF46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F159A3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Г.Д.Сафина</w:t>
            </w:r>
          </w:p>
        </w:tc>
      </w:tr>
      <w:tr w:rsidR="005E2DCE" w14:paraId="2AD9B30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3B140D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2114D4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психоэмоционального состояния часто и длительно болеющих подростков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CCF4A9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Каз.мед.журнал, 2005, т.86 (приложение), с. 101.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76DE8A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E8378C1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О.И.Пикуза,</w:t>
            </w:r>
          </w:p>
          <w:p w14:paraId="54BC6A64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Е.В.Генералова,</w:t>
            </w:r>
          </w:p>
          <w:p w14:paraId="5B4A55D8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Н.К.Шошина,</w:t>
            </w:r>
          </w:p>
          <w:p w14:paraId="4DCC1F4D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И.Е.Маркелова</w:t>
            </w:r>
          </w:p>
        </w:tc>
      </w:tr>
      <w:tr w:rsidR="005E2DCE" w14:paraId="0B4026F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CB5D62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6E5825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Некоторые соматопсихические особенности здоровья девушек-подростков с конституционально-экзогенной формой ожирения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DC70EB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200-201.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88C4FA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9D8BD52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С.Я.Волгина,</w:t>
            </w:r>
          </w:p>
          <w:p w14:paraId="7AE3ABBB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М.Х.Валиуллина</w:t>
            </w:r>
          </w:p>
        </w:tc>
      </w:tr>
      <w:tr w:rsidR="005E2DCE" w14:paraId="5AA7DF8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7227E5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156599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поведения девушек-подростков с конституционально-экзогенной формой ожирения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8B83C0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с.201-202.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EE4365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4052788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С.Я.Волгина,</w:t>
            </w:r>
          </w:p>
          <w:p w14:paraId="64CA5F46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М.Х.Валиуллина,</w:t>
            </w:r>
          </w:p>
          <w:p w14:paraId="42B5FC96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Б.Н.Васенин</w:t>
            </w:r>
          </w:p>
        </w:tc>
      </w:tr>
      <w:tr w:rsidR="005E2DCE" w14:paraId="715A6AC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5364FF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FA6E3D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Наркологическая помощь подросткам в общесоматическом стационаре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07E932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с.205-206.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2E125C7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273038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0E41D6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4BE4C1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379465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Медико-социально-психологическая реабилитация семей детей-инвалидов: социальное партнерство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E8CAF2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работа, 2005, №3, с.34-37.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629524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A471E9B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О.Л.Гончарова,</w:t>
            </w:r>
          </w:p>
          <w:p w14:paraId="656DD07C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З.М.Аминова</w:t>
            </w:r>
          </w:p>
        </w:tc>
      </w:tr>
      <w:tr w:rsidR="005E2DCE" w14:paraId="6B87F73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A48078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8549D9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Адаптационные ресурсы подростков, подверженных частым эпизодам острых респираторных заболеваний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2F109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Каз.мед.журнал, 2005, №3, с.182-185.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59B223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B7C0014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О.И.Пикуза,</w:t>
            </w:r>
          </w:p>
          <w:p w14:paraId="3F1BDB5A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Е.В.Генералова,</w:t>
            </w:r>
          </w:p>
          <w:p w14:paraId="2ABAEE9A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Н.И.Глушко,</w:t>
            </w:r>
          </w:p>
          <w:p w14:paraId="60605ACB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Ю.К.Чумаков</w:t>
            </w:r>
          </w:p>
        </w:tc>
      </w:tr>
      <w:tr w:rsidR="005E2DCE" w14:paraId="6D6B2C7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A23A7C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4E99E4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терапия наркомании – новая проблема биомедицинской этики и медицинского права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69906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Независимый психиатрический журнал, 2006, №1, с.63-68.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9D4FF3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B4F548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28C469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396A90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5DE4CEE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Opposition to Substition Therapy in Russia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C39F77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Abstracts 17</w:t>
            </w:r>
            <w:r>
              <w:rPr>
                <w:position w:val="2"/>
                <w:sz w:val="24"/>
                <w:szCs w:val="24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International Conference of Drug related Harm, Vancouver, 2006, p.236-237.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6D7622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FDC53E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082BFC9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A7D287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E85F84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приверженности АРВТ в Татарстане. Высокая потребность в информации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492ABA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сбор. Материалов Первой конференции по вопросам ВИЧ/СПИД в Восточной Европе и Центральной Азии, М., 2006, с. 223.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9D0538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8203EEC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Д.А.Бикмухаметов,</w:t>
            </w:r>
          </w:p>
          <w:p w14:paraId="081AD362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В.А.Анохин</w:t>
            </w:r>
          </w:p>
        </w:tc>
      </w:tr>
      <w:tr w:rsidR="005E2DCE" w14:paraId="621D286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A860A3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342C64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 аддиктология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3BCA97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Международного конгресса «Молодое поколение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века: актуальные проблемы социально-психологического здоровья», Казань, 2006, с.4-5.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7BF269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B38EE5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CDC5B6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3A396E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5E0676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роли прогностической деятельности и совладающего поведения в формировании психического здоровья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CEB5A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же., с. 315-316.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C09D3E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0145722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М.В.Демина,</w:t>
            </w:r>
          </w:p>
          <w:p w14:paraId="075F8EFE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В.В.Данильчук,</w:t>
            </w:r>
          </w:p>
          <w:p w14:paraId="77FD5F5E" w14:textId="77777777" w:rsidR="005E2DCE" w:rsidRDefault="005E2DCE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  <w:szCs w:val="24"/>
              </w:rPr>
              <w:t>А.В.Карпец,</w:t>
            </w:r>
          </w:p>
          <w:p w14:paraId="4E4082B9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</w:rPr>
              <w:t>В.В.Карпец,</w:t>
            </w:r>
          </w:p>
          <w:p w14:paraId="1BE3CA80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В.В.Постнов</w:t>
            </w:r>
          </w:p>
        </w:tc>
      </w:tr>
      <w:tr w:rsidR="005E2DCE" w14:paraId="5EB3A62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CAC570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A92F5F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механизмов совладания у больных, страдающих невротическими расстройствами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2F1EF1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сб.научных трудов «Актуальные вопросы психиатрии, наркологии и мед.психологии», вып.8, Воронеж, 2006, с.4-5.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66E761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6B5FCE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И.Р.Абитов</w:t>
            </w:r>
          </w:p>
        </w:tc>
      </w:tr>
      <w:tr w:rsidR="005E2DCE" w14:paraId="3A07450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CFABCA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A2518C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прогностической компетентности на эффективность профессиональной деятельности и сохранение профессионального здоровья у работников локомотивных бригад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C33912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с.257-264.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153AA3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1B5799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Н.Г.Сербина</w:t>
            </w:r>
          </w:p>
        </w:tc>
      </w:tr>
      <w:tr w:rsidR="005E2DCE" w14:paraId="3C73885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3EF812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63A485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Ценностно-мотивационная сфера личности наркозависимых и ненаркозависимых, осужденных за сбыт наркотических средств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4F66B5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с.301-302.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C81408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596276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Е.В.Черепанова</w:t>
            </w:r>
          </w:p>
        </w:tc>
      </w:tr>
      <w:tr w:rsidR="005E2DCE" w14:paraId="4CD83A7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7435D1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E56CDC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Неврологические и психологические последствия легкой черепно-мозговой травмы в остром и отдаленном периодах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3218C1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с.152-156.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907E95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F8F2457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Т.Р.Литвинов,</w:t>
            </w:r>
          </w:p>
          <w:p w14:paraId="4171FBDE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Е.Г.Менделевич</w:t>
            </w:r>
          </w:p>
        </w:tc>
      </w:tr>
      <w:tr w:rsidR="005E2DCE" w14:paraId="2B42823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E4766E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4449CCA" w14:textId="77777777" w:rsidR="005E2DCE" w:rsidRDefault="005E2DCE" w:rsidP="008A64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Феноменология и симптоматология в современной психиатрии после К.Ясперса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73FD38A" w14:textId="77777777" w:rsidR="005E2DCE" w:rsidRDefault="005E2DCE" w:rsidP="008A64DC">
            <w:pPr>
              <w:pStyle w:val="21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«Философия и психопатология: научное наследие Карла Ясперса»,  М., РГСУ, 2006. - с.265-279.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6A32D0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D031B7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4D5533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18A894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AC0D743" w14:textId="77777777" w:rsidR="005E2DCE" w:rsidRPr="006B7CCB" w:rsidRDefault="005E2DCE" w:rsidP="008A64DC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ubstitution therapy of drug addiction with special reference to </w:t>
            </w:r>
            <w:r>
              <w:rPr>
                <w:sz w:val="24"/>
                <w:szCs w:val="24"/>
                <w:lang w:val="en-GB"/>
              </w:rPr>
              <w:t>AIDS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en-GB"/>
              </w:rPr>
              <w:t>HIV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prevention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0EEBD9" w14:textId="77777777" w:rsidR="005E2DCE" w:rsidRPr="006B7CCB" w:rsidRDefault="005E2DCE" w:rsidP="008A64DC">
            <w:pPr>
              <w:pStyle w:val="21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mallCaps/>
                <w:sz w:val="24"/>
                <w:szCs w:val="24"/>
                <w:lang w:val="en-US"/>
              </w:rPr>
              <w:t>UNESCO Conference “Social Justice in Healthcare: Bioethics and Human Rights</w:t>
            </w:r>
            <w:r>
              <w:rPr>
                <w:sz w:val="24"/>
                <w:szCs w:val="24"/>
                <w:lang w:val="en-US"/>
              </w:rPr>
              <w:t xml:space="preserve">”, Moscow, 2006, 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>.182-186.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E7ABAC0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55B263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7EA2B7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6E5180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DD88CBB" w14:textId="77777777" w:rsidR="005E2DCE" w:rsidRDefault="005E2DCE" w:rsidP="008A64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терапия наркозависимости в рамках профилактики ВИЧ-СПИДа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79BABE4" w14:textId="77777777" w:rsidR="005E2DCE" w:rsidRDefault="005E2DCE" w:rsidP="008A64DC">
            <w:pPr>
              <w:pStyle w:val="21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и документы международной конференции «Социальная справедливость в здравоохранении: биоэтика и права человека», М., МГУ, 2006, с.69-73.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A1E080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D26788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9990E4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D92EB1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852CB2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Существует ли взаимосвязь между неврологическими и психологическими последствиями черепно-мозговой травмы?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B481DF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Каз.мед.журнал, 2006, №3, с.194-199.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8B33AB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EDF72BE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Т.Р.Литвинов,</w:t>
            </w:r>
          </w:p>
          <w:p w14:paraId="7D419FB6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Е.Г.Менделевич</w:t>
            </w:r>
          </w:p>
        </w:tc>
      </w:tr>
      <w:tr w:rsidR="005E2DCE" w14:paraId="76B71E1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FC5180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73694E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Наркомания и наркология в России в зеркале общественного мнения и профессионального анализа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3FB917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«Медицина», 2006, 262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508BF3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262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B9BE54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82DC10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A0A67F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C445D0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мнение о наркоситуации в России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5B2BD7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2006, 43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51CA20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681C2A8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Р.Г.Садыкова,</w:t>
            </w:r>
          </w:p>
          <w:p w14:paraId="6B15A37C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А.С.Кондратьев</w:t>
            </w:r>
          </w:p>
        </w:tc>
      </w:tr>
      <w:tr w:rsidR="005E2DCE" w14:paraId="779F1C5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E52586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815FF6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различных видов отношения к заболеванию на приверженность к антиретровирусной терапии (у наркозависимых и ненаркозависимых лиц)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EF3A45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«Материалы межрегиональной научно-практической конференции «Общество против наркотиков», Казань, 2006, с.3-4.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3F3EDC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FF6AFA9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В.А.Анохин,</w:t>
            </w:r>
          </w:p>
          <w:p w14:paraId="25BDA63C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Д.А.Бикмухаметов</w:t>
            </w:r>
          </w:p>
        </w:tc>
      </w:tr>
      <w:tr w:rsidR="005E2DCE" w14:paraId="09D5C0C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E0F3FE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A14269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Дифференцированная антинаркотическая политика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218366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с.143-145.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5EB1FC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82FB8E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07E3AF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850541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CB8295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психопатологических расстройств у зависимых от опиоидов лиц с различной эффективностью реабилитации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015CC2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с.232-234.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F46228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0A7629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И.М.Тазетдинов</w:t>
            </w:r>
          </w:p>
        </w:tc>
      </w:tr>
      <w:tr w:rsidR="005E2DCE" w14:paraId="645C8FC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5A9A04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77594C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нарушений прогностической деятельности со злоупо</w:t>
            </w:r>
            <w:r>
              <w:rPr>
                <w:sz w:val="24"/>
                <w:szCs w:val="24"/>
              </w:rPr>
              <w:lastRenderedPageBreak/>
              <w:t>треблением психоактивными веществами (на модели эпилепсии)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4D8D63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Там же, с.213-215.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D9DC5C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8B8608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Т.В.Скиданенко</w:t>
            </w:r>
          </w:p>
        </w:tc>
      </w:tr>
      <w:tr w:rsidR="005E2DCE" w14:paraId="49BB119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E03E87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6F9A85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Феномен антиципационных способностей как предмет психологического исследования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2BB272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«Психологический журнал», 2006, №5, с.50-58.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0D918E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39DD9D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Н.П.Ничипоренко</w:t>
            </w:r>
          </w:p>
        </w:tc>
      </w:tr>
      <w:tr w:rsidR="005E2DCE" w14:paraId="1F914DC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89E3A0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923E6A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Международный конгресс «Молодое поколение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века: актуальные проблемы социально-психологического здоровья»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15511B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2006, №8, с.19-20.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794E93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6C430C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D0D1D9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461268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E0EF59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письмо в Президиум Правления РОП о недопустимости административного ограничения научных дискуссий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EF0435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«Независимый психиатрический журнал», 2006, №2, с.70.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2548E97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0EF07D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40648A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B35438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56CA72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 подростков с хроническим гастродуоденитом и различной массой тела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45548A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«Практическая медицина», 2006, №4 (18), с.4-5.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6D00AA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6356B0D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Л.М.Киясова,</w:t>
            </w:r>
          </w:p>
          <w:p w14:paraId="2A58CF61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Т.Б.Мороз,</w:t>
            </w:r>
          </w:p>
          <w:p w14:paraId="2C18872B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Р.А.Файзуллина</w:t>
            </w:r>
          </w:p>
        </w:tc>
      </w:tr>
      <w:tr w:rsidR="005E2DCE" w14:paraId="10DF653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01ED65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autoSpaceDE/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A1171A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доминирующих типов воспитания детей-инвалидов в семьях – важный аспект их реабилитации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A41769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 научных трудов «Современные проблемы социальной педиатрии и организации здравоохранения». – СПб, 2006. – С. 339-340.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C6F932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F6C9177" w14:textId="77777777" w:rsidR="008A64DC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З.М.Аминова, </w:t>
            </w:r>
          </w:p>
          <w:p w14:paraId="73153D5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С.Я.Волгина</w:t>
            </w:r>
          </w:p>
        </w:tc>
      </w:tr>
      <w:tr w:rsidR="005E2DCE" w14:paraId="24777E8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53B89D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823A4D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экстракта травы зверобоя продырявленного на психологическую реабилитацию часто и длительно болеющих детей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A76CA1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«Актуальные проблемы педиатрии: материалы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 Конгресса педиатров России», М., 2006, с.134-135.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A34420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1D5E6AD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Е.В.Генералова,</w:t>
            </w:r>
          </w:p>
          <w:p w14:paraId="15FF566A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О.И.Пикуза,</w:t>
            </w:r>
          </w:p>
          <w:p w14:paraId="7FA2D2A2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О.А.Чупина</w:t>
            </w:r>
          </w:p>
        </w:tc>
      </w:tr>
      <w:tr w:rsidR="005E2DCE" w14:paraId="249C2C7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73E97B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74E9B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Психотерапия на грани иррационализма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DBE9EC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книге «Психотерапия в Российской Федерации: миссия выполнима!», М., ОППЛ, «Гениус», 2006, с.40-44.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4DE90F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396CF91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72E938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6628D8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DDD162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совладающего поведения у лиц, страдающих психосоматическими расстройствами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5A82F1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первого международного конгресса «Психосоматическая медицина-2006», СПб, 2006, с.11.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023331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16ABF0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И.Р.Абитов</w:t>
            </w:r>
          </w:p>
        </w:tc>
      </w:tr>
      <w:tr w:rsidR="005E2DCE" w14:paraId="18A6621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0DEA02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7B2ABCC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Drug addiction treatment in Russia: no substitution therapy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C756A5A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HIV/AIDS Policy &amp; Law Review, 2006, v.11, №2/3, p.82-84.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F7DF63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E5B1E4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5678B07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20DD85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83115C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транквилизатора Адаптола для лечения климактерических нервно-психических расстройств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E1CAE5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«Рецепт», 2006, №4,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D59D51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A4FB854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Д.М.Менделевич,</w:t>
            </w:r>
          </w:p>
          <w:p w14:paraId="0F5F4F7A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И.Е.Зимакова</w:t>
            </w:r>
          </w:p>
        </w:tc>
      </w:tr>
      <w:tr w:rsidR="005E2DCE" w14:paraId="22B2ADC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F15D6E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3E380A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эффективности терапии опиоидной зависимости в Российской Федерации в ракурсе доказательной медицины и мнения профессионалов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9CAEA1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юбилейной научной сессии СПб НИИ психоневрологического института «Психоневрология в современном мире», СПб, 2007, с.191.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884793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D2BC1B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B3C40A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BC12BD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CBAD52D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study “Social Attitudes Towards Opioid Substitution Therapy and its Role in Advocacy Work in Russia”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69120E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In: IHRA International Conference “Harm reduction – coming of age”, Warsaw, 2007, p.484.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8A7F3A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E3ABD7C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M.Donoghoe, </w:t>
            </w:r>
          </w:p>
          <w:p w14:paraId="3E840EE5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P.Aksenov</w:t>
            </w:r>
          </w:p>
        </w:tc>
      </w:tr>
      <w:tr w:rsidR="005E2DCE" w:rsidRPr="00644A28" w14:paraId="0126E6C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189423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9BE72C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Obstacles to opioid substitution therapy in the Russian Federation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460F9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In: IHRA International Conference “Harm reduction – coming of age”, Warsaw, 2007, p.1171.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CD1DEC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3A5C474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1896655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C70296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5F1F8D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Гемблинг как стержневая аддикция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EE5196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Межд.н-пр.конф. «Игровая зависимость: мифы и реальность» МЮ: РИО ФГУ «ГНЦ ССП Росздрава», 2007, с.82-87.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60CDD4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691207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D613F5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CBBAA9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68BCB0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Сравнительные особенности стандартов лечения опиоидной зависимости в отечественной и мировой наркологии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BF8AE8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«Практическая медицина», 2007, №3 (22), с. 32-34.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E4C227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9D4377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CA9AC9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6C744A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5A2351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Психический инфантилизм в структуре личности пациентов с тревожными, депрессивными и соматоформными проявлениями в рамках невротических расстройств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ADB1BE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с.47-49.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2CA4C6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5E0E873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К.В.Пыркова,</w:t>
            </w:r>
          </w:p>
          <w:p w14:paraId="10425AFF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Э.В.Макаричева</w:t>
            </w:r>
          </w:p>
        </w:tc>
      </w:tr>
      <w:tr w:rsidR="005E2DCE" w14:paraId="076D494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44F39C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E67889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антиципационной состоятельности и волевой деятельности у пациентов с личностными расстройствами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4EFDCD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с.52-54.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0F8626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3E4B12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Г.Д.Хафизова</w:t>
            </w:r>
          </w:p>
        </w:tc>
      </w:tr>
      <w:tr w:rsidR="005E2DCE" w14:paraId="4325653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6A06CB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376F54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Прогностическая деятельность и копинг-поведение больных алкоголизмом в периоде ремиссии признаками алкоголизма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AD88D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Каз.мед.журнал, 2007, №3, с.287-288.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D67F30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7E3399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М.В.Демина</w:t>
            </w:r>
          </w:p>
        </w:tc>
      </w:tr>
      <w:tr w:rsidR="005E2DCE" w14:paraId="588F3EE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CA7F50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26EBF9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Пограничная психиатрия в трудах современных казанских ученых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DB7EAD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коллективной монографии «В.М.Бехтерев и современные казанские медицинские школы» /под ред.Н.Х.Амирова, М.Ф.Исмагилова, Д.М.Менделевича, Казань, «Медицина», 2007, с. 108-</w:t>
            </w:r>
            <w:r>
              <w:rPr>
                <w:sz w:val="24"/>
                <w:szCs w:val="24"/>
              </w:rPr>
              <w:lastRenderedPageBreak/>
              <w:t>121.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3B98A7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0026FF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К.К.Яхин</w:t>
            </w:r>
          </w:p>
        </w:tc>
      </w:tr>
      <w:tr w:rsidR="005E2DCE" w14:paraId="197AAAC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A6D501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EA6DF0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прогностической и волевой деятельности гемблеров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2C69A0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Неврологический вестник, 2007, №1, с.179.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8100F3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B251A9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Г.Д.Сафина</w:t>
            </w:r>
          </w:p>
        </w:tc>
      </w:tr>
      <w:tr w:rsidR="005E2DCE" w14:paraId="4A2A0D7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1F6D23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4EC333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Антиципационная состоятельность в процессе принятия решения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476BD7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с.222.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A50812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D77DB7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Т.В.Рябова</w:t>
            </w:r>
          </w:p>
        </w:tc>
      </w:tr>
      <w:tr w:rsidR="005E2DCE" w14:paraId="3F55842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A5437E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BF2257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Прогностическая компетентность и показатели волевой деятельности у пациентов с личностными расстройствами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393F9B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с.229.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EDF666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B693CF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Г.Д.Сафина</w:t>
            </w:r>
          </w:p>
        </w:tc>
      </w:tr>
      <w:tr w:rsidR="005E2DCE" w14:paraId="777023F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EBAFE7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6C10D9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терапия наркомании и право пациента на лечение: несколько наивных вопросов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7327AE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Коллегиум (спец.выпуск), Сборник материалом Международной конференции «ВИЧ/СПИД и права человека», Спб, 2007, с.57-60.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6A2845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3BB672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19F6A1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41FD55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448C0D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Принудительное (недобровольное) и альтернативное лечение наркомании: дискуссионные вопросы теории и практики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61A446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2007, №7,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8BF170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5E3722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AA1654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BB583A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D88068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Метадоновая зависимость и программа метадоновой поддерживающей терапии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66ECAE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2007, №9, с.67-71.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36B98D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1D2AF7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2136B5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CB65B5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ADABB3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Приверженность пациента к антиретровирусной терапии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44D506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Каз.мед.журнал, 2007, №4, с.305-309.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51238F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7202264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В.А.Анохин,</w:t>
            </w:r>
          </w:p>
          <w:p w14:paraId="76D414D1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Д.А.Бикумхаметов,</w:t>
            </w:r>
          </w:p>
          <w:p w14:paraId="412F827F" w14:textId="77777777" w:rsidR="005E2DCE" w:rsidRDefault="005E2DCE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  <w:szCs w:val="24"/>
              </w:rPr>
              <w:t>М.В.Макарова,</w:t>
            </w:r>
          </w:p>
          <w:p w14:paraId="56AE239E" w14:textId="77777777" w:rsidR="005E2DCE" w:rsidRDefault="005E2DCE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</w:rPr>
              <w:t>О.М.Романенко,</w:t>
            </w:r>
          </w:p>
          <w:p w14:paraId="71994A4C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</w:rPr>
              <w:t>Л.И.Бадриева,</w:t>
            </w:r>
          </w:p>
          <w:p w14:paraId="20C44703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Ю.Г.Юденков,</w:t>
            </w:r>
          </w:p>
          <w:p w14:paraId="24E50C3E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Р.Р.Таипова</w:t>
            </w:r>
          </w:p>
        </w:tc>
      </w:tr>
      <w:tr w:rsidR="005E2DCE" w14:paraId="5F14642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E0885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801C39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Профилактики, коррекция и психотерапия алкогольной и наркотической зависимостей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6BA73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Российской антинаркотической энциклопедии «Общество против наркотиков», М., 2007, с. 172-195.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9EB973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E15A2D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Р.Г.Садыкова</w:t>
            </w:r>
          </w:p>
        </w:tc>
      </w:tr>
      <w:tr w:rsidR="005E2DCE" w14:paraId="326CB20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C53DEE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89BF60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Девиантное поведение: как начинается путь к наркотикам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23937E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с.226-256.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822E4A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DAA899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4E3F4D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EF5B5E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34FCA6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зависимой личности и созависимого окружения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7141AA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257-301.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94F0E4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8E283B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Р.Г.Садыкова</w:t>
            </w:r>
          </w:p>
        </w:tc>
      </w:tr>
      <w:tr w:rsidR="005E2DCE" w:rsidRPr="00644A28" w14:paraId="093C7D2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834FBE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3B19DCD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Peer consultant is the only source of information on HAART and treatment adherence for patients of low literacy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FFF67C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4th IAS Conference on HIV Pathogenesis, Treatment and Prevention 22–25 July 2007, Sydney, Australia. Publication </w:t>
            </w:r>
            <w:r>
              <w:rPr>
                <w:sz w:val="24"/>
                <w:szCs w:val="24"/>
                <w:lang w:val="en-US"/>
              </w:rPr>
              <w:lastRenderedPageBreak/>
              <w:t>on CD.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43C76B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EA2F9E8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A</w:t>
            </w:r>
            <w:r w:rsidRPr="006B7CCB">
              <w:rPr>
                <w:sz w:val="24"/>
                <w:szCs w:val="24"/>
                <w:lang w:val="en-US"/>
              </w:rPr>
              <w:t>.Bikmukhametov</w:t>
            </w:r>
          </w:p>
          <w:p w14:paraId="7D5A38A8" w14:textId="77777777" w:rsidR="005E2DCE" w:rsidRPr="006B7CCB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A</w:t>
            </w:r>
            <w:r w:rsidRPr="006B7CCB">
              <w:rPr>
                <w:sz w:val="24"/>
                <w:szCs w:val="24"/>
                <w:lang w:val="en-US"/>
              </w:rPr>
              <w:t>.Anokhin</w:t>
            </w:r>
          </w:p>
        </w:tc>
      </w:tr>
      <w:tr w:rsidR="005E2DCE" w14:paraId="296C5D7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099AE82" w14:textId="77777777" w:rsidR="005E2DCE" w:rsidRPr="006B7CCB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2C8A8A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Индивидуально-обусловленные факторы формирования приверженности антиретровирусной терапии среди ВИЧ-инфицированных пациентов в РТ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6FB49E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Конференция «Актуальные вопросы инфекционной патологии»,  Казань, 3 июня 2007 г., Сборник материалов. – Казань. – 2007. – с.41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14F6CC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F0CCEF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Д.А.Бикмухаметов,  В.А.Анохин</w:t>
            </w:r>
          </w:p>
        </w:tc>
      </w:tr>
      <w:tr w:rsidR="005E2DCE" w14:paraId="3F248F9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D4AEE7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EAACF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Девиантное поведение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9F5A84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Клиническая психология (словарь). Серия «Психологический лексикон», Энциклопедический словарь в шети томах. Под ред. Н.Д.Твороговой, М.: ПЕР СЭ, 2007, с.100-101.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044A46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463AE5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4AC785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8A6102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5C5FEF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Зависимое поведение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7D2DAB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с.105-106.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F1E676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C7236C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42FDC3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7925C3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4E9122E" w14:textId="42576B5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механизмов антиципации, психологиче</w:t>
            </w:r>
            <w:r w:rsidR="0068168D">
              <w:rPr>
                <w:sz w:val="24"/>
                <w:szCs w:val="24"/>
              </w:rPr>
              <w:t>ской защиты и копинга (на мо</w:t>
            </w:r>
            <w:r>
              <w:rPr>
                <w:sz w:val="24"/>
                <w:szCs w:val="24"/>
              </w:rPr>
              <w:t>д</w:t>
            </w:r>
            <w:r w:rsidR="0068168D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ли невротических и психосоматических расстройств)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C6B6B3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Вестнике психиатрии и психологии Чувашии «Личность и здоровье в эпоху новых ценностей», Чебоксары, 2007, с.36-40.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FFDFF0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E2D1FF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И.Р.Абитов</w:t>
            </w:r>
          </w:p>
        </w:tc>
      </w:tr>
      <w:tr w:rsidR="005E2DCE" w14:paraId="11508C8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B20C8B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3C18D1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стандартов лечения опиоидной зависимости в отечественной наркологии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34E9F6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российской конференции «Взаимодействие науки и практики в своременной психиатрии», М., 2007, с.293.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A46B39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563D0D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0C58C2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A2C9DD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CAF3549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Comparative Analysis of the Standards of Treatment of Opioid Dependence in Russian and International Practice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89C33F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3-d European Association of Addictive Therapy Conference, Vienna, 2007, p.18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B82941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B7774B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332092F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59FE31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1D767B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вопросу о так называемой «аптечной наркомании»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FB264B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 материалов международной конференции «Эффективная и доказательная наркология в эпоху ВИЧ», М., 2008, с.13-14.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9CFACA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F1E93F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С.С.Беленький</w:t>
            </w:r>
          </w:p>
        </w:tc>
      </w:tr>
      <w:tr w:rsidR="005E2DCE" w14:paraId="48334BD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3B3458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F7F3B8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Стандарты (протоколы) терапии в наркологии, плацебо-эффект </w:t>
            </w:r>
            <w:r>
              <w:rPr>
                <w:sz w:val="24"/>
                <w:szCs w:val="24"/>
              </w:rPr>
              <w:lastRenderedPageBreak/>
              <w:t>и информированное согласие пациента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F1BDB6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Там же, с.45-47.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ABCAFB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3AE139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C7F75C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2F1873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6DC47F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пути к профессиональной наркологии /под редакцией В.Д.Менделевича (коллективная монография)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BC13D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«Медиа пресс», 2008, 376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F6F72D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196AD3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 авторов</w:t>
            </w:r>
          </w:p>
        </w:tc>
      </w:tr>
      <w:tr w:rsidR="005E2DCE" w14:paraId="3A793B5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0D68E6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2215B29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Why are Russian narcologists against substitution therapy?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4B2FCA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In: Abstract book “8</w:t>
            </w:r>
            <w:r>
              <w:rPr>
                <w:position w:val="2"/>
                <w:sz w:val="24"/>
                <w:szCs w:val="24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European Congress on Heroin Addiction &amp; Related Clinical Problems”, Sofia (Bulgaria), 2008, p.32-33.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1935FE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DD39E9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41F1270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7E5482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20DBCB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Психиатрическая пропедевтика (4-е издание)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40D62F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МЕДпресс-информ», 2008, 528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09A773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0DB8E5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F22A6F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B741BE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05F424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совладающего поведения при психосоматических и невротических расстройствах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7DD9E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«Вестник психиатрии и психологии Чувашии», 2008, №4, с.35-49.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41D83C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B54613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И.Р.Абитов</w:t>
            </w:r>
          </w:p>
        </w:tc>
      </w:tr>
      <w:tr w:rsidR="005E2DCE" w14:paraId="050B79F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F6B403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08B87E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Прогностическая компетентность и психологические защиты пациентов с невротическими и психосоматическими расстройствами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3EA51E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«Психические расстройства в общей медицине», 2008, №2, с.22-26.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F56188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4F924F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И.Р.Абитов</w:t>
            </w:r>
          </w:p>
        </w:tc>
      </w:tr>
      <w:tr w:rsidR="005E2DCE" w14:paraId="61C048F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4538E1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47FD90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и психопатология аддиктивного (зависимого) поведения подростков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7B4FFD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Всероссийской н-пр. конф. «Профилактика зависимостей в образовательной среде», Казань, 2008, с.22.-24.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5C793F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484B27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Р.Г.Садыкова</w:t>
            </w:r>
          </w:p>
        </w:tc>
      </w:tr>
      <w:tr w:rsidR="005E2DCE" w14:paraId="24539D5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8BCFB1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4FA3BE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Этико-деонтологические принципы, права пациента и современная российская наркологическая практика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ED9323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 тезисов докладов Первого Российского конгресса с международным участие «Биоэтика и права человека», Казань, 2008, с.51-53.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D68101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C3D3CD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286CC8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6C88E1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6FEEC2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Коморбидность личностных, поведенческих и аддиктивных расстройств: закономерность или особенность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CB5928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 «Б.В.Шостакович и проблемы современной психиатрии» /под ред.Т.Б.Дмитриевой. – М., 2008, с.230-237.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CC3AF3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A24DCB2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Д.М.Менделевич</w:t>
            </w:r>
          </w:p>
          <w:p w14:paraId="13334FBD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Г.Д.Хафизова</w:t>
            </w:r>
          </w:p>
        </w:tc>
      </w:tr>
      <w:tr w:rsidR="005E2DCE" w14:paraId="2A94F4A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861C3E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9A4E20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Психолого-психиатрические аспекты аддиктивного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58055C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«Ученые записки СПб </w:t>
            </w:r>
            <w:r>
              <w:rPr>
                <w:sz w:val="24"/>
                <w:szCs w:val="24"/>
              </w:rPr>
              <w:lastRenderedPageBreak/>
              <w:t>гос.мед.университет им.Павлова», 2008, №1, приложение, с.47-52.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7686DD7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C4ABF2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C59427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F7B1D5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122391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аддиктивных расстройств в современной классификации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8F461E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Общероссийской конференции «Реализация подпрограммы «Психические расстройства», М., 2008, с.48-49.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25C7FC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19F039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5A40FF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758D40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5CB30AA" w14:textId="2EBDBFE6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веро</w:t>
            </w:r>
            <w:r w:rsidR="0068168D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тностной организации речевого опыта при невротических расстройствах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F16C9F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2008, №5 с.41-46.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84EEB4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6A43DB6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М.М.Солобутина</w:t>
            </w:r>
          </w:p>
          <w:p w14:paraId="35E036D3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А.В.Фролова</w:t>
            </w:r>
          </w:p>
        </w:tc>
      </w:tr>
      <w:tr w:rsidR="005E2DCE" w14:paraId="5669666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2059CB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C593F6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 психически больными мира психически здоровых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6E1BA4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«Медицина», 2008, 302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CB4965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6F8E2FE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А.В.Фролова</w:t>
            </w:r>
          </w:p>
          <w:p w14:paraId="4529247B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М.М.Солобутина</w:t>
            </w:r>
          </w:p>
        </w:tc>
      </w:tr>
      <w:tr w:rsidR="005E2DCE" w14:paraId="079B05B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48AC14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A25B9A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и методы терапии наркозависимых беременных: научность, этичность, партнерство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45014F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международной конф. «Наркомания, ВИЧ и беременность: проблема сохранения здоровья матери и ребенка», Казань, «Медицина», 2008, с.55-56.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F41CEC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AA784B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377B0B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137485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0DE61E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Антиципация человеком собственных психических состояний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E5DEAC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первой всероссийской научно-практической конференции «Психология психических состояний: теория и практика», т.1, Казань, 2008, с.83-86.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403A4D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AD689F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Ф.И.Бахтияров</w:t>
            </w:r>
          </w:p>
        </w:tc>
      </w:tr>
      <w:tr w:rsidR="005E2DCE" w14:paraId="59653D1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1C3D44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0B328E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Современная российская наркология: парадоксальность принципов и небезупречность процедур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4358EA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«Психиатрия» (Минск), 2008, №2, с.24-30.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5AE3087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68863B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1D55E3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BE47EC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7DF9A3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переживания утраты близкого наркозасимыми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82B08B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2008, №8, с.48-53.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5FB2AA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FA11DE3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Р.Р.Попова</w:t>
            </w:r>
          </w:p>
          <w:p w14:paraId="63049502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А.Ф.Корниенко</w:t>
            </w:r>
          </w:p>
        </w:tc>
      </w:tr>
      <w:tr w:rsidR="005E2DCE" w14:paraId="509F63E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18B704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D5FB5B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Стандарты (модели протоколов) лечения наркологических больных в Российской Федерации с позиции доказательной наркологии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BCA86A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2008, №11, с.48-54.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39D248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E8EA01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97EFB4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DC933F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ADB85C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«Эффективная и доказательная наркология в эпоху ВИЧ» (ком</w:t>
            </w:r>
            <w:r>
              <w:rPr>
                <w:sz w:val="24"/>
                <w:szCs w:val="24"/>
              </w:rPr>
              <w:lastRenderedPageBreak/>
              <w:t>ментарий к конференции), ответ на публикацию проф.В.Б.Альтшулера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2A76D6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«Наркология», 2008, №10, с.34-39.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C1D8B2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46FEC27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М.Л.Зобин,</w:t>
            </w:r>
          </w:p>
          <w:p w14:paraId="24C34240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А.Ю.Егоров,</w:t>
            </w:r>
          </w:p>
          <w:p w14:paraId="71D15FEC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А.Г.Софронов,</w:t>
            </w:r>
          </w:p>
          <w:p w14:paraId="0859D64D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А.В.Худяков</w:t>
            </w:r>
          </w:p>
        </w:tc>
      </w:tr>
      <w:tr w:rsidR="005E2DCE" w14:paraId="2F92D2E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77B7CB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76C0D6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 xml:space="preserve">Эффективность применения смеси Нутрикомп АДН Браун Файбер в комплексной терапии подростков, страдающих хроническим гастродуоденитом </w:t>
            </w:r>
          </w:p>
          <w:p w14:paraId="074A5C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4AC92DF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 xml:space="preserve">В </w:t>
            </w:r>
            <w:r>
              <w:rPr>
                <w:rFonts w:eastAsia="Mangal" w:cs="Mangal"/>
                <w:sz w:val="24"/>
                <w:szCs w:val="24"/>
              </w:rPr>
              <w:t>Сборнике материалов XII конгресса педиатров России «Актуальные проблемы педиатрии». Москва, 2008. - с. 346-347.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2F66C6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2A959F2" w14:textId="77777777" w:rsidR="008A64DC" w:rsidRDefault="005E2DCE" w:rsidP="008A64DC">
            <w:pPr>
              <w:snapToGrid w:val="0"/>
              <w:ind w:left="-30" w:right="-1772"/>
              <w:rPr>
                <w:rFonts w:eastAsia="Mangal" w:cs="Mang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 xml:space="preserve">Р.А.Файзуллина, </w:t>
            </w:r>
            <w:r>
              <w:rPr>
                <w:rFonts w:eastAsia="Mangal" w:cs="Mangal"/>
                <w:sz w:val="24"/>
                <w:szCs w:val="24"/>
              </w:rPr>
              <w:t xml:space="preserve"> </w:t>
            </w:r>
          </w:p>
          <w:p w14:paraId="15EC9167" w14:textId="77777777" w:rsidR="005E2DCE" w:rsidRDefault="005E2DCE" w:rsidP="008A64DC">
            <w:pPr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Mangal" w:cs="Mangal"/>
                <w:sz w:val="24"/>
                <w:szCs w:val="24"/>
              </w:rPr>
              <w:t>Л.М.Киясова</w:t>
            </w:r>
          </w:p>
        </w:tc>
      </w:tr>
      <w:tr w:rsidR="005E2DCE" w14:paraId="534A6BF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EB150B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371644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Психологическое консультирование и феноменологический диагностический процесс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021BB3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1-й международной научно-практической конференции «Методология, теория и практика профессиональной деятельности психолога-консультанта», Казань, 2009, с.265-268.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916D26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B930C4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4ACDE9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91BAAE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579570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Психический инфантилизм при невротических и соматоформных расстройствах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B0BCCC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«Познание», 2009, 136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EBCD5F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D68A051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Э.В.Макаричева</w:t>
            </w:r>
          </w:p>
          <w:p w14:paraId="31DB49D9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К.В.Пыркова</w:t>
            </w:r>
          </w:p>
        </w:tc>
      </w:tr>
      <w:tr w:rsidR="005E2DCE" w14:paraId="0089F98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6E397F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4492A5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волевой и прогностической деятельности Интернет-зависимых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EAC02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«Образование и саморазвитие», 2009, №2 (12), с.211-215.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9DB2D0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85B459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М.Р.Мухаметзянова</w:t>
            </w:r>
          </w:p>
        </w:tc>
      </w:tr>
      <w:tr w:rsidR="005E2DCE" w14:paraId="3565DA4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836FFB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0FE0959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Barriers to realizing drug addicts rights to treatment in Russia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CB95AC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Abstracts book “20</w:t>
            </w:r>
            <w:r>
              <w:rPr>
                <w:position w:val="2"/>
                <w:sz w:val="24"/>
                <w:szCs w:val="24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International Conference Harm Reduction”, Bangkok, Thailand, 2009, p.37.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DDD182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5F57A6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095A139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F7377E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BCB0BB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реальность аддиктивных расстройств и неопределенность их места в современной классификации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78E4E6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Всеросс. конференции «Медико-социальные приоритеты сохранения психического здоровья населения России (клиническая общая, детская и судебная психиатрия)», СПб: Из-во "Человек и его здоровье", Петрозаводск, 2009, с. 52-53.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96322E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B3EF56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CF7C7B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FAE5C2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F1204E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Problems of biomedical ethics in narcology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530FB9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Book of Abstracts “4</w:t>
            </w:r>
            <w:r>
              <w:rPr>
                <w:position w:val="2"/>
                <w:sz w:val="24"/>
                <w:szCs w:val="24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Adriatic Drug addiction treatment conference, 6</w:t>
            </w:r>
            <w:r>
              <w:rPr>
                <w:position w:val="2"/>
                <w:sz w:val="24"/>
                <w:szCs w:val="24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SEEA Symposium on Addictive behaviors, Budva-Becici, Montenegro, 2009, p.9.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A8F051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BC26DB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608C069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8B5A73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BDC22B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феноменологической диагностики в психологическом консультировании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72BF85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«Психотерапия и клиническая психология» (Минск, Белоруссия), 2009, №2 (29), с.22-24.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CE29D6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CBD986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470F4B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6E6065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18EA4A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Аддиктивное влечение как специфический парапсихопатологический феномен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85075F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Съезда психиатров, психотерапевтов, наркологов и медицинских психологов Республики Казахстан, Алматы, 2009, с.128-129.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1CA349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551212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35251A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C69B2E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E01234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 подростков, больных хроническим гастродуоденитом и имеющих нарушение физического развития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CB25E8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2009, т.</w:t>
            </w:r>
            <w:r>
              <w:rPr>
                <w:sz w:val="24"/>
                <w:szCs w:val="24"/>
                <w:lang w:val="en-US"/>
              </w:rPr>
              <w:t>XLI</w:t>
            </w:r>
            <w:r>
              <w:rPr>
                <w:sz w:val="24"/>
                <w:szCs w:val="24"/>
              </w:rPr>
              <w:t>, №1, с.36-39.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1E28E0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B6EB885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Р.А.Файзуллина,</w:t>
            </w:r>
          </w:p>
          <w:p w14:paraId="21A99F55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Л.М.Киясова</w:t>
            </w:r>
          </w:p>
        </w:tc>
      </w:tr>
      <w:tr w:rsidR="005E2DCE" w14:paraId="326036C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812477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04D2A2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наркотизации молодежи путем обязательного тестирования на наличие признаков употребления: обоснованность, этичность, эффективность подхода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B56FD4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Международного конгресса «Молодое поколение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века: актуальные проблемы социально-психологического здоровья» (Киров, 22-24 сентября), М., 2009, с.7-9.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33FD65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30F05D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1A4FAF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022D5E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373BAD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Специфика взаимосвязей прогностической и волевой деятельности с клинико-психопатологическими особенностями личностных расстройств и патологического гемблинга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9D349A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44-й Межрегиональной н-пр.конф. «Развитие системы здравоохранения и аспекты здорового образа жизни», Ульяновск, 2009, с.302-304.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9BD886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72781A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Г.Д.Хафизова</w:t>
            </w:r>
          </w:p>
        </w:tc>
      </w:tr>
      <w:tr w:rsidR="005E2DCE" w14:paraId="652EF93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13DC5A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9D385C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механизмов антиципации с качеством и продолжительностью ремиссий при эндогенных психозах (к постановке проблемы. Сообщение 1).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2C030C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трудах Международной конф. «Инноватика-2009», Ульяновск, 2009, с.520.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21B656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00D317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Ю.Ю.Заякин</w:t>
            </w:r>
          </w:p>
        </w:tc>
      </w:tr>
      <w:tr w:rsidR="005E2DCE" w14:paraId="7C18385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61CB20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5E60BE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механизмов антиципации с качеством и продолжительностью ремиссий при эндогенных психозах (к постановке проблемы. Сообщение 2).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563B5E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трудах Международной конф. «Инноватика-2009», Ульяновск, 2009, с.521-522.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D46F52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636B70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Ю.Ю.Заякин</w:t>
            </w:r>
          </w:p>
        </w:tc>
      </w:tr>
      <w:tr w:rsidR="005E2DCE" w14:paraId="5E1484E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835852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841B0E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механизмов антиципации с качеством и продолжительностью ремиссий при эндогенных психозах (к постановке проблемы. Сообщение 3).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B2BC32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трудах Международной конф. «Инноватика-2009», Ульяновск, 2009, с.523.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8EA0B4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5BF7C6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Ю.Ю.Заякин</w:t>
            </w:r>
          </w:p>
        </w:tc>
      </w:tr>
      <w:tr w:rsidR="005E2DCE" w14:paraId="0BEC5DE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43BC46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3EA4A2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Стандарты (модели протоколов) лечения наркологически больных в Российской Федерации с позиции доказательной наркологии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E2BB6D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Бюллетень «Снижение вреда. Россия», 2009, №2, с.15-18.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E12864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7B5939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3818CA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5DC24F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983DA3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ВИЧ у ПИН: когда возобладает здравый смысл и научное мировоззрение? К проблеме антинаучного запрета заместительной терапии в РФ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2578E2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сборнике тезисов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Конференции по ВИЧ/СПИДу в Восточной Европе и Центральной Азии. М., 2009, с. 136-137.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3F5590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664C90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B05D11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BFCC9F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BDCDB8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Дискуссионность психопатологической трактовки феномена аддиктивного влечения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2DE98D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«Практическая медицина», 2009, №6 (38), с.16-18.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09B59C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2D0457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E7836F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932C6D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C038A2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Аддиктивное влечение – парапсихопатологический феномен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ED929F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Российского национального конгресса по наркологии с международным участие, М., 2009, с.99-100.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C2C543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BA8314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5EE593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4E122A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BFA5B39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Substitution therapy. A new problem of biomedical ethics and medical law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E8A604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«Heroin Addiction and Related Clinical Problems», 2009, №11 (2), p.41-46.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D9CD4C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 </w:t>
            </w: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49B53E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1BFBEA2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3E1C22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6E292A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 экстраполяции этических и правовых норм психиатрии на наркологию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D21294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bookmarkStart w:id="0" w:name="DDE_LINK1"/>
            <w:r>
              <w:rPr>
                <w:sz w:val="24"/>
                <w:szCs w:val="24"/>
              </w:rPr>
              <w:t>В материалах научно-практической конференции «Правовые и этические проблемы психиатрической помощи» /под ред. проф.В.С.Ястребова, М., 2009, с. 119-120.</w:t>
            </w:r>
            <w:bookmarkEnd w:id="0"/>
          </w:p>
        </w:tc>
        <w:tc>
          <w:tcPr>
            <w:tcW w:w="1984" w:type="dxa"/>
            <w:gridSpan w:val="3"/>
            <w:shd w:val="clear" w:color="auto" w:fill="auto"/>
          </w:tcPr>
          <w:p w14:paraId="6C3A228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D4B475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6181CB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A51EFE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46DF4D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Психолого-психопатологический анализ наркологических расстройств (на примере аддиктивного влечения и анозогнозии)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956E09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«Медицинская психология в России» (эл.журнал), 2009, №1.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4F26D0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34C6DA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5EC565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611E83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806D3C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Сравнительные особенности прогностической деятельности и способности к самоуправлению лиц с наркотической и Интернет-зависимостями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8F884C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2009, №4 (35), с.31-34.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10A218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CB4249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М.Р.Мухаметзянова</w:t>
            </w:r>
          </w:p>
        </w:tc>
      </w:tr>
      <w:tr w:rsidR="005E2DCE" w14:paraId="1166035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6B9759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3E0F2DA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Attitudes of drug users towards opiate substitution therapy in Russia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7D17C9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Abstract book of the 8th International Conference in Marseille, France, 2007, http://www.aidsimpact.com/2007/Programme/abstract/?id=190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AA5C68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4BE3E3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Mauro Guarinieri</w:t>
            </w:r>
          </w:p>
        </w:tc>
      </w:tr>
      <w:tr w:rsidR="005E2DCE" w14:paraId="3BEEE2C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19B43B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C81FA9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Интернет-зависимость и Интернет-независимость (девиантное поведение в пространстве Интернета)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177E37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книге «Интернет-зависимость: психологическая природа и динамика развития /составитель и редактор А.Е.Войскунский. М.: «Акрополь», 2009, с.56-70.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F5D962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4556AC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7A8DDF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67F083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26B25F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склонности к спортивному и музыкальному фанатизму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9C0B2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международной научной конференции «Психология и современный мир», вып.2, ч.1, Архангельск, 2009, с.229-232.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463FD1A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AF1C1E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Е.А.Гагарина</w:t>
            </w:r>
          </w:p>
        </w:tc>
      </w:tr>
      <w:tr w:rsidR="005E2DCE" w14:paraId="3F22861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45809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07CB260" w14:textId="77777777" w:rsidR="005E2DCE" w:rsidRDefault="005E2DCE" w:rsidP="008A64DC">
            <w:pPr>
              <w:tabs>
                <w:tab w:val="left" w:pos="1276"/>
                <w:tab w:val="left" w:pos="4253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Прогностические (антиципационные) способности детей и подростков и их роль в предупреждении дорожного травматизма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AD3C97E" w14:textId="77777777" w:rsidR="005E2DCE" w:rsidRDefault="005E2DCE" w:rsidP="008A64DC">
            <w:pPr>
              <w:tabs>
                <w:tab w:val="left" w:pos="1276"/>
                <w:tab w:val="left" w:pos="4253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Вестник НЦ БЖД. – 2009. – № 1. – С. 45–47. 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9E5BE96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DCD7C3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381C8C8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A7F313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C8F02E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Обязательное тестирование на наркотики и профилактика наркомании среди студентов и школьников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56F83E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«Вопросы психического здоровья детей и подростков», 2010, №1, с.8-13.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223237B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915103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2791622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A4758C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E25A64E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Bioethical preferences of supporters and opponents of OST in Russia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569DA4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Abstracts book “Harm reduction 2010: IHRA's 21</w:t>
            </w:r>
            <w:r>
              <w:rPr>
                <w:position w:val="2"/>
                <w:sz w:val="24"/>
                <w:szCs w:val="24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International conference». Liverpool, 2010, p.294.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8E78466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4CF162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67E0F7F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F6F74C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1DF740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Аддиктивное влечение: теоретико-феноменологическая оценка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473B8F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“Наркология», 2010, №5, </w:t>
            </w:r>
            <w:r>
              <w:rPr>
                <w:sz w:val="24"/>
                <w:szCs w:val="24"/>
                <w:lang w:val="en-US"/>
              </w:rPr>
              <w:lastRenderedPageBreak/>
              <w:t>с.94-100.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68BB5F1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8CFD31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04B361F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C95687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AD57DB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Феноменология аддиктивного влечения: от дифференциации к адекватной терапии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B4593B3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“Журнал неврологии и психиатрии им.С.С.Корсакова», 2010, №5, вып.2, с.11-15.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7402447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2BC812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6429CC5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0C27F1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093B727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Contemporary problems of biomedical ethics in narcology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DE64CC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WPA Regional meeting materials “Traditions and Innovation in Psychiatry”, St. Peterburg, 2010, p.416-418.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71C40A4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1E89F0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6C48BAF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29249E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1290FC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color w:val="1F1A17"/>
                <w:sz w:val="24"/>
                <w:szCs w:val="24"/>
              </w:rPr>
              <w:t>Целесообразность, эффективность и этико-правовая обоснованность обязательного тестирования на предмет употребления молодежью наркотиков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F4E693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  <w:bookmarkStart w:id="1" w:name="DDE_LINK"/>
            <w:r>
              <w:rPr>
                <w:sz w:val="24"/>
                <w:szCs w:val="24"/>
                <w:lang w:val="en-US"/>
              </w:rPr>
              <w:t>Психическое здоровье», 2010, №4, с.</w:t>
            </w:r>
            <w:bookmarkEnd w:id="1"/>
            <w:r>
              <w:rPr>
                <w:sz w:val="24"/>
                <w:szCs w:val="24"/>
                <w:lang w:val="en-US"/>
              </w:rPr>
              <w:t>76-80.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E26E707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579CA0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522C3D5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D38C38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5B22EB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феноменология личностных расстройств и индивидуально-типологические особенности лиц призывного возраста в Удмуртской Республике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FB71B6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«Психическое здоровье», 2010, №5, с.27-33.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EA391CB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41CDBE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В.С.Шмыков</w:t>
            </w:r>
          </w:p>
        </w:tc>
      </w:tr>
      <w:tr w:rsidR="005E2DCE" w14:paraId="089EB20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63A6DC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A923B1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Bioethical preferences of supporters and opponents of agonist opioid therapy in Russia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6F1CC5B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“Heroin Addiction &amp; Related clinical problems”, 2010, v.12, N.3, p.33-38.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5398139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A1F2A1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5F9054F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B1FE80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214D3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Психическое здоровье призывного контингента Удмуртской Республики в социально-психологическом аспекте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410D38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сборнике «Социальный мир человека». – Выпуск 3: Материалы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Всероссийской научно-практической конференции «Человек и мир: конструирование и развитие социальных миров», 24-25 июня 2010 г. - Часть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: Прикладная социальная психология / Под ред. Н.И. Леонова. – Ижевск: </w:t>
            </w:r>
            <w:r>
              <w:rPr>
                <w:sz w:val="24"/>
                <w:szCs w:val="24"/>
                <w:lang w:val="en-US"/>
              </w:rPr>
              <w:t>ERGO</w:t>
            </w:r>
            <w:r>
              <w:rPr>
                <w:sz w:val="24"/>
                <w:szCs w:val="24"/>
              </w:rPr>
              <w:t>, 2010. – с.119-124.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48EA5E5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F7F3E9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В.С.Шмыков</w:t>
            </w:r>
          </w:p>
        </w:tc>
      </w:tr>
      <w:tr w:rsidR="005E2DCE" w14:paraId="103E579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F1826C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C93753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Этика современной наркологии (монография)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0053E5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«Медицина», 2010, 218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4354448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218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A894C3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:rsidRPr="00644A28" w14:paraId="273F096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2B3F64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CFAFBC0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Attitudes towards OST as a bioethical problem in Russian narcology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398A9F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 Abstract book. International Society of Addiciton Medicine Conference, 2010, Milan, 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>.15-</w:t>
            </w:r>
            <w:r>
              <w:rPr>
                <w:sz w:val="24"/>
                <w:szCs w:val="24"/>
                <w:lang w:val="en-US"/>
              </w:rPr>
              <w:lastRenderedPageBreak/>
              <w:t>16.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2BCA7C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7A7CF7E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  <w:lang w:val="en-US"/>
              </w:rPr>
            </w:pPr>
          </w:p>
        </w:tc>
      </w:tr>
      <w:tr w:rsidR="005E2DCE" w14:paraId="34AE8AD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858559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FD92D6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взаимосвязи антиципационной состоятельности и копинг-поведения личности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9B0435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докладов российской научно-практ.конференции «В.М.Бехтерев и современная психология», выпуск 4, т.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, Казань, «Отечество», 2010, с.230-232.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A14B999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820FD9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Н.П.Ничипоренко</w:t>
            </w:r>
          </w:p>
        </w:tc>
      </w:tr>
      <w:tr w:rsidR="005E2DCE" w14:paraId="2585050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71117E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5CF8CF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антиципационных способностей с характеристиками формально-логического интеллекта в условиях психической нормы и патологии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65F4CC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с.233-234.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111237E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C3BEF4A" w14:textId="77777777" w:rsidR="009C2392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Н.П.Ничипоренко, </w:t>
            </w:r>
          </w:p>
          <w:p w14:paraId="698B7143" w14:textId="7257AA52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Г.Ф.Мухмадиева</w:t>
            </w:r>
          </w:p>
        </w:tc>
      </w:tr>
      <w:tr w:rsidR="005E2DCE" w14:paraId="2C03E8F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B1F011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F7A7D0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и российский опыт терапии наркологических заболеваний: конфликт методологий и противоречивость научно-доказательной информации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91AE76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«Клиническая фармакология и терапия», 2010, т.19, №6, с.237-240.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82B67DB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43BFA7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657D5D3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D0D27B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CBA7FF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Психопатологизация наркологических расстройств как доминирующая парадигма отечественной наркологии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9CBD556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«Независимый психиатрический журнал». - 2010. - №3. - с.21-27.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BC41D7C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DABDE5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2B2C191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56EB86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3A495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Антиципационная состоятельность в структуре совладающего поведения личности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C172331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2010, №3, с.47-50.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EAE070F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551B8D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Н.П.Ничипоренко</w:t>
            </w:r>
          </w:p>
        </w:tc>
      </w:tr>
      <w:tr w:rsidR="005E2DCE" w14:paraId="511C926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5CC830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1CB189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превенции девиаций в условиях современного мира (на примере наркотизации): морализаторство и некомпетентность против научности и здравого смысла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77BB838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Всероссийской с международным участием научно-практической конференции «Феноменология и профилактика девиантного поведения», т.1, Краснодар, «Кру МВД России», 2010, с.32-35.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05701E1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4EFDDC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6C8CDC8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0297B9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276571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Структура этико-деонтологических приоритетов российских специалистов, оказывающих наркологическую помощь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0F72EDE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2010, №10,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5CDF8FA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9D5724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0B01881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2F4709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68F68E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Наркологические расстройства: первичные психопатологические или вторичные поведенческие феномены?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6B94ED8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XV</w:t>
            </w:r>
            <w:r>
              <w:rPr>
                <w:sz w:val="24"/>
                <w:szCs w:val="24"/>
              </w:rPr>
              <w:t xml:space="preserve"> съезда психиатров России. М., ИД «Медпрактика», 2010, с.259.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E12B33F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E735E9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6F7F574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4CE0EF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021710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антиципационных способностей с характеристиками формально-логического интеллекта в условиях психической нормы и патологии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DF8E139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2010, №10, с.35-38.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FE5017A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F768F45" w14:textId="77777777" w:rsidR="005E2DCE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Н.П.Ничипоренко</w:t>
            </w:r>
          </w:p>
          <w:p w14:paraId="42631DE9" w14:textId="77777777" w:rsidR="005E2DCE" w:rsidRDefault="005E2DCE" w:rsidP="008A64DC">
            <w:pPr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Г.Ф.Мухамадиева</w:t>
            </w:r>
          </w:p>
        </w:tc>
      </w:tr>
      <w:tr w:rsidR="005E2DCE" w14:paraId="4288A03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344EEC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6891EF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уточнению психопатологической сущности понятия «деградация личности» при опиоидной зависимости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5768975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4-го Междисциплинарного российского конгресса «Человек проблемы зависимостей: межсциплинарные аспекты», Архангельск, 2010, с.36-37.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F842B28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C786A0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708B56A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E76C8E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E07045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Влечение как влечение, бред как бред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E3F3C93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«Вопросы наркологии», 2010, №5,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B03B6B0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88424F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5E0B7B2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C87F14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63F011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Антиципационная концепция неврозогенеза: от теории к практике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1984DA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н-пр.конф. С международных участием «Неврозы в современном мире. Новые концепции и подходы к терапии», 2011, Спб.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00A93B5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0D171E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4086DBA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980E8B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16C113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наркологической помощи при опиоидной зависимости: сравнительный анализ российского и зарубежного опыта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9DC4983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«Заместитель главного врача», 2011, №4, с.20-29.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2FCEFB8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C854A7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3138904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0A4508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AB24F3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Психиатрия, общество и безопасность граждан: общероссийские и татарстанские тенденции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595DAB4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2011, №1, с.3-8.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0F4108C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E2B86B9" w14:textId="77777777" w:rsidR="005E2DCE" w:rsidRDefault="005E2DCE" w:rsidP="008A64DC">
            <w:pPr>
              <w:autoSpaceDE/>
              <w:snapToGrid w:val="0"/>
              <w:ind w:left="-30" w:right="-1772"/>
              <w:rPr>
                <w:sz w:val="24"/>
              </w:rPr>
            </w:pPr>
            <w:r>
              <w:rPr>
                <w:rFonts w:eastAsia="Arial"/>
                <w:sz w:val="24"/>
                <w:szCs w:val="24"/>
              </w:rPr>
              <w:t>Ф.Г.Зиганшин,</w:t>
            </w:r>
          </w:p>
          <w:p w14:paraId="66DC6C6D" w14:textId="77777777" w:rsidR="005E2DCE" w:rsidRDefault="005E2DCE" w:rsidP="008A64DC">
            <w:pPr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</w:rPr>
              <w:t>Т.В.Гурьянова</w:t>
            </w:r>
          </w:p>
        </w:tc>
      </w:tr>
      <w:tr w:rsidR="005E2DCE" w14:paraId="6EB1D22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204B9B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A561A0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Альтернативность биоэтических предпочтений российских и иностранных наркологов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430F88D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2011, №1, с.31-36.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5BBFEAE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82641A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164B32C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6D8E3D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9A95A5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Социологический анализ «анозологической установки» наркологов по отношению к наркомании: отечественные и зарубежные реалии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0FB8E07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2011, №4, с.69-74.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D8474E4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D851A3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5BA4BE3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DE6E53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DF527C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Личностные расстройства у призывников в Российской Федерации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104F116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2011, №4, с.71-76.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5A1BE84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916D2E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В.С.Шмыков</w:t>
            </w:r>
          </w:p>
        </w:tc>
      </w:tr>
      <w:tr w:rsidR="005E2DCE" w14:paraId="1D727D2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A21C12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BFB12F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психопатологизации проявлений наркологических заболеваний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A125602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сборнике научных статей в.2 «Психиатрия и наркология в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веке. </w:t>
            </w:r>
            <w:r>
              <w:rPr>
                <w:sz w:val="24"/>
                <w:szCs w:val="24"/>
              </w:rPr>
              <w:lastRenderedPageBreak/>
              <w:t>Пограничные психические расстройства и аддикции», Спб, 2011, с.123-136.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C7A55E1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C3D79B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1A2A4B1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C3812B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E31DBC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Реабилитация наркозависимых как хронически больных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9C85194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«Профилактическая и клиническая медицина», 2011, №2, т.1 (39),  с.104-109.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4EE8C23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E82C77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46496B5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390642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560584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Конституциональные предпосылки панического расстройства и роль характера больных в факторной модели заболевания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C28A47E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2011, №5, с.46-52.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E3B4ECA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44A6D2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А.А.Атаманов</w:t>
            </w:r>
          </w:p>
        </w:tc>
      </w:tr>
      <w:tr w:rsidR="005E2DCE" w14:paraId="511B6E6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9A7FF7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CFF37D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Анксиопатия как опыт жизни в условиях генерализованной тревоги и ее влияние на эффективность терапии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60D1562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2011, №2, с.21-26.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EFA1CE1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C32BA2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А.А.Атаманов</w:t>
            </w:r>
          </w:p>
        </w:tc>
      </w:tr>
      <w:tr w:rsidR="005E2DCE" w14:paraId="1DAB93C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466A31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08C262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Arial" w:cs="Arial"/>
                <w:sz w:val="24"/>
                <w:szCs w:val="24"/>
                <w:lang w:val="en-US"/>
              </w:rPr>
              <w:t>Bioethical differences between drug addiction treatment professionals inside and outside the Russian Federation</w:t>
            </w:r>
          </w:p>
          <w:p w14:paraId="6BA0ED8D" w14:textId="77777777" w:rsidR="005E2DCE" w:rsidRDefault="005E2DCE" w:rsidP="008A64D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7C62154" w14:textId="77777777" w:rsidR="005E2DCE" w:rsidRPr="006B7CCB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Arial" w:cs="Arial"/>
                <w:sz w:val="24"/>
                <w:szCs w:val="24"/>
                <w:lang w:val="en-US"/>
              </w:rPr>
              <w:t>«Harm Reduction Journal», 2011, v.8: p.15 (10 June)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6F94498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3C9541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15ED3F7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A52081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80C8A4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NTHarmonicaNarrow" w:cs="NTHarmonicaNarrow"/>
                <w:sz w:val="24"/>
                <w:szCs w:val="29"/>
              </w:rPr>
              <w:t>Многоосевая психодиагностика склонности к зависимому поведению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420D926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2011, №8, с.72-78.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B37521B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455C4B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М.Б.Щевлягина,</w:t>
            </w:r>
          </w:p>
          <w:p w14:paraId="296800A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Е.А.Гагарина</w:t>
            </w:r>
          </w:p>
        </w:tc>
      </w:tr>
      <w:tr w:rsidR="005E2DCE" w14:paraId="2043015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9A962D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240E5E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SLTimesNewRoman" w:cs="SLTimesNewRoman"/>
                <w:sz w:val="24"/>
                <w:szCs w:val="29"/>
              </w:rPr>
              <w:t>Рецензия на «Практикум по семейной психотерапии: современные модели и методы» (под ред.проф.Э.Г.Эйдемиллера)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EC0EA66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2011, №3, с.94.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9ECFAD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3360B66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0225FB4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59616C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9F3C8E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SLTimesNewRoman" w:cs="SLTimesNewRoman"/>
                <w:sz w:val="24"/>
                <w:szCs w:val="29"/>
              </w:rPr>
              <w:t>Самоотношение больных и формирование терапевтической резистентности при генерализованном тревожном расстройстве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86EF0C8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2011, №3, с.11-15.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317D83D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4CF5CB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А.А.Атаманов</w:t>
            </w:r>
          </w:p>
        </w:tc>
      </w:tr>
      <w:tr w:rsidR="005E2DCE" w14:paraId="4F7C74E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624CDB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CF4F54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SLTimesNewRoman" w:cs="SLTimesNewRoman"/>
                <w:sz w:val="24"/>
                <w:szCs w:val="29"/>
              </w:rPr>
              <w:t xml:space="preserve">Нецелесообразность тестирования учащихся на наркотики: научные аргументы против антинаркологических утопий, благих намерений и псевдогражданственности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C723856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2011, №9, с.78-82.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4E83BD1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C4BB57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5713E48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49DE5B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882538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SLTimesNewRoman" w:cs="SLTimesNewRoman"/>
                <w:sz w:val="24"/>
                <w:szCs w:val="29"/>
              </w:rPr>
              <w:t>Проблемы стандартизации терапии опиоидной зависимости в отечественной наркологии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CA545A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н-пр. конференции с международным участием «Комплексные подходы к стандартизации диагностики и терапии психических расстройств», Спб, 2011, с.93-94.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F12EE63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450492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75296D4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1336DE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D0B323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SLTimesNewRoman" w:cs="SLTimesNewRoman"/>
                <w:sz w:val="24"/>
                <w:szCs w:val="29"/>
              </w:rPr>
              <w:t>Антиципационные механизмы неврозогенеза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192743F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«Медицина», 2011, 288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A826FEC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288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90CA52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57284EC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153784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A3AB42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SLTimesNewRoman" w:cs="SLTimesNewRoman"/>
                <w:sz w:val="24"/>
                <w:szCs w:val="29"/>
              </w:rPr>
              <w:t>От принципов сравнительной аддиктологии к практикам дифференцированной реабилитации и терапии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91F27E0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межрегиональ</w:t>
            </w:r>
            <w:r>
              <w:rPr>
                <w:sz w:val="24"/>
                <w:szCs w:val="24"/>
              </w:rPr>
              <w:lastRenderedPageBreak/>
              <w:t>ной н-пр.конф. «Коморбидные заболевания в аддиктологии», Иваново, 2011, с.40-43.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B4963B7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98324D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5B9AA14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061FA0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9C10BE7" w14:textId="0C690B20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SLTimesNewRoman" w:cs="SLTimesNewRoman"/>
                <w:sz w:val="24"/>
                <w:szCs w:val="29"/>
              </w:rPr>
              <w:t>Специфика построения реаби</w:t>
            </w:r>
            <w:r w:rsidR="00014003">
              <w:rPr>
                <w:rFonts w:eastAsia="SLTimesNewRoman" w:cs="SLTimesNewRoman"/>
                <w:sz w:val="24"/>
                <w:szCs w:val="29"/>
              </w:rPr>
              <w:t>л</w:t>
            </w:r>
            <w:r>
              <w:rPr>
                <w:rFonts w:eastAsia="SLTimesNewRoman" w:cs="SLTimesNewRoman"/>
                <w:sz w:val="24"/>
                <w:szCs w:val="29"/>
              </w:rPr>
              <w:t>итации наркозависимых с учетом хронического характера заболевания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DF242FB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межрегиональной конференции «Организационно-методические и личностно-реабилитационные проблемы наркологии», Оренбург, 2011, с.51-55.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2007B83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78F32B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479294E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629FD1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3DFC64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SLTimesNewRoman" w:cs="SLTimesNewRoman"/>
                <w:sz w:val="24"/>
                <w:szCs w:val="29"/>
              </w:rPr>
              <w:t>Антиципационные механизмы неврозогенеза и адаптация личности к трудным жизненным ситуациям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AC59676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Всероссийской научно-практ.конференции с международным участием «Клиническая психология в здравоохранении и образовании», М., 2011, с.53-55.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92A0774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C6CDE2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Н.П.Ничипоренко</w:t>
            </w:r>
          </w:p>
        </w:tc>
      </w:tr>
      <w:tr w:rsidR="005E2DCE" w14:paraId="6F0279B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D66E72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FBF052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SLTimesNewRoman" w:cs="SLTimesNewRoman"/>
                <w:sz w:val="24"/>
                <w:szCs w:val="24"/>
              </w:rPr>
              <w:t>Антиципация при смысловом восприятии речи и актуализации речевых связей в состоянии дистресса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E35B3A2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2011, №4, с.47-52.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D394178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891568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А.В.Фролова,</w:t>
            </w:r>
          </w:p>
          <w:p w14:paraId="3AB28E1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М.М.Солобутина</w:t>
            </w:r>
          </w:p>
        </w:tc>
      </w:tr>
      <w:tr w:rsidR="005E2DCE" w14:paraId="0CAA777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D03A45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FC46F0E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Arial" w:cs="Arial"/>
                <w:sz w:val="24"/>
                <w:szCs w:val="24"/>
                <w:lang w:val="en-US"/>
              </w:rPr>
              <w:t>Bioethical differences between drug addiction treatment professionals inside and outside the Russian Federation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DE53092" w14:textId="77777777" w:rsidR="005E2DCE" w:rsidRDefault="005E2DCE" w:rsidP="00E1674D">
            <w:pPr>
              <w:snapToGrid w:val="0"/>
              <w:ind w:hanging="3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Ab</w:t>
            </w:r>
            <w:r w:rsidR="00E1674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>tract book of Global Addiction Conference. Lisbon, 2011, p.74.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C852BA0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BE78A1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5189F43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2B4FC0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435411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Гендерные различия защитного механизма деморализации в структуре клиники панического расстройства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A0E805F" w14:textId="77777777" w:rsidR="005E2DCE" w:rsidRDefault="00577817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E2DCE">
              <w:rPr>
                <w:sz w:val="24"/>
                <w:szCs w:val="24"/>
              </w:rPr>
              <w:t>Казанский медицинский журнал</w:t>
            </w:r>
            <w:r>
              <w:rPr>
                <w:sz w:val="24"/>
                <w:szCs w:val="24"/>
              </w:rPr>
              <w:t>»</w:t>
            </w:r>
            <w:r w:rsidR="005E2DCE">
              <w:rPr>
                <w:sz w:val="24"/>
                <w:szCs w:val="24"/>
              </w:rPr>
              <w:t>, 2011, №6, с. 827-832.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95FA0D7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4AA3A4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А.А.Атаманов</w:t>
            </w:r>
          </w:p>
        </w:tc>
      </w:tr>
      <w:tr w:rsidR="005E2DCE" w14:paraId="60E86B1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46B57B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5120BD6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Приверженность антиретровирусной терапии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05CD539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en-US"/>
              </w:rPr>
              <w:t>LAP LAMBERT Academic Publishng, GmbH @ Co. KG, Saarbrucken, Deutschland, 2011, 131 p.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46CECA9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131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1BFDA1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Д.Бикмухаметов,</w:t>
            </w:r>
          </w:p>
          <w:p w14:paraId="481ECE9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В.Анохин</w:t>
            </w:r>
          </w:p>
        </w:tc>
      </w:tr>
      <w:tr w:rsidR="005E2DCE" w14:paraId="6515C02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F6060D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F6EEC25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9"/>
              </w:rPr>
              <w:t>Основы современной реабилитации наркозависимых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D662674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В Сборнике материалов научной школы «Актуальные проблемы реабилитологии», Казань, 2011, с.125- 135.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2DDEFE7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74960D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393EF1F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E793EA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C6680FC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9"/>
              </w:rPr>
              <w:t>От принципов сравнительной аддиктологии к практикам дифференцированной реабилитации и терапии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36F3357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 xml:space="preserve">В Сборнике «Ивановская региональная психиатрия», </w:t>
            </w:r>
            <w:r>
              <w:rPr>
                <w:rFonts w:eastAsia="Arial" w:cs="Arial"/>
                <w:sz w:val="24"/>
                <w:szCs w:val="24"/>
              </w:rPr>
              <w:lastRenderedPageBreak/>
              <w:t>Иваново, 2011, с.226-228.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C116ABF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338E89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790D2D7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ED4A0A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E23883E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недобровольной госпитализации наркологически больных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42EBC78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en-US"/>
              </w:rPr>
              <w:t>“</w:t>
            </w:r>
            <w:r>
              <w:rPr>
                <w:rFonts w:eastAsia="Arial" w:cs="Arial"/>
                <w:sz w:val="24"/>
                <w:szCs w:val="24"/>
              </w:rPr>
              <w:t>Наркология», 2012, №1, с.80-82.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0010A82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2FCD89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78CDE64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996CA9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8E69C8D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Дискуссионные вопросы современной отечественной наркологии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210D90A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«Медицина», 2012, 120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B632C60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120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6AA2D40" w14:textId="77777777" w:rsidR="008A64DC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Под редакцией </w:t>
            </w:r>
          </w:p>
          <w:p w14:paraId="0996C9F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В.Д.Менделевича</w:t>
            </w:r>
          </w:p>
        </w:tc>
      </w:tr>
      <w:tr w:rsidR="005E2DCE" w14:paraId="333A2B9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E08602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25D85B7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получения медицинской помощи женщинами-потребителями инъекционных наркотиков. Часть 1.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8DFBD9D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2012, №1, с.59-67.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A79D487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EDB042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35F634B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9A75CA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49B5FB9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алкогольного поведения подростков и отношения к терапии в этнокультуральной среде подростков-аборигенов Крайнего Севера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7B3EDE2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2012, №1, с.40-43.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CB9E15A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20702E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С.В.Дерябина,</w:t>
            </w:r>
          </w:p>
          <w:p w14:paraId="12071D2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Т.З.Биктимиров</w:t>
            </w:r>
          </w:p>
        </w:tc>
      </w:tr>
      <w:tr w:rsidR="005E2DCE" w14:paraId="5E0B5E7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151184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F1C9CA0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«Вялотекущая наркомания» - ноу-хау российских наркологов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7B1A19B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«Дискуссионные вопросы современной отечественной наркологии», Казань, «Медицина», 2012, с.82-87.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4919E56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17419B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0643D13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533E50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2E63520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Сравнительная аддиктология: теория и практика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49108EF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международной н-пр.конференции «Аддикции в современном научном пространстве», Курск, 2012, с.88-92.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B10796A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20EA10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3423CCF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2BD549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4630521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Предикторы эффективности терапии и качества ремиссии панического расстройства: значение характерологических особенностей больных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5C89D47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«Практическая медицина», 2012, №2 (57), с.80-84.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C4681E9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7F2AEA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А.А.Атаманов</w:t>
            </w:r>
          </w:p>
        </w:tc>
      </w:tr>
      <w:tr w:rsidR="005E2DCE" w14:paraId="564018D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C7AB02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9C42673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Анксиопатия и деморализация как специфические механизмы психологической защиты в рамках генерализованного тревожного и панического расстройств и их профилактика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503EDA9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«Практическая  медицина», 2012, №2 (57), с.109-113.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2C124BE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6AB574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А.А.Атаманов</w:t>
            </w:r>
          </w:p>
        </w:tc>
      </w:tr>
      <w:tr w:rsidR="005E2DCE" w14:paraId="0181509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406702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608BBBE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Влечение к наркотикам, сверхценные идеи и сверхценность при наркоманиях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8173760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2012, №4, с.90-93.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DB41F0F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21883B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4FF29DF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8FE175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6D22497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получения медицинской помощи женщинами-потребителями инъекционных наркотиков. Часть 2.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6D2803B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2012, №2, с.41-49.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48E4D4C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2382BB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281B69B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9A20DC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8F856DA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юбилею кафедры неврологии и реабилитации Казанского государственного медицинского университета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A28B9D1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2012, №2, с.3.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76D71DA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CB5737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2FB0C06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EB3178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79B4B0B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понятия "тяжесть психических расстройств" при наркомании с позиции обоснованности процедуры недобровольной </w:t>
            </w:r>
            <w:r>
              <w:rPr>
                <w:sz w:val="24"/>
                <w:szCs w:val="24"/>
              </w:rPr>
              <w:lastRenderedPageBreak/>
              <w:t xml:space="preserve">госпитализации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B9AE87F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«Наркология», 2012, №6, с.94-97.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0D62196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1D33BF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1A4BDFD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AD246C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FF1F078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Доступность медицинской помощи для наркозависимых женщин (</w:t>
            </w:r>
            <w:r>
              <w:rPr>
                <w:sz w:val="24"/>
                <w:szCs w:val="24"/>
                <w:lang w:val="en-US"/>
              </w:rPr>
              <w:t>Access to health care services for women who inject drugs)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FA323ED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Казань, «Медицина», 2012, </w:t>
            </w:r>
            <w:r>
              <w:rPr>
                <w:sz w:val="24"/>
                <w:szCs w:val="24"/>
                <w:lang w:val="en-US"/>
              </w:rPr>
              <w:t xml:space="preserve">86 </w:t>
            </w:r>
            <w:r>
              <w:rPr>
                <w:sz w:val="24"/>
                <w:szCs w:val="24"/>
              </w:rPr>
              <w:t>с.</w:t>
            </w:r>
          </w:p>
          <w:p w14:paraId="10A6305D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Kazan, “Medicina”, 2012, 76 p.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29A1D8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7D6B914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  <w:lang w:val="en-US"/>
              </w:rPr>
            </w:pPr>
            <w:r>
              <w:rPr>
                <w:rFonts w:eastAsia="Arial"/>
                <w:sz w:val="24"/>
                <w:szCs w:val="24"/>
              </w:rPr>
              <w:t>Л.С.Зограбян</w:t>
            </w:r>
          </w:p>
          <w:p w14:paraId="22B1CE8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en-US"/>
              </w:rPr>
              <w:t>L.Zohrabyan</w:t>
            </w:r>
          </w:p>
        </w:tc>
      </w:tr>
      <w:tr w:rsidR="005E2DCE" w14:paraId="5A00C20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BD6FEB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1F59FFF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Психиатрическая пропедевтика. Издание 5-е переработанное и дополненное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707CF6E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Москва, «</w:t>
            </w:r>
            <w:r>
              <w:rPr>
                <w:color w:val="000000"/>
                <w:sz w:val="24"/>
                <w:szCs w:val="24"/>
                <w:lang w:val="en-US"/>
              </w:rPr>
              <w:t>ГЭОТАР-Медиа</w:t>
            </w:r>
            <w:r>
              <w:rPr>
                <w:color w:val="000000"/>
                <w:sz w:val="24"/>
                <w:szCs w:val="24"/>
              </w:rPr>
              <w:t>», 2012, 576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1AD87F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3946539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0536995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A209D5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0423802" w14:textId="77777777" w:rsidR="005E2DCE" w:rsidRPr="006B7CCB" w:rsidRDefault="005E2DCE" w:rsidP="008A64DC">
            <w:pPr>
              <w:pStyle w:val="ac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before="0" w:after="0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Effect of II generation antihistamines on cognitive functions of chronic urticaria patients</w:t>
            </w:r>
            <w:r>
              <w:rPr>
                <w:color w:val="000000"/>
                <w:sz w:val="24"/>
                <w:szCs w:val="24"/>
                <w:lang w:val="en-US"/>
              </w:rPr>
              <w:br/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76B46D3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snapToGrid w:val="0"/>
              <w:spacing w:before="0" w:after="0"/>
              <w:ind w:hanging="15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Europian Academy of Allergy and Clinical Immunology Congress, Geneva, 2012 Abstract CD, p.1317.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988B29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C374972" w14:textId="77777777" w:rsidR="008A64DC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val="en-US"/>
              </w:rPr>
              <w:t xml:space="preserve">A.Klyucharova, </w:t>
            </w:r>
          </w:p>
          <w:p w14:paraId="000970BC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val="en-US"/>
              </w:rPr>
              <w:t xml:space="preserve">O.Skorohodkina </w:t>
            </w:r>
          </w:p>
        </w:tc>
      </w:tr>
      <w:tr w:rsidR="005E2DCE" w14:paraId="70EA731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AA6600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BBF9CFE" w14:textId="77777777" w:rsidR="005E2DCE" w:rsidRDefault="005E2DCE" w:rsidP="008A64D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after="0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Социологическая оценка барьеров доступности получения медицинской помощи женщинами, употребляющими наркотики инъекционно</w:t>
            </w:r>
          </w:p>
          <w:p w14:paraId="00F6B4DB" w14:textId="77777777" w:rsidR="005E2DCE" w:rsidRDefault="005E2DCE" w:rsidP="008A64DC">
            <w:pPr>
              <w:pStyle w:val="ac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before="0" w:after="0"/>
              <w:ind w:left="0"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384EB49" w14:textId="77777777" w:rsidR="005E2DCE" w:rsidRDefault="00577817" w:rsidP="008A64DC">
            <w:pPr>
              <w:pStyle w:val="ac"/>
              <w:shd w:val="clear" w:color="auto" w:fill="FFFFFF"/>
              <w:tabs>
                <w:tab w:val="left" w:pos="30"/>
              </w:tabs>
              <w:snapToGrid w:val="0"/>
              <w:spacing w:before="0" w:after="0"/>
              <w:ind w:hanging="1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5E2DCE">
              <w:rPr>
                <w:color w:val="000000"/>
                <w:sz w:val="24"/>
                <w:szCs w:val="24"/>
              </w:rPr>
              <w:t>Наркология</w:t>
            </w:r>
            <w:r>
              <w:rPr>
                <w:color w:val="000000"/>
                <w:sz w:val="24"/>
                <w:szCs w:val="24"/>
              </w:rPr>
              <w:t>»</w:t>
            </w:r>
            <w:r w:rsidR="005E2DCE">
              <w:rPr>
                <w:color w:val="000000"/>
                <w:sz w:val="24"/>
                <w:szCs w:val="24"/>
              </w:rPr>
              <w:t>, 2012, №8, с.81-86.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D430C0F" w14:textId="77777777" w:rsidR="005E2DCE" w:rsidRDefault="005E2DCE" w:rsidP="008A64DC">
            <w:pPr>
              <w:snapToGrid w:val="0"/>
              <w:jc w:val="center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0329E29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</w:p>
        </w:tc>
      </w:tr>
      <w:tr w:rsidR="005E2DCE" w14:paraId="2A5F7AF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D4F392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34FDBA5" w14:textId="77777777" w:rsidR="005E2DCE" w:rsidRDefault="005E2DCE" w:rsidP="008A64D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Антинаучность стандартов терапии опиоидной зависимости в РФ основана на ошибочной концепции аддиктивного влечения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9A9FA04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snapToGrid w:val="0"/>
              <w:spacing w:before="0" w:after="0"/>
              <w:ind w:hanging="1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тезисах Всероссийской конференции «Психическое здоровье населения как основа национальной безопасности России», Казань, 2012, с.146-147.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8E96AAF" w14:textId="77777777" w:rsidR="005E2DCE" w:rsidRDefault="005E2DCE" w:rsidP="008A64DC">
            <w:pPr>
              <w:snapToGrid w:val="0"/>
              <w:jc w:val="center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DAE7F88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</w:p>
        </w:tc>
      </w:tr>
      <w:tr w:rsidR="005E2DCE" w14:paraId="2B496D5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BFC572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AA93B35" w14:textId="77777777" w:rsidR="005E2DCE" w:rsidRDefault="005E2DCE" w:rsidP="008A64D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Отечественная психопатологическая концепция патологического влечения к наркотикам как научный казус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9511C46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snapToGrid w:val="0"/>
              <w:spacing w:before="0" w:after="0"/>
              <w:ind w:hanging="1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2012, №3, с.3-11.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7B66FDC" w14:textId="77777777" w:rsidR="005E2DCE" w:rsidRDefault="005E2DCE" w:rsidP="008A64DC">
            <w:pPr>
              <w:snapToGrid w:val="0"/>
              <w:jc w:val="center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CEE413D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</w:p>
        </w:tc>
      </w:tr>
      <w:tr w:rsidR="005E2DCE" w14:paraId="10D0D67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AF58F6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98C5875" w14:textId="77777777" w:rsidR="005E2DCE" w:rsidRDefault="005E2DCE" w:rsidP="008A64D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Влияние антигистаминных препаратов </w:t>
            </w:r>
            <w:r>
              <w:rPr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color w:val="000000"/>
                <w:sz w:val="24"/>
                <w:szCs w:val="24"/>
              </w:rPr>
              <w:t xml:space="preserve"> поколения на когнитивную функцию больных хронической крапивницей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82A771E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snapToGrid w:val="0"/>
              <w:spacing w:before="0" w:after="0"/>
              <w:ind w:hanging="1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2012, №3, с.53-57.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028820E" w14:textId="77777777" w:rsidR="005E2DCE" w:rsidRDefault="005E2DCE" w:rsidP="008A64DC">
            <w:pPr>
              <w:snapToGrid w:val="0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D1229DB" w14:textId="77777777" w:rsidR="00CD33B8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О.В.Скороходкина,</w:t>
            </w:r>
          </w:p>
          <w:p w14:paraId="5CDC7712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 А.Р.Ключарева</w:t>
            </w:r>
          </w:p>
        </w:tc>
      </w:tr>
      <w:tr w:rsidR="005E2DCE" w:rsidRPr="00644A28" w14:paraId="76E52FC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6BF6BE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89BD90E" w14:textId="77777777" w:rsidR="005E2DCE" w:rsidRPr="006B7CCB" w:rsidRDefault="005E2DCE" w:rsidP="008A64D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after="0"/>
              <w:ind w:left="0" w:firstLine="6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Access to health care services for women who inject drugs in Russian Federation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DE2E140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snapToGrid w:val="0"/>
              <w:spacing w:before="0" w:after="0"/>
              <w:ind w:hanging="15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In CD-Abctract Book ISAM2012, “Treatment system: asserting the future”, Geneva, 2012, p.O27.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3E8350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3E484E00" w14:textId="77777777" w:rsidR="005E2DCE" w:rsidRPr="0083675B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</w:p>
        </w:tc>
      </w:tr>
      <w:tr w:rsidR="0083675B" w14:paraId="2F23884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C109A60" w14:textId="77777777" w:rsidR="0083675B" w:rsidRPr="006B7CCB" w:rsidRDefault="0083675B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3FF21C0" w14:textId="70C94DFD" w:rsidR="0083675B" w:rsidRPr="00EE226F" w:rsidRDefault="0083675B" w:rsidP="0083675B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after="0"/>
              <w:ind w:left="13" w:firstLine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Access to health care services for women who inject drugs in Russian Federation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DBEAA87" w14:textId="776137DD" w:rsidR="0083675B" w:rsidRDefault="0083675B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Substance Abuse, 2013, v. 34 (3), p. 325.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6A0C67A" w14:textId="77777777" w:rsidR="0083675B" w:rsidRDefault="0083675B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0EAEA18" w14:textId="5C29EED4" w:rsidR="0083675B" w:rsidRPr="0083675B" w:rsidRDefault="0083675B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lang w:val="en-US" w:eastAsia="ru-RU" w:bidi="ar-SA"/>
              </w:rPr>
              <w:t>Zohrabyan</w:t>
            </w:r>
            <w:r w:rsidRPr="0083675B">
              <w:rPr>
                <w:color w:val="262626"/>
                <w:sz w:val="24"/>
                <w:szCs w:val="24"/>
                <w:lang w:val="en-US" w:eastAsia="ru-RU" w:bidi="ar-SA"/>
              </w:rPr>
              <w:t xml:space="preserve"> L</w:t>
            </w:r>
          </w:p>
        </w:tc>
      </w:tr>
      <w:tr w:rsidR="005E2DCE" w14:paraId="39527B7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1663CE8" w14:textId="77777777" w:rsidR="005E2DCE" w:rsidRPr="006B7CCB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A3B6DDE" w14:textId="77777777" w:rsidR="005E2DCE" w:rsidRDefault="005E2DCE" w:rsidP="008A64D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Аддиктивное влечение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4F2B278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«МЕДПРЕСС-информ», 2012, 264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DB570BF" w14:textId="77777777" w:rsidR="005E2DCE" w:rsidRDefault="005E2DCE" w:rsidP="008A64DC">
            <w:pPr>
              <w:snapToGrid w:val="0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264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4B33059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М.Л.Зобин</w:t>
            </w:r>
          </w:p>
        </w:tc>
      </w:tr>
      <w:tr w:rsidR="005E2DCE" w:rsidRPr="006B7CCB" w14:paraId="0323E8B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C57090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2021CFF" w14:textId="77777777" w:rsidR="005E2DCE" w:rsidRPr="006B7CCB" w:rsidRDefault="005E2DCE" w:rsidP="008A64D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6B7CCB">
              <w:rPr>
                <w:color w:val="000000"/>
                <w:sz w:val="24"/>
                <w:szCs w:val="24"/>
              </w:rPr>
              <w:t>Клинические, психологические и медико-социальные детерминанты посткоммоционного синдрома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61F391B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2012, №9, с.62-69.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6DE8BD0" w14:textId="77777777" w:rsidR="005E2DCE" w:rsidRDefault="005E2DCE" w:rsidP="008A64DC">
            <w:pPr>
              <w:snapToGrid w:val="0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2A67D96" w14:textId="77777777" w:rsidR="008A64DC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Т.Р.Литвинов, </w:t>
            </w:r>
          </w:p>
          <w:p w14:paraId="182CA0DC" w14:textId="77777777" w:rsidR="005E2DCE" w:rsidRPr="006B7CCB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Е.Г.Менделевич</w:t>
            </w:r>
          </w:p>
        </w:tc>
      </w:tr>
      <w:tr w:rsidR="005E2DCE" w:rsidRPr="006B7CCB" w14:paraId="74C86FD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3A2C72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6BF4936" w14:textId="77777777" w:rsidR="005E2DCE" w:rsidRPr="006B7CCB" w:rsidRDefault="005E2DCE" w:rsidP="008A64DC">
            <w:pPr>
              <w:ind w:firstLine="13"/>
              <w:jc w:val="both"/>
              <w:rPr>
                <w:color w:val="000000"/>
                <w:sz w:val="24"/>
                <w:szCs w:val="24"/>
              </w:rPr>
            </w:pPr>
            <w:r w:rsidRPr="006B7CCB">
              <w:rPr>
                <w:color w:val="000000"/>
                <w:sz w:val="24"/>
                <w:szCs w:val="24"/>
              </w:rPr>
              <w:t xml:space="preserve">О реальных и надуманных положениях концепции «патологического влечения к ПАВ»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3687AE0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2012, №11, с.109-114.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A3ED08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6D3574A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5E2DCE" w:rsidRPr="006B7CCB" w14:paraId="3B26729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877B9F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426F6F4" w14:textId="77777777" w:rsidR="005E2DCE" w:rsidRPr="006B7CCB" w:rsidRDefault="005E2DCE" w:rsidP="008A64DC">
            <w:pPr>
              <w:ind w:firstLine="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Отечественная концепция «патологического влечения к наркотикам» как научный казус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5DCB286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тезисах н-пр.конференции с международным участием «Мир аддикций», СПб, 2012, с.84-85.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EB9AE4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45E927D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5E2DCE" w:rsidRPr="006B7CCB" w14:paraId="03ED397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D06F90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F8B4F4A" w14:textId="77777777" w:rsidR="005E2DCE" w:rsidRDefault="005E2DCE" w:rsidP="008A64DC">
            <w:pPr>
              <w:ind w:firstLine="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Игровая зависимость и наркозависимость: сходство и различие психологических механизмов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E6D9F00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2012, №4, с.16-22.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E79AA0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C7C9F03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5E2DCE" w:rsidRPr="006B7CCB" w14:paraId="39557FC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EC1679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CAECC0B" w14:textId="77777777" w:rsidR="005E2DCE" w:rsidRDefault="005E2DCE" w:rsidP="008A64DC">
            <w:pPr>
              <w:ind w:firstLine="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120-летию образования казанского общества психиатров и невропатологов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8D67578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2012, №4, с.86-92.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66574A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D381E08" w14:textId="77777777" w:rsidR="00CD33B8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Д.М.Менделевич, </w:t>
            </w:r>
          </w:p>
          <w:p w14:paraId="3CE4CEB5" w14:textId="77777777" w:rsidR="00CD33B8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А.С.Созинов, </w:t>
            </w:r>
          </w:p>
          <w:p w14:paraId="30DAB944" w14:textId="77777777" w:rsidR="008A64DC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Э.И.Богданов, </w:t>
            </w:r>
          </w:p>
          <w:p w14:paraId="5202326E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Р.З.Мухаметзянов</w:t>
            </w:r>
          </w:p>
        </w:tc>
      </w:tr>
      <w:tr w:rsidR="005E2DCE" w:rsidRPr="0060235F" w14:paraId="2BE9ABF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014AD26" w14:textId="77777777" w:rsidR="005E2DCE" w:rsidRPr="0060235F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4433DD4" w14:textId="77777777" w:rsidR="005E2DCE" w:rsidRPr="0060235F" w:rsidRDefault="005E2DCE" w:rsidP="008A64DC">
            <w:pPr>
              <w:ind w:firstLine="13"/>
              <w:jc w:val="both"/>
              <w:rPr>
                <w:color w:val="000000"/>
                <w:sz w:val="24"/>
                <w:szCs w:val="24"/>
              </w:rPr>
            </w:pPr>
            <w:r w:rsidRPr="0060235F">
              <w:rPr>
                <w:sz w:val="24"/>
                <w:szCs w:val="24"/>
              </w:rPr>
              <w:t xml:space="preserve">Система непрерывного образования специалистов психофизиологических лабораторий НУЗ РЖД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2A7E29B" w14:textId="77777777" w:rsidR="005E2DCE" w:rsidRPr="0060235F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 w:rsidRPr="0060235F">
              <w:rPr>
                <w:sz w:val="24"/>
                <w:szCs w:val="24"/>
              </w:rPr>
              <w:t>«Ремедиум Приволжье», спецвыпуск, сен</w:t>
            </w:r>
            <w:r>
              <w:rPr>
                <w:sz w:val="24"/>
                <w:szCs w:val="24"/>
              </w:rPr>
              <w:t>тябрь 2012, с</w:t>
            </w:r>
            <w:r w:rsidRPr="0060235F">
              <w:rPr>
                <w:sz w:val="24"/>
                <w:szCs w:val="24"/>
              </w:rPr>
              <w:t>.21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DAD200F" w14:textId="77777777" w:rsidR="005E2DCE" w:rsidRPr="0060235F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25B3D1CB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Е.В.</w:t>
            </w:r>
            <w:r w:rsidRPr="0060235F">
              <w:rPr>
                <w:color w:val="auto"/>
                <w:sz w:val="24"/>
                <w:szCs w:val="24"/>
              </w:rPr>
              <w:t>Репина,</w:t>
            </w:r>
          </w:p>
          <w:p w14:paraId="7E841369" w14:textId="77777777" w:rsidR="005E2DCE" w:rsidRPr="0060235F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Э.В.</w:t>
            </w:r>
            <w:r w:rsidRPr="0060235F">
              <w:rPr>
                <w:color w:val="auto"/>
                <w:sz w:val="24"/>
                <w:szCs w:val="24"/>
              </w:rPr>
              <w:t>Макаричева</w:t>
            </w:r>
          </w:p>
        </w:tc>
      </w:tr>
      <w:tr w:rsidR="005E2DCE" w:rsidRPr="006B7CCB" w14:paraId="5CFE8D6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E76F04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3ECD3EB" w14:textId="77777777" w:rsidR="005E2DCE" w:rsidRDefault="005E2DCE" w:rsidP="008A64DC">
            <w:pPr>
              <w:ind w:firstLine="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Природа человеческой зависимости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F8ACF70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в монографии «Зависимость: норма и патология», Курск, КГМУ, 2012. 264 с. (с.20-32).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B44D94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B502740" w14:textId="77777777" w:rsidR="005E2DCE" w:rsidRPr="0060235F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5E2DCE" w:rsidRPr="006B7CCB" w14:paraId="4F92D83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C83896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D3A035D" w14:textId="77777777" w:rsidR="005E2DCE" w:rsidRPr="009F7497" w:rsidRDefault="005E2DCE" w:rsidP="008A64DC">
            <w:pPr>
              <w:ind w:firstLine="13"/>
              <w:jc w:val="both"/>
              <w:rPr>
                <w:color w:val="000000"/>
                <w:sz w:val="24"/>
                <w:szCs w:val="24"/>
              </w:rPr>
            </w:pPr>
            <w:r w:rsidRPr="009F7497">
              <w:rPr>
                <w:sz w:val="24"/>
                <w:szCs w:val="24"/>
              </w:rPr>
              <w:t>Психопатологические, наркологические и поведенческие расстройства при наркологических заболеваниях: дифференциация в целях обоснованной терапии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59FD84F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2012, №12, с.102-104.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03A1A2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00A20A2" w14:textId="77777777" w:rsidR="005E2DCE" w:rsidRPr="0060235F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5E2DCE" w:rsidRPr="006B7CCB" w14:paraId="15869CF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F7DAF7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3C04663" w14:textId="77777777" w:rsidR="005E2DCE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Антиципационная состоятельность и когнитивные функции в системе стабилизации личности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259109E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тезисах докладов Пятой Международной конференции по когнитивной науке, Калининград, 2012, т. 2  с.530-531.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DDF504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B173CDD" w14:textId="77777777" w:rsidR="005E2DCE" w:rsidRPr="0060235F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Н.П.Ничипоренко</w:t>
            </w:r>
          </w:p>
        </w:tc>
      </w:tr>
      <w:tr w:rsidR="005E2DCE" w:rsidRPr="006B7CCB" w14:paraId="36919EA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83F74E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575D52E" w14:textId="77777777" w:rsidR="005E2DCE" w:rsidRPr="00CF207D" w:rsidRDefault="005E2DCE" w:rsidP="008A64DC">
            <w:pPr>
              <w:ind w:firstLine="13"/>
              <w:jc w:val="both"/>
              <w:rPr>
                <w:b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К</w:t>
            </w:r>
            <w:r w:rsidRPr="00CF207D">
              <w:rPr>
                <w:rStyle w:val="ad"/>
                <w:b w:val="0"/>
                <w:sz w:val="24"/>
                <w:szCs w:val="24"/>
              </w:rPr>
              <w:t xml:space="preserve">онцепция «патологического влечения к </w:t>
            </w:r>
            <w:r>
              <w:rPr>
                <w:rStyle w:val="ad"/>
                <w:b w:val="0"/>
                <w:sz w:val="24"/>
                <w:szCs w:val="24"/>
              </w:rPr>
              <w:t>ПАВ</w:t>
            </w:r>
            <w:r w:rsidRPr="00CF207D">
              <w:rPr>
                <w:rStyle w:val="ad"/>
                <w:b w:val="0"/>
                <w:sz w:val="24"/>
                <w:szCs w:val="24"/>
              </w:rPr>
              <w:t>» сквозь призму канонов современной клинической психиатрии и принципов доказательной медицины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480362D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«Вопросы наркологии», 2013, №1, с.133.-143.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5AB4ED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7FC5690" w14:textId="77777777" w:rsidR="005E2DCE" w:rsidRPr="0060235F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5E2DCE" w:rsidRPr="006B7CCB" w14:paraId="55986C4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B80BD1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4E40E2C" w14:textId="77777777" w:rsidR="005E2DCE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Дезадаптивная и компенсаторная функции игровой компьютерной аддикции у лиц с химическими зависимостями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C00ABDE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2013, №2, с.53-57.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0CE1D1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E3FEDF3" w14:textId="77777777" w:rsidR="005E2DCE" w:rsidRPr="0060235F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М.Б.Щевлягина</w:t>
            </w:r>
          </w:p>
        </w:tc>
      </w:tr>
      <w:tr w:rsidR="005E2DCE" w:rsidRPr="006B7CCB" w14:paraId="7B8A855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37DBF7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A265D58" w14:textId="77777777" w:rsidR="005E2DCE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Антенатальные и интранатальные предикторы развития синдрома нарушениям активности и внимания у детей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CD7C625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2013, №1, с.60-67.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CD956B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8E0FCE2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Е.АМорозова,</w:t>
            </w:r>
          </w:p>
          <w:p w14:paraId="3A521F60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А.А.Мадякина</w:t>
            </w:r>
          </w:p>
        </w:tc>
      </w:tr>
      <w:tr w:rsidR="005E2DCE" w:rsidRPr="006B7CCB" w14:paraId="07E6541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C29F77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106F46F" w14:textId="77777777" w:rsidR="005E2DCE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Пути модернизации наркологической службы: время выбирать профессиональный подход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2DC1141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2013, №3, с.77-83.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F8EB6A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1027F9B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5E2DCE" w:rsidRPr="006B7CCB" w14:paraId="4A91093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A340CA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9D57161" w14:textId="77777777" w:rsidR="005E2DCE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Опиоидная зависимость – не эндоформный психоз и не «третье эндогенное заболевание» (к вопросу о доказательности психопатологической доктрины в отечественной наркологии)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C6B577F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2013, №4, с.75-78.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D08AB5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0A2A498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5E2DCE" w:rsidRPr="006B7CCB" w14:paraId="1FC3B63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91BBDC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84C4E9C" w14:textId="77777777" w:rsidR="005E2DCE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Особенности девиантного поведения в интернет-пространстве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270B647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«Практическая медицина», 2013, №1, с.143-146.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90D822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647137E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5E2DCE" w:rsidRPr="000C11EA" w14:paraId="7F8AAEC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23350E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5B3625D" w14:textId="77777777" w:rsidR="005E2DCE" w:rsidRPr="000C11EA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  <w:lang w:val="en-US"/>
              </w:rPr>
            </w:pPr>
            <w:r>
              <w:rPr>
                <w:rStyle w:val="ad"/>
                <w:b w:val="0"/>
                <w:sz w:val="24"/>
                <w:szCs w:val="24"/>
                <w:lang w:val="en-US"/>
              </w:rPr>
              <w:t>Access to healthcare services for women who inject drugs in Russian Federation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DD18FAE" w14:textId="77777777" w:rsidR="005E2DCE" w:rsidRPr="000778B4" w:rsidRDefault="005E2DCE" w:rsidP="008A64DC">
            <w:pPr>
              <w:pStyle w:val="a4"/>
              <w:spacing w:after="0"/>
              <w:rPr>
                <w:sz w:val="24"/>
                <w:szCs w:val="24"/>
                <w:lang w:val="en-US"/>
              </w:rPr>
            </w:pPr>
            <w:r w:rsidRPr="000778B4">
              <w:rPr>
                <w:sz w:val="24"/>
                <w:szCs w:val="24"/>
                <w:lang w:val="en-US"/>
              </w:rPr>
              <w:t>In Abstract book “Global Addiction and EUROPAD” conference, Pisa, Italy, 2013, p.29.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B81F6D3" w14:textId="77777777" w:rsidR="005E2DCE" w:rsidRPr="000C11EA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3E6FD27" w14:textId="77777777" w:rsidR="005E2DCE" w:rsidRPr="000C11EA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  <w:lang w:val="en-US"/>
              </w:rPr>
            </w:pPr>
          </w:p>
        </w:tc>
      </w:tr>
      <w:tr w:rsidR="000778B4" w:rsidRPr="000C11EA" w14:paraId="427F00A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A80ED1A" w14:textId="77777777" w:rsidR="000778B4" w:rsidRDefault="000778B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F14BD4E" w14:textId="399A007A" w:rsidR="000778B4" w:rsidRPr="00EE226F" w:rsidRDefault="000778B4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  <w:lang w:val="en-US"/>
              </w:rPr>
            </w:pPr>
            <w:r>
              <w:rPr>
                <w:rStyle w:val="ad"/>
                <w:b w:val="0"/>
                <w:sz w:val="24"/>
                <w:szCs w:val="24"/>
                <w:lang w:val="en-US"/>
              </w:rPr>
              <w:t>Access to healthcare services for women who inject drugs in Russian Federation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9AF3220" w14:textId="7D1995F0" w:rsidR="000778B4" w:rsidRPr="000778B4" w:rsidRDefault="000778B4" w:rsidP="008A64DC">
            <w:pPr>
              <w:pStyle w:val="a4"/>
              <w:spacing w:after="0"/>
              <w:rPr>
                <w:sz w:val="24"/>
                <w:szCs w:val="24"/>
              </w:rPr>
            </w:pPr>
            <w:r w:rsidRPr="000778B4">
              <w:rPr>
                <w:color w:val="0E0E0E"/>
                <w:sz w:val="24"/>
                <w:szCs w:val="24"/>
                <w:lang w:val="en-US" w:eastAsia="ru-RU" w:bidi="ar-SA"/>
              </w:rPr>
              <w:t>Substance Abuse 07/2013; 34(3):325-325.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122D8D4" w14:textId="599A19AA" w:rsidR="000778B4" w:rsidRDefault="000778B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с. 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0E529BD" w14:textId="41B34AF0" w:rsidR="000778B4" w:rsidRDefault="000778B4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L.</w:t>
            </w:r>
            <w:r w:rsidRPr="000778B4">
              <w:rPr>
                <w:rFonts w:eastAsia="Arial"/>
                <w:color w:val="auto"/>
                <w:sz w:val="24"/>
                <w:szCs w:val="24"/>
              </w:rPr>
              <w:t xml:space="preserve"> Zohrabyan</w:t>
            </w:r>
          </w:p>
        </w:tc>
      </w:tr>
      <w:tr w:rsidR="005E2DCE" w:rsidRPr="000C11EA" w14:paraId="1AC50E7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6604B5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736CE87" w14:textId="77777777" w:rsidR="005E2DCE" w:rsidRPr="0033531C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Нравственная регуляция агрессивности у психически больных (на примере бреда ревности)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C9DD1EE" w14:textId="77777777" w:rsidR="005E2DCE" w:rsidRPr="000778B4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 w:rsidRPr="000778B4">
              <w:rPr>
                <w:sz w:val="24"/>
                <w:szCs w:val="24"/>
              </w:rPr>
              <w:t>«Неврологический вестник», 2013, №2, с.18-23.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D8B7CD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B4114BA" w14:textId="77777777" w:rsidR="005E2DCE" w:rsidRPr="0033531C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Б.Д.Менделевич</w:t>
            </w:r>
          </w:p>
        </w:tc>
      </w:tr>
      <w:tr w:rsidR="005E2DCE" w:rsidRPr="000C11EA" w14:paraId="49001A9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4C9D95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EA35864" w14:textId="77777777" w:rsidR="005E2DCE" w:rsidRPr="005C20B0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</w:rPr>
            </w:pPr>
            <w:r w:rsidRPr="005C20B0">
              <w:rPr>
                <w:rStyle w:val="ad"/>
                <w:b w:val="0"/>
                <w:sz w:val="24"/>
                <w:szCs w:val="24"/>
              </w:rPr>
              <w:t>Синдром Ретта: социально-психологический аспект проблем людей с редким заболеванием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B82A4E1" w14:textId="77777777" w:rsidR="005E2DCE" w:rsidRPr="0033531C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2013, №2, с.60-65.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DFC408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14541F5" w14:textId="77777777" w:rsidR="005E2DCE" w:rsidRPr="0033531C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О.В.Тимуца</w:t>
            </w:r>
          </w:p>
        </w:tc>
      </w:tr>
      <w:tr w:rsidR="005E2DCE" w:rsidRPr="000C11EA" w14:paraId="55A1891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408CA6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048B592" w14:textId="77777777" w:rsidR="005E2DCE" w:rsidRPr="005C20B0" w:rsidRDefault="005E2DCE" w:rsidP="008A64DC">
            <w:pPr>
              <w:widowControl/>
              <w:autoSpaceDN w:val="0"/>
              <w:adjustRightInd w:val="0"/>
              <w:rPr>
                <w:rStyle w:val="ad"/>
                <w:b w:val="0"/>
                <w:sz w:val="24"/>
                <w:szCs w:val="24"/>
              </w:rPr>
            </w:pPr>
            <w:r w:rsidRPr="005C20B0">
              <w:rPr>
                <w:rFonts w:eastAsia="Newton-Regular"/>
                <w:sz w:val="24"/>
                <w:szCs w:val="24"/>
                <w:lang w:eastAsia="ru-RU" w:bidi="ar-SA"/>
              </w:rPr>
              <w:t>Связь алкогольной и наркотической зависимости у подростков</w:t>
            </w:r>
            <w:r>
              <w:rPr>
                <w:rFonts w:eastAsia="Newton-Regular"/>
                <w:sz w:val="24"/>
                <w:szCs w:val="24"/>
                <w:lang w:eastAsia="ru-RU" w:bidi="ar-SA"/>
              </w:rPr>
              <w:t xml:space="preserve"> </w:t>
            </w:r>
            <w:r w:rsidRPr="005C20B0">
              <w:rPr>
                <w:rFonts w:eastAsia="Newton-Regular"/>
                <w:sz w:val="24"/>
                <w:szCs w:val="24"/>
                <w:lang w:eastAsia="ru-RU" w:bidi="ar-SA"/>
              </w:rPr>
              <w:t>с характером их отношений с родителями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06A5CB6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«Журнал неврологии и психиатрии им.С.С.Корсакова», 2013, </w:t>
            </w:r>
            <w:r w:rsidR="002A0556">
              <w:rPr>
                <w:sz w:val="24"/>
                <w:szCs w:val="24"/>
              </w:rPr>
              <w:t xml:space="preserve">№6, </w:t>
            </w:r>
            <w:r>
              <w:rPr>
                <w:sz w:val="24"/>
                <w:szCs w:val="24"/>
              </w:rPr>
              <w:t>вып.2, с.72-74.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B736E3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657E964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О.П.Макушина</w:t>
            </w:r>
          </w:p>
        </w:tc>
      </w:tr>
      <w:tr w:rsidR="0023498F" w:rsidRPr="000C11EA" w14:paraId="1E69FCD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114E24A" w14:textId="77777777" w:rsidR="0023498F" w:rsidRDefault="0023498F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93A0DCC" w14:textId="77777777" w:rsidR="0023498F" w:rsidRPr="005C20B0" w:rsidRDefault="0023498F" w:rsidP="0023498F">
            <w:pPr>
              <w:pStyle w:val="njtexttitle"/>
              <w:rPr>
                <w:rFonts w:eastAsia="Newton-Regular"/>
              </w:rPr>
            </w:pPr>
            <w:r>
              <w:t>Об интерпретации аддиктивного влечения как обсессивно-компульсивного расстройства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3300794" w14:textId="77777777" w:rsidR="0023498F" w:rsidRDefault="0023498F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2013, №8, с.88-91.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49F82A5" w14:textId="77777777" w:rsidR="0023498F" w:rsidRDefault="0023498F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663D186" w14:textId="77777777" w:rsidR="0023498F" w:rsidRDefault="0023498F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1E16E1" w:rsidRPr="000C11EA" w14:paraId="0FF6F6D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3167570" w14:textId="77777777" w:rsidR="001E16E1" w:rsidRDefault="001E16E1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FA42AA4" w14:textId="77777777" w:rsidR="001E16E1" w:rsidRDefault="001E16E1" w:rsidP="0023498F">
            <w:pPr>
              <w:pStyle w:val="njtexttitle"/>
            </w:pPr>
            <w:r>
              <w:t>Специфика девиантного поведения подростков в Интернет-пространстве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804D76F" w14:textId="77777777" w:rsidR="001E16E1" w:rsidRPr="001E16E1" w:rsidRDefault="001E16E1" w:rsidP="00524E36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Международного Конгресса «Молодое поколение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века: актуальные проблемы социально-психологического здоровья», М., 2013, с.8-9.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CC9688F" w14:textId="77777777" w:rsidR="001E16E1" w:rsidRDefault="007E1F72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5BD0860" w14:textId="77777777" w:rsidR="001E16E1" w:rsidRDefault="001E16E1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50466A" w:rsidRPr="000C11EA" w14:paraId="3241EF9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069214E" w14:textId="77777777" w:rsidR="0050466A" w:rsidRDefault="0050466A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C2F5679" w14:textId="77777777" w:rsidR="0050466A" w:rsidRDefault="0050466A" w:rsidP="0023498F">
            <w:pPr>
              <w:pStyle w:val="njtexttitle"/>
            </w:pPr>
            <w:r>
              <w:t>Феноменология и симптоматология в современной психиатрии: всё дальше от Ясперса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F152F15" w14:textId="77777777" w:rsidR="0050466A" w:rsidRDefault="0050466A" w:rsidP="001E16E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2013, №3, с.3-9.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ABC0B46" w14:textId="77777777" w:rsidR="0050466A" w:rsidRDefault="0050466A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B0963AD" w14:textId="77777777" w:rsidR="0050466A" w:rsidRDefault="0050466A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7C6555" w:rsidRPr="000C11EA" w14:paraId="472FB84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691448E" w14:textId="77777777" w:rsidR="007C6555" w:rsidRDefault="007C6555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DFFC71D" w14:textId="77777777" w:rsidR="007C6555" w:rsidRDefault="007C6555" w:rsidP="0023498F">
            <w:pPr>
              <w:pStyle w:val="njtexttitle"/>
            </w:pPr>
            <w:r>
              <w:t>Методологические проблемы внедрения доказательной медицины в отечественной наркологии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88680F8" w14:textId="77777777" w:rsidR="007C6555" w:rsidRDefault="007C6555" w:rsidP="00524E36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тезисах конференции «Трансляционная медицина – инновационный путь развития современной психиатрии», Самара, 2013,  с.267-268.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B0E9756" w14:textId="77777777" w:rsidR="007C6555" w:rsidRDefault="0003080F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9D0B801" w14:textId="77777777" w:rsidR="007C6555" w:rsidRDefault="007C6555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6328E9" w:rsidRPr="000C11EA" w14:paraId="71A5A38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CBD8BA9" w14:textId="77777777" w:rsidR="006328E9" w:rsidRDefault="006328E9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EA37C47" w14:textId="77777777" w:rsidR="006328E9" w:rsidRDefault="006328E9" w:rsidP="0023498F">
            <w:pPr>
              <w:pStyle w:val="njtexttitle"/>
            </w:pPr>
            <w:r>
              <w:t>Психопатологическая доктрина в отечественной наркологии и проблема доказательной медицины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0E39E3D" w14:textId="77777777" w:rsidR="006328E9" w:rsidRDefault="006328E9" w:rsidP="00524E36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«Обозрение психиатрии и медицинской психологии», 2013, №3, с.33-38.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73A59F5" w14:textId="77777777" w:rsidR="006328E9" w:rsidRDefault="006328E9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499F701" w14:textId="77777777" w:rsidR="006328E9" w:rsidRDefault="006328E9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F2428D" w:rsidRPr="000C11EA" w14:paraId="50D2529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A7F346D" w14:textId="77777777" w:rsidR="00F2428D" w:rsidRDefault="00F2428D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D0B3766" w14:textId="77777777" w:rsidR="00F2428D" w:rsidRPr="00F2428D" w:rsidRDefault="00F2428D" w:rsidP="00014003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 w:bidi="ar-SA"/>
              </w:rPr>
            </w:pPr>
            <w:r w:rsidRPr="00F2428D">
              <w:rPr>
                <w:sz w:val="24"/>
                <w:szCs w:val="24"/>
                <w:lang w:eastAsia="ru-RU" w:bidi="ar-SA"/>
              </w:rPr>
              <w:t>Проблема дифференциации психопатологических</w:t>
            </w:r>
          </w:p>
          <w:p w14:paraId="3259435C" w14:textId="77777777" w:rsidR="00F2428D" w:rsidRPr="00F2428D" w:rsidRDefault="00F2428D" w:rsidP="00F2428D">
            <w:pPr>
              <w:widowControl/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F2428D">
              <w:rPr>
                <w:sz w:val="24"/>
                <w:szCs w:val="24"/>
                <w:lang w:eastAsia="ru-RU" w:bidi="ar-SA"/>
              </w:rPr>
              <w:t>расстройств и поведенческой патологии</w:t>
            </w:r>
          </w:p>
          <w:p w14:paraId="2579EB47" w14:textId="77777777" w:rsidR="00F2428D" w:rsidRDefault="00F2428D" w:rsidP="00F2428D">
            <w:pPr>
              <w:widowControl/>
              <w:autoSpaceDN w:val="0"/>
              <w:adjustRightInd w:val="0"/>
            </w:pPr>
            <w:r w:rsidRPr="00F2428D">
              <w:rPr>
                <w:sz w:val="24"/>
                <w:szCs w:val="24"/>
                <w:lang w:eastAsia="ru-RU" w:bidi="ar-SA"/>
              </w:rPr>
              <w:t>(на модели физиологически обусловленных</w:t>
            </w:r>
            <w:r>
              <w:rPr>
                <w:sz w:val="24"/>
                <w:szCs w:val="24"/>
                <w:lang w:eastAsia="ru-RU" w:bidi="ar-SA"/>
              </w:rPr>
              <w:t xml:space="preserve"> </w:t>
            </w:r>
            <w:r w:rsidRPr="00F2428D">
              <w:rPr>
                <w:sz w:val="24"/>
                <w:szCs w:val="24"/>
                <w:lang w:eastAsia="ru-RU" w:bidi="ar-SA"/>
              </w:rPr>
              <w:t>расстройств волевой регуляции)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143C7E0" w14:textId="77777777" w:rsidR="00F2428D" w:rsidRDefault="00F2428D" w:rsidP="00524E36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«Российский психиатрический журнал», 2013, №5, с.54-60.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057C859" w14:textId="77777777" w:rsidR="00F2428D" w:rsidRDefault="00F2428D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2ADCE5B" w14:textId="77777777" w:rsidR="00F2428D" w:rsidRDefault="00F2428D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6A228B" w:rsidRPr="000C11EA" w14:paraId="60E3001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FB793BF" w14:textId="77777777" w:rsidR="006A228B" w:rsidRDefault="006A228B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0ABC9E6" w14:textId="77777777" w:rsidR="006A228B" w:rsidRPr="00F2428D" w:rsidRDefault="006A228B" w:rsidP="00155A80">
            <w:pPr>
              <w:widowControl/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Парадоксы клинической диагностики в современной психиатрии</w:t>
            </w:r>
            <w:r w:rsidR="00155A80">
              <w:rPr>
                <w:sz w:val="24"/>
                <w:szCs w:val="24"/>
                <w:lang w:eastAsia="ru-RU" w:bidi="ar-SA"/>
              </w:rPr>
              <w:t>:</w:t>
            </w:r>
            <w:r>
              <w:rPr>
                <w:sz w:val="24"/>
                <w:szCs w:val="24"/>
                <w:lang w:eastAsia="ru-RU" w:bidi="ar-SA"/>
              </w:rPr>
              <w:t xml:space="preserve"> </w:t>
            </w:r>
            <w:r w:rsidR="00155A80">
              <w:rPr>
                <w:sz w:val="24"/>
                <w:szCs w:val="24"/>
                <w:lang w:eastAsia="ru-RU" w:bidi="ar-SA"/>
              </w:rPr>
              <w:t>в</w:t>
            </w:r>
            <w:r>
              <w:rPr>
                <w:sz w:val="24"/>
                <w:szCs w:val="24"/>
                <w:lang w:eastAsia="ru-RU" w:bidi="ar-SA"/>
              </w:rPr>
              <w:t>сё дальше от Ясперса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96D4948" w14:textId="77777777" w:rsidR="006A228B" w:rsidRDefault="006A228B" w:rsidP="00524E36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Первого научно-образовательного Форума Евразийской профессиональной ассоциации аддиктивной медицины, Киев, 2013, с.15-20.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0A12900" w14:textId="77777777" w:rsidR="006A228B" w:rsidRDefault="006A228B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1AE904F" w14:textId="77777777" w:rsidR="006A228B" w:rsidRDefault="006A228B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3A2D20" w:rsidRPr="000C11EA" w14:paraId="34C1B17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F874C0B" w14:textId="77777777" w:rsidR="003A2D20" w:rsidRDefault="003A2D20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47D2C19" w14:textId="77777777" w:rsidR="003A2D20" w:rsidRDefault="003A2D20" w:rsidP="00155A80">
            <w:pPr>
              <w:widowControl/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Повышение эффективности терапии наркологических расстройств путем организации лечения в общемедицинской сети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1117659" w14:textId="77777777" w:rsidR="003A2D20" w:rsidRDefault="003A2D20" w:rsidP="003A2D20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«Вестник современной клинической медицины», 2013, №6, прил.1, с.31-33.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5F6282C" w14:textId="77777777" w:rsidR="003A2D20" w:rsidRDefault="003A2D20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F6FF2C7" w14:textId="77777777" w:rsidR="003A2D20" w:rsidRDefault="003A2D20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4856C0" w:rsidRPr="000C11EA" w14:paraId="737F892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5C298D3" w14:textId="77777777" w:rsidR="004856C0" w:rsidRDefault="004856C0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56D81AA" w14:textId="77777777" w:rsidR="004856C0" w:rsidRPr="00940AFF" w:rsidRDefault="004856C0" w:rsidP="004856C0">
            <w:pPr>
              <w:widowControl/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940AFF">
              <w:rPr>
                <w:sz w:val="24"/>
                <w:szCs w:val="24"/>
                <w:lang w:val="en-US" w:eastAsia="ru-RU" w:bidi="ar-SA"/>
              </w:rPr>
              <w:t>Na</w:t>
            </w:r>
            <w:r w:rsidRPr="00940AFF">
              <w:rPr>
                <w:sz w:val="24"/>
                <w:szCs w:val="24"/>
                <w:lang w:eastAsia="ru-RU" w:bidi="ar-SA"/>
              </w:rPr>
              <w:t>+</w:t>
            </w:r>
            <w:r w:rsidRPr="00940AFF">
              <w:rPr>
                <w:sz w:val="24"/>
                <w:szCs w:val="24"/>
                <w:lang w:val="en-US" w:eastAsia="ru-RU" w:bidi="ar-SA"/>
              </w:rPr>
              <w:t>Li</w:t>
            </w:r>
            <w:r w:rsidRPr="00940AFF">
              <w:rPr>
                <w:sz w:val="24"/>
                <w:szCs w:val="24"/>
                <w:lang w:eastAsia="ru-RU" w:bidi="ar-SA"/>
              </w:rPr>
              <w:t>+-противотранспорт: новая парадигма взаимоотношений психологических факторов риска и артериальной гипертензии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5141447" w14:textId="77777777" w:rsidR="004856C0" w:rsidRDefault="004856C0" w:rsidP="003A2D20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Казань: «МеДДок», 2013, 228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E5AA024" w14:textId="77777777" w:rsidR="004856C0" w:rsidRDefault="004856C0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5BE4F55" w14:textId="77777777" w:rsidR="004856C0" w:rsidRDefault="004856C0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З.М.Аминова,</w:t>
            </w:r>
          </w:p>
          <w:p w14:paraId="30F649F2" w14:textId="77777777" w:rsidR="004856C0" w:rsidRDefault="004856C0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В.Н.Ослопов</w:t>
            </w:r>
          </w:p>
        </w:tc>
      </w:tr>
      <w:tr w:rsidR="00940AFF" w:rsidRPr="000C11EA" w14:paraId="175F587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EBC8403" w14:textId="77777777" w:rsidR="00940AFF" w:rsidRDefault="00940AFF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1215CCE" w14:textId="77777777" w:rsidR="00940AFF" w:rsidRPr="00940AFF" w:rsidRDefault="00940AFF" w:rsidP="004856C0">
            <w:pPr>
              <w:widowControl/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940AFF">
              <w:rPr>
                <w:rStyle w:val="A00"/>
                <w:sz w:val="24"/>
                <w:szCs w:val="24"/>
              </w:rPr>
              <w:t>Прогнозирование будущего и механизмы неврозогенеза. Часть 1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7F20C1A" w14:textId="77777777" w:rsidR="00940AFF" w:rsidRDefault="00940AFF" w:rsidP="003A2D20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2013, №4, с. 42-52.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BC6FCF0" w14:textId="77777777" w:rsidR="00940AFF" w:rsidRDefault="00940AFF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BE26591" w14:textId="77777777" w:rsidR="00940AFF" w:rsidRDefault="00940AFF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А.С.Граница</w:t>
            </w:r>
          </w:p>
        </w:tc>
      </w:tr>
      <w:tr w:rsidR="0060253B" w:rsidRPr="000C11EA" w14:paraId="6FAF5D0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62A5625" w14:textId="77777777" w:rsidR="0060253B" w:rsidRDefault="0060253B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137A96E" w14:textId="08C4ADEB" w:rsidR="0060253B" w:rsidRDefault="0060253B" w:rsidP="004856C0">
            <w:pPr>
              <w:widowControl/>
              <w:autoSpaceDN w:val="0"/>
              <w:adjustRightInd w:val="0"/>
              <w:rPr>
                <w:rStyle w:val="A00"/>
                <w:sz w:val="24"/>
                <w:szCs w:val="24"/>
              </w:rPr>
            </w:pPr>
            <w:r>
              <w:rPr>
                <w:rStyle w:val="A00"/>
                <w:sz w:val="24"/>
                <w:szCs w:val="24"/>
              </w:rPr>
              <w:t>Система непрерывного образования специалистов психофизиологических лабораторий НУЗ ОАО «РЖД»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F6B8839" w14:textId="507A7BA7" w:rsidR="0060253B" w:rsidRPr="0060253B" w:rsidRDefault="0060253B" w:rsidP="003A2D20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Сборнике трудов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съезда врачей железнодорожного транспорта. Ростов-на-Дону, 2013, с.214-215.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B55D370" w14:textId="05E6986D" w:rsidR="0060253B" w:rsidRDefault="0060253B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A725081" w14:textId="77777777" w:rsidR="0060253B" w:rsidRDefault="0060253B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Е.В.Репина,</w:t>
            </w:r>
          </w:p>
          <w:p w14:paraId="569D6819" w14:textId="7C6AE144" w:rsidR="0060253B" w:rsidRDefault="0060253B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Э.В.Макаричева</w:t>
            </w:r>
          </w:p>
        </w:tc>
      </w:tr>
      <w:tr w:rsidR="0032237B" w:rsidRPr="000C11EA" w14:paraId="3BFB42F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FD1E9E8" w14:textId="0E876CF0" w:rsidR="0032237B" w:rsidRDefault="0032237B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3073BD9" w14:textId="77777777" w:rsidR="0032237B" w:rsidRPr="00940AFF" w:rsidRDefault="0032237B" w:rsidP="004856C0">
            <w:pPr>
              <w:widowControl/>
              <w:autoSpaceDN w:val="0"/>
              <w:adjustRightInd w:val="0"/>
              <w:rPr>
                <w:rStyle w:val="A00"/>
                <w:sz w:val="24"/>
                <w:szCs w:val="24"/>
              </w:rPr>
            </w:pPr>
            <w:r>
              <w:rPr>
                <w:rStyle w:val="A00"/>
                <w:sz w:val="24"/>
                <w:szCs w:val="24"/>
              </w:rPr>
              <w:t xml:space="preserve">Механизмы формирования фабулы бреда: </w:t>
            </w:r>
            <w:r w:rsidR="00F330B4">
              <w:rPr>
                <w:rStyle w:val="A00"/>
                <w:sz w:val="24"/>
                <w:szCs w:val="24"/>
              </w:rPr>
              <w:t>роль личностно-средовых и потребностно-мотивационного факторов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78FFA7A" w14:textId="77777777" w:rsidR="0032237B" w:rsidRDefault="0032237B" w:rsidP="003A2D20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«Психиатрия и психофармакотерапия», 2013, №6, с.</w:t>
            </w:r>
            <w:r w:rsidR="00F330B4">
              <w:rPr>
                <w:sz w:val="24"/>
                <w:szCs w:val="24"/>
              </w:rPr>
              <w:t>10-13.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98903E4" w14:textId="77777777" w:rsidR="0032237B" w:rsidRDefault="0032237B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8673F7C" w14:textId="77777777" w:rsidR="0032237B" w:rsidRDefault="0032237B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E90FDE" w14:paraId="4A0DCE3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572DDD2" w14:textId="77777777" w:rsidR="00E90FDE" w:rsidRDefault="00E90FDE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2B4A085" w14:textId="157C530C" w:rsidR="00E90FDE" w:rsidRDefault="00E90FDE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940AFF">
              <w:rPr>
                <w:rStyle w:val="A00"/>
                <w:sz w:val="24"/>
                <w:szCs w:val="24"/>
              </w:rPr>
              <w:t xml:space="preserve">Прогнозирование будущего и механизмы неврозогенеза. Часть </w:t>
            </w:r>
            <w:r>
              <w:rPr>
                <w:rStyle w:val="A00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67F0959" w14:textId="6FF6D413" w:rsidR="00E90FDE" w:rsidRDefault="00E90FDE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2014, №1, с. 51-57.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2967EEA" w14:textId="70E4F640" w:rsidR="00E90FDE" w:rsidRDefault="00E90FDE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28F99D8" w14:textId="1AC7F47B" w:rsidR="00E90FDE" w:rsidRDefault="00E90FDE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А.С.Граница</w:t>
            </w:r>
          </w:p>
        </w:tc>
      </w:tr>
      <w:tr w:rsidR="00E80DD5" w14:paraId="6E0C402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8556184" w14:textId="77777777" w:rsidR="00E80DD5" w:rsidRDefault="00E80DD5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E8ACF82" w14:textId="40B8150B" w:rsidR="00E80DD5" w:rsidRDefault="00E80DD5" w:rsidP="00E80DD5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Антиципационный тренинг в комплексной психотера</w:t>
            </w:r>
            <w:r w:rsidR="008D47C7">
              <w:rPr>
                <w:sz w:val="24"/>
                <w:szCs w:val="24"/>
              </w:rPr>
              <w:t>пии и профилактике</w:t>
            </w:r>
            <w:r>
              <w:rPr>
                <w:sz w:val="24"/>
                <w:szCs w:val="24"/>
              </w:rPr>
              <w:t xml:space="preserve"> рецидивов невротических расстройств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E477DCD" w14:textId="781B7071" w:rsidR="00E80DD5" w:rsidRDefault="00E80DD5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«Российский психотера</w:t>
            </w:r>
            <w:r w:rsidR="000B6159">
              <w:rPr>
                <w:color w:val="000000"/>
                <w:sz w:val="24"/>
                <w:szCs w:val="24"/>
              </w:rPr>
              <w:t>певтический журнал», 2014, №1, с</w:t>
            </w:r>
            <w:r>
              <w:rPr>
                <w:color w:val="000000"/>
                <w:sz w:val="24"/>
                <w:szCs w:val="24"/>
              </w:rPr>
              <w:t>. 57-59.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7B1F791" w14:textId="6E5A6AB4" w:rsidR="00E80DD5" w:rsidRDefault="00E80DD5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1734433" w14:textId="77777777" w:rsidR="00E80DD5" w:rsidRDefault="00E80DD5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9B3684" w14:paraId="594AE5E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1970FFF" w14:textId="5AD99F30" w:rsidR="009B3684" w:rsidRDefault="009B3684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7B4D9D06" w14:textId="0A92F35B" w:rsidR="009B3684" w:rsidRDefault="009B3684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Взаимосвязь антиципации, вероятностного прогнозирования, социального интеллекта и </w:t>
            </w:r>
            <w:r>
              <w:rPr>
                <w:sz w:val="24"/>
                <w:szCs w:val="24"/>
                <w:lang w:val="en-US"/>
              </w:rPr>
              <w:t>IQ</w:t>
            </w:r>
            <w:r w:rsidRP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пациентов с умственной отсталостью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B8DE4E4" w14:textId="15AA3BA2" w:rsidR="009B3684" w:rsidRDefault="009B3684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«Практическая медицина», 2014, №2 (78). – с.64-66.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D92E674" w14:textId="3EBE788A" w:rsidR="009B3684" w:rsidRDefault="009B3684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79FD212" w14:textId="2C2329F0" w:rsidR="009B3684" w:rsidRDefault="009B3684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А.В. Василевская</w:t>
            </w:r>
          </w:p>
        </w:tc>
      </w:tr>
      <w:tr w:rsidR="009B3684" w14:paraId="4A1937F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83626C1" w14:textId="77777777" w:rsidR="009B3684" w:rsidRDefault="009B3684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0798558" w14:textId="6DA6B5FE" w:rsidR="009B3684" w:rsidRDefault="009B3684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 пациентов с хронической крапивницей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0FD4289" w14:textId="6B12C287" w:rsidR="009B3684" w:rsidRDefault="009B3684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«Практическая медицина», 2014, №2 (78). – с. 70-73.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EEE32C6" w14:textId="49BDAB48" w:rsidR="009B3684" w:rsidRDefault="009B3684" w:rsidP="009B36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5091A9E" w14:textId="77777777" w:rsidR="009B3684" w:rsidRDefault="009B3684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А.Р. Ключарова, </w:t>
            </w:r>
          </w:p>
          <w:p w14:paraId="031EA7D5" w14:textId="130CD075" w:rsidR="009B3684" w:rsidRDefault="009B3684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О.В. Скороходкина</w:t>
            </w:r>
          </w:p>
        </w:tc>
      </w:tr>
      <w:tr w:rsidR="00EA0E0D" w14:paraId="31D9FF8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13E4584" w14:textId="77777777" w:rsidR="00EA0E0D" w:rsidRDefault="00EA0E0D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CFDA84D" w14:textId="132D9872" w:rsidR="00EA0E0D" w:rsidRPr="00EE226F" w:rsidRDefault="00EA0E0D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Differentiated Approach to Psychosocial Interventions for Adolescents with Alcohol and Drug Dependence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A2E7986" w14:textId="7CAF9207" w:rsidR="00EA0E0D" w:rsidRPr="00EE226F" w:rsidRDefault="00EA0E0D" w:rsidP="00EA0E0D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E226F">
              <w:rPr>
                <w:color w:val="000000"/>
                <w:sz w:val="24"/>
                <w:szCs w:val="24"/>
                <w:lang w:val="en-US"/>
              </w:rPr>
              <w:t>In Abstract book «11th European EUROPAD Congress», Glasgow, 2014.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3F8E4B8" w14:textId="79953933" w:rsidR="00EA0E0D" w:rsidRDefault="00EA0E0D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E6B34EB" w14:textId="6CC0536F" w:rsidR="00EA0E0D" w:rsidRPr="00EA0E0D" w:rsidRDefault="00EA0E0D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  <w:lang w:val="en-US"/>
              </w:rPr>
            </w:pPr>
            <w:r>
              <w:rPr>
                <w:rFonts w:eastAsia="Arial"/>
                <w:sz w:val="24"/>
                <w:szCs w:val="24"/>
                <w:lang w:val="en-US"/>
              </w:rPr>
              <w:t>K. Zalmunin</w:t>
            </w:r>
          </w:p>
        </w:tc>
      </w:tr>
      <w:tr w:rsidR="007447EE" w14:paraId="7ACE58E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A5930A3" w14:textId="77777777" w:rsidR="007447EE" w:rsidRDefault="007447EE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AABDC5D" w14:textId="3101E743" w:rsidR="007447EE" w:rsidRDefault="00345BF6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Терапия наркологических расстройств в общемедицинской сети: смена парадигмы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E31E55B" w14:textId="097F5F57" w:rsidR="007447EE" w:rsidRDefault="00111054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«Вопросы наркологии», 2014, №2. - с. 142-154.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B389A6A" w14:textId="76793055" w:rsidR="007447EE" w:rsidRDefault="00111054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588C3DA" w14:textId="77777777" w:rsidR="007447EE" w:rsidRDefault="007447EE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18652F" w14:paraId="0B7E7C5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3DB4AC7" w14:textId="77777777" w:rsidR="0018652F" w:rsidRDefault="0018652F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ED089DC" w14:textId="7495EE54" w:rsidR="0018652F" w:rsidRDefault="0018652F" w:rsidP="0018652F">
            <w:pPr>
              <w:autoSpaceDN w:val="0"/>
              <w:adjustRightInd w:val="0"/>
              <w:rPr>
                <w:sz w:val="24"/>
                <w:szCs w:val="24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Алкогольная и наркотическая зависимости подростков: психологические сходства и различия аддикций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145A766" w14:textId="5869172F" w:rsidR="0018652F" w:rsidRDefault="0018652F" w:rsidP="0018652F">
            <w:pPr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тезисах </w:t>
            </w:r>
            <w:r w:rsidRPr="00EE226F">
              <w:rPr>
                <w:rFonts w:ascii="Ä0˝øÔ⁄‘" w:hAnsi="Ä0˝øÔ⁄‘" w:cs="Ä0˝øÔ⁄‘"/>
                <w:sz w:val="24"/>
                <w:szCs w:val="24"/>
                <w:lang w:eastAsia="ru-RU" w:bidi="ar-SA"/>
              </w:rPr>
              <w:t>Всероссийская научно-практическая конференция_ с международным участием “Междисциплинарный подход в понимании и лечении психических расстройств” (часть 2), СПб, 2014</w:t>
            </w:r>
            <w:r w:rsidRPr="00EE226F">
              <w:rPr>
                <w:rFonts w:ascii="Ä0˝øÔ⁄‘" w:hAnsi="Ä0˝øÔ⁄‘" w:cs="Ä0˝øÔ⁄‘"/>
                <w:sz w:val="30"/>
                <w:szCs w:val="30"/>
                <w:lang w:eastAsia="ru-RU" w:bidi="ar-SA"/>
              </w:rPr>
              <w:t xml:space="preserve">, - </w:t>
            </w:r>
            <w:r>
              <w:rPr>
                <w:color w:val="000000"/>
                <w:sz w:val="24"/>
                <w:szCs w:val="24"/>
              </w:rPr>
              <w:t>С. 605-607.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833ABE1" w14:textId="52AB45FB" w:rsidR="0018652F" w:rsidRDefault="0018652F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1559694" w14:textId="5256FEBE" w:rsidR="0018652F" w:rsidRDefault="0018652F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О.П. Макушина</w:t>
            </w:r>
          </w:p>
        </w:tc>
      </w:tr>
      <w:tr w:rsidR="00E67AFD" w14:paraId="788239B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2ADD848" w14:textId="77777777" w:rsidR="00E67AFD" w:rsidRDefault="00E67AFD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24EFFAD" w14:textId="23A76817" w:rsidR="00E67AFD" w:rsidRPr="00E67AFD" w:rsidRDefault="00E67AFD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67AFD">
              <w:rPr>
                <w:sz w:val="24"/>
                <w:szCs w:val="24"/>
              </w:rPr>
              <w:t>Антиципация человеком собственных переживаний в норме и при психической патологии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BB34832" w14:textId="033FC1E7" w:rsidR="00E67AFD" w:rsidRDefault="00E67AFD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2014, №2, с. 31-38.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7E5706C" w14:textId="3FFE7BF5" w:rsidR="00E67AFD" w:rsidRDefault="00E67AFD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816A9F0" w14:textId="20E632F6" w:rsidR="00E67AFD" w:rsidRDefault="00E67AFD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Ф.И. Бахтияров</w:t>
            </w:r>
          </w:p>
        </w:tc>
      </w:tr>
      <w:tr w:rsidR="00E67AFD" w14:paraId="059373F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554412F" w14:textId="77777777" w:rsidR="00E67AFD" w:rsidRDefault="00E67AFD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C5567D6" w14:textId="7EEF3731" w:rsidR="00E67AFD" w:rsidRPr="00E67AFD" w:rsidRDefault="00E67AFD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67AFD">
              <w:rPr>
                <w:rStyle w:val="A00"/>
                <w:sz w:val="24"/>
                <w:szCs w:val="24"/>
              </w:rPr>
              <w:t>Анализ</w:t>
            </w:r>
            <w:r>
              <w:rPr>
                <w:rStyle w:val="A00"/>
                <w:sz w:val="24"/>
                <w:szCs w:val="24"/>
              </w:rPr>
              <w:t xml:space="preserve"> </w:t>
            </w:r>
            <w:r w:rsidRPr="00E67AFD">
              <w:rPr>
                <w:rStyle w:val="A00"/>
                <w:sz w:val="24"/>
                <w:szCs w:val="24"/>
              </w:rPr>
              <w:t>системы</w:t>
            </w:r>
            <w:r>
              <w:rPr>
                <w:rStyle w:val="A00"/>
                <w:sz w:val="24"/>
                <w:szCs w:val="24"/>
              </w:rPr>
              <w:t xml:space="preserve"> </w:t>
            </w:r>
            <w:r w:rsidRPr="00E67AFD">
              <w:rPr>
                <w:rStyle w:val="A00"/>
                <w:sz w:val="24"/>
                <w:szCs w:val="24"/>
              </w:rPr>
              <w:t>организации</w:t>
            </w:r>
            <w:r>
              <w:rPr>
                <w:rStyle w:val="A00"/>
                <w:sz w:val="24"/>
                <w:szCs w:val="24"/>
              </w:rPr>
              <w:t xml:space="preserve"> </w:t>
            </w:r>
            <w:r w:rsidRPr="00E67AFD">
              <w:rPr>
                <w:rStyle w:val="A00"/>
                <w:sz w:val="24"/>
                <w:szCs w:val="24"/>
              </w:rPr>
              <w:t>наркологической</w:t>
            </w:r>
            <w:r>
              <w:rPr>
                <w:rStyle w:val="A00"/>
                <w:sz w:val="24"/>
                <w:szCs w:val="24"/>
              </w:rPr>
              <w:t xml:space="preserve"> </w:t>
            </w:r>
            <w:r w:rsidRPr="00E67AFD">
              <w:rPr>
                <w:rStyle w:val="A00"/>
                <w:sz w:val="24"/>
                <w:szCs w:val="24"/>
              </w:rPr>
              <w:t>помощи</w:t>
            </w:r>
            <w:r>
              <w:rPr>
                <w:rStyle w:val="A00"/>
                <w:sz w:val="24"/>
                <w:szCs w:val="24"/>
              </w:rPr>
              <w:t xml:space="preserve"> </w:t>
            </w:r>
            <w:r w:rsidRPr="00E67AFD">
              <w:rPr>
                <w:rStyle w:val="A00"/>
                <w:sz w:val="24"/>
                <w:szCs w:val="24"/>
              </w:rPr>
              <w:t>осужденным</w:t>
            </w:r>
            <w:r>
              <w:rPr>
                <w:rStyle w:val="A00"/>
                <w:sz w:val="24"/>
                <w:szCs w:val="24"/>
              </w:rPr>
              <w:t xml:space="preserve"> </w:t>
            </w:r>
            <w:r w:rsidRPr="00E67AFD">
              <w:rPr>
                <w:rStyle w:val="A00"/>
                <w:sz w:val="24"/>
                <w:szCs w:val="24"/>
              </w:rPr>
              <w:t>в</w:t>
            </w:r>
            <w:r>
              <w:rPr>
                <w:rStyle w:val="A00"/>
                <w:sz w:val="24"/>
                <w:szCs w:val="24"/>
              </w:rPr>
              <w:t xml:space="preserve"> </w:t>
            </w:r>
            <w:r w:rsidRPr="00E67AFD">
              <w:rPr>
                <w:rStyle w:val="A00"/>
                <w:sz w:val="24"/>
                <w:szCs w:val="24"/>
              </w:rPr>
              <w:t>Российской</w:t>
            </w:r>
            <w:r>
              <w:rPr>
                <w:rStyle w:val="A00"/>
                <w:sz w:val="24"/>
                <w:szCs w:val="24"/>
              </w:rPr>
              <w:t xml:space="preserve"> </w:t>
            </w:r>
            <w:r w:rsidRPr="00E67AFD">
              <w:rPr>
                <w:rStyle w:val="A00"/>
                <w:sz w:val="24"/>
                <w:szCs w:val="24"/>
              </w:rPr>
              <w:t>Федерации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37D6CAF" w14:textId="6264FBC1" w:rsidR="00E67AFD" w:rsidRDefault="00E67AFD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2014, №2, с. 74-77.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DBF5DCD" w14:textId="43758FFA" w:rsidR="00E67AFD" w:rsidRDefault="00E67AFD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17E4E6D" w14:textId="77777777" w:rsidR="00E67AFD" w:rsidRDefault="00E67AFD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2A4977" w14:paraId="12627B5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C19D93B" w14:textId="77777777" w:rsidR="002A4977" w:rsidRDefault="002A4977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6AF5DF6" w14:textId="2593BC6B" w:rsidR="002A4977" w:rsidRPr="00E67AFD" w:rsidRDefault="002A4977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и нехимические аддикции в аспекте сравнительной аддиктологии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0B482AE" w14:textId="39F9774E" w:rsidR="002A4977" w:rsidRDefault="002A4977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Журнал неврологии и психиатрии им. С.С. Корсакова, 2014, №5,</w:t>
            </w:r>
            <w:r w:rsidR="00222C30">
              <w:rPr>
                <w:color w:val="000000"/>
                <w:sz w:val="24"/>
                <w:szCs w:val="24"/>
              </w:rPr>
              <w:t xml:space="preserve"> вып.2, с. 3-8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8061EA8" w14:textId="571244DC" w:rsidR="002A4977" w:rsidRDefault="002A4977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DD2FDE1" w14:textId="72E88529" w:rsidR="002A4977" w:rsidRDefault="002A4977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К.Ю. Зальмунин</w:t>
            </w:r>
          </w:p>
        </w:tc>
      </w:tr>
      <w:tr w:rsidR="00250723" w14:paraId="40FBF9B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002950C" w14:textId="77777777" w:rsidR="00250723" w:rsidRDefault="00250723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E1CB944" w14:textId="32E74F80" w:rsidR="00250723" w:rsidRPr="00E67AFD" w:rsidRDefault="00250723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Психотические расстройства в результате употребления наркотиков: современное состояние проблемы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EFC1941" w14:textId="3B56CB87" w:rsidR="00250723" w:rsidRDefault="00250723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«Наркология», 2014, №7, с. 93-100.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861AB41" w14:textId="77777777" w:rsidR="00250723" w:rsidRDefault="00250723" w:rsidP="007447E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15F3B1E2" w14:textId="77777777" w:rsidR="00250723" w:rsidRDefault="00250723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61577" w14:paraId="00D7CCC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05356D1" w14:textId="77777777" w:rsidR="00D61577" w:rsidRDefault="00D61577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83667BF" w14:textId="5AE9FFAF" w:rsidR="00D61577" w:rsidRPr="00E67AFD" w:rsidRDefault="00D61577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Синдром зависимости: терапия, основанная на доказательствах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A36B95E" w14:textId="1580B5A9" w:rsidR="00D61577" w:rsidRDefault="00D61577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«Наркология», 2014, №8, с. </w:t>
            </w:r>
            <w:r>
              <w:rPr>
                <w:color w:val="000000"/>
                <w:sz w:val="24"/>
                <w:szCs w:val="24"/>
              </w:rPr>
              <w:lastRenderedPageBreak/>
              <w:t>94-103.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07220B8" w14:textId="5E02CE04" w:rsidR="00D61577" w:rsidRDefault="00D61577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55DF6F5" w14:textId="77777777" w:rsidR="00D61577" w:rsidRDefault="00D61577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1F15E6" w14:paraId="2940369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1A62543" w14:textId="77777777" w:rsidR="001F15E6" w:rsidRDefault="001F15E6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DF053D4" w14:textId="681D7F8E" w:rsidR="001F15E6" w:rsidRPr="001F15E6" w:rsidRDefault="001F15E6" w:rsidP="00D166A0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F15E6">
              <w:rPr>
                <w:rStyle w:val="A00"/>
                <w:sz w:val="24"/>
                <w:szCs w:val="24"/>
              </w:rPr>
              <w:t xml:space="preserve">Восприятие и </w:t>
            </w:r>
            <w:r w:rsidR="00D166A0">
              <w:rPr>
                <w:rStyle w:val="A00"/>
                <w:sz w:val="24"/>
                <w:szCs w:val="24"/>
              </w:rPr>
              <w:t>переживание</w:t>
            </w:r>
            <w:r w:rsidRPr="001F15E6">
              <w:rPr>
                <w:rStyle w:val="A00"/>
                <w:sz w:val="24"/>
                <w:szCs w:val="24"/>
              </w:rPr>
              <w:t xml:space="preserve"> боли сквозь призму психиче</w:t>
            </w:r>
            <w:r>
              <w:rPr>
                <w:rStyle w:val="A00"/>
                <w:sz w:val="24"/>
                <w:szCs w:val="24"/>
              </w:rPr>
              <w:t xml:space="preserve">ской болезни.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7CCD9B6" w14:textId="7DAB6FA1" w:rsidR="001F15E6" w:rsidRDefault="001F15E6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A00"/>
                <w:sz w:val="24"/>
                <w:szCs w:val="24"/>
              </w:rPr>
              <w:t>«</w:t>
            </w:r>
            <w:r w:rsidRPr="001F15E6">
              <w:rPr>
                <w:rStyle w:val="A00"/>
                <w:sz w:val="24"/>
                <w:szCs w:val="24"/>
              </w:rPr>
              <w:t>Неврологический вестник</w:t>
            </w:r>
            <w:r>
              <w:rPr>
                <w:rStyle w:val="A00"/>
                <w:sz w:val="24"/>
                <w:szCs w:val="24"/>
              </w:rPr>
              <w:t>», 2014, №3, с</w:t>
            </w:r>
            <w:r w:rsidRPr="001F15E6">
              <w:rPr>
                <w:rStyle w:val="A00"/>
                <w:sz w:val="24"/>
                <w:szCs w:val="24"/>
              </w:rPr>
              <w:t>. 34-41</w:t>
            </w:r>
            <w:r>
              <w:rPr>
                <w:rStyle w:val="A00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8C8F1F5" w14:textId="34E6799C" w:rsidR="001F15E6" w:rsidRDefault="001F15E6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FF731D9" w14:textId="77777777" w:rsidR="001F15E6" w:rsidRDefault="001F15E6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66C95" w14:paraId="2890538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62FBA4C" w14:textId="77777777" w:rsidR="00866C95" w:rsidRDefault="00866C95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00AEAA6" w14:textId="0A5C8B63" w:rsidR="00866C95" w:rsidRPr="001F15E6" w:rsidRDefault="00866C95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понятиях «патологическое» и «психопатологическое» в наркологии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DD8B181" w14:textId="62AD00C1" w:rsidR="00866C95" w:rsidRDefault="00866C95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«Вопросы наркологии», 2014, №4, с.157-170.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D1E7B7B" w14:textId="2202E4E6" w:rsidR="00866C95" w:rsidRDefault="00866C95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573DA73" w14:textId="77777777" w:rsidR="00866C95" w:rsidRDefault="00866C95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0B16A9" w:rsidRPr="000B16A9" w14:paraId="46D424E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D4064A3" w14:textId="77777777" w:rsidR="000B16A9" w:rsidRPr="000B16A9" w:rsidRDefault="000B16A9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A618E04" w14:textId="2095BCED" w:rsidR="000B16A9" w:rsidRPr="00EE226F" w:rsidRDefault="000B16A9" w:rsidP="009C7057">
            <w:pPr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0B16A9">
              <w:rPr>
                <w:sz w:val="24"/>
                <w:szCs w:val="24"/>
                <w:lang w:val="en-US" w:eastAsia="ru-RU" w:bidi="ar-SA"/>
              </w:rPr>
              <w:t>Psychiatric and drug addictional indicators in eastern and western</w:t>
            </w:r>
            <w:r w:rsidR="009C7057">
              <w:rPr>
                <w:sz w:val="24"/>
                <w:szCs w:val="24"/>
                <w:lang w:val="en-US" w:eastAsia="ru-RU" w:bidi="ar-SA"/>
              </w:rPr>
              <w:t xml:space="preserve"> </w:t>
            </w:r>
            <w:r w:rsidRPr="000B16A9">
              <w:rPr>
                <w:sz w:val="24"/>
                <w:szCs w:val="24"/>
                <w:lang w:val="en-US" w:eastAsia="ru-RU" w:bidi="ar-SA"/>
              </w:rPr>
              <w:t>countries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B921043" w14:textId="6EFB081D" w:rsidR="000B16A9" w:rsidRPr="00EE226F" w:rsidRDefault="000B16A9" w:rsidP="000B16A9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0B16A9">
              <w:rPr>
                <w:sz w:val="24"/>
                <w:szCs w:val="24"/>
                <w:lang w:val="en-US" w:eastAsia="ru-RU" w:bidi="ar-SA"/>
              </w:rPr>
              <w:t xml:space="preserve">DGPPN Kongress 2014, Berlin, 26-29 Nov, Ihre CO CONGRESS ONLINE Beitragsanmeldung </w:t>
            </w:r>
            <w:hyperlink r:id="rId7" w:history="1">
              <w:r w:rsidRPr="00242C9D">
                <w:rPr>
                  <w:rStyle w:val="ae"/>
                  <w:sz w:val="24"/>
                  <w:szCs w:val="24"/>
                  <w:lang w:val="en-US" w:eastAsia="ru-RU" w:bidi="ar-SA"/>
                </w:rPr>
                <w:t>http://www1.dgppn-kongress.de/member/generic_abs_view?id=22877</w:t>
              </w:r>
            </w:hyperlink>
          </w:p>
        </w:tc>
        <w:tc>
          <w:tcPr>
            <w:tcW w:w="1984" w:type="dxa"/>
            <w:gridSpan w:val="3"/>
            <w:shd w:val="clear" w:color="auto" w:fill="auto"/>
          </w:tcPr>
          <w:p w14:paraId="3D86A7E4" w14:textId="3BEE573B" w:rsidR="000B16A9" w:rsidRPr="000B16A9" w:rsidRDefault="000B16A9" w:rsidP="007447EE">
            <w:pPr>
              <w:snapToGrid w:val="0"/>
              <w:jc w:val="center"/>
              <w:rPr>
                <w:sz w:val="24"/>
                <w:szCs w:val="24"/>
              </w:rPr>
            </w:pPr>
            <w:r w:rsidRPr="000B16A9"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1E3AF97" w14:textId="77777777" w:rsidR="000B16A9" w:rsidRPr="000B16A9" w:rsidRDefault="000B16A9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4A634F" w14:paraId="59E82AC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91108D2" w14:textId="77777777" w:rsidR="004A634F" w:rsidRDefault="004A634F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D8C3376" w14:textId="406B6917" w:rsidR="004A634F" w:rsidRPr="004A634F" w:rsidRDefault="004A634F" w:rsidP="004A634F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Pr="004A634F">
              <w:rPr>
                <w:rStyle w:val="A20"/>
                <w:sz w:val="24"/>
                <w:szCs w:val="24"/>
              </w:rPr>
              <w:t>Психические расстройства депрессивного спектра после онкогинекологических операций: клиника и подходы к терапии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69F012B" w14:textId="625F70A4" w:rsidR="004A634F" w:rsidRDefault="004A634F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2014, №4, с. 53-60.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CFCBD84" w14:textId="02712F67" w:rsidR="004A634F" w:rsidRDefault="004A634F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6FF4434" w14:textId="77777777" w:rsidR="004A634F" w:rsidRDefault="004A634F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122C73" w14:paraId="55D2ADE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900DECC" w14:textId="77777777" w:rsidR="00122C73" w:rsidRDefault="00122C73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16FFE9E" w14:textId="21867E69" w:rsidR="00122C73" w:rsidRPr="00122C73" w:rsidRDefault="00122C73" w:rsidP="00122C73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22C73">
              <w:rPr>
                <w:color w:val="000000"/>
                <w:sz w:val="24"/>
                <w:szCs w:val="24"/>
              </w:rPr>
              <w:t xml:space="preserve">Кальянокурение: </w:t>
            </w:r>
            <w:r w:rsidRPr="00122C73">
              <w:rPr>
                <w:sz w:val="24"/>
                <w:szCs w:val="24"/>
              </w:rPr>
              <w:t xml:space="preserve">медицинские, социокультурные и психологические аспекты.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087CA50" w14:textId="0B971C66" w:rsidR="00122C73" w:rsidRDefault="00122C73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22C73">
              <w:rPr>
                <w:sz w:val="24"/>
                <w:szCs w:val="24"/>
              </w:rPr>
              <w:t>Наркология</w:t>
            </w:r>
            <w:r>
              <w:rPr>
                <w:sz w:val="24"/>
                <w:szCs w:val="24"/>
              </w:rPr>
              <w:t>»</w:t>
            </w:r>
            <w:r w:rsidRPr="00122C73">
              <w:rPr>
                <w:sz w:val="24"/>
                <w:szCs w:val="24"/>
              </w:rPr>
              <w:t xml:space="preserve">, 2014, №12, </w:t>
            </w:r>
            <w:r>
              <w:rPr>
                <w:sz w:val="24"/>
                <w:szCs w:val="24"/>
              </w:rPr>
              <w:t>с</w:t>
            </w:r>
            <w:r w:rsidRPr="00122C73">
              <w:rPr>
                <w:sz w:val="24"/>
                <w:szCs w:val="24"/>
              </w:rPr>
              <w:t>. 56-63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46953E0" w14:textId="3F292A08" w:rsidR="00122C73" w:rsidRDefault="00122C73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7C39908" w14:textId="77777777" w:rsidR="00122C73" w:rsidRDefault="00122C73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C7516C" w14:paraId="268FAC8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B0E8095" w14:textId="77777777" w:rsidR="00C7516C" w:rsidRDefault="00C7516C" w:rsidP="00771A96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667B010" w14:textId="77777777" w:rsidR="00C7516C" w:rsidRPr="001F15E6" w:rsidRDefault="00C7516C" w:rsidP="00771A96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F15E6">
              <w:rPr>
                <w:sz w:val="24"/>
                <w:szCs w:val="24"/>
              </w:rPr>
              <w:t>Психиатрическая пропедевтика. Издание 5-е переработанное и дополненное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2DA5125" w14:textId="77777777" w:rsidR="00C7516C" w:rsidRDefault="00C7516C" w:rsidP="00771A96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Москва, «</w:t>
            </w:r>
            <w:r>
              <w:rPr>
                <w:color w:val="000000"/>
                <w:sz w:val="24"/>
                <w:szCs w:val="24"/>
                <w:lang w:val="en-US"/>
              </w:rPr>
              <w:t>ГЭОТАР-Медиа</w:t>
            </w:r>
            <w:r>
              <w:rPr>
                <w:color w:val="000000"/>
                <w:sz w:val="24"/>
                <w:szCs w:val="24"/>
              </w:rPr>
              <w:t>», 2014, 576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C67D187" w14:textId="77777777" w:rsidR="00C7516C" w:rsidRDefault="00C7516C" w:rsidP="00771A9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5DE271F" w14:textId="77777777" w:rsidR="00C7516C" w:rsidRDefault="00C7516C" w:rsidP="00771A96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1A56FA" w14:paraId="1D5C9B7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EFCC76D" w14:textId="77777777" w:rsidR="001A56FA" w:rsidRDefault="001A56FA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27B575E" w14:textId="3599F22D" w:rsidR="001A56FA" w:rsidRPr="00C17F7F" w:rsidRDefault="001A56FA" w:rsidP="001A56FA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C17F7F">
              <w:rPr>
                <w:color w:val="000000"/>
                <w:sz w:val="24"/>
                <w:szCs w:val="24"/>
              </w:rPr>
              <w:t>Алгические ощущения: от антиципации и экспектации к переживанию интенсивности боли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0D3A8E3" w14:textId="6B009EB1" w:rsidR="001A56FA" w:rsidRDefault="001A56FA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2015, №1, с. 60-66.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302C9FB" w14:textId="11D4D4C1" w:rsidR="001A56FA" w:rsidRDefault="001A56FA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D0B80E4" w14:textId="2CF2ABAF" w:rsidR="001A56FA" w:rsidRDefault="001A56FA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А.С. Граница</w:t>
            </w:r>
          </w:p>
        </w:tc>
      </w:tr>
      <w:tr w:rsidR="00C7516C" w14:paraId="25E876E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D7A2928" w14:textId="77777777" w:rsidR="00C7516C" w:rsidRDefault="00C7516C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289C83D" w14:textId="7A2155A2" w:rsidR="00C7516C" w:rsidRPr="001F15E6" w:rsidRDefault="00D77D6B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психологическом портрете работников локомотивных бригад ОАО «РЖД» и его роль в профилактике аварийности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AD3846E" w14:textId="68C6D094" w:rsidR="00C7516C" w:rsidRDefault="00D77D6B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«Медицина труда и профилактическая </w:t>
            </w:r>
            <w:r w:rsidR="00221902">
              <w:rPr>
                <w:color w:val="000000"/>
                <w:sz w:val="24"/>
                <w:szCs w:val="24"/>
              </w:rPr>
              <w:t>экология», 2015, №1, с</w:t>
            </w:r>
            <w:r>
              <w:rPr>
                <w:color w:val="000000"/>
                <w:sz w:val="24"/>
                <w:szCs w:val="24"/>
              </w:rPr>
              <w:t>. 17-21.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F8C599D" w14:textId="6F79AEF1" w:rsidR="00C7516C" w:rsidRDefault="00D77D6B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A3957E0" w14:textId="77777777" w:rsidR="00C7516C" w:rsidRDefault="00D77D6B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Э.В. Макаричева,</w:t>
            </w:r>
          </w:p>
          <w:p w14:paraId="42D24C23" w14:textId="77777777" w:rsidR="00D77D6B" w:rsidRDefault="00D77D6B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В.В. Сериков,</w:t>
            </w:r>
          </w:p>
          <w:p w14:paraId="0DA0FBB6" w14:textId="77777777" w:rsidR="00D77D6B" w:rsidRDefault="00D77D6B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Е.В. Дмитриева,</w:t>
            </w:r>
          </w:p>
          <w:p w14:paraId="379874CF" w14:textId="77777777" w:rsidR="00D77D6B" w:rsidRDefault="00D77D6B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А.А. Закревская,</w:t>
            </w:r>
          </w:p>
          <w:p w14:paraId="3ABD8758" w14:textId="77777777" w:rsidR="00D77D6B" w:rsidRDefault="00D77D6B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О.А. Ожогина,</w:t>
            </w:r>
          </w:p>
          <w:p w14:paraId="6656AAEF" w14:textId="1423A9E0" w:rsidR="00D77D6B" w:rsidRDefault="00D77D6B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Д.В. Алпаев</w:t>
            </w:r>
          </w:p>
        </w:tc>
      </w:tr>
      <w:tr w:rsidR="00112082" w14:paraId="343326E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4AEEDB6" w14:textId="77777777" w:rsidR="00112082" w:rsidRDefault="00112082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5E2143D" w14:textId="24D9C592" w:rsidR="00112082" w:rsidRPr="00112082" w:rsidRDefault="00112082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</w:t>
            </w:r>
            <w:r w:rsidRPr="00112082">
              <w:rPr>
                <w:bCs/>
                <w:color w:val="000000"/>
                <w:sz w:val="24"/>
                <w:szCs w:val="24"/>
              </w:rPr>
              <w:t>ессия немецко-российского общества психиатрии, психотерапии и психосоматики на конгрессе немецкой ас</w:t>
            </w:r>
            <w:r>
              <w:rPr>
                <w:bCs/>
                <w:color w:val="000000"/>
                <w:sz w:val="24"/>
                <w:szCs w:val="24"/>
              </w:rPr>
              <w:t>социации психиатрии в Б</w:t>
            </w:r>
            <w:r w:rsidRPr="00112082">
              <w:rPr>
                <w:bCs/>
                <w:color w:val="000000"/>
                <w:sz w:val="24"/>
                <w:szCs w:val="24"/>
              </w:rPr>
              <w:t>ерлине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D2F600C" w14:textId="7E1110AF" w:rsidR="00112082" w:rsidRDefault="00112082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2015, №1, с. 111.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D8477D1" w14:textId="6FB9FC83" w:rsidR="00112082" w:rsidRDefault="00112082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DF53D08" w14:textId="77777777" w:rsidR="00112082" w:rsidRDefault="00112082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2A5544" w14:paraId="55B1184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D6D6EC4" w14:textId="77777777" w:rsidR="002A5544" w:rsidRDefault="002A5544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A3F3CC1" w14:textId="006F010C" w:rsidR="002A5544" w:rsidRPr="00683941" w:rsidRDefault="002A5544" w:rsidP="002A5544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683941">
              <w:rPr>
                <w:sz w:val="24"/>
                <w:szCs w:val="24"/>
              </w:rPr>
              <w:t>Аддиктивное влечение: теоретико-феноменологическая оценка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70A9300" w14:textId="25AB51AA" w:rsidR="002A5544" w:rsidRDefault="002A5544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«Теория и практика психотерапии», 2015, №2 (6), с. 27-33.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BB64D80" w14:textId="3868AF70" w:rsidR="002A5544" w:rsidRDefault="002A5544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BC813EC" w14:textId="77777777" w:rsidR="002A5544" w:rsidRDefault="002A5544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683941" w14:paraId="73F7384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767D8DC" w14:textId="77777777" w:rsidR="00683941" w:rsidRDefault="00683941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5F7372F" w14:textId="28033441" w:rsidR="00683941" w:rsidRPr="00683941" w:rsidRDefault="00683941" w:rsidP="00683941">
            <w:pPr>
              <w:pStyle w:val="af"/>
              <w:rPr>
                <w:sz w:val="24"/>
                <w:szCs w:val="24"/>
              </w:rPr>
            </w:pPr>
            <w:r w:rsidRPr="00683941">
              <w:rPr>
                <w:sz w:val="24"/>
                <w:szCs w:val="24"/>
              </w:rPr>
              <w:t>Психопрофилактика рецидивов невротических расстройств с использов</w:t>
            </w:r>
            <w:r>
              <w:rPr>
                <w:sz w:val="24"/>
                <w:szCs w:val="24"/>
              </w:rPr>
              <w:t>анием антиципационного тренинга</w:t>
            </w:r>
            <w:r w:rsidRPr="006839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80CAF95" w14:textId="1A62877C" w:rsidR="00683941" w:rsidRDefault="00683941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«Психическое здоровье», 2015, №3, с. 64-67.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9B8D919" w14:textId="0EEDFDA3" w:rsidR="00683941" w:rsidRDefault="00683941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36D5232" w14:textId="77777777" w:rsidR="00683941" w:rsidRDefault="00683941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7741F3" w14:paraId="50D3193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84F1A85" w14:textId="77777777" w:rsidR="007741F3" w:rsidRDefault="007741F3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DB92639" w14:textId="3D274AC7" w:rsidR="007741F3" w:rsidRPr="00882649" w:rsidRDefault="007741F3" w:rsidP="007741F3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E226F">
              <w:rPr>
                <w:bCs/>
                <w:color w:val="000000"/>
                <w:sz w:val="24"/>
                <w:szCs w:val="24"/>
                <w:lang w:eastAsia="ru-RU" w:bidi="ar-SA"/>
              </w:rPr>
              <w:t>Польза и вред электронных сигарет сквозь призму разных тера</w:t>
            </w:r>
            <w:r w:rsidRPr="00EE226F">
              <w:rPr>
                <w:color w:val="000000"/>
                <w:sz w:val="24"/>
                <w:szCs w:val="24"/>
                <w:lang w:eastAsia="ru-RU" w:bidi="ar-SA"/>
              </w:rPr>
              <w:t>п</w:t>
            </w:r>
            <w:r w:rsidRPr="00EE226F">
              <w:rPr>
                <w:bCs/>
                <w:color w:val="000000"/>
                <w:sz w:val="24"/>
                <w:szCs w:val="24"/>
                <w:lang w:eastAsia="ru-RU" w:bidi="ar-SA"/>
              </w:rPr>
              <w:t xml:space="preserve">евтических методологий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2FC449A" w14:textId="470635F5" w:rsidR="007741F3" w:rsidRDefault="007741F3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«Вестник современной клинической медицины», 2015, №2, с. 61-73.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2E0B75D" w14:textId="5450DC7B" w:rsidR="007741F3" w:rsidRDefault="007741F3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1E74871" w14:textId="77777777" w:rsidR="007741F3" w:rsidRDefault="007741F3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447091" w14:paraId="78D5F88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2ACE1CF" w14:textId="77777777" w:rsidR="00447091" w:rsidRDefault="00447091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D5F808B" w14:textId="01AC47BC" w:rsidR="00447091" w:rsidRPr="00882649" w:rsidRDefault="00447091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882649">
              <w:rPr>
                <w:sz w:val="24"/>
                <w:szCs w:val="24"/>
              </w:rPr>
              <w:t>Психиатрия в эпоху аддиктологии: новые диагностические и терапевтические реалии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3D30CC5" w14:textId="67DB22C7" w:rsidR="00447091" w:rsidRDefault="00447091" w:rsidP="00447091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2015, №2, с. 5-15.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29DA4D9" w14:textId="5CD20F92" w:rsidR="00447091" w:rsidRDefault="00447091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4CA1D62" w14:textId="77777777" w:rsidR="00447091" w:rsidRDefault="00447091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82649" w14:paraId="1989C3C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3E1F7A9" w14:textId="77777777" w:rsidR="00882649" w:rsidRDefault="00882649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EE714E4" w14:textId="166A4B1E" w:rsidR="00882649" w:rsidRPr="00882649" w:rsidRDefault="00882649" w:rsidP="00882649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Аргументированность выбора терапии синдрома зависимости: доказательная наркология против рутинной клинической практики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2194A77" w14:textId="0BE73E99" w:rsidR="00882649" w:rsidRDefault="00882649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«Журнал неврологии и психиатрии им. С.С. Корсакова», 2015, №4 (2), с. 59-63.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F4A96B0" w14:textId="415932BF" w:rsidR="00882649" w:rsidRDefault="00882649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B83C783" w14:textId="77777777" w:rsidR="00882649" w:rsidRDefault="00882649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F6780" w:rsidRPr="00DF6780" w14:paraId="37EF9BD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93D33C1" w14:textId="77777777" w:rsidR="00DF6780" w:rsidRPr="00DF6780" w:rsidRDefault="00DF6780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BF75172" w14:textId="4BF74ABC" w:rsidR="00DF6780" w:rsidRPr="00DF6780" w:rsidRDefault="00DF6780" w:rsidP="00DF6780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E226F">
              <w:rPr>
                <w:color w:val="262626"/>
                <w:sz w:val="24"/>
                <w:szCs w:val="24"/>
                <w:lang w:eastAsia="ru-RU" w:bidi="ar-SA"/>
              </w:rPr>
              <w:t xml:space="preserve">Исследования эмоционального интеллекта и креативности у больных с невротическими расстройствами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9FC768D" w14:textId="4905AECD" w:rsidR="00DF6780" w:rsidRPr="00DF6780" w:rsidRDefault="00DF6780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 w:rsidRPr="00EE226F">
              <w:rPr>
                <w:color w:val="262626"/>
                <w:sz w:val="24"/>
                <w:szCs w:val="24"/>
                <w:lang w:eastAsia="ru-RU" w:bidi="ar-SA"/>
              </w:rPr>
              <w:t xml:space="preserve">“Современные проблемы науки и образования, 2015, №3; </w:t>
            </w:r>
            <w:r w:rsidRPr="00DF6780">
              <w:rPr>
                <w:color w:val="262626"/>
                <w:sz w:val="24"/>
                <w:szCs w:val="24"/>
                <w:lang w:val="en-US" w:eastAsia="ru-RU" w:bidi="ar-SA"/>
              </w:rPr>
              <w:t>URL</w:t>
            </w:r>
            <w:r w:rsidRPr="00EE226F">
              <w:rPr>
                <w:color w:val="262626"/>
                <w:sz w:val="24"/>
                <w:szCs w:val="24"/>
                <w:lang w:eastAsia="ru-RU" w:bidi="ar-SA"/>
              </w:rPr>
              <w:t>:</w:t>
            </w:r>
            <w:r w:rsidRPr="00DF6780">
              <w:rPr>
                <w:color w:val="262626"/>
                <w:sz w:val="24"/>
                <w:szCs w:val="24"/>
                <w:lang w:val="en-US" w:eastAsia="ru-RU" w:bidi="ar-SA"/>
              </w:rPr>
              <w:t> </w:t>
            </w:r>
            <w:hyperlink r:id="rId8" w:history="1">
              <w:r w:rsidRPr="00DF6780">
                <w:rPr>
                  <w:color w:val="0000E9"/>
                  <w:sz w:val="24"/>
                  <w:szCs w:val="24"/>
                  <w:u w:val="single" w:color="0000E9"/>
                  <w:lang w:val="en-US" w:eastAsia="ru-RU" w:bidi="ar-SA"/>
                </w:rPr>
                <w:t>http</w:t>
              </w:r>
              <w:r w:rsidRPr="00EE226F">
                <w:rPr>
                  <w:color w:val="0000E9"/>
                  <w:sz w:val="24"/>
                  <w:szCs w:val="24"/>
                  <w:u w:val="single" w:color="0000E9"/>
                  <w:lang w:eastAsia="ru-RU" w:bidi="ar-SA"/>
                </w:rPr>
                <w:t>://</w:t>
              </w:r>
              <w:r w:rsidRPr="00DF6780">
                <w:rPr>
                  <w:color w:val="0000E9"/>
                  <w:sz w:val="24"/>
                  <w:szCs w:val="24"/>
                  <w:u w:val="single" w:color="0000E9"/>
                  <w:lang w:val="en-US" w:eastAsia="ru-RU" w:bidi="ar-SA"/>
                </w:rPr>
                <w:t>www</w:t>
              </w:r>
              <w:r w:rsidRPr="00EE226F">
                <w:rPr>
                  <w:color w:val="0000E9"/>
                  <w:sz w:val="24"/>
                  <w:szCs w:val="24"/>
                  <w:u w:val="single" w:color="0000E9"/>
                  <w:lang w:eastAsia="ru-RU" w:bidi="ar-SA"/>
                </w:rPr>
                <w:t>.</w:t>
              </w:r>
              <w:r w:rsidRPr="00DF6780">
                <w:rPr>
                  <w:color w:val="0000E9"/>
                  <w:sz w:val="24"/>
                  <w:szCs w:val="24"/>
                  <w:u w:val="single" w:color="0000E9"/>
                  <w:lang w:val="en-US" w:eastAsia="ru-RU" w:bidi="ar-SA"/>
                </w:rPr>
                <w:t>science</w:t>
              </w:r>
              <w:r w:rsidRPr="00EE226F">
                <w:rPr>
                  <w:color w:val="0000E9"/>
                  <w:sz w:val="24"/>
                  <w:szCs w:val="24"/>
                  <w:u w:val="single" w:color="0000E9"/>
                  <w:lang w:eastAsia="ru-RU" w:bidi="ar-SA"/>
                </w:rPr>
                <w:t>-</w:t>
              </w:r>
              <w:r w:rsidRPr="00DF6780">
                <w:rPr>
                  <w:color w:val="0000E9"/>
                  <w:sz w:val="24"/>
                  <w:szCs w:val="24"/>
                  <w:u w:val="single" w:color="0000E9"/>
                  <w:lang w:val="en-US" w:eastAsia="ru-RU" w:bidi="ar-SA"/>
                </w:rPr>
                <w:t>education</w:t>
              </w:r>
              <w:r w:rsidRPr="00EE226F">
                <w:rPr>
                  <w:color w:val="0000E9"/>
                  <w:sz w:val="24"/>
                  <w:szCs w:val="24"/>
                  <w:u w:val="single" w:color="0000E9"/>
                  <w:lang w:eastAsia="ru-RU" w:bidi="ar-SA"/>
                </w:rPr>
                <w:t>.</w:t>
              </w:r>
              <w:r w:rsidRPr="00DF6780">
                <w:rPr>
                  <w:color w:val="0000E9"/>
                  <w:sz w:val="24"/>
                  <w:szCs w:val="24"/>
                  <w:u w:val="single" w:color="0000E9"/>
                  <w:lang w:val="en-US" w:eastAsia="ru-RU" w:bidi="ar-SA"/>
                </w:rPr>
                <w:t>ru</w:t>
              </w:r>
              <w:r w:rsidRPr="00EE226F">
                <w:rPr>
                  <w:color w:val="0000E9"/>
                  <w:sz w:val="24"/>
                  <w:szCs w:val="24"/>
                  <w:u w:val="single" w:color="0000E9"/>
                  <w:lang w:eastAsia="ru-RU" w:bidi="ar-SA"/>
                </w:rPr>
                <w:t>/123-20326</w:t>
              </w:r>
            </w:hyperlink>
            <w:r w:rsidRPr="00DF6780">
              <w:rPr>
                <w:color w:val="262626"/>
                <w:sz w:val="24"/>
                <w:szCs w:val="24"/>
                <w:lang w:val="en-US" w:eastAsia="ru-RU" w:bidi="ar-SA"/>
              </w:rPr>
              <w:t> </w:t>
            </w:r>
            <w:r w:rsidRPr="00EE226F">
              <w:rPr>
                <w:color w:val="262626"/>
                <w:sz w:val="24"/>
                <w:szCs w:val="24"/>
                <w:lang w:eastAsia="ru-RU" w:bidi="ar-SA"/>
              </w:rPr>
              <w:t>(дата обращения: 06.07.2015)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55CEE0B" w14:textId="7A0FC4B6" w:rsidR="00DF6780" w:rsidRPr="00DF6780" w:rsidRDefault="00DF6780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924E847" w14:textId="49FA7CF1" w:rsidR="00DF6780" w:rsidRPr="00DF6780" w:rsidRDefault="00DF6780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К.В. Пыркова</w:t>
            </w:r>
          </w:p>
        </w:tc>
      </w:tr>
      <w:tr w:rsidR="00F36690" w14:paraId="39669B7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6F7DEE2" w14:textId="77777777" w:rsidR="00F36690" w:rsidRDefault="00F36690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E2E5D01" w14:textId="45C8199B" w:rsidR="00F36690" w:rsidRPr="00882649" w:rsidRDefault="00F36690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Терапевтический потенциал использования электронных сигарет при никотиновой зависимости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B2C9E0" w14:textId="48E870C0" w:rsidR="00F36690" w:rsidRDefault="00F36690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«Наркология», 2015, №8, с. 91-98.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CF78066" w14:textId="183A5237" w:rsidR="00F36690" w:rsidRDefault="00F36690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E05A3B7" w14:textId="77777777" w:rsidR="00F36690" w:rsidRDefault="00F36690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9D10E3" w14:paraId="3E6E67B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C6AE364" w14:textId="77777777" w:rsidR="009D10E3" w:rsidRDefault="009D10E3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BA260A6" w14:textId="2C8C98A4" w:rsidR="009D10E3" w:rsidRPr="00882649" w:rsidRDefault="009D10E3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человечности психически и наркологически больных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F629ABD" w14:textId="463CE0A3" w:rsidR="009D10E3" w:rsidRPr="009D10E3" w:rsidRDefault="009D10E3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сборнике статей </w:t>
            </w:r>
            <w:r>
              <w:rPr>
                <w:color w:val="000000"/>
                <w:sz w:val="24"/>
                <w:szCs w:val="24"/>
                <w:lang w:val="en-US"/>
              </w:rPr>
              <w:t>V</w:t>
            </w:r>
            <w:r w:rsidRPr="00EE226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Международное н-пр. конф. «Бехтерев и современная психология человечности», Казань, 2015, с. 86-91. 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4D74E15" w14:textId="28829513" w:rsidR="009D10E3" w:rsidRDefault="009D10E3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2DB3433" w14:textId="77777777" w:rsidR="009D10E3" w:rsidRDefault="009D10E3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182E8F" w14:paraId="4F2A8E2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43BDF82" w14:textId="77777777" w:rsidR="00182E8F" w:rsidRDefault="00182E8F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7FA5DAF" w14:textId="2E9BE2EE" w:rsidR="00182E8F" w:rsidRPr="00882649" w:rsidRDefault="00182E8F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Феноменология постинсультной усталости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AE8EC26" w14:textId="5DCE2D91" w:rsidR="00182E8F" w:rsidRDefault="00182E8F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«Практическая медицина», 2015, №5 (90), с. 11-15.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4B84519" w14:textId="49B6FB4D" w:rsidR="00182E8F" w:rsidRDefault="00182E8F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BD39AD5" w14:textId="77777777" w:rsidR="00182E8F" w:rsidRDefault="00182E8F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М.А. Кутлубаев,</w:t>
            </w:r>
          </w:p>
          <w:p w14:paraId="1C3F9B03" w14:textId="02F4A47E" w:rsidR="00182E8F" w:rsidRDefault="00182E8F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Л.Р. Ахмадеева</w:t>
            </w:r>
          </w:p>
        </w:tc>
      </w:tr>
      <w:tr w:rsidR="00182E8F" w14:paraId="103102F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046A9F2" w14:textId="4FE79965" w:rsidR="00182E8F" w:rsidRDefault="00182E8F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1F2903D" w14:textId="29A86D38" w:rsidR="00182E8F" w:rsidRPr="00882649" w:rsidRDefault="00182E8F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Взаимосвязи социального интеллекта и ант</w:t>
            </w:r>
            <w:r w:rsidR="00B215C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ципационной состоятельности при шизофрении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1946083" w14:textId="6186D6A4" w:rsidR="00182E8F" w:rsidRDefault="00182E8F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«Практическая медицина», 2015, №5 (90), с. 31-35.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44727E1" w14:textId="3E9B8F7D" w:rsidR="00182E8F" w:rsidRDefault="00182E8F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8D1B59D" w14:textId="01D76071" w:rsidR="00182E8F" w:rsidRDefault="00182E8F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Е.А. Василевская</w:t>
            </w:r>
          </w:p>
        </w:tc>
      </w:tr>
      <w:tr w:rsidR="00182E8F" w14:paraId="177F06E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FF2986B" w14:textId="77777777" w:rsidR="00182E8F" w:rsidRDefault="00182E8F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8CE22CD" w14:textId="0CE537EF" w:rsidR="00182E8F" w:rsidRPr="00882649" w:rsidRDefault="00182E8F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Психопатология как результат творчества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719FBD3" w14:textId="16F8C0AE" w:rsidR="00182E8F" w:rsidRDefault="00182E8F" w:rsidP="00182E8F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«Практическая медицина», 2015, №5 (90), с. 39-41.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ADE901D" w14:textId="70DC9057" w:rsidR="00182E8F" w:rsidRDefault="00182E8F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74B86CC" w14:textId="77777777" w:rsidR="00182E8F" w:rsidRDefault="00182E8F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575DD" w14:paraId="5025860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B39B41A" w14:textId="77777777" w:rsidR="005575DD" w:rsidRDefault="005575DD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FBEF488" w14:textId="4A9425F8" w:rsidR="005575DD" w:rsidRPr="0081185C" w:rsidRDefault="005575DD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81185C">
              <w:rPr>
                <w:sz w:val="24"/>
                <w:szCs w:val="24"/>
              </w:rPr>
              <w:t>Психиатрия в поисках новой идентичности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BB7C9E5" w14:textId="52B9BBD4" w:rsidR="005575DD" w:rsidRDefault="005575DD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«Психопатология и аддиктивная медицина», 2015, №1, с.</w:t>
            </w:r>
            <w:r w:rsidR="0081185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4C90A6A" w14:textId="5A6A07E4" w:rsidR="005575DD" w:rsidRDefault="005575DD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FA17580" w14:textId="77777777" w:rsidR="005575DD" w:rsidRDefault="005575DD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1185C" w14:paraId="574A90E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836606D" w14:textId="77777777" w:rsidR="0081185C" w:rsidRDefault="0081185C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91E2B04" w14:textId="62A6AD43" w:rsidR="0081185C" w:rsidRPr="0081185C" w:rsidRDefault="0081185C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История лечения алкоголизма в России: невыученные уроки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564DDC4" w14:textId="3A678CBB" w:rsidR="0081185C" w:rsidRDefault="0081185C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«Главный врач», 2015, №8, с. 67-76.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99C9393" w14:textId="43433127" w:rsidR="0081185C" w:rsidRDefault="000D4665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6D65368" w14:textId="77777777" w:rsidR="0081185C" w:rsidRDefault="0081185C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C761A5" w14:paraId="50809AC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8B7A2A6" w14:textId="77777777" w:rsidR="00C761A5" w:rsidRDefault="00C761A5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7E7A83A" w14:textId="3E6082C4" w:rsidR="00C761A5" w:rsidRPr="0081185C" w:rsidRDefault="00C761A5" w:rsidP="00C761A5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Взаимосвязь между социальным интеллектом, антиципационными способностями и </w:t>
            </w:r>
            <w:r>
              <w:rPr>
                <w:sz w:val="24"/>
                <w:szCs w:val="24"/>
                <w:lang w:val="en-US"/>
              </w:rPr>
              <w:t>IQ</w:t>
            </w:r>
            <w:r w:rsidRP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 пациентов с шизофренией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D2D7E75" w14:textId="10E0BB83" w:rsidR="00C761A5" w:rsidRPr="00771A96" w:rsidRDefault="00771A96" w:rsidP="00E770B1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XVI</w:t>
            </w:r>
            <w:r w:rsidRPr="00EE226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съезд психиатров России. Всероссийская н-пр</w:t>
            </w:r>
            <w:r w:rsidR="00E770B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конф</w:t>
            </w:r>
            <w:r w:rsidR="00E770B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с международным участием «Психиатрия на этапах реформ: проблемы и перспективы», Казань (эл. </w:t>
            </w:r>
            <w:r w:rsidR="00E770B1"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есурс)</w:t>
            </w:r>
            <w:r w:rsidR="00E770B1">
              <w:rPr>
                <w:color w:val="000000"/>
                <w:sz w:val="24"/>
                <w:szCs w:val="24"/>
              </w:rPr>
              <w:t>, 2015, с. 280.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559099F" w14:textId="1A053B93" w:rsidR="00C761A5" w:rsidRDefault="00771A96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3D2FEAB" w14:textId="40D4033F" w:rsidR="00C761A5" w:rsidRDefault="00771A96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Е.А. Василевская</w:t>
            </w:r>
          </w:p>
        </w:tc>
      </w:tr>
      <w:tr w:rsidR="00C761A5" w14:paraId="664E93D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35DBD9A" w14:textId="77777777" w:rsidR="00C761A5" w:rsidRDefault="00C761A5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E3F8075" w14:textId="4F1D87B5" w:rsidR="00C761A5" w:rsidRPr="00CC4B05" w:rsidRDefault="00E770B1" w:rsidP="00C761A5">
            <w:pPr>
              <w:tabs>
                <w:tab w:val="left" w:pos="30"/>
              </w:tabs>
              <w:snapToGrid w:val="0"/>
              <w:jc w:val="both"/>
              <w:rPr>
                <w:sz w:val="24"/>
                <w:szCs w:val="24"/>
              </w:rPr>
            </w:pPr>
            <w:r w:rsidRPr="00CC4B05">
              <w:rPr>
                <w:sz w:val="24"/>
                <w:szCs w:val="24"/>
              </w:rPr>
              <w:t>Психиатрия в эпоху аддиктологии: новые диагностические и терапевтические реалии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52FD53C" w14:textId="0FC8C61D" w:rsidR="00C761A5" w:rsidRDefault="00E770B1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Там же, с. 412.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7141246" w14:textId="24650387" w:rsidR="00C761A5" w:rsidRDefault="00E770B1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80DD91B" w14:textId="77777777" w:rsidR="00C761A5" w:rsidRDefault="00C761A5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CC4B05" w14:paraId="4C49240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23498B6" w14:textId="77777777" w:rsidR="00CC4B05" w:rsidRDefault="00CC4B05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6D3722F" w14:textId="33E8B1AB" w:rsidR="00CC4B05" w:rsidRPr="00CC4B05" w:rsidRDefault="00CC4B05" w:rsidP="00CC4B05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К 130-й годовщине открытия В.М. Бехтеревым в Императорском Казанском Университете первой в России психофизиологической лаборатории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8D03669" w14:textId="5D9DD450" w:rsidR="00CC4B05" w:rsidRDefault="00CC4B05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Там же, с. 567</w:t>
            </w:r>
            <w:r w:rsidR="00150C52">
              <w:rPr>
                <w:color w:val="000000"/>
                <w:sz w:val="24"/>
                <w:szCs w:val="24"/>
              </w:rPr>
              <w:t>-568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6C442F7" w14:textId="434F6BD0" w:rsidR="00CC4B05" w:rsidRDefault="00CC4B05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8E7E35A" w14:textId="77777777" w:rsidR="00CC4B05" w:rsidRDefault="00CC4B05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А.С. Созинов,</w:t>
            </w:r>
          </w:p>
          <w:p w14:paraId="624A025A" w14:textId="3B862247" w:rsidR="00CC4B05" w:rsidRDefault="00CC4B05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И.А. Митрофанов</w:t>
            </w:r>
          </w:p>
        </w:tc>
      </w:tr>
      <w:tr w:rsidR="00C761A5" w14:paraId="0376092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B636229" w14:textId="5309D6E6" w:rsidR="00C761A5" w:rsidRDefault="00C761A5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EB9A9B5" w14:textId="2284D84E" w:rsidR="00C761A5" w:rsidRPr="00CC4B05" w:rsidRDefault="00CC4B05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CC4B05">
              <w:rPr>
                <w:sz w:val="24"/>
                <w:szCs w:val="24"/>
              </w:rPr>
              <w:t xml:space="preserve">Классификация психических расстройств </w:t>
            </w:r>
            <w:r w:rsidRPr="00CC4B05">
              <w:rPr>
                <w:sz w:val="24"/>
                <w:szCs w:val="24"/>
                <w:lang w:val="en-US"/>
              </w:rPr>
              <w:t>vs</w:t>
            </w:r>
            <w:r w:rsidRPr="00EE226F">
              <w:rPr>
                <w:sz w:val="24"/>
                <w:szCs w:val="24"/>
              </w:rPr>
              <w:t xml:space="preserve">. </w:t>
            </w:r>
            <w:r w:rsidRPr="00CC4B05">
              <w:rPr>
                <w:sz w:val="24"/>
                <w:szCs w:val="24"/>
              </w:rPr>
              <w:t>систематика поведенческих девиаций: в поисках убедительно</w:t>
            </w:r>
            <w:r w:rsidR="0073469A">
              <w:rPr>
                <w:sz w:val="24"/>
                <w:szCs w:val="24"/>
              </w:rPr>
              <w:t>й</w:t>
            </w:r>
            <w:r w:rsidRPr="00CC4B05">
              <w:rPr>
                <w:sz w:val="24"/>
                <w:szCs w:val="24"/>
              </w:rPr>
              <w:t xml:space="preserve"> дифференциации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3B048A5" w14:textId="61C7A58A" w:rsidR="00C761A5" w:rsidRDefault="00CC4B05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Там же, с. 595.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CDF84C9" w14:textId="4326991E" w:rsidR="00C761A5" w:rsidRDefault="00CC4B05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5F5D841" w14:textId="77777777" w:rsidR="00C761A5" w:rsidRDefault="00C761A5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E3FF4" w14:paraId="4B120C1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F5719C4" w14:textId="77777777" w:rsidR="00DE3FF4" w:rsidRDefault="00DE3FF4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B8438FE" w14:textId="77777777" w:rsidR="00DE3FF4" w:rsidRPr="0081185C" w:rsidRDefault="00DE3FF4" w:rsidP="005D1B42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История лечения алкоголизма в России: невыученные уроки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8B1202" w14:textId="2C0D7834" w:rsidR="00DE3FF4" w:rsidRDefault="00DE3FF4" w:rsidP="00DE3FF4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«Справочник врача общей практи</w:t>
            </w:r>
            <w:r w:rsidR="000D116D">
              <w:rPr>
                <w:color w:val="000000"/>
                <w:sz w:val="24"/>
                <w:szCs w:val="24"/>
              </w:rPr>
              <w:t>ки», 2015, №10</w:t>
            </w:r>
            <w:r>
              <w:rPr>
                <w:color w:val="000000"/>
                <w:sz w:val="24"/>
                <w:szCs w:val="24"/>
              </w:rPr>
              <w:t>, с.</w:t>
            </w:r>
            <w:r w:rsidR="00BE2CB1">
              <w:rPr>
                <w:color w:val="000000"/>
                <w:sz w:val="24"/>
                <w:szCs w:val="24"/>
              </w:rPr>
              <w:t>83-92.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43EB73B" w14:textId="77777777" w:rsidR="00DE3FF4" w:rsidRDefault="00DE3FF4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50850D7" w14:textId="77777777" w:rsidR="00DE3FF4" w:rsidRDefault="00DE3FF4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C86727" w14:paraId="6AB93C0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CEEB0E6" w14:textId="77777777" w:rsidR="00C86727" w:rsidRDefault="00C86727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C054DC2" w14:textId="071BF9BB" w:rsidR="00C86727" w:rsidRPr="00C86727" w:rsidRDefault="00C86727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C86727">
              <w:rPr>
                <w:sz w:val="24"/>
                <w:szCs w:val="24"/>
              </w:rPr>
              <w:t>Концептуальные и методологические противоречия между судебно-наркологический и судебно-психиатрической экспертизами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284DC07" w14:textId="57484257" w:rsidR="00C86727" w:rsidRDefault="00C86727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«Наркология», 2015, №2, с. 84-86.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DF9B622" w14:textId="0A25E16B" w:rsidR="00C86727" w:rsidRDefault="00C86727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FCD1C08" w14:textId="77777777" w:rsidR="00C86727" w:rsidRDefault="00C86727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706F12" w14:paraId="4DC8A26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6D13988" w14:textId="77777777" w:rsidR="00706F12" w:rsidRDefault="00706F12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398F89E" w14:textId="250B61C0" w:rsidR="00706F12" w:rsidRPr="00EE226F" w:rsidRDefault="00706F12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bCs/>
                <w:color w:val="262626"/>
                <w:sz w:val="24"/>
                <w:szCs w:val="24"/>
                <w:lang w:eastAsia="ru-RU" w:bidi="ar-SA"/>
              </w:rPr>
            </w:pPr>
            <w:r w:rsidRPr="00EE226F">
              <w:rPr>
                <w:bCs/>
                <w:color w:val="262626"/>
                <w:sz w:val="24"/>
                <w:szCs w:val="24"/>
                <w:lang w:eastAsia="ru-RU" w:bidi="ar-SA"/>
              </w:rPr>
              <w:t>К вопросу о человечности психически больных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E86AC1F" w14:textId="638F0DCE" w:rsidR="00706F12" w:rsidRDefault="00706F12" w:rsidP="00C86727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«Образование и саморазвитие», 2015, №3, с. 161-164.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F862297" w14:textId="5DC9F00B" w:rsidR="00706F12" w:rsidRDefault="00706F12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7E9C21D" w14:textId="77777777" w:rsidR="00706F12" w:rsidRDefault="00706F12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2640BF" w14:paraId="44D7624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0708CA1" w14:textId="77777777" w:rsidR="002640BF" w:rsidRDefault="002640BF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8CFD2E2" w14:textId="77777777" w:rsidR="002640BF" w:rsidRPr="00250AC2" w:rsidRDefault="002640BF" w:rsidP="005D1B42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E226F">
              <w:rPr>
                <w:bCs/>
                <w:color w:val="262626"/>
                <w:sz w:val="24"/>
                <w:szCs w:val="24"/>
                <w:lang w:eastAsia="ru-RU" w:bidi="ar-SA"/>
              </w:rPr>
              <w:t>Алкогольная зависимость: достигаем ли целей лечения в условиях традиции неумеренного пития?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7D9EC24" w14:textId="77777777" w:rsidR="002640BF" w:rsidRDefault="002640BF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«Главный врач», 2015, №10, с. 67-76.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E44D1DC" w14:textId="77777777" w:rsidR="002640BF" w:rsidRDefault="002640BF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133A1EA" w14:textId="77777777" w:rsidR="002640BF" w:rsidRDefault="002640BF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7D111A" w14:paraId="45B71F1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CF22BEC" w14:textId="77777777" w:rsidR="007D111A" w:rsidRDefault="007D111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18BCB7D" w14:textId="77777777" w:rsidR="007D111A" w:rsidRPr="00250AC2" w:rsidRDefault="007D111A" w:rsidP="005D1B42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“Заграница нам поможет?”, или как организовать антиалкогольное лечение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B0A2A37" w14:textId="77777777" w:rsidR="007D111A" w:rsidRDefault="007D111A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«Главный врач», 2015, №11-12, с. 43-52.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002557A" w14:textId="77777777" w:rsidR="007D111A" w:rsidRDefault="007D111A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495E676" w14:textId="77777777" w:rsidR="007D111A" w:rsidRDefault="007D111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250AC2" w14:paraId="031DABD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87BD3B2" w14:textId="77777777" w:rsidR="00250AC2" w:rsidRDefault="00250AC2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1753226" w14:textId="2A665EF1" w:rsidR="00250AC2" w:rsidRPr="00EE226F" w:rsidRDefault="00250AC2" w:rsidP="00250AC2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250AC2">
              <w:rPr>
                <w:rStyle w:val="A40"/>
                <w:sz w:val="24"/>
                <w:szCs w:val="24"/>
              </w:rPr>
              <w:t>Проблема</w:t>
            </w:r>
            <w:r>
              <w:rPr>
                <w:rStyle w:val="A40"/>
                <w:sz w:val="24"/>
                <w:szCs w:val="24"/>
              </w:rPr>
              <w:t xml:space="preserve"> </w:t>
            </w:r>
            <w:r w:rsidRPr="00250AC2">
              <w:rPr>
                <w:rStyle w:val="A40"/>
                <w:sz w:val="24"/>
                <w:szCs w:val="24"/>
              </w:rPr>
              <w:t>коморбидности</w:t>
            </w:r>
            <w:r>
              <w:rPr>
                <w:rStyle w:val="A40"/>
                <w:sz w:val="24"/>
                <w:szCs w:val="24"/>
              </w:rPr>
              <w:t xml:space="preserve"> </w:t>
            </w:r>
            <w:r w:rsidRPr="00250AC2">
              <w:rPr>
                <w:rStyle w:val="A40"/>
                <w:sz w:val="24"/>
                <w:szCs w:val="24"/>
              </w:rPr>
              <w:t>туберкулеза</w:t>
            </w:r>
            <w:r>
              <w:rPr>
                <w:rStyle w:val="A40"/>
                <w:sz w:val="24"/>
                <w:szCs w:val="24"/>
              </w:rPr>
              <w:t xml:space="preserve"> </w:t>
            </w:r>
            <w:r w:rsidRPr="00250AC2">
              <w:rPr>
                <w:rStyle w:val="A40"/>
                <w:sz w:val="24"/>
                <w:szCs w:val="24"/>
              </w:rPr>
              <w:t>и</w:t>
            </w:r>
            <w:r>
              <w:rPr>
                <w:rStyle w:val="A40"/>
                <w:sz w:val="24"/>
                <w:szCs w:val="24"/>
              </w:rPr>
              <w:t xml:space="preserve"> </w:t>
            </w:r>
            <w:r w:rsidRPr="00250AC2">
              <w:rPr>
                <w:rStyle w:val="A40"/>
                <w:sz w:val="24"/>
                <w:szCs w:val="24"/>
              </w:rPr>
              <w:t>алкогольной</w:t>
            </w:r>
            <w:r>
              <w:rPr>
                <w:rStyle w:val="A40"/>
                <w:sz w:val="24"/>
                <w:szCs w:val="24"/>
              </w:rPr>
              <w:t xml:space="preserve"> </w:t>
            </w:r>
            <w:r w:rsidRPr="00250AC2">
              <w:rPr>
                <w:rStyle w:val="A40"/>
                <w:sz w:val="24"/>
                <w:szCs w:val="24"/>
              </w:rPr>
              <w:t xml:space="preserve">зависимости: от клинических корреляций к организации </w:t>
            </w:r>
            <w:r>
              <w:rPr>
                <w:rStyle w:val="A40"/>
                <w:sz w:val="24"/>
                <w:szCs w:val="24"/>
              </w:rPr>
              <w:t xml:space="preserve">интегративной </w:t>
            </w:r>
            <w:r w:rsidRPr="00250AC2">
              <w:rPr>
                <w:rStyle w:val="A40"/>
                <w:sz w:val="24"/>
                <w:szCs w:val="24"/>
              </w:rPr>
              <w:t xml:space="preserve">помощи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811C5E7" w14:textId="4E7FA65F" w:rsidR="00250AC2" w:rsidRDefault="00250AC2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2015, №4, с. 71-77.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CE2108D" w14:textId="121E616F" w:rsidR="00250AC2" w:rsidRDefault="00250AC2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7A1BEB3" w14:textId="77777777" w:rsidR="00250AC2" w:rsidRDefault="00250AC2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29681A" w:rsidRPr="0029681A" w14:paraId="0109F9D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FCE337D" w14:textId="77777777" w:rsidR="0029681A" w:rsidRPr="0029681A" w:rsidRDefault="0029681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49A1176" w14:textId="1DE61864" w:rsidR="0029681A" w:rsidRPr="0029681A" w:rsidRDefault="0029681A" w:rsidP="0029681A">
            <w:pPr>
              <w:autoSpaceDN w:val="0"/>
              <w:adjustRightInd w:val="0"/>
              <w:rPr>
                <w:color w:val="1D1D1B"/>
                <w:sz w:val="24"/>
                <w:szCs w:val="24"/>
                <w:lang w:val="en-US" w:eastAsia="ru-RU" w:bidi="ar-SA"/>
              </w:rPr>
            </w:pPr>
            <w:r w:rsidRPr="0029681A">
              <w:rPr>
                <w:sz w:val="24"/>
                <w:szCs w:val="24"/>
                <w:lang w:val="en-US" w:eastAsia="ru-RU" w:bidi="ar-SA"/>
              </w:rPr>
              <w:t>Paradoxes of evidence in Russian addiction medicine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9CA78C" w14:textId="1742647B" w:rsidR="0029681A" w:rsidRPr="00EE226F" w:rsidRDefault="0029681A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E226F">
              <w:rPr>
                <w:sz w:val="24"/>
                <w:szCs w:val="24"/>
                <w:lang w:val="en-US" w:eastAsia="ru-RU" w:bidi="ar-SA"/>
              </w:rPr>
              <w:t>«</w:t>
            </w:r>
            <w:r w:rsidRPr="0029681A">
              <w:rPr>
                <w:sz w:val="24"/>
                <w:szCs w:val="24"/>
                <w:lang w:val="en-US" w:eastAsia="ru-RU" w:bidi="ar-SA"/>
              </w:rPr>
              <w:t>International Journal of Risk &amp; Safety in Medicine</w:t>
            </w:r>
            <w:r>
              <w:rPr>
                <w:sz w:val="24"/>
                <w:szCs w:val="24"/>
                <w:lang w:val="en-US" w:eastAsia="ru-RU" w:bidi="ar-SA"/>
              </w:rPr>
              <w:t>”</w:t>
            </w:r>
            <w:r w:rsidRPr="0029681A">
              <w:rPr>
                <w:sz w:val="24"/>
                <w:szCs w:val="24"/>
                <w:lang w:val="en-US" w:eastAsia="ru-RU" w:bidi="ar-SA"/>
              </w:rPr>
              <w:t xml:space="preserve"> 27 (2015) S102–S103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5D46ADF" w14:textId="3813466A" w:rsidR="0029681A" w:rsidRPr="0029681A" w:rsidRDefault="0029681A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114ABA7" w14:textId="1E2650DF" w:rsidR="0029681A" w:rsidRPr="0029681A" w:rsidRDefault="0029681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  <w:lang w:val="en-US"/>
              </w:rPr>
            </w:pPr>
            <w:r>
              <w:rPr>
                <w:rFonts w:eastAsia="Arial"/>
                <w:sz w:val="24"/>
                <w:szCs w:val="24"/>
                <w:lang w:val="en-US"/>
              </w:rPr>
              <w:t>K.Yu. Zalmunin</w:t>
            </w:r>
          </w:p>
        </w:tc>
      </w:tr>
      <w:tr w:rsidR="004656E9" w14:paraId="05BA949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6DF997E" w14:textId="77777777" w:rsidR="004656E9" w:rsidRDefault="004656E9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B106A29" w14:textId="61E351A6" w:rsidR="004656E9" w:rsidRPr="00EE226F" w:rsidRDefault="004656E9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Специфика девиантного поведения подростков в интернет-пространстве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FC59C9B" w14:textId="0B6B258E" w:rsidR="004656E9" w:rsidRPr="0029681A" w:rsidRDefault="004656E9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«Профилактика зависимостей», 2015, №4, с. 66-69.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B15CDF0" w14:textId="288C7D4C" w:rsidR="004656E9" w:rsidRDefault="004656E9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E8A2BAF" w14:textId="77777777" w:rsidR="004656E9" w:rsidRDefault="004656E9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A030F3" w14:paraId="50B2494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B6B70C2" w14:textId="77777777" w:rsidR="00A030F3" w:rsidRDefault="00A030F3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3D17C53" w14:textId="77777777" w:rsidR="00A030F3" w:rsidRPr="00EE226F" w:rsidRDefault="00A030F3" w:rsidP="00EA2094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Проблема диагностики психических и поведенческих расстройств в эпоху постмодернизма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69B3853" w14:textId="77777777" w:rsidR="00A030F3" w:rsidRPr="0029681A" w:rsidRDefault="00A030F3" w:rsidP="00EA2094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 w:rsidRPr="0029681A">
              <w:rPr>
                <w:color w:val="000000"/>
                <w:sz w:val="24"/>
                <w:szCs w:val="24"/>
              </w:rPr>
              <w:t>«Экспериментальная психология», 2015, №3, с. 82-90.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BCC7628" w14:textId="77777777" w:rsidR="00A030F3" w:rsidRDefault="00A030F3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DDDCA9A" w14:textId="77777777" w:rsidR="00A030F3" w:rsidRDefault="00A030F3" w:rsidP="00EA2094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B0927" w:rsidRPr="005B0927" w14:paraId="47E6059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51FCB91" w14:textId="77777777" w:rsidR="005B0927" w:rsidRPr="005B0927" w:rsidRDefault="005B0927" w:rsidP="005B0927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FD17801" w14:textId="32D1C30B" w:rsidR="005B0927" w:rsidRPr="005B0927" w:rsidRDefault="005B0927" w:rsidP="00ED2D36">
            <w:pPr>
              <w:jc w:val="both"/>
              <w:rPr>
                <w:color w:val="1D1D1B"/>
                <w:sz w:val="24"/>
                <w:szCs w:val="24"/>
                <w:lang w:val="en-US" w:eastAsia="ru-RU" w:bidi="ar-SA"/>
              </w:rPr>
            </w:pPr>
            <w:r w:rsidRPr="005B0927">
              <w:rPr>
                <w:sz w:val="24"/>
                <w:szCs w:val="24"/>
                <w:lang w:val="en-US" w:eastAsia="ru-RU" w:bidi="ar-SA"/>
              </w:rPr>
              <w:t>Psychiatry during the era of addiction medicine: modern diagnostic and therapeutic realities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1F5A1CC" w14:textId="1BA023ED" w:rsidR="005B0927" w:rsidRPr="00EE226F" w:rsidRDefault="005B0927" w:rsidP="005B0927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ru-RU" w:bidi="ar-SA"/>
              </w:rPr>
              <w:t>“</w:t>
            </w:r>
            <w:r w:rsidRPr="005B0927">
              <w:rPr>
                <w:sz w:val="24"/>
                <w:szCs w:val="24"/>
                <w:lang w:val="en-US" w:eastAsia="ru-RU" w:bidi="ar-SA"/>
              </w:rPr>
              <w:t>Psychopathology and Addiction Me</w:t>
            </w:r>
            <w:r w:rsidR="00E15469">
              <w:rPr>
                <w:sz w:val="24"/>
                <w:szCs w:val="24"/>
                <w:lang w:val="en-US" w:eastAsia="ru-RU" w:bidi="ar-SA"/>
              </w:rPr>
              <w:t>d</w:t>
            </w:r>
            <w:r w:rsidRPr="005B0927">
              <w:rPr>
                <w:sz w:val="24"/>
                <w:szCs w:val="24"/>
                <w:lang w:val="en-US" w:eastAsia="ru-RU" w:bidi="ar-SA"/>
              </w:rPr>
              <w:t>icine</w:t>
            </w:r>
            <w:r>
              <w:rPr>
                <w:sz w:val="24"/>
                <w:szCs w:val="24"/>
                <w:lang w:val="en-US" w:eastAsia="ru-RU" w:bidi="ar-SA"/>
              </w:rPr>
              <w:t>”</w:t>
            </w:r>
            <w:r w:rsidRPr="005B0927">
              <w:rPr>
                <w:sz w:val="24"/>
                <w:szCs w:val="24"/>
                <w:lang w:val="en-US" w:eastAsia="ru-RU" w:bidi="ar-SA"/>
              </w:rPr>
              <w:t xml:space="preserve"> 1.1 March 2016.</w:t>
            </w:r>
            <w:r w:rsidR="00D72229">
              <w:rPr>
                <w:sz w:val="24"/>
                <w:szCs w:val="24"/>
                <w:lang w:val="en-US" w:eastAsia="ru-RU" w:bidi="ar-SA"/>
              </w:rPr>
              <w:t xml:space="preserve"> P. 2-10.</w:t>
            </w:r>
            <w:r w:rsidRPr="005B0927">
              <w:rPr>
                <w:sz w:val="24"/>
                <w:szCs w:val="24"/>
                <w:lang w:val="en-US" w:eastAsia="ru-RU" w:bidi="ar-SA"/>
              </w:rPr>
              <w:t xml:space="preserve"> http://pam-eng.ruspsy.net/article.php?post=486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74CC402" w14:textId="5348B942" w:rsidR="005B0927" w:rsidRPr="005B0927" w:rsidRDefault="005B0927" w:rsidP="005B092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70863B5" w14:textId="77777777" w:rsidR="005B0927" w:rsidRPr="005B0927" w:rsidRDefault="005B0927" w:rsidP="005B0927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2A462B" w14:paraId="4128E75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1215B89" w14:textId="77777777" w:rsidR="002A462B" w:rsidRDefault="002A462B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7C13D0E" w14:textId="59403505" w:rsidR="002A462B" w:rsidRPr="00EE226F" w:rsidRDefault="002A462B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Сомническая ангедония: неудовлетворенность сном как психосоматическая проблема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B503B52" w14:textId="5FF36259" w:rsidR="002A462B" w:rsidRDefault="002A462B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«Архивъ внутренней медицины», 2016, спец. Выпуск. с. 108.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0009A1F" w14:textId="1710DAA8" w:rsidR="002A462B" w:rsidRDefault="002A462B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2256F3B" w14:textId="77777777" w:rsidR="002A462B" w:rsidRDefault="002A462B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62890" w14:paraId="6F61ACD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463F178" w14:textId="77777777" w:rsidR="00862890" w:rsidRDefault="00862890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9335147" w14:textId="4078C60E" w:rsidR="00862890" w:rsidRPr="00EE226F" w:rsidRDefault="00862890" w:rsidP="00862890">
            <w:pPr>
              <w:autoSpaceDN w:val="0"/>
              <w:adjustRightInd w:val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 w:bidi="ar-SA"/>
              </w:rPr>
              <w:t>C</w:t>
            </w:r>
            <w:r w:rsidRPr="00EE226F">
              <w:rPr>
                <w:bCs/>
                <w:color w:val="000000"/>
                <w:sz w:val="24"/>
                <w:szCs w:val="24"/>
                <w:lang w:eastAsia="ru-RU" w:bidi="ar-SA"/>
              </w:rPr>
              <w:t xml:space="preserve">овременная социальная наркология: доказательная медицина о необходимости смены парадигмы терапии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0C1CB9D" w14:textId="29F63C7F" w:rsidR="00862890" w:rsidRDefault="00862890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Материалах Шестого Национального Конгресса по социальной психиатрии и наркологии. Уфа, 2016, с. 218-219.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5AD1011" w14:textId="667B9DCA" w:rsidR="00862890" w:rsidRDefault="00862890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B4E2156" w14:textId="77777777" w:rsidR="00862890" w:rsidRDefault="00862890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2557A6" w14:paraId="0010A8C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6E3A63A" w14:textId="77777777" w:rsidR="002557A6" w:rsidRDefault="002557A6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66CC189" w14:textId="40589678" w:rsidR="002557A6" w:rsidRPr="00EE226F" w:rsidRDefault="002557A6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 xml:space="preserve">Классификация психических расстройств </w:t>
            </w:r>
            <w:r>
              <w:rPr>
                <w:color w:val="1D1D1B"/>
                <w:sz w:val="24"/>
                <w:szCs w:val="24"/>
                <w:lang w:val="en-US" w:eastAsia="ru-RU" w:bidi="ar-SA"/>
              </w:rPr>
              <w:t>vs</w:t>
            </w:r>
            <w:r w:rsidRPr="00EE226F">
              <w:rPr>
                <w:color w:val="1D1D1B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color w:val="1D1D1B"/>
                <w:sz w:val="24"/>
                <w:szCs w:val="24"/>
                <w:lang w:eastAsia="ru-RU" w:bidi="ar-SA"/>
              </w:rPr>
              <w:t>систематика поведенческих девиаций: медикализация как тренд.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495CAB" w14:textId="7CBD38FB" w:rsidR="002557A6" w:rsidRDefault="002557A6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«Обозрение психиатрии и медицинской психологии», 2016, №1, с. 10-16.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A74D2EE" w14:textId="023FDDCA" w:rsidR="002557A6" w:rsidRDefault="002557A6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ECCC0E4" w14:textId="77777777" w:rsidR="002557A6" w:rsidRDefault="002557A6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62728" w14:paraId="358F325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F73914B" w14:textId="77777777" w:rsidR="00862728" w:rsidRDefault="00862728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F99B8B1" w14:textId="518B8BFF" w:rsidR="00862728" w:rsidRPr="00862890" w:rsidRDefault="00862728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val="en-US" w:eastAsia="ru-RU" w:bidi="ar-SA"/>
              </w:rPr>
            </w:pPr>
            <w:r>
              <w:rPr>
                <w:color w:val="1D1D1B"/>
                <w:sz w:val="24"/>
                <w:szCs w:val="24"/>
                <w:lang w:val="en-US" w:eastAsia="ru-RU" w:bidi="ar-SA"/>
              </w:rPr>
              <w:t>Наркология в зеркале психиатрии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74F6552" w14:textId="4073795B" w:rsidR="00862728" w:rsidRDefault="00862728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«Вопросы наркология», 2016, №5-6, с. 123-138.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BEEE0EA" w14:textId="290374D2" w:rsidR="00862728" w:rsidRDefault="00862728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63760F4" w14:textId="77777777" w:rsidR="00862728" w:rsidRDefault="00862728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451083" w14:paraId="5E84D2B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3E4AF67" w14:textId="77777777" w:rsidR="00451083" w:rsidRDefault="00451083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729D42B" w14:textId="77777777" w:rsidR="00451083" w:rsidRPr="00EE226F" w:rsidRDefault="00451083" w:rsidP="00EA2094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Казус художника-акциониста Петра Павленского: психопатология или современное искусство?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BD2F9D" w14:textId="77777777" w:rsidR="00451083" w:rsidRPr="0029681A" w:rsidRDefault="00451083" w:rsidP="00EA2094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2016, №1, с. 4-16.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6D88A80" w14:textId="77777777" w:rsidR="00451083" w:rsidRDefault="00451083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C4642FD" w14:textId="77777777" w:rsidR="00451083" w:rsidRDefault="00451083" w:rsidP="00EA2094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451083" w14:paraId="7A52C1E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DD8FB13" w14:textId="77777777" w:rsidR="00451083" w:rsidRDefault="00451083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824BE00" w14:textId="489584CC" w:rsidR="00451083" w:rsidRPr="00EE226F" w:rsidRDefault="00451083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Гендерные особенности климактерических психических расстройств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499E563" w14:textId="281098E5" w:rsidR="00451083" w:rsidRDefault="00451083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2016, №3, с. 70-76.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F01C334" w14:textId="44D56AB7" w:rsidR="00451083" w:rsidRDefault="00451083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1AAA398" w14:textId="77777777" w:rsidR="00451083" w:rsidRDefault="00451083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4C1FA6" w14:paraId="0DC79BC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6736909" w14:textId="77777777" w:rsidR="004C1FA6" w:rsidRDefault="004C1FA6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55B29B4" w14:textId="77777777" w:rsidR="004C1FA6" w:rsidRPr="004C1FA6" w:rsidRDefault="004C1FA6" w:rsidP="004C1FA6">
            <w:pPr>
              <w:autoSpaceDN w:val="0"/>
              <w:adjustRightInd w:val="0"/>
              <w:rPr>
                <w:color w:val="231F20"/>
                <w:sz w:val="24"/>
                <w:szCs w:val="24"/>
                <w:lang w:val="en-US" w:eastAsia="ru-RU" w:bidi="ar-SA"/>
              </w:rPr>
            </w:pPr>
            <w:r w:rsidRPr="004C1FA6">
              <w:rPr>
                <w:color w:val="231F20"/>
                <w:sz w:val="24"/>
                <w:szCs w:val="24"/>
                <w:lang w:val="en-US" w:eastAsia="ru-RU" w:bidi="ar-SA"/>
              </w:rPr>
              <w:t>Постинсультные нейропсихиатрические расстройства</w:t>
            </w:r>
          </w:p>
          <w:p w14:paraId="14912EC5" w14:textId="455BE38A" w:rsidR="004C1FA6" w:rsidRPr="004C1FA6" w:rsidRDefault="004C1FA6" w:rsidP="004C1FA6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val="en-US" w:eastAsia="ru-RU" w:bidi="ar-SA"/>
              </w:rPr>
            </w:pPr>
            <w:r w:rsidRPr="004C1FA6">
              <w:rPr>
                <w:color w:val="231F20"/>
                <w:sz w:val="24"/>
                <w:szCs w:val="24"/>
                <w:lang w:val="en-US" w:eastAsia="ru-RU" w:bidi="ar-SA"/>
              </w:rPr>
              <w:t>аффективного круга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0BBFB34" w14:textId="6E7CED98" w:rsidR="004C1FA6" w:rsidRDefault="004C1FA6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«Психическое здоровье», 2016, №9, с. 65-73.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6A0ADAF" w14:textId="49B3E212" w:rsidR="004C1FA6" w:rsidRDefault="004C1FA6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4F49E24" w14:textId="77777777" w:rsidR="004C1FA6" w:rsidRDefault="004C1FA6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М.А. Кутлубаев, </w:t>
            </w:r>
          </w:p>
          <w:p w14:paraId="3D33F841" w14:textId="0DDE4C10" w:rsidR="004C1FA6" w:rsidRDefault="004C1FA6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Л.Р. Ахмадеева</w:t>
            </w:r>
          </w:p>
        </w:tc>
      </w:tr>
      <w:tr w:rsidR="009F6DEA" w14:paraId="51D152B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D7DE341" w14:textId="77777777" w:rsidR="009F6DEA" w:rsidRDefault="009F6DEA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18418B7" w14:textId="77777777" w:rsidR="009F6DEA" w:rsidRPr="00EE226F" w:rsidRDefault="009F6DEA" w:rsidP="00EA2094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Социальная наркология и социальная психиатрия под прессом общественного мнения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3B51818" w14:textId="77777777" w:rsidR="009F6DEA" w:rsidRDefault="009F6DEA" w:rsidP="00EA2094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2016, №3, с. 92-97.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56A350D" w14:textId="77777777" w:rsidR="009F6DEA" w:rsidRDefault="009F6DEA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681EF97" w14:textId="77777777" w:rsidR="009F6DEA" w:rsidRDefault="009F6DEA" w:rsidP="00EA2094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9F6DEA" w14:paraId="01C7D44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FBBD110" w14:textId="77777777" w:rsidR="009F6DEA" w:rsidRDefault="009F6DE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3500C5D" w14:textId="5569E755" w:rsidR="009F6DEA" w:rsidRPr="00EE226F" w:rsidRDefault="009F6DEA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Классификация психических и поведенческих расстройств и проблема дестигматизации психически больных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0F6EC15" w14:textId="49EB68D3" w:rsidR="009F6DEA" w:rsidRDefault="009F6DEA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Сборнике научных статей по материалам Конгресса «Психическое здоровье человека </w:t>
            </w:r>
            <w:r>
              <w:rPr>
                <w:color w:val="000000"/>
                <w:sz w:val="24"/>
                <w:szCs w:val="24"/>
                <w:lang w:val="en-US"/>
              </w:rPr>
              <w:t>XXI</w:t>
            </w:r>
            <w:r w:rsidRPr="00EE226F">
              <w:rPr>
                <w:color w:val="000000"/>
                <w:sz w:val="24"/>
                <w:szCs w:val="24"/>
              </w:rPr>
              <w:t xml:space="preserve"> в</w:t>
            </w:r>
            <w:r>
              <w:rPr>
                <w:color w:val="000000"/>
                <w:sz w:val="24"/>
                <w:szCs w:val="24"/>
              </w:rPr>
              <w:t>ека». М., 2016. с. 268-271.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BCBA020" w14:textId="6721412A" w:rsidR="009F6DEA" w:rsidRDefault="009F6DEA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DCAA27A" w14:textId="77777777" w:rsidR="009F6DEA" w:rsidRDefault="009F6DE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9F6DEA" w14:paraId="2FEDEB5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A28475E" w14:textId="77777777" w:rsidR="009F6DEA" w:rsidRDefault="009F6DE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646C03D" w14:textId="01CDD249" w:rsidR="009F6DEA" w:rsidRDefault="009F6DEA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val="en-US" w:eastAsia="ru-RU" w:bidi="ar-SA"/>
              </w:rPr>
            </w:pPr>
            <w:r>
              <w:rPr>
                <w:color w:val="1D1D1B"/>
                <w:sz w:val="24"/>
                <w:szCs w:val="24"/>
                <w:lang w:val="en-US" w:eastAsia="ru-RU" w:bidi="ar-SA"/>
              </w:rPr>
              <w:t>Психология девиантного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3499B89" w14:textId="5008EED2" w:rsidR="009F6DEA" w:rsidRDefault="009F6DEA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Городец, 2016, 386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9E0932A" w14:textId="77777777" w:rsidR="009F6DEA" w:rsidRDefault="009F6DEA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777A752B" w14:textId="77777777" w:rsidR="009F6DEA" w:rsidRDefault="009F6DE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9F6DEA" w14:paraId="06680C3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44C88FB" w14:textId="77777777" w:rsidR="009F6DEA" w:rsidRDefault="009F6DE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72FBCDB" w14:textId="1B151499" w:rsidR="009F6DEA" w:rsidRDefault="009F6DEA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val="en-US" w:eastAsia="ru-RU" w:bidi="ar-SA"/>
              </w:rPr>
            </w:pPr>
            <w:r>
              <w:rPr>
                <w:color w:val="1D1D1B"/>
                <w:sz w:val="24"/>
                <w:szCs w:val="24"/>
                <w:lang w:val="en-US" w:eastAsia="ru-RU" w:bidi="ar-SA"/>
              </w:rPr>
              <w:t>Этика современной наркологии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D6CF5D2" w14:textId="03703D02" w:rsidR="009F6DEA" w:rsidRDefault="009F6DEA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Городец, 2016, 216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81F7872" w14:textId="77777777" w:rsidR="009F6DEA" w:rsidRDefault="009F6DEA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3A5C6A55" w14:textId="77777777" w:rsidR="009F6DEA" w:rsidRDefault="009F6DE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9F6DEA" w14:paraId="0D21986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0A9121D" w14:textId="77777777" w:rsidR="009F6DEA" w:rsidRDefault="009F6DE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128B99A" w14:textId="03E12F47" w:rsidR="009F6DEA" w:rsidRDefault="009F6DEA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val="en-US" w:eastAsia="ru-RU" w:bidi="ar-SA"/>
              </w:rPr>
            </w:pPr>
            <w:r>
              <w:rPr>
                <w:color w:val="1D1D1B"/>
                <w:sz w:val="24"/>
                <w:szCs w:val="24"/>
                <w:lang w:val="en-US" w:eastAsia="ru-RU" w:bidi="ar-SA"/>
              </w:rPr>
              <w:t>Неврозология и психосоматическая медицина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2652556" w14:textId="431CCBD9" w:rsidR="009F6DEA" w:rsidRDefault="009F6DEA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Городец, 2016, 596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D56064C" w14:textId="77777777" w:rsidR="009F6DEA" w:rsidRDefault="009F6DEA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083C51FA" w14:textId="3EAEC991" w:rsidR="009F6DEA" w:rsidRDefault="009F6DE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С.Л. Соловьева</w:t>
            </w:r>
          </w:p>
        </w:tc>
      </w:tr>
      <w:tr w:rsidR="009F6DEA" w14:paraId="5014311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034133B" w14:textId="77777777" w:rsidR="009F6DEA" w:rsidRDefault="009F6DE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8D271A5" w14:textId="42C50A31" w:rsidR="009F6DEA" w:rsidRPr="00EE226F" w:rsidRDefault="009F6DEA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Терминологические основы феноменологической диагностики в психиатрии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C5EB9C5" w14:textId="6257002E" w:rsidR="009F6DEA" w:rsidRDefault="009F6DEA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Городец, 2016, 128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9099D8D" w14:textId="77777777" w:rsidR="009F6DEA" w:rsidRDefault="009F6DEA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50EDDBC0" w14:textId="77777777" w:rsidR="009F6DEA" w:rsidRDefault="009F6DE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72FF8" w14:paraId="27B5378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75F18D0" w14:textId="77777777" w:rsidR="00D72FF8" w:rsidRDefault="00D72FF8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647DA1A" w14:textId="77777777" w:rsidR="00D72FF8" w:rsidRPr="00EE226F" w:rsidRDefault="00D72FF8" w:rsidP="00EA2094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D72FF8">
              <w:rPr>
                <w:color w:val="1D1D1B"/>
                <w:sz w:val="24"/>
                <w:szCs w:val="24"/>
                <w:lang w:eastAsia="ru-RU" w:bidi="ar-SA"/>
              </w:rPr>
              <w:t>От Ганнушкина до Павленского: классификация расстройств и реальная жизнь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D86D8B5" w14:textId="77777777" w:rsidR="00D72FF8" w:rsidRDefault="00D72FF8" w:rsidP="00EA2094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2016, №4, с. 58-60.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934799D" w14:textId="691846B3" w:rsidR="00D72FF8" w:rsidRDefault="00D72FF8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D2A380E" w14:textId="77777777" w:rsidR="00D72FF8" w:rsidRDefault="00D72FF8" w:rsidP="00EA2094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72FF8" w14:paraId="0387449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9381B81" w14:textId="77777777" w:rsidR="00D72FF8" w:rsidRDefault="00D72FF8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884032D" w14:textId="64C7AB55" w:rsidR="00D72FF8" w:rsidRPr="00D72FF8" w:rsidRDefault="00D72FF8" w:rsidP="00D72FF8">
            <w:pPr>
              <w:autoSpaceDN w:val="0"/>
              <w:adjustRightInd w:val="0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Диссомнические (инсомнические) расстройства: психоневрологическая дилемма в диагностике и терапии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B7A8A9F" w14:textId="217BCB87" w:rsidR="00D72FF8" w:rsidRDefault="00D72FF8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Журнал неврологии и психиатрии им. С.С. Корсакова, 2016, №11 (2), С. 21-26.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724D539" w14:textId="635D3B3C" w:rsidR="00D72FF8" w:rsidRDefault="00D72FF8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B14AEEC" w14:textId="77777777" w:rsidR="00D72FF8" w:rsidRDefault="00D72FF8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9B728E" w14:paraId="40AAB17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68D6C6C" w14:textId="77777777" w:rsidR="009B728E" w:rsidRDefault="009B728E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A854214" w14:textId="77777777" w:rsidR="009B728E" w:rsidRPr="00D72FF8" w:rsidRDefault="009B728E" w:rsidP="00EA2094">
            <w:pPr>
              <w:autoSpaceDN w:val="0"/>
              <w:adjustRightInd w:val="0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Методологические ошибки и противоречия в Федеральных клинических рекомендациях по наркологии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544C0C0" w14:textId="77777777" w:rsidR="009B728E" w:rsidRDefault="009B728E" w:rsidP="00EA2094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Журнал неврологии и психиатрии им. С.С. Корсакова, 2016, №11 (2), С. 69-73.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9A3442B" w14:textId="77777777" w:rsidR="009B728E" w:rsidRDefault="009B728E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77AE4DC" w14:textId="77777777" w:rsidR="009B728E" w:rsidRDefault="009B728E" w:rsidP="00EA2094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9B728E" w14:paraId="7531B6E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FEA81D2" w14:textId="77777777" w:rsidR="009B728E" w:rsidRDefault="009B728E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2834E9A" w14:textId="4E911F27" w:rsidR="009B728E" w:rsidRPr="00EE226F" w:rsidRDefault="00F73E3D" w:rsidP="00D72FF8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Восприятие и переживание боли сквозь призму психической болезни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26B206B" w14:textId="3CB1F10A" w:rsidR="009B728E" w:rsidRDefault="00C635B9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Алгология. Учебное пособие</w:t>
            </w:r>
            <w:r w:rsidR="009B728E">
              <w:rPr>
                <w:color w:val="000000"/>
                <w:sz w:val="24"/>
                <w:szCs w:val="24"/>
              </w:rPr>
              <w:t>. Казань, 2016, с.</w:t>
            </w:r>
            <w:r w:rsidR="00F73E3D">
              <w:rPr>
                <w:color w:val="000000"/>
                <w:sz w:val="24"/>
                <w:szCs w:val="24"/>
              </w:rPr>
              <w:t xml:space="preserve"> 27-44.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2C784BB" w14:textId="4AC4A803" w:rsidR="009B728E" w:rsidRDefault="00F73E3D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B3BEE4C" w14:textId="77777777" w:rsidR="009B728E" w:rsidRDefault="009B728E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C635B9" w14:paraId="2AF66C9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A2BD00A" w14:textId="77777777" w:rsidR="00C635B9" w:rsidRDefault="00C635B9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DD8E640" w14:textId="77777777" w:rsidR="00C635B9" w:rsidRPr="00EE226F" w:rsidRDefault="00C635B9" w:rsidP="00EA2094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Алгические ощущения: от антиципации и экспектации к переживанию интенсивности боли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505FE30" w14:textId="77777777" w:rsidR="00C635B9" w:rsidRDefault="00C635B9" w:rsidP="00EA2094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Алгология. Учебное пособие. Казань, 2016, с. 83-97.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1F56895" w14:textId="77777777" w:rsidR="00C635B9" w:rsidRDefault="00C635B9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EB9DA3F" w14:textId="77777777" w:rsidR="00C635B9" w:rsidRDefault="00C635B9" w:rsidP="00EA2094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А.С. Граница</w:t>
            </w:r>
          </w:p>
        </w:tc>
      </w:tr>
      <w:tr w:rsidR="00C635B9" w14:paraId="3E028B8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1C36A1A" w14:textId="77777777" w:rsidR="00C635B9" w:rsidRDefault="00C635B9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0CA2436" w14:textId="52FAC2BA" w:rsidR="00C635B9" w:rsidRPr="00EE226F" w:rsidRDefault="00C635B9" w:rsidP="00D72FF8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Резидуальное психотическое расстройство вследствие употребления психостимуляторов или шизофрения (клинический разбор)?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5DC1160" w14:textId="02C5C3C6" w:rsidR="00C635B9" w:rsidRDefault="00C635B9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2017, №2, с. 78-90.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6934D9F" w14:textId="4492D496" w:rsidR="00C635B9" w:rsidRDefault="00C635B9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5D342A8" w14:textId="5A85E29D" w:rsidR="00C635B9" w:rsidRDefault="00C635B9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В.А. Солдаткин, </w:t>
            </w:r>
          </w:p>
          <w:p w14:paraId="5C1573A6" w14:textId="5D5397DF" w:rsidR="00C635B9" w:rsidRDefault="00C635B9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Ю.П. Сиволап и др.</w:t>
            </w:r>
          </w:p>
        </w:tc>
      </w:tr>
      <w:tr w:rsidR="00C635B9" w14:paraId="6FCFFD0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970F533" w14:textId="77777777" w:rsidR="00C635B9" w:rsidRDefault="00C635B9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D7B9433" w14:textId="22FE9565" w:rsidR="00C635B9" w:rsidRPr="00EE226F" w:rsidRDefault="00C635B9" w:rsidP="00D72FF8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“Система дел” и проблема “удерживания нуля” математика Артема: шизофрения или синдром Аспергера?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8F126DE" w14:textId="682A0E7E" w:rsidR="00C635B9" w:rsidRDefault="00C635B9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2017, №2, с. 95-104.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66CF149" w14:textId="4FF26465" w:rsidR="00C635B9" w:rsidRDefault="00C635B9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C7140CF" w14:textId="77777777" w:rsidR="00C635B9" w:rsidRDefault="00C635B9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E35AD" w14:paraId="5D191C8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15EE6CD" w14:textId="77777777" w:rsidR="008E35AD" w:rsidRDefault="008E35AD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0C92C26" w14:textId="32CBD8CE" w:rsidR="008E35AD" w:rsidRPr="00041558" w:rsidRDefault="008E35AD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041558">
              <w:rPr>
                <w:sz w:val="24"/>
                <w:szCs w:val="24"/>
                <w:lang w:eastAsia="ru-RU" w:bidi="ar-SA"/>
              </w:rPr>
              <w:t>Возможности и барьеры на пути эффективной терапии пациентов с двойным диагнозом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0AF9A61" w14:textId="67B62445" w:rsidR="008E35AD" w:rsidRPr="00041558" w:rsidRDefault="008E35AD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 w:rsidRPr="00041558">
              <w:rPr>
                <w:color w:val="000000"/>
                <w:sz w:val="24"/>
                <w:szCs w:val="24"/>
              </w:rPr>
              <w:t>«Вопросы наркологии», 2017, №6, С. 79-86.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BC23649" w14:textId="519A4C06" w:rsidR="008E35AD" w:rsidRDefault="008E35AD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4A94717" w14:textId="77777777" w:rsidR="008E35AD" w:rsidRDefault="008E35AD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041558" w14:paraId="257CF29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927BD97" w14:textId="77777777" w:rsidR="00041558" w:rsidRDefault="00041558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4A14B68" w14:textId="465B0238" w:rsidR="00041558" w:rsidRPr="00041558" w:rsidRDefault="00041558" w:rsidP="00041558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 xml:space="preserve">Личностные расстройства (психопатии): сохранять ли в психиатрических </w:t>
            </w:r>
            <w:r>
              <w:rPr>
                <w:sz w:val="24"/>
                <w:szCs w:val="24"/>
                <w:lang w:eastAsia="ru-RU" w:bidi="ar-SA"/>
              </w:rPr>
              <w:t>к</w:t>
            </w:r>
            <w:r w:rsidRPr="00EE226F">
              <w:rPr>
                <w:sz w:val="24"/>
                <w:szCs w:val="24"/>
                <w:lang w:eastAsia="ru-RU" w:bidi="ar-SA"/>
              </w:rPr>
              <w:t xml:space="preserve">лассификациях и лечить ли антипсихотиками? </w:t>
            </w:r>
            <w:r w:rsidRPr="00041558">
              <w:rPr>
                <w:sz w:val="24"/>
                <w:szCs w:val="24"/>
                <w:lang w:val="en-US" w:eastAsia="ru-RU" w:bidi="ar-SA"/>
              </w:rPr>
              <w:t xml:space="preserve">(Ответ на статью Д.С.Данилова).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AD6B0CB" w14:textId="66601BD7" w:rsidR="00041558" w:rsidRPr="00041558" w:rsidRDefault="00827DD0" w:rsidP="006812C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ru-RU" w:bidi="ar-SA"/>
              </w:rPr>
              <w:t>“</w:t>
            </w:r>
            <w:r w:rsidR="00041558" w:rsidRPr="00041558">
              <w:rPr>
                <w:sz w:val="24"/>
                <w:szCs w:val="24"/>
                <w:lang w:val="en-US" w:eastAsia="ru-RU" w:bidi="ar-SA"/>
              </w:rPr>
              <w:t>Психиатрия и психофармакотерапия</w:t>
            </w:r>
            <w:r>
              <w:rPr>
                <w:sz w:val="24"/>
                <w:szCs w:val="24"/>
                <w:lang w:val="en-US" w:eastAsia="ru-RU" w:bidi="ar-SA"/>
              </w:rPr>
              <w:t>”,</w:t>
            </w:r>
            <w:r w:rsidR="006812CB">
              <w:rPr>
                <w:sz w:val="24"/>
                <w:szCs w:val="24"/>
                <w:lang w:val="en-US" w:eastAsia="ru-RU" w:bidi="ar-SA"/>
              </w:rPr>
              <w:t xml:space="preserve"> 2017,</w:t>
            </w:r>
            <w:r w:rsidR="00041558" w:rsidRPr="00041558">
              <w:rPr>
                <w:sz w:val="24"/>
                <w:szCs w:val="24"/>
                <w:lang w:val="en-US" w:eastAsia="ru-RU" w:bidi="ar-SA"/>
              </w:rPr>
              <w:t xml:space="preserve"> </w:t>
            </w:r>
            <w:r w:rsidR="006812CB">
              <w:rPr>
                <w:sz w:val="24"/>
                <w:szCs w:val="24"/>
                <w:lang w:eastAsia="ru-RU" w:bidi="ar-SA"/>
              </w:rPr>
              <w:t>№3</w:t>
            </w:r>
            <w:r w:rsidR="006812CB">
              <w:rPr>
                <w:sz w:val="24"/>
                <w:szCs w:val="24"/>
                <w:lang w:val="en-US" w:eastAsia="ru-RU" w:bidi="ar-SA"/>
              </w:rPr>
              <w:t>,</w:t>
            </w:r>
            <w:r w:rsidR="00041558" w:rsidRPr="00041558">
              <w:rPr>
                <w:sz w:val="24"/>
                <w:szCs w:val="24"/>
                <w:lang w:val="en-US" w:eastAsia="ru-RU" w:bidi="ar-SA"/>
              </w:rPr>
              <w:t xml:space="preserve"> 57–60.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94937B0" w14:textId="77777777" w:rsidR="00041558" w:rsidRDefault="00041558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58EA098B" w14:textId="77777777" w:rsidR="00041558" w:rsidRDefault="00041558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13EFC" w:rsidRPr="00644A28" w14:paraId="6FCA6C2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95FE781" w14:textId="77777777" w:rsidR="00D13EFC" w:rsidRPr="00D13EFC" w:rsidRDefault="00D13EFC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F40FF67" w14:textId="758196CE" w:rsidR="00D13EFC" w:rsidRPr="00EE226F" w:rsidRDefault="00D13EFC" w:rsidP="00D13EFC">
            <w:pPr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D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rug-treatment</w:t>
            </w: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 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systems in prisons</w:t>
            </w: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 in E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astern</w:t>
            </w: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 and South-E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ast</w:t>
            </w: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 E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urope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B92ED74" w14:textId="7B7CF188" w:rsidR="00D13EFC" w:rsidRPr="00D13EFC" w:rsidRDefault="00D13EFC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Council of E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urope, </w:t>
            </w: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Strasburg, J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une 2017, 88 p.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EAC6F95" w14:textId="5B696460" w:rsidR="00D13EFC" w:rsidRPr="00D13EFC" w:rsidRDefault="00D13EFC" w:rsidP="005D1B42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13EFC">
              <w:rPr>
                <w:color w:val="000000" w:themeColor="text1"/>
                <w:sz w:val="24"/>
                <w:szCs w:val="24"/>
              </w:rPr>
              <w:t>88 p.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D9F1DFA" w14:textId="5EB77083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Heino S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töver</w:t>
            </w:r>
          </w:p>
          <w:p w14:paraId="5C4DE845" w14:textId="64FEED5B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Robert T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eltzrow</w:t>
            </w:r>
          </w:p>
          <w:p w14:paraId="7A659FFC" w14:textId="5850DED3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Arian B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oci</w:t>
            </w:r>
          </w:p>
          <w:p w14:paraId="27B76F39" w14:textId="4078C419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Denis D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edajic</w:t>
            </w:r>
          </w:p>
          <w:p w14:paraId="4332AE1B" w14:textId="029D49AC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David O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tiashvili</w:t>
            </w:r>
          </w:p>
          <w:p w14:paraId="0A4E17D4" w14:textId="6CEEB55B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Rushit I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smajli</w:t>
            </w:r>
          </w:p>
          <w:p w14:paraId="70F4E792" w14:textId="2A7F385E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Igor C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ondrat</w:t>
            </w:r>
          </w:p>
          <w:p w14:paraId="7E64B7C8" w14:textId="35A1703A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lastRenderedPageBreak/>
              <w:t>Jelena C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olakovic</w:t>
            </w:r>
          </w:p>
          <w:p w14:paraId="78EB7BA6" w14:textId="38D6B8B2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T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ijan</w:t>
            </w: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a Z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egura</w:t>
            </w:r>
          </w:p>
          <w:p w14:paraId="7CF38337" w14:textId="7DFF7534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Dragan M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ilkov</w:t>
            </w:r>
          </w:p>
          <w:p w14:paraId="24FDD52F" w14:textId="4D1B3C75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Zorana V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ucicevic</w:t>
            </w:r>
          </w:p>
          <w:p w14:paraId="38E83DD2" w14:textId="2E0A5A74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Anya S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arang</w:t>
            </w:r>
          </w:p>
          <w:p w14:paraId="35B28769" w14:textId="235980C9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Liljana I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gnjatova</w:t>
            </w:r>
          </w:p>
          <w:p w14:paraId="1D019346" w14:textId="773E1C4D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Tetiana K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iriazova</w:t>
            </w:r>
          </w:p>
          <w:p w14:paraId="284164F2" w14:textId="3661C123" w:rsidR="00D13EFC" w:rsidRPr="00D13EFC" w:rsidRDefault="00D13EFC" w:rsidP="00D13EFC">
            <w:pPr>
              <w:autoSpaceDE/>
              <w:snapToGrid w:val="0"/>
              <w:ind w:left="-30" w:right="-1772"/>
              <w:rPr>
                <w:rFonts w:eastAsia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Sergii D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voriak</w:t>
            </w:r>
          </w:p>
        </w:tc>
      </w:tr>
      <w:tr w:rsidR="00145485" w14:paraId="643ABC1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D7365FD" w14:textId="77777777" w:rsidR="00145485" w:rsidRPr="00EE226F" w:rsidRDefault="00145485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F1C8456" w14:textId="3D0A27C4" w:rsidR="00145485" w:rsidRPr="00041558" w:rsidRDefault="00145485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041558">
              <w:rPr>
                <w:sz w:val="24"/>
                <w:szCs w:val="24"/>
                <w:lang w:eastAsia="ru-RU" w:bidi="ar-SA"/>
              </w:rPr>
              <w:t>Проблема агрессивного поведения после инсульта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40DA085" w14:textId="1000643D" w:rsidR="00145485" w:rsidRPr="00041558" w:rsidRDefault="00145485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 w:rsidRPr="00041558">
              <w:rPr>
                <w:color w:val="000000"/>
                <w:sz w:val="24"/>
                <w:szCs w:val="24"/>
              </w:rPr>
              <w:t>«Неврологический журнал», 2017, №3, С. 142-147.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9D400E2" w14:textId="7A123C57" w:rsidR="00145485" w:rsidRDefault="00145485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8A1E10C" w14:textId="77777777" w:rsidR="00145485" w:rsidRDefault="00145485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М.А. Кутлубаев,</w:t>
            </w:r>
          </w:p>
          <w:p w14:paraId="6532AD99" w14:textId="65752ADF" w:rsidR="00145485" w:rsidRDefault="00145485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Л.Р. Ахмадеева</w:t>
            </w:r>
          </w:p>
        </w:tc>
      </w:tr>
      <w:tr w:rsidR="00CC6147" w14:paraId="1F1BFF7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3CB69F4" w14:textId="77777777" w:rsidR="00CC6147" w:rsidRDefault="00CC6147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DACA642" w14:textId="4A2DC3D6" w:rsidR="00CC6147" w:rsidRPr="00CC6147" w:rsidRDefault="00CC6147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Бо</w:t>
            </w:r>
            <w:r>
              <w:rPr>
                <w:sz w:val="24"/>
                <w:szCs w:val="24"/>
                <w:lang w:eastAsia="ru-RU" w:bidi="ar-SA"/>
              </w:rPr>
              <w:t>льничный по педофилии и инвалидность по наркомании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730C1E" w14:textId="7AF03E26" w:rsidR="00CC6147" w:rsidRDefault="00CC6147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2017, №3, С. 5-10.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FA4A215" w14:textId="6D8D22CD" w:rsidR="00CC6147" w:rsidRDefault="00CC6147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9EAC888" w14:textId="77777777" w:rsidR="00CC6147" w:rsidRDefault="00CC614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413DBC" w14:paraId="478D185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74235F0" w14:textId="77777777" w:rsidR="00413DBC" w:rsidRDefault="00413DBC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21C38EA" w14:textId="3269281A" w:rsidR="00413DBC" w:rsidRPr="00EE226F" w:rsidRDefault="00413DBC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Антиципационная составляющая личностной репрезентации образа мира женщин с бесплодием неясного генеза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FC0453E" w14:textId="6E3245E1" w:rsidR="00413DBC" w:rsidRDefault="00413DBC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2017, №2, с. 25-30.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E2D4C5E" w14:textId="48C5259C" w:rsidR="00413DBC" w:rsidRDefault="00413DBC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AD77AC1" w14:textId="0D1BAB34" w:rsidR="00413DBC" w:rsidRDefault="00413DB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В.А. Степашкина</w:t>
            </w:r>
          </w:p>
        </w:tc>
      </w:tr>
      <w:tr w:rsidR="00413DBC" w14:paraId="7A0818F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74E0FB9" w14:textId="77777777" w:rsidR="00413DBC" w:rsidRDefault="00413DBC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8BDE6E1" w14:textId="4AC2BF1A" w:rsidR="00413DBC" w:rsidRPr="00413DBC" w:rsidRDefault="00413DBC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Качество исследовательских публикаций в психиатрии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84F01D5" w14:textId="6B5143A5" w:rsidR="00413DBC" w:rsidRDefault="00413DBC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Журнал неврологии и психиатрии им. С.С. Корсакова, 2017, №11,</w:t>
            </w:r>
            <w:r w:rsidR="00420229">
              <w:rPr>
                <w:color w:val="000000"/>
                <w:sz w:val="24"/>
                <w:szCs w:val="24"/>
              </w:rPr>
              <w:t xml:space="preserve"> с. 108-113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A0615C8" w14:textId="2C37145E" w:rsidR="00413DBC" w:rsidRDefault="00413DBC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68B0BEA" w14:textId="77777777" w:rsidR="00413DBC" w:rsidRDefault="00413DB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А.В. Голенков, </w:t>
            </w:r>
          </w:p>
          <w:p w14:paraId="279D08C1" w14:textId="77777777" w:rsidR="00420229" w:rsidRDefault="00413DB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Е.А. Кузнецова-</w:t>
            </w:r>
          </w:p>
          <w:p w14:paraId="742D6AAA" w14:textId="2A9EE00B" w:rsidR="00413DBC" w:rsidRDefault="00413DB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Морева, </w:t>
            </w:r>
          </w:p>
          <w:p w14:paraId="60166670" w14:textId="2D1451B7" w:rsidR="00413DBC" w:rsidRDefault="00413DB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А.В. Немцов, </w:t>
            </w:r>
          </w:p>
          <w:p w14:paraId="7F8FAAED" w14:textId="4F3A4D19" w:rsidR="00413DBC" w:rsidRDefault="00413DB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А.Н. Симонов, </w:t>
            </w:r>
          </w:p>
          <w:p w14:paraId="11216621" w14:textId="459D30F2" w:rsidR="00413DBC" w:rsidRDefault="00413DB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К.В. Шелыгин</w:t>
            </w:r>
          </w:p>
          <w:p w14:paraId="467E657C" w14:textId="3A6B8EA7" w:rsidR="00413DBC" w:rsidRDefault="00413DB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Ю.Е. Разводовский </w:t>
            </w:r>
          </w:p>
        </w:tc>
      </w:tr>
      <w:tr w:rsidR="002B208F" w14:paraId="66DF73B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4053AB3" w14:textId="77777777" w:rsidR="002B208F" w:rsidRDefault="002B208F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7A9BA25" w14:textId="4F4C89C8" w:rsidR="002B208F" w:rsidRPr="002B208F" w:rsidRDefault="002B208F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Спектры психических расстройств и проблема терапевтического релятивизма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5570478" w14:textId="2A0DA8EC" w:rsidR="002B208F" w:rsidRDefault="002B208F" w:rsidP="00413DBC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«Неврологический вестник», 2017, №4, с. </w:t>
            </w:r>
            <w:r w:rsidR="00856406">
              <w:rPr>
                <w:color w:val="000000"/>
                <w:sz w:val="24"/>
                <w:szCs w:val="24"/>
              </w:rPr>
              <w:t>11-19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6534012" w14:textId="69162B44" w:rsidR="002B208F" w:rsidRDefault="00856406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2CDA929" w14:textId="77777777" w:rsidR="002B208F" w:rsidRDefault="002B208F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F5176" w14:paraId="49B3F6B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0A5F9BB" w14:textId="77777777" w:rsidR="00DF5176" w:rsidRDefault="00DF5176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A6A6D6C" w14:textId="46E3527A" w:rsidR="00DF5176" w:rsidRPr="00DF5176" w:rsidRDefault="00DF5176" w:rsidP="00DF5176">
            <w:pPr>
              <w:jc w:val="both"/>
              <w:rPr>
                <w:sz w:val="24"/>
                <w:szCs w:val="24"/>
              </w:rPr>
            </w:pPr>
            <w:r w:rsidRPr="00DF5176">
              <w:rPr>
                <w:sz w:val="24"/>
                <w:szCs w:val="24"/>
              </w:rPr>
              <w:t>Рецензия</w:t>
            </w:r>
            <w:r>
              <w:rPr>
                <w:sz w:val="24"/>
                <w:szCs w:val="24"/>
              </w:rPr>
              <w:t xml:space="preserve"> на практическое руководство «Терапевтические вмешательства в аддиктоло</w:t>
            </w:r>
            <w:r w:rsidR="00E67AF6">
              <w:rPr>
                <w:sz w:val="24"/>
                <w:szCs w:val="24"/>
              </w:rPr>
              <w:t>гии» (автор М.Л. Зобин). М. КноР</w:t>
            </w:r>
            <w:r>
              <w:rPr>
                <w:sz w:val="24"/>
                <w:szCs w:val="24"/>
              </w:rPr>
              <w:t xml:space="preserve">ус, 2018. 768 с.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FF4B70E" w14:textId="52FAB14B" w:rsidR="00DF5176" w:rsidRDefault="00DF5176" w:rsidP="00DF5176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2017, №4, с. 130.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A1F605D" w14:textId="7670752A" w:rsidR="00DF5176" w:rsidRDefault="00DF5176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0C0A62E" w14:textId="77777777" w:rsidR="00DF5176" w:rsidRDefault="00DF5176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F0FF4" w14:paraId="7005BB2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C602469" w14:textId="77777777" w:rsidR="00DF0FF4" w:rsidRDefault="00DF0FF4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F61B37F" w14:textId="42F54F9D" w:rsidR="00DF0FF4" w:rsidRDefault="00DF0FF4" w:rsidP="00C635B9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>The sick leave on pedophilia and the disability on drug addiction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23009CC" w14:textId="57FC08C9" w:rsidR="00DF0FF4" w:rsidRPr="00EE226F" w:rsidRDefault="00DF0FF4" w:rsidP="00413DBC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E226F">
              <w:rPr>
                <w:color w:val="000000"/>
                <w:sz w:val="24"/>
                <w:szCs w:val="24"/>
                <w:lang w:val="en-US"/>
              </w:rPr>
              <w:t>Psychopathology &amp; Addiction Medicine, 2017, v. 2.1., Pp. 42-47.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7F497EC" w14:textId="7AE9DD2F" w:rsidR="00DF0FF4" w:rsidRDefault="00DF0FF4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D751724" w14:textId="77777777" w:rsidR="00DF0FF4" w:rsidRDefault="00DF0FF4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F0FF4" w14:paraId="67CC5CE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EBDFA05" w14:textId="77777777" w:rsidR="00DF0FF4" w:rsidRDefault="00DF0FF4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92D679B" w14:textId="7722410A" w:rsidR="00DF0FF4" w:rsidRPr="00DF0FF4" w:rsidRDefault="00DF0FF4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 xml:space="preserve">Кризис доверия, трудный пациент и проблема самолечения в современной психиатрии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DECA4B1" w14:textId="24A8C478" w:rsidR="00DF0FF4" w:rsidRDefault="00DF0FF4" w:rsidP="00413DBC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сборнике материалов межрегиональной н-пр. Конференции «Трудный пациент в психиатрической практике», </w:t>
            </w:r>
            <w:r>
              <w:rPr>
                <w:color w:val="000000"/>
                <w:sz w:val="24"/>
                <w:szCs w:val="24"/>
              </w:rPr>
              <w:lastRenderedPageBreak/>
              <w:t>СПб, 2017, с. 46-48.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A76C5AF" w14:textId="77777777" w:rsidR="00DF0FF4" w:rsidRDefault="00DF0FF4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98AAAEF" w14:textId="77777777" w:rsidR="00DF0FF4" w:rsidRDefault="00DF0FF4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23D34" w14:paraId="4D295BD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BF83379" w14:textId="77777777" w:rsidR="00823D34" w:rsidRDefault="00823D34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BDB7FDF" w14:textId="136AF1B1" w:rsidR="00823D34" w:rsidRPr="00EE226F" w:rsidRDefault="00823D34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Психоневрологические маски депрессии и их адекватная терапия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EC582D4" w14:textId="225A234A" w:rsidR="00823D34" w:rsidRDefault="00823D34" w:rsidP="00413DBC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«Дело жизни», 2017, №4, С. 33-34.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A38B94F" w14:textId="4038CDE1" w:rsidR="00823D34" w:rsidRDefault="00823D34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D29F1AC" w14:textId="77777777" w:rsidR="00823D34" w:rsidRDefault="00823D34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23D34" w14:paraId="6EB8957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B210544" w14:textId="77777777" w:rsidR="00823D34" w:rsidRDefault="00823D34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CD3FB76" w14:textId="093E0ABC" w:rsidR="00823D34" w:rsidRPr="00EE226F" w:rsidRDefault="00823D34" w:rsidP="00823D34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Профили аддикций как инструмент для сравнительной оценки аддиктивных расстройств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B62BE27" w14:textId="491C3A48" w:rsidR="00823D34" w:rsidRDefault="00AE160C" w:rsidP="00413DBC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823D34">
              <w:rPr>
                <w:color w:val="000000"/>
                <w:sz w:val="24"/>
                <w:szCs w:val="24"/>
              </w:rPr>
              <w:t>Журнал неврологии и психиатрии</w:t>
            </w:r>
            <w:r>
              <w:rPr>
                <w:color w:val="000000"/>
                <w:sz w:val="24"/>
                <w:szCs w:val="24"/>
              </w:rPr>
              <w:t>»</w:t>
            </w:r>
            <w:r w:rsidR="00823D34">
              <w:rPr>
                <w:color w:val="000000"/>
                <w:sz w:val="24"/>
                <w:szCs w:val="24"/>
              </w:rPr>
              <w:t xml:space="preserve"> им. С.С. Корсакова, 2018, №1 (2), С. 3-9.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625A161" w14:textId="2C2E800D" w:rsidR="00823D34" w:rsidRDefault="00823D34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CACDD74" w14:textId="0EF33D94" w:rsidR="00823D34" w:rsidRDefault="00823D34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К.Ю. Зальмунин</w:t>
            </w:r>
          </w:p>
        </w:tc>
      </w:tr>
      <w:tr w:rsidR="00DC2788" w:rsidRPr="00DC2788" w14:paraId="615562A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7343CBE" w14:textId="77777777" w:rsidR="00DC2788" w:rsidRPr="00DC2788" w:rsidRDefault="00DC2788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A0B0562" w14:textId="50899775" w:rsidR="00DC2788" w:rsidRPr="00EE226F" w:rsidRDefault="00DC2788" w:rsidP="00DC2788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bCs/>
                <w:sz w:val="24"/>
                <w:szCs w:val="24"/>
                <w:lang w:eastAsia="ru-RU" w:bidi="ar-SA"/>
              </w:rPr>
              <w:t xml:space="preserve">К вопросу о роли биологических и психологических факторов в развитии постинсультной депрессии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DA81EE" w14:textId="77ECE703" w:rsidR="00DC2788" w:rsidRPr="00DC2788" w:rsidRDefault="00AE160C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 w:eastAsia="ru-RU" w:bidi="ar-SA"/>
              </w:rPr>
              <w:t>“</w:t>
            </w:r>
            <w:r w:rsidR="00DC2788" w:rsidRPr="00DC2788">
              <w:rPr>
                <w:bCs/>
                <w:sz w:val="24"/>
                <w:szCs w:val="24"/>
                <w:lang w:val="en-US" w:eastAsia="ru-RU" w:bidi="ar-SA"/>
              </w:rPr>
              <w:t>Российский психиатрический журнал</w:t>
            </w:r>
            <w:r w:rsidR="001957D3">
              <w:rPr>
                <w:bCs/>
                <w:sz w:val="24"/>
                <w:szCs w:val="24"/>
                <w:lang w:val="en-US" w:eastAsia="ru-RU" w:bidi="ar-SA"/>
              </w:rPr>
              <w:t>”</w:t>
            </w:r>
            <w:r w:rsidR="00DC2788" w:rsidRPr="00DC2788">
              <w:rPr>
                <w:bCs/>
                <w:sz w:val="24"/>
                <w:szCs w:val="24"/>
                <w:lang w:val="en-US" w:eastAsia="ru-RU" w:bidi="ar-SA"/>
              </w:rPr>
              <w:t>. 2018. №1. С. 71-77.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0B74E92" w14:textId="363C4065" w:rsidR="00DC2788" w:rsidRPr="00DC2788" w:rsidRDefault="00DC2788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180B6FB" w14:textId="77777777" w:rsidR="00DC2788" w:rsidRPr="00DC2788" w:rsidRDefault="00DC2788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 w:rsidRPr="00DC2788">
              <w:rPr>
                <w:rFonts w:eastAsia="Arial"/>
                <w:sz w:val="24"/>
                <w:szCs w:val="24"/>
              </w:rPr>
              <w:t xml:space="preserve">М.А. Кутлубаев, </w:t>
            </w:r>
          </w:p>
          <w:p w14:paraId="034DF8FB" w14:textId="61F86E95" w:rsidR="00DC2788" w:rsidRPr="00DC2788" w:rsidRDefault="00DC2788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 w:rsidRPr="00DC2788">
              <w:rPr>
                <w:rFonts w:eastAsia="Arial"/>
                <w:sz w:val="24"/>
                <w:szCs w:val="24"/>
              </w:rPr>
              <w:t>Л.Р. Ахмадеева</w:t>
            </w:r>
          </w:p>
        </w:tc>
      </w:tr>
      <w:tr w:rsidR="00AE160C" w14:paraId="1E17D36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AB8B02D" w14:textId="77777777" w:rsidR="00AE160C" w:rsidRDefault="00AE160C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A4B5622" w14:textId="42A4EDC2" w:rsidR="00AE160C" w:rsidRDefault="00AE160C" w:rsidP="00C635B9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 xml:space="preserve">Антиципационные механизмы неврозогенеза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734417F" w14:textId="146A99F7" w:rsidR="00AE160C" w:rsidRDefault="00AE160C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«Городец», 2018, 448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AC19B99" w14:textId="58A15E7D" w:rsidR="00AE160C" w:rsidRDefault="00AE160C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07B1D17" w14:textId="77777777" w:rsidR="00AE160C" w:rsidRDefault="00AE160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AE160C" w14:paraId="1C97D81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687BD4B" w14:textId="77777777" w:rsidR="00AE160C" w:rsidRDefault="00AE160C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075978D" w14:textId="6FDF6CCF" w:rsidR="00AE160C" w:rsidRDefault="00AE160C" w:rsidP="00C635B9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 xml:space="preserve">125 лет журналу “Неврологический вестник” им. </w:t>
            </w:r>
            <w:r>
              <w:rPr>
                <w:sz w:val="24"/>
                <w:szCs w:val="24"/>
                <w:lang w:val="en-US" w:eastAsia="ru-RU" w:bidi="ar-SA"/>
              </w:rPr>
              <w:t>В.М. Бехтерева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A43C3A1" w14:textId="035F2BB4" w:rsidR="00AE160C" w:rsidRDefault="00AE160C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2018, №1, с. 99-101.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4B4D54C" w14:textId="751C4592" w:rsidR="00AE160C" w:rsidRDefault="00AE160C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867AE55" w14:textId="58A5E02F" w:rsidR="00AE160C" w:rsidRDefault="00AE160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М.Ф. Исмагилов</w:t>
            </w:r>
          </w:p>
        </w:tc>
      </w:tr>
      <w:tr w:rsidR="00E31A53" w:rsidRPr="00E31A53" w14:paraId="261A50B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516A51C" w14:textId="77777777" w:rsidR="00E31A53" w:rsidRPr="00E31A53" w:rsidRDefault="00E31A53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0C908B4" w14:textId="3023623D" w:rsidR="00E31A53" w:rsidRPr="00E31A53" w:rsidRDefault="00E31A53" w:rsidP="00E31A53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r w:rsidRPr="00E31A53">
              <w:rPr>
                <w:sz w:val="24"/>
                <w:szCs w:val="24"/>
                <w:lang w:val="en-US" w:eastAsia="ru-RU" w:bidi="ar-SA"/>
              </w:rPr>
              <w:t>The extraordinary case of Russian</w:t>
            </w:r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r w:rsidRPr="00E31A53">
              <w:rPr>
                <w:sz w:val="24"/>
                <w:szCs w:val="24"/>
                <w:lang w:val="en-US" w:eastAsia="ru-RU" w:bidi="ar-SA"/>
              </w:rPr>
              <w:t>performance artist Pyotr Pavlensky:</w:t>
            </w:r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r w:rsidRPr="00E31A53">
              <w:rPr>
                <w:sz w:val="24"/>
                <w:szCs w:val="24"/>
                <w:lang w:val="en-US" w:eastAsia="ru-RU" w:bidi="ar-SA"/>
              </w:rPr>
              <w:t>Psychopathology or contemporary art?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66C94A8" w14:textId="06E5CF76" w:rsidR="00E31A53" w:rsidRPr="00C0105C" w:rsidRDefault="00E31A53" w:rsidP="00E31A53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r w:rsidRPr="00C0105C">
              <w:rPr>
                <w:sz w:val="24"/>
                <w:szCs w:val="24"/>
                <w:lang w:val="en-US"/>
              </w:rPr>
              <w:t>“ Transcultural Psychi</w:t>
            </w:r>
            <w:r w:rsidR="00EB4AC0" w:rsidRPr="00C0105C">
              <w:rPr>
                <w:sz w:val="24"/>
                <w:szCs w:val="24"/>
                <w:lang w:val="en-US"/>
              </w:rPr>
              <w:t>a</w:t>
            </w:r>
            <w:r w:rsidRPr="00C0105C">
              <w:rPr>
                <w:sz w:val="24"/>
                <w:szCs w:val="24"/>
                <w:lang w:val="en-US"/>
              </w:rPr>
              <w:t xml:space="preserve">try ”, </w:t>
            </w:r>
            <w:r w:rsidR="00C0105C" w:rsidRPr="00C0105C">
              <w:rPr>
                <w:sz w:val="24"/>
                <w:szCs w:val="24"/>
                <w:lang w:val="en-US"/>
              </w:rPr>
              <w:t xml:space="preserve">2019, </w:t>
            </w:r>
            <w:r w:rsidR="00C0105C" w:rsidRPr="00C0105C">
              <w:rPr>
                <w:sz w:val="24"/>
                <w:szCs w:val="24"/>
                <w:lang w:val="en-US" w:eastAsia="ru-RU" w:bidi="ar-SA"/>
              </w:rPr>
              <w:t>56(3):</w:t>
            </w:r>
            <w:r w:rsidR="00C0105C">
              <w:rPr>
                <w:sz w:val="24"/>
                <w:szCs w:val="24"/>
                <w:lang w:val="en-US" w:eastAsia="ru-RU" w:bidi="ar-SA"/>
              </w:rPr>
              <w:t xml:space="preserve"> </w:t>
            </w:r>
            <w:r w:rsidR="00C0105C" w:rsidRPr="00C0105C">
              <w:rPr>
                <w:sz w:val="24"/>
                <w:szCs w:val="24"/>
                <w:lang w:val="en-US" w:eastAsia="ru-RU" w:bidi="ar-SA"/>
              </w:rPr>
              <w:t xml:space="preserve">569-585. </w:t>
            </w:r>
            <w:r w:rsidRPr="00C0105C">
              <w:rPr>
                <w:sz w:val="24"/>
                <w:szCs w:val="24"/>
                <w:lang w:val="en-US" w:eastAsia="ru-RU" w:bidi="ar-SA"/>
              </w:rPr>
              <w:t>Article first published online: March 15, 2018</w:t>
            </w:r>
          </w:p>
          <w:p w14:paraId="0B5F9997" w14:textId="0E8F997F" w:rsidR="00E31A53" w:rsidRPr="00E31A53" w:rsidRDefault="00644A28" w:rsidP="00E31A53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  <w:lang w:val="en-US"/>
              </w:rPr>
            </w:pPr>
            <w:hyperlink r:id="rId9" w:history="1">
              <w:r w:rsidR="00E31A53" w:rsidRPr="00E31A53">
                <w:rPr>
                  <w:sz w:val="24"/>
                  <w:szCs w:val="24"/>
                  <w:u w:val="single" w:color="285287"/>
                  <w:lang w:val="en-US" w:eastAsia="ru-RU" w:bidi="ar-SA"/>
                </w:rPr>
                <w:t>https://doi.org/10.1177/1363461518762274</w:t>
              </w:r>
            </w:hyperlink>
          </w:p>
        </w:tc>
        <w:tc>
          <w:tcPr>
            <w:tcW w:w="1984" w:type="dxa"/>
            <w:gridSpan w:val="3"/>
            <w:shd w:val="clear" w:color="auto" w:fill="auto"/>
          </w:tcPr>
          <w:p w14:paraId="6D93F22C" w14:textId="360053E9" w:rsidR="00E31A53" w:rsidRPr="00E31A53" w:rsidRDefault="00E31A53" w:rsidP="005D1B42">
            <w:pPr>
              <w:snapToGrid w:val="0"/>
              <w:jc w:val="center"/>
              <w:rPr>
                <w:sz w:val="24"/>
                <w:szCs w:val="24"/>
              </w:rPr>
            </w:pPr>
            <w:r w:rsidRPr="00E31A53">
              <w:rPr>
                <w:sz w:val="24"/>
                <w:szCs w:val="24"/>
              </w:rPr>
              <w:t>17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FBE644A" w14:textId="77777777" w:rsidR="00E31A53" w:rsidRPr="00E31A53" w:rsidRDefault="00E31A53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724F9E" w:rsidRPr="00724F9E" w14:paraId="475F3A5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C78A1C0" w14:textId="77777777" w:rsidR="00724F9E" w:rsidRPr="00724F9E" w:rsidRDefault="00724F9E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AE21E16" w14:textId="17238AEE" w:rsidR="00724F9E" w:rsidRPr="00724F9E" w:rsidRDefault="00724F9E" w:rsidP="00724F9E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r w:rsidRPr="00724F9E">
              <w:rPr>
                <w:color w:val="000000"/>
                <w:sz w:val="24"/>
                <w:szCs w:val="24"/>
              </w:rPr>
              <w:t>«Псевдоневротическая» шизофрения или соматоформное расстройство? (дискуссия в рамках клинической конференции)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FA91BF0" w14:textId="7C3B561E" w:rsidR="00724F9E" w:rsidRPr="00724F9E" w:rsidRDefault="00724F9E" w:rsidP="00724F9E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2018, №2, с. 89-96.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5A1C03E" w14:textId="77777777" w:rsidR="00724F9E" w:rsidRPr="00724F9E" w:rsidRDefault="00724F9E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395BA668" w14:textId="77777777" w:rsidR="00724F9E" w:rsidRDefault="00724F9E" w:rsidP="005D1B42">
            <w:pPr>
              <w:autoSpaceDE/>
              <w:snapToGrid w:val="0"/>
              <w:ind w:left="-30" w:right="-1772"/>
              <w:rPr>
                <w:iCs/>
                <w:color w:val="000000"/>
                <w:sz w:val="24"/>
                <w:szCs w:val="24"/>
              </w:rPr>
            </w:pPr>
            <w:r w:rsidRPr="00724F9E">
              <w:rPr>
                <w:iCs/>
                <w:color w:val="000000"/>
                <w:sz w:val="24"/>
                <w:szCs w:val="24"/>
              </w:rPr>
              <w:t>Крючкова</w:t>
            </w: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724F9E">
              <w:rPr>
                <w:iCs/>
                <w:color w:val="000000"/>
                <w:sz w:val="24"/>
                <w:szCs w:val="24"/>
              </w:rPr>
              <w:t>М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 w:rsidRPr="00724F9E">
              <w:rPr>
                <w:iCs/>
                <w:color w:val="000000"/>
                <w:sz w:val="24"/>
                <w:szCs w:val="24"/>
              </w:rPr>
              <w:t>Н</w:t>
            </w:r>
            <w:r>
              <w:rPr>
                <w:iCs/>
                <w:color w:val="000000"/>
                <w:sz w:val="24"/>
                <w:szCs w:val="24"/>
              </w:rPr>
              <w:t xml:space="preserve">., </w:t>
            </w:r>
          </w:p>
          <w:p w14:paraId="3C52F8B6" w14:textId="77777777" w:rsidR="00724F9E" w:rsidRDefault="00724F9E" w:rsidP="00724F9E">
            <w:pPr>
              <w:autoSpaceDE/>
              <w:snapToGrid w:val="0"/>
              <w:ind w:left="-30" w:right="-1772"/>
              <w:rPr>
                <w:iCs/>
                <w:color w:val="000000"/>
                <w:sz w:val="24"/>
                <w:szCs w:val="24"/>
              </w:rPr>
            </w:pPr>
            <w:r w:rsidRPr="00724F9E">
              <w:rPr>
                <w:iCs/>
                <w:color w:val="000000"/>
                <w:sz w:val="24"/>
                <w:szCs w:val="24"/>
              </w:rPr>
              <w:t>Солдаткин</w:t>
            </w: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724F9E">
              <w:rPr>
                <w:iCs/>
                <w:color w:val="000000"/>
                <w:sz w:val="24"/>
                <w:szCs w:val="24"/>
              </w:rPr>
              <w:t>В. А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 w:rsidRPr="00724F9E">
              <w:rPr>
                <w:iCs/>
                <w:color w:val="000000"/>
                <w:sz w:val="24"/>
                <w:szCs w:val="24"/>
              </w:rPr>
              <w:t>,</w:t>
            </w:r>
          </w:p>
          <w:p w14:paraId="19A1C42C" w14:textId="77777777" w:rsidR="00724F9E" w:rsidRDefault="00724F9E" w:rsidP="00724F9E">
            <w:pPr>
              <w:autoSpaceDE/>
              <w:snapToGrid w:val="0"/>
              <w:ind w:left="-30" w:right="-1772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Сиволап Ю.П.,</w:t>
            </w:r>
          </w:p>
          <w:p w14:paraId="5959069A" w14:textId="0C6348E4" w:rsidR="00724F9E" w:rsidRPr="00724F9E" w:rsidRDefault="00724F9E" w:rsidP="00724F9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Ибишев Х.</w:t>
            </w:r>
            <w:r w:rsidRPr="00724F9E">
              <w:rPr>
                <w:iCs/>
                <w:color w:val="000000"/>
                <w:sz w:val="24"/>
                <w:szCs w:val="24"/>
              </w:rPr>
              <w:t>С.</w:t>
            </w:r>
          </w:p>
        </w:tc>
      </w:tr>
      <w:tr w:rsidR="00DC670C" w14:paraId="3D2285E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009CA37" w14:textId="77777777" w:rsidR="00DC670C" w:rsidRDefault="00DC670C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EADA61A" w14:textId="35E2166F" w:rsidR="00DC670C" w:rsidRPr="00EE226F" w:rsidRDefault="00DC670C" w:rsidP="00DC670C">
            <w:pPr>
              <w:autoSpaceDN w:val="0"/>
              <w:adjustRightInd w:val="0"/>
              <w:jc w:val="both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Т</w:t>
            </w:r>
            <w:r w:rsidRPr="00EE226F">
              <w:rPr>
                <w:sz w:val="24"/>
                <w:szCs w:val="24"/>
                <w:lang w:eastAsia="ru-RU" w:bidi="ar-SA"/>
              </w:rPr>
              <w:t>ерапия когнитивных нарушений у пациентов, страдающих хронической сердечной недостаточностью,</w:t>
            </w:r>
          </w:p>
          <w:p w14:paraId="429F8D3A" w14:textId="7D82A164" w:rsidR="00DC670C" w:rsidRPr="00EE226F" w:rsidRDefault="00DC670C" w:rsidP="00DC670C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 xml:space="preserve">антителами к белку </w:t>
            </w:r>
            <w:r>
              <w:rPr>
                <w:sz w:val="24"/>
                <w:szCs w:val="24"/>
                <w:lang w:val="en-US" w:eastAsia="ru-RU" w:bidi="ar-SA"/>
              </w:rPr>
              <w:t>s</w:t>
            </w:r>
            <w:r w:rsidRPr="00EE226F">
              <w:rPr>
                <w:sz w:val="24"/>
                <w:szCs w:val="24"/>
                <w:lang w:eastAsia="ru-RU" w:bidi="ar-SA"/>
              </w:rPr>
              <w:t xml:space="preserve"> -100 и </w:t>
            </w:r>
            <w:r>
              <w:rPr>
                <w:sz w:val="24"/>
                <w:szCs w:val="24"/>
                <w:lang w:val="en-US" w:eastAsia="ru-RU" w:bidi="ar-SA"/>
              </w:rPr>
              <w:t>no</w:t>
            </w:r>
            <w:r w:rsidRPr="00EE226F">
              <w:rPr>
                <w:sz w:val="24"/>
                <w:szCs w:val="24"/>
                <w:lang w:eastAsia="ru-RU" w:bidi="ar-SA"/>
              </w:rPr>
              <w:t>-синтазе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DF9BD9D" w14:textId="5313A3EF" w:rsidR="00DC670C" w:rsidRDefault="00DC670C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«Медицинский вестник Северного Кавказа», 2018, №2, с. 355-358.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0EC1E2D" w14:textId="3384F9CB" w:rsidR="00DC670C" w:rsidRDefault="00DC670C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D4EA527" w14:textId="4D1432A5" w:rsidR="00DC670C" w:rsidRPr="00DC670C" w:rsidRDefault="00DC670C" w:rsidP="00DC670C">
            <w:pPr>
              <w:widowControl/>
              <w:autoSpaceDE/>
              <w:spacing w:before="100" w:beforeAutospacing="1" w:after="100" w:afterAutospacing="1"/>
              <w:rPr>
                <w:rFonts w:eastAsia="Arial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ar-SA"/>
              </w:rPr>
              <w:t>Г.</w:t>
            </w:r>
            <w:r w:rsidRPr="00DC670C">
              <w:rPr>
                <w:bCs/>
                <w:sz w:val="24"/>
                <w:szCs w:val="24"/>
                <w:lang w:eastAsia="ru-RU" w:bidi="ar-SA"/>
              </w:rPr>
              <w:t>С. Галяутди</w:t>
            </w:r>
            <w:r>
              <w:rPr>
                <w:bCs/>
                <w:sz w:val="24"/>
                <w:szCs w:val="24"/>
                <w:lang w:eastAsia="ru-RU" w:bidi="ar-SA"/>
              </w:rPr>
              <w:t>нов, М.</w:t>
            </w:r>
            <w:r w:rsidRPr="00DC670C">
              <w:rPr>
                <w:bCs/>
                <w:sz w:val="24"/>
                <w:szCs w:val="24"/>
                <w:lang w:eastAsia="ru-RU" w:bidi="ar-SA"/>
              </w:rPr>
              <w:t xml:space="preserve">А. Лонкин </w:t>
            </w:r>
          </w:p>
        </w:tc>
      </w:tr>
      <w:tr w:rsidR="004B10C0" w14:paraId="1B4AB43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3CBECC2" w14:textId="77777777" w:rsidR="004B10C0" w:rsidRDefault="004B10C0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1469ECE" w14:textId="77777777" w:rsidR="004B10C0" w:rsidRPr="00EE226F" w:rsidRDefault="004B10C0" w:rsidP="00644A28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О многодетной материи Юлии Савиновских, лишённой приёмных детей из-за желания сменить пол (трагические юридические последствия несовершенства психиатрических классификаций)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D46ED87" w14:textId="77777777" w:rsidR="004B10C0" w:rsidRDefault="004B10C0" w:rsidP="00644A28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2018, №1, с. 5-14.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512F95B" w14:textId="77777777" w:rsidR="004B10C0" w:rsidRDefault="004B10C0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3F50EEE" w14:textId="77777777" w:rsidR="004B10C0" w:rsidRPr="00724F9E" w:rsidRDefault="004B10C0" w:rsidP="00644A28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4B10C0" w14:paraId="6F5C094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5E75A75" w14:textId="77777777" w:rsidR="004B10C0" w:rsidRDefault="004B10C0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78611A5" w14:textId="5AECE08E" w:rsidR="004B10C0" w:rsidRPr="00EE226F" w:rsidRDefault="004B10C0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color w:val="262626"/>
                <w:sz w:val="24"/>
                <w:szCs w:val="24"/>
                <w:lang w:eastAsia="ru-RU" w:bidi="ar-SA"/>
              </w:rPr>
              <w:t>Клинические и нейробиологические аспекты агрессивного поведения при эпилепсии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D5FCA4C" w14:textId="7DFEE34F" w:rsidR="004B10C0" w:rsidRPr="004B10C0" w:rsidRDefault="004B10C0" w:rsidP="004B10C0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 w:rsidRPr="00EE226F">
              <w:rPr>
                <w:color w:val="262626"/>
                <w:sz w:val="24"/>
                <w:szCs w:val="24"/>
                <w:lang w:eastAsia="ru-RU" w:bidi="ar-SA"/>
              </w:rPr>
              <w:t xml:space="preserve">Журнал неврологии и психиатрии им. </w:t>
            </w:r>
            <w:r>
              <w:rPr>
                <w:color w:val="262626"/>
                <w:sz w:val="24"/>
                <w:szCs w:val="24"/>
                <w:lang w:val="en-US" w:eastAsia="ru-RU" w:bidi="ar-SA"/>
              </w:rPr>
              <w:t>С.С. Корсакова. 2018. №7. С.</w:t>
            </w:r>
            <w:r w:rsidRPr="004B10C0">
              <w:rPr>
                <w:color w:val="262626"/>
                <w:sz w:val="24"/>
                <w:szCs w:val="24"/>
                <w:lang w:val="en-US" w:eastAsia="ru-RU" w:bidi="ar-SA"/>
              </w:rPr>
              <w:t xml:space="preserve"> 94-100</w:t>
            </w:r>
            <w:r>
              <w:rPr>
                <w:color w:val="262626"/>
                <w:sz w:val="24"/>
                <w:szCs w:val="24"/>
                <w:lang w:val="en-US" w:eastAsia="ru-RU" w:bidi="ar-SA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EE099E7" w14:textId="46FF9794" w:rsidR="004B10C0" w:rsidRDefault="004B10C0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97D1A06" w14:textId="5666DB69" w:rsidR="004B10C0" w:rsidRPr="00724F9E" w:rsidRDefault="004B10C0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М.А. Кутлубаев</w:t>
            </w:r>
          </w:p>
        </w:tc>
      </w:tr>
      <w:tr w:rsidR="00250176" w14:paraId="27B328E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873040F" w14:textId="77777777" w:rsidR="00250176" w:rsidRDefault="00250176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F6FAE7B" w14:textId="1F33E102" w:rsidR="00250176" w:rsidRPr="00250176" w:rsidRDefault="00250176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Чего не знает психиатр и чему нас учить?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A85886A" w14:textId="316B7ACA" w:rsidR="00250176" w:rsidRDefault="00250176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Сборнике научных статей </w:t>
            </w:r>
            <w:r>
              <w:rPr>
                <w:color w:val="000000"/>
                <w:sz w:val="24"/>
                <w:szCs w:val="24"/>
              </w:rPr>
              <w:lastRenderedPageBreak/>
              <w:t>«Психическое здоровье и образование». М., 2018. С. 87-89.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FCF1B5B" w14:textId="03526563" w:rsidR="00250176" w:rsidRDefault="00250176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7594B86" w14:textId="77777777" w:rsidR="00250176" w:rsidRDefault="00250176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435859" w14:paraId="5C833AB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72D4D92" w14:textId="77777777" w:rsidR="00435859" w:rsidRDefault="00435859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005B767" w14:textId="4E4B1D40" w:rsidR="00435859" w:rsidRPr="00EE226F" w:rsidRDefault="00435859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Почему транссексуализм не является психическим расстройством, или как сделать психиатрическую классификацию научной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659AA54" w14:textId="21AB2C0C" w:rsidR="00435859" w:rsidRDefault="00435859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</w:t>
            </w:r>
            <w:r w:rsidR="00EC5BC4">
              <w:rPr>
                <w:color w:val="000000"/>
                <w:sz w:val="24"/>
                <w:szCs w:val="24"/>
              </w:rPr>
              <w:t>огический вестник», 2018, №3, С.</w:t>
            </w:r>
            <w:r>
              <w:rPr>
                <w:color w:val="000000"/>
                <w:sz w:val="24"/>
                <w:szCs w:val="24"/>
              </w:rPr>
              <w:t xml:space="preserve"> 5-10.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8E85666" w14:textId="7B434A63" w:rsidR="00435859" w:rsidRDefault="00435859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4474087" w14:textId="77777777" w:rsidR="00435859" w:rsidRDefault="00435859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EC5BC4" w14:paraId="35DDA90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CA109E2" w14:textId="77777777" w:rsidR="00EC5BC4" w:rsidRDefault="00EC5BC4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904EA95" w14:textId="13AB140B" w:rsidR="00EC5BC4" w:rsidRDefault="00EC5BC4" w:rsidP="00844E5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Фейк-диагнозы в психиатрических классификациях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CA83AE7" w14:textId="0DA0B4F9" w:rsidR="00EC5BC4" w:rsidRDefault="00EC5BC4" w:rsidP="00844E59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2018, №4, С. 15-18.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CE8BBE2" w14:textId="694B63A9" w:rsidR="00EC5BC4" w:rsidRDefault="00EC5BC4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77CB2A1" w14:textId="77777777" w:rsidR="00EC5BC4" w:rsidRDefault="00EC5BC4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2640BA" w14:paraId="40EA496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5ED6C7D" w14:textId="77777777" w:rsidR="002640BA" w:rsidRDefault="002640B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067CEB4" w14:textId="0D9D5466" w:rsidR="002640BA" w:rsidRPr="002640BA" w:rsidRDefault="00844E59" w:rsidP="00844E5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 xml:space="preserve">О </w:t>
            </w:r>
            <w:r w:rsidR="002640BA">
              <w:rPr>
                <w:sz w:val="24"/>
                <w:szCs w:val="24"/>
                <w:lang w:eastAsia="ru-RU" w:bidi="ar-SA"/>
              </w:rPr>
              <w:t>терапевтическо</w:t>
            </w:r>
            <w:r>
              <w:rPr>
                <w:sz w:val="24"/>
                <w:szCs w:val="24"/>
                <w:lang w:eastAsia="ru-RU" w:bidi="ar-SA"/>
              </w:rPr>
              <w:t>м релятивизме</w:t>
            </w:r>
            <w:r w:rsidR="002640BA">
              <w:rPr>
                <w:sz w:val="24"/>
                <w:szCs w:val="24"/>
                <w:lang w:eastAsia="ru-RU" w:bidi="ar-SA"/>
              </w:rPr>
              <w:t xml:space="preserve"> в аддиктологии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9719A52" w14:textId="26DE3049" w:rsidR="002640BA" w:rsidRDefault="002640BA" w:rsidP="00844E59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844E59">
              <w:rPr>
                <w:color w:val="000000"/>
                <w:sz w:val="24"/>
                <w:szCs w:val="24"/>
              </w:rPr>
              <w:t>Экология человека», 2018, №12</w:t>
            </w:r>
            <w:r>
              <w:rPr>
                <w:color w:val="000000"/>
                <w:sz w:val="24"/>
                <w:szCs w:val="24"/>
              </w:rPr>
              <w:t>, с. 39-45.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63A07D8" w14:textId="2ACFB86C" w:rsidR="002640BA" w:rsidRDefault="002640BA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DE2C2CD" w14:textId="09B886DE" w:rsidR="002640BA" w:rsidRDefault="002640B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Миролюбов А.В.,</w:t>
            </w:r>
          </w:p>
          <w:p w14:paraId="1B4BAAF5" w14:textId="071A9B90" w:rsidR="002640BA" w:rsidRDefault="002640B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Попов В.И.</w:t>
            </w:r>
          </w:p>
        </w:tc>
      </w:tr>
      <w:tr w:rsidR="00E31AB7" w14:paraId="5D9E31A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CE6D22A" w14:textId="77777777" w:rsidR="00E31AB7" w:rsidRDefault="00E31AB7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E198A99" w14:textId="18E49856" w:rsidR="00E31AB7" w:rsidRDefault="00E31AB7" w:rsidP="00C635B9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>Казанская психиатрия. Научная деятельность.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4E6D470" w14:textId="2AA81C7C" w:rsidR="00E31AB7" w:rsidRDefault="00E31AB7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Казань: «Практика», 2018. 300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670CA1E" w14:textId="0E597C52" w:rsidR="00E31AB7" w:rsidRDefault="00E31AB7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A02FCE7" w14:textId="77777777" w:rsidR="00E31AB7" w:rsidRDefault="00E31AB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Д.М. Менделевич</w:t>
            </w:r>
          </w:p>
          <w:p w14:paraId="2A67C74F" w14:textId="77777777" w:rsidR="00E31AB7" w:rsidRDefault="00E31AB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И.А. Митрофанов,</w:t>
            </w:r>
          </w:p>
          <w:p w14:paraId="7A5E6B53" w14:textId="77777777" w:rsidR="00E31AB7" w:rsidRDefault="00E31AB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К.К. Яхин,</w:t>
            </w:r>
          </w:p>
          <w:p w14:paraId="599A5679" w14:textId="77777777" w:rsidR="00E31AB7" w:rsidRDefault="00E31AB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Ф.Ф. Гатин,</w:t>
            </w:r>
          </w:p>
          <w:p w14:paraId="4006BD6F" w14:textId="08CF4571" w:rsidR="00E31AB7" w:rsidRDefault="00E31AB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А.М. Карпов</w:t>
            </w:r>
          </w:p>
        </w:tc>
      </w:tr>
      <w:tr w:rsidR="00276908" w14:paraId="6D22A70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FD8CD21" w14:textId="10F4578C" w:rsidR="00276908" w:rsidRDefault="00276908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B423889" w14:textId="656F2104" w:rsidR="00276908" w:rsidRDefault="00276908" w:rsidP="00C635B9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>Психиатрические эссе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67FDFE6" w14:textId="4F82ECC5" w:rsidR="00276908" w:rsidRDefault="00276908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Казань: «Медицина», 2019, 360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2BD4568" w14:textId="6CC2334E" w:rsidR="00276908" w:rsidRDefault="00276908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21C923B" w14:textId="77777777" w:rsidR="00276908" w:rsidRDefault="00276908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AD6C4A" w14:paraId="58F3C2E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2BFD843" w14:textId="77777777" w:rsidR="00AD6C4A" w:rsidRDefault="00AD6C4A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4D83E83" w14:textId="77777777" w:rsidR="00AD6C4A" w:rsidRDefault="00AD6C4A" w:rsidP="00644A28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>Социальная психопатология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6E2D599" w14:textId="77777777" w:rsidR="00AD6C4A" w:rsidRDefault="00AD6C4A" w:rsidP="00644A28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ВИДАР, 2018, 456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7292D4C" w14:textId="0675F2EB" w:rsidR="00AD6C4A" w:rsidRDefault="00AD6C4A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1BB6080" w14:textId="77777777" w:rsidR="00AD6C4A" w:rsidRDefault="00AD6C4A" w:rsidP="00644A28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Под редакцией </w:t>
            </w:r>
          </w:p>
          <w:p w14:paraId="1C71E891" w14:textId="77777777" w:rsidR="00AD6C4A" w:rsidRPr="00724F9E" w:rsidRDefault="00AD6C4A" w:rsidP="00644A28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В.П. Самохвалова</w:t>
            </w:r>
          </w:p>
        </w:tc>
      </w:tr>
      <w:tr w:rsidR="00E640D4" w14:paraId="6301501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1EB3447" w14:textId="77777777" w:rsidR="00E640D4" w:rsidRDefault="00E640D4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7412A56" w14:textId="22C3855C" w:rsidR="00E640D4" w:rsidRPr="00EE226F" w:rsidRDefault="00E640D4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Проблема аддиктофобии в современной психиатрии (бензодиазепины и другие психофармакологические средства)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A01F4F8" w14:textId="11B219B0" w:rsidR="00E640D4" w:rsidRDefault="00E640D4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Журнал неврологии и психиатрии им. С.С. Корсакова, 2019, №1 (2), С. 75-81.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81FA2C4" w14:textId="78901F92" w:rsidR="00E640D4" w:rsidRDefault="00E640D4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0B3F66C" w14:textId="77777777" w:rsidR="00E640D4" w:rsidRDefault="00E640D4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AD6C4A" w14:paraId="6366BF3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820FB61" w14:textId="77777777" w:rsidR="00AD6C4A" w:rsidRDefault="00AD6C4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4586439" w14:textId="14B72051" w:rsidR="00AD6C4A" w:rsidRPr="00EE226F" w:rsidRDefault="00AD6C4A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 xml:space="preserve">“Презумпция психического здоровья”: от уникального судебного прецедента к рутинной практике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E09AA17" w14:textId="686DFF46" w:rsidR="00AD6C4A" w:rsidRDefault="00AD6C4A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2019, №1, с. 5-9.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3CEDD7E" w14:textId="174D2AF7" w:rsidR="00AD6C4A" w:rsidRDefault="00AD6C4A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213F9E6" w14:textId="77777777" w:rsidR="00AD6C4A" w:rsidRDefault="00AD6C4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B3232E" w14:paraId="21D3887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348CA34" w14:textId="77777777" w:rsidR="00B3232E" w:rsidRDefault="00B3232E" w:rsidP="00B3232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A8209CD" w14:textId="77777777" w:rsidR="00B3232E" w:rsidRPr="00EE226F" w:rsidRDefault="00B3232E" w:rsidP="00B3232E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Что даёт пациенту психиатрический диагноз и обоснован ли тренд на увеличение числа болезней?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9BEE04E" w14:textId="77777777" w:rsidR="00B3232E" w:rsidRDefault="00B3232E" w:rsidP="00B3232E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2019, №1, с. 52-54.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AAFDA37" w14:textId="77777777" w:rsidR="00B3232E" w:rsidRDefault="00B3232E" w:rsidP="00B3232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7534D92" w14:textId="77777777" w:rsidR="00B3232E" w:rsidRDefault="00B3232E" w:rsidP="00B3232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B3232E" w:rsidRPr="00B3232E" w14:paraId="3A38252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061C61A" w14:textId="77777777" w:rsidR="00B3232E" w:rsidRPr="00B3232E" w:rsidRDefault="00B3232E" w:rsidP="00B3232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44E69D6" w14:textId="77777777" w:rsidR="00B3232E" w:rsidRPr="00B3232E" w:rsidRDefault="00B3232E" w:rsidP="00B3232E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r w:rsidRPr="00B3232E">
              <w:rPr>
                <w:sz w:val="24"/>
                <w:szCs w:val="24"/>
                <w:lang w:val="en-US" w:eastAsia="ru-RU" w:bidi="ar-SA"/>
              </w:rPr>
              <w:t>Toward diagnostic and therapeutic relativism in psychiatry and addiction medicine</w:t>
            </w:r>
          </w:p>
          <w:p w14:paraId="41F97D55" w14:textId="4723A804" w:rsidR="00B3232E" w:rsidRPr="00B3232E" w:rsidRDefault="00B3232E" w:rsidP="00B3232E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B49EDF7" w14:textId="30FE479D" w:rsidR="00B3232E" w:rsidRPr="00EE226F" w:rsidRDefault="00B3232E" w:rsidP="00B04631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3232E">
              <w:rPr>
                <w:iCs/>
                <w:sz w:val="24"/>
                <w:szCs w:val="24"/>
                <w:lang w:val="en-US" w:eastAsia="ru-RU" w:bidi="ar-SA"/>
              </w:rPr>
              <w:t>Heroin Addiction a</w:t>
            </w:r>
            <w:r w:rsidRPr="00B04631">
              <w:rPr>
                <w:iCs/>
                <w:sz w:val="24"/>
                <w:szCs w:val="24"/>
                <w:lang w:val="en-US" w:eastAsia="ru-RU" w:bidi="ar-SA"/>
              </w:rPr>
              <w:t>nd Related Clinical Problems, Published, 2019</w:t>
            </w:r>
            <w:r w:rsidR="00B04631" w:rsidRPr="00B04631">
              <w:rPr>
                <w:iCs/>
                <w:sz w:val="24"/>
                <w:szCs w:val="24"/>
                <w:lang w:val="en-US" w:eastAsia="ru-RU" w:bidi="ar-SA"/>
              </w:rPr>
              <w:t xml:space="preserve">, </w:t>
            </w:r>
            <w:r w:rsidR="00B04631" w:rsidRPr="00B04631">
              <w:rPr>
                <w:sz w:val="24"/>
                <w:szCs w:val="24"/>
                <w:lang w:val="en-US"/>
              </w:rPr>
              <w:t>21 (5): 9-14.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E3AD48C" w14:textId="72089574" w:rsidR="00B3232E" w:rsidRPr="00B3232E" w:rsidRDefault="00B3232E" w:rsidP="00B3232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1F90B6D" w14:textId="77777777" w:rsidR="00B3232E" w:rsidRPr="00B3232E" w:rsidRDefault="00B3232E" w:rsidP="00B3232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C17436" w14:paraId="21B8E18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423C012" w14:textId="77777777" w:rsidR="00C17436" w:rsidRDefault="00C17436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A8C4975" w14:textId="274AA351" w:rsidR="00C17436" w:rsidRDefault="00C17436" w:rsidP="00C635B9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>Психиатрическая пропедевтика. Практическое руководство.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2EADBF4" w14:textId="7568117F" w:rsidR="00C17436" w:rsidRDefault="00C17436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Городец, 2019. 496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705004C" w14:textId="34742262" w:rsidR="00C17436" w:rsidRDefault="00C17436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5E94996" w14:textId="77777777" w:rsidR="00C17436" w:rsidRDefault="00C17436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C17436" w14:paraId="5C9BFB0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DDCBD4D" w14:textId="77777777" w:rsidR="00C17436" w:rsidRDefault="00C17436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856F6F0" w14:textId="1C70C9F5" w:rsidR="00C17436" w:rsidRPr="00EE226F" w:rsidRDefault="00C17436" w:rsidP="00C17436">
            <w:pPr>
              <w:autoSpaceDN w:val="0"/>
              <w:adjustRightInd w:val="0"/>
              <w:jc w:val="both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Доказательная психотерапия: между возможным и необходимым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B4C1601" w14:textId="35930C8A" w:rsidR="00C17436" w:rsidRDefault="00C17436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2019, №2, с. 4-12.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0F4DC6A" w14:textId="6554E7B7" w:rsidR="00C17436" w:rsidRDefault="00C17436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CB87CE3" w14:textId="77777777" w:rsidR="00C17436" w:rsidRDefault="00C17436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C105C0" w14:paraId="4C210FE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DEBAD03" w14:textId="77777777" w:rsidR="00C105C0" w:rsidRDefault="00C105C0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559361D" w14:textId="2E59EF69" w:rsidR="00C105C0" w:rsidRPr="00EE226F" w:rsidRDefault="00C105C0" w:rsidP="00C105C0">
            <w:pPr>
              <w:autoSpaceDN w:val="0"/>
              <w:adjustRightInd w:val="0"/>
              <w:jc w:val="both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 xml:space="preserve">Психологический феномен </w:t>
            </w:r>
            <w:r w:rsidRPr="00C105C0">
              <w:rPr>
                <w:sz w:val="24"/>
                <w:szCs w:val="24"/>
                <w:lang w:val="en-US" w:eastAsia="ru-RU" w:bidi="ar-SA"/>
              </w:rPr>
              <w:t>vs</w:t>
            </w:r>
            <w:r w:rsidRPr="00EE226F">
              <w:rPr>
                <w:sz w:val="24"/>
                <w:szCs w:val="24"/>
                <w:lang w:eastAsia="ru-RU" w:bidi="ar-SA"/>
              </w:rPr>
              <w:t>. психопатологический симптом: дифференциация ради эффективной коррекции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A7DD146" w14:textId="45FFC1CE" w:rsidR="00C105C0" w:rsidRPr="00D2215A" w:rsidRDefault="00C105C0" w:rsidP="00C105C0">
            <w:pPr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2215A">
              <w:rPr>
                <w:sz w:val="24"/>
                <w:szCs w:val="24"/>
                <w:lang w:val="en-US" w:eastAsia="ru-RU" w:bidi="ar-SA"/>
              </w:rPr>
              <w:t>Psychological problems: characteristics, principles of classification and diagnosis. International conference. Proceedings. Yerevan, 2019, Pp. 41-45.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7D242FF" w14:textId="7FBADCCA" w:rsidR="00C105C0" w:rsidRDefault="00C105C0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860FEF0" w14:textId="77777777" w:rsidR="00C105C0" w:rsidRDefault="00C105C0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2215A" w14:paraId="4F96BF1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9F94E54" w14:textId="77777777" w:rsidR="00D2215A" w:rsidRDefault="00D2215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C3EB6C5" w14:textId="69A2FA48" w:rsidR="00D2215A" w:rsidRPr="00EE226F" w:rsidRDefault="00D2215A" w:rsidP="00D2215A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О</w:t>
            </w:r>
            <w:r w:rsidRPr="00D2215A">
              <w:rPr>
                <w:rFonts w:cs="Arial"/>
                <w:color w:val="000000" w:themeColor="text1"/>
                <w:sz w:val="24"/>
                <w:szCs w:val="24"/>
              </w:rPr>
              <w:t xml:space="preserve"> недопустимости использования психиатрии в культурологических дискуссиях</w:t>
            </w:r>
            <w:r>
              <w:rPr>
                <w:rFonts w:cs="Arial"/>
                <w:color w:val="000000" w:themeColor="text1"/>
              </w:rPr>
              <w:t xml:space="preserve">»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CF67DA1" w14:textId="56457CD8" w:rsidR="00D2215A" w:rsidRPr="00D2215A" w:rsidRDefault="00D2215A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 w:rsidRPr="00D2215A">
              <w:rPr>
                <w:rFonts w:cs="Arial"/>
                <w:color w:val="000000" w:themeColor="text1"/>
                <w:sz w:val="24"/>
                <w:szCs w:val="24"/>
              </w:rPr>
              <w:t>«Наследие веков», 2019, №3. С. 130-136.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73E7011" w14:textId="42D34715" w:rsidR="00D2215A" w:rsidRDefault="00D2215A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15E0947" w14:textId="3E5AB796" w:rsidR="00D2215A" w:rsidRDefault="00D2215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И. Зислин</w:t>
            </w:r>
          </w:p>
        </w:tc>
      </w:tr>
      <w:tr w:rsidR="00B04631" w14:paraId="70F9E66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F103107" w14:textId="77777777" w:rsidR="00B04631" w:rsidRDefault="00B0463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B35B0AF" w14:textId="231351AC" w:rsidR="00B04631" w:rsidRPr="00EE226F" w:rsidRDefault="00B04631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Психотерапия “здравым смыслом, или любит ли нас наше подсознание?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C80CEF" w14:textId="05534B2F" w:rsidR="00B04631" w:rsidRDefault="00B04631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«Саморегуляция», 2019, №2, С. 6-16.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6A4DAC2" w14:textId="677804E4" w:rsidR="00B04631" w:rsidRDefault="00B04631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D690536" w14:textId="02608F3A" w:rsidR="00B04631" w:rsidRDefault="00B04631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Д.Р. Трутнева</w:t>
            </w:r>
          </w:p>
        </w:tc>
      </w:tr>
      <w:tr w:rsidR="00814597" w14:paraId="56E06B1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5265626" w14:textId="77777777" w:rsidR="00814597" w:rsidRDefault="00814597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AC3E225" w14:textId="7853DFFB" w:rsidR="00814597" w:rsidRPr="00EE226F" w:rsidRDefault="00814597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Роль про</w:t>
            </w:r>
            <w:r w:rsidR="00FF5C0E">
              <w:rPr>
                <w:sz w:val="24"/>
                <w:szCs w:val="24"/>
                <w:lang w:eastAsia="ru-RU" w:bidi="ar-SA"/>
              </w:rPr>
              <w:t>г</w:t>
            </w:r>
            <w:r w:rsidRPr="00EE226F">
              <w:rPr>
                <w:sz w:val="24"/>
                <w:szCs w:val="24"/>
                <w:lang w:eastAsia="ru-RU" w:bidi="ar-SA"/>
              </w:rPr>
              <w:t>ностической компетентности и интуитивности в механизмах неврозогенеза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7C78654" w14:textId="3150C46A" w:rsidR="00814597" w:rsidRDefault="00814597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«Экология человека», 2019, №12, С. 40-45.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C78F2AD" w14:textId="028BE15E" w:rsidR="00814597" w:rsidRDefault="00814597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7028621" w14:textId="4B5171DE" w:rsidR="00814597" w:rsidRDefault="0081459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А.С. Граница</w:t>
            </w:r>
          </w:p>
        </w:tc>
      </w:tr>
      <w:tr w:rsidR="00877AB1" w14:paraId="3D7A2D9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2D76535" w14:textId="77777777" w:rsidR="00877AB1" w:rsidRDefault="00877AB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C52767A" w14:textId="69B9249B" w:rsidR="00877AB1" w:rsidRPr="00C105C0" w:rsidRDefault="00877AB1" w:rsidP="00C635B9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>Психотерапия без психотерапевта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297E017" w14:textId="48F48D79" w:rsidR="00877AB1" w:rsidRDefault="00877AB1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2019, №3, С. 20-27.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77CADEB" w14:textId="68E42E6D" w:rsidR="00877AB1" w:rsidRDefault="00877AB1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528E8DC" w14:textId="14D5F2C7" w:rsidR="00877AB1" w:rsidRDefault="00877AB1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Д.Р. Трутнева</w:t>
            </w:r>
          </w:p>
        </w:tc>
      </w:tr>
      <w:tr w:rsidR="00B26749" w14:paraId="7CABF94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37C43FC" w14:textId="77777777" w:rsidR="00B26749" w:rsidRDefault="00B26749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148EACC" w14:textId="6C8774A1" w:rsidR="00B26749" w:rsidRPr="00EF13D3" w:rsidRDefault="00B26749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>Проблема аддиктофобии в современной психиатрии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5645C31" w14:textId="32C1918B" w:rsidR="00B26749" w:rsidRDefault="00B26749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«Вопросы наркологии», 2019, №8, С. 35-36.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631939A" w14:textId="46F94322" w:rsidR="00B26749" w:rsidRDefault="00B26749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6F83F95" w14:textId="77777777" w:rsidR="00B26749" w:rsidRDefault="00B26749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EC5BC4" w14:paraId="20E2129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6B89CC9" w14:textId="77777777" w:rsidR="00EC5BC4" w:rsidRDefault="00EC5BC4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363773A" w14:textId="77777777" w:rsidR="00EC5BC4" w:rsidRPr="00EF13D3" w:rsidRDefault="00EC5BC4" w:rsidP="00644A28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>Этика психофармакотерапии в эпоху доказательной медицины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9E1CC5A" w14:textId="77777777" w:rsidR="00EC5BC4" w:rsidRDefault="00EC5BC4" w:rsidP="00644A28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«Практическая медицина», 2019, №3, С. 19-22.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6698232" w14:textId="77777777" w:rsidR="00EC5BC4" w:rsidRDefault="00EC5BC4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8B48869" w14:textId="77777777" w:rsidR="00EC5BC4" w:rsidRDefault="00EC5BC4" w:rsidP="00644A28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EC5BC4" w14:paraId="7F618FE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A6A2C2D" w14:textId="77777777" w:rsidR="00EC5BC4" w:rsidRDefault="00EC5BC4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62D7144" w14:textId="283B0693" w:rsidR="00EC5BC4" w:rsidRPr="00C105C0" w:rsidRDefault="00EC5BC4" w:rsidP="00C635B9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>После психотерапии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85F4360" w14:textId="16CC0795" w:rsidR="00EC5BC4" w:rsidRPr="006E2B01" w:rsidRDefault="00EC5BC4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6E2B01">
              <w:rPr>
                <w:color w:val="000000" w:themeColor="text1"/>
                <w:sz w:val="24"/>
                <w:szCs w:val="24"/>
              </w:rPr>
              <w:t>«Неврологический вестник», 2019, №4, С. 10-16.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9A89584" w14:textId="7B780054" w:rsidR="00EC5BC4" w:rsidRDefault="00EC5BC4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37CA20D" w14:textId="2CA5E74D" w:rsidR="00EC5BC4" w:rsidRDefault="00EC5BC4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Д.Р. Трутнева</w:t>
            </w:r>
          </w:p>
        </w:tc>
      </w:tr>
      <w:tr w:rsidR="006E2B01" w14:paraId="61BFA0C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C42A54B" w14:textId="77777777" w:rsidR="006E2B01" w:rsidRDefault="006E2B0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3CBEDB7" w14:textId="4B9DDC47" w:rsidR="006E2B01" w:rsidRPr="00EF13D3" w:rsidRDefault="006E2B01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>Психосоциальная адаптация пациентов с ишемической болезнью сердца к хронической сердечной недостаточности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16B3331" w14:textId="7B06CD41" w:rsidR="006E2B01" w:rsidRPr="006E2B01" w:rsidRDefault="006E2B01" w:rsidP="006E2B01">
            <w:pPr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 w:rsidRPr="006E2B0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F13D3">
              <w:rPr>
                <w:color w:val="000000" w:themeColor="text1"/>
                <w:sz w:val="24"/>
                <w:szCs w:val="24"/>
                <w:lang w:eastAsia="ru-RU" w:bidi="ar-SA"/>
              </w:rPr>
              <w:t xml:space="preserve">Кардиология. 2020; 60 (1). </w:t>
            </w:r>
            <w:r w:rsidRPr="006E2B01">
              <w:rPr>
                <w:color w:val="000000" w:themeColor="text1"/>
                <w:sz w:val="24"/>
                <w:szCs w:val="24"/>
              </w:rPr>
              <w:t xml:space="preserve">С. 150. 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8978AA2" w14:textId="1F572FC3" w:rsidR="006E2B01" w:rsidRDefault="006E2B01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356EED1" w14:textId="77777777" w:rsidR="006E2B01" w:rsidRDefault="006E2B01" w:rsidP="006E2B01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Г.С. Галяутдинов, </w:t>
            </w:r>
          </w:p>
          <w:p w14:paraId="091476AF" w14:textId="77777777" w:rsidR="006E2B01" w:rsidRDefault="006E2B01" w:rsidP="006E2B01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А.Г. Жидяевский, </w:t>
            </w:r>
          </w:p>
          <w:p w14:paraId="48AE4CA8" w14:textId="7119D83C" w:rsidR="006E2B01" w:rsidRDefault="006E2B01" w:rsidP="006E2B01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К.Р. Ибрагимова</w:t>
            </w:r>
          </w:p>
        </w:tc>
      </w:tr>
      <w:tr w:rsidR="00A57A16" w14:paraId="2D3C984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86AC33E" w14:textId="77777777" w:rsidR="00A57A16" w:rsidRDefault="00A57A16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2D0E0D8" w14:textId="5E0B043C" w:rsidR="00A57A16" w:rsidRPr="00EF13D3" w:rsidRDefault="00A57A16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Психосоциальная адаптация пациентов с хронической сердечной недостаточностью в зависимости от приобретенного социального статуса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700EC0C" w14:textId="77777777" w:rsidR="00A57A16" w:rsidRPr="00A57A16" w:rsidRDefault="00A57A16" w:rsidP="00A57A16">
            <w:pPr>
              <w:widowControl/>
              <w:autoSpaceDE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 w:rsidRPr="00A57A16">
              <w:rPr>
                <w:color w:val="000000" w:themeColor="text1"/>
                <w:sz w:val="24"/>
                <w:szCs w:val="24"/>
                <w:shd w:val="clear" w:color="auto" w:fill="F5F5F5"/>
              </w:rPr>
              <w:t>В сборнике: Кардиология 2020 - новые вызовы и новые решения. Материалы Конгресса. 2020. С. 752.</w:t>
            </w:r>
          </w:p>
          <w:p w14:paraId="224E5E3E" w14:textId="77777777" w:rsidR="00A57A16" w:rsidRPr="006E2B01" w:rsidRDefault="00A57A16" w:rsidP="006E2B01">
            <w:pPr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3382249A" w14:textId="59690A4C" w:rsidR="00A57A16" w:rsidRDefault="00A57A16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4961480" w14:textId="77777777" w:rsidR="00A57A16" w:rsidRDefault="00A57A16" w:rsidP="00A57A16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Г.С. Галяутдинов, </w:t>
            </w:r>
          </w:p>
          <w:p w14:paraId="5C9D253A" w14:textId="77777777" w:rsidR="00A57A16" w:rsidRDefault="00A57A16" w:rsidP="00A57A16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А.Г. Жидяевский, </w:t>
            </w:r>
          </w:p>
          <w:p w14:paraId="22C2FBA4" w14:textId="13A9FACA" w:rsidR="00A57A16" w:rsidRDefault="00A57A16" w:rsidP="00A57A16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К.Р. Ибрагимова</w:t>
            </w:r>
          </w:p>
        </w:tc>
      </w:tr>
      <w:tr w:rsidR="00E96861" w14:paraId="301F849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841906B" w14:textId="77777777" w:rsidR="00E96861" w:rsidRDefault="00E9686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64E199B" w14:textId="3681E759" w:rsidR="00E96861" w:rsidRPr="00EF13D3" w:rsidRDefault="00E96861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>Проблема коморбидности эпилепсии и психогенных пароксизмов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D394D1D" w14:textId="4F18D869" w:rsidR="00E96861" w:rsidRPr="006E2B01" w:rsidRDefault="00E96861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Журнал неврологии и психиатрии им. С.С. Корс</w:t>
            </w:r>
            <w:r w:rsidR="007A7D61"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кова, 2020, том 120, №5, С. 138-145.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A502A7B" w14:textId="077D62EE" w:rsidR="00E96861" w:rsidRDefault="00E96861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15EBE88" w14:textId="0D5756C5" w:rsidR="00E96861" w:rsidRDefault="00E96861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М.А. Кутлубаев,</w:t>
            </w:r>
          </w:p>
          <w:p w14:paraId="6AA86AE7" w14:textId="77777777" w:rsidR="00E96861" w:rsidRDefault="00E96861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Г.М. Дюкова,</w:t>
            </w:r>
          </w:p>
          <w:p w14:paraId="407A5519" w14:textId="33A32139" w:rsidR="00E96861" w:rsidRDefault="00E96861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Е.Д. Белоусова</w:t>
            </w:r>
          </w:p>
        </w:tc>
      </w:tr>
      <w:tr w:rsidR="00381277" w14:paraId="74B9E5F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0A34E4D" w14:textId="77777777" w:rsidR="00381277" w:rsidRDefault="00381277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3FF83DE" w14:textId="70D28C65" w:rsidR="00381277" w:rsidRPr="00381277" w:rsidRDefault="00381277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 xml:space="preserve">Психофармакотерпия здоровых и проблема </w:t>
            </w:r>
            <w:r>
              <w:rPr>
                <w:sz w:val="24"/>
                <w:szCs w:val="24"/>
                <w:lang w:val="en-US" w:eastAsia="ru-RU" w:bidi="ar-SA"/>
              </w:rPr>
              <w:t>off</w:t>
            </w:r>
            <w:r w:rsidRPr="00EF13D3">
              <w:rPr>
                <w:sz w:val="24"/>
                <w:szCs w:val="24"/>
                <w:lang w:eastAsia="ru-RU" w:bidi="ar-SA"/>
              </w:rPr>
              <w:t>-</w:t>
            </w:r>
            <w:r>
              <w:rPr>
                <w:sz w:val="24"/>
                <w:szCs w:val="24"/>
                <w:lang w:val="en-US" w:eastAsia="ru-RU" w:bidi="ar-SA"/>
              </w:rPr>
              <w:t>label</w:t>
            </w:r>
            <w:r w:rsidRPr="00EF13D3">
              <w:rPr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sz w:val="24"/>
                <w:szCs w:val="24"/>
                <w:lang w:eastAsia="ru-RU" w:bidi="ar-SA"/>
              </w:rPr>
              <w:t>в современной психиатрии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C728F5A" w14:textId="4D0F2BC5" w:rsidR="00381277" w:rsidRPr="006E2B01" w:rsidRDefault="00381277" w:rsidP="00381277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«Неврологический вестник», 2020, №1</w:t>
            </w:r>
            <w:r w:rsidRPr="006E2B01">
              <w:rPr>
                <w:color w:val="000000" w:themeColor="text1"/>
                <w:sz w:val="24"/>
                <w:szCs w:val="24"/>
              </w:rPr>
              <w:t xml:space="preserve">, С. </w:t>
            </w:r>
            <w:r>
              <w:rPr>
                <w:color w:val="000000" w:themeColor="text1"/>
                <w:sz w:val="24"/>
                <w:szCs w:val="24"/>
              </w:rPr>
              <w:t>5-8.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1F23B69" w14:textId="5A0F0F57" w:rsidR="00381277" w:rsidRDefault="00381277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4DE06DC" w14:textId="0ECC503B" w:rsidR="00381277" w:rsidRDefault="0038127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К.В. Пыркова</w:t>
            </w:r>
          </w:p>
        </w:tc>
      </w:tr>
      <w:tr w:rsidR="001F051B" w:rsidRPr="001F051B" w14:paraId="25471B9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D509A41" w14:textId="77777777" w:rsidR="001F051B" w:rsidRDefault="001F051B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83A7740" w14:textId="77777777" w:rsidR="001F051B" w:rsidRPr="00EF13D3" w:rsidRDefault="001F051B" w:rsidP="00644A28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>Особенности психических расстройств и их коррекции у пациентов с кардиальной патологией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5FD783D" w14:textId="77777777" w:rsidR="001F051B" w:rsidRPr="001F051B" w:rsidRDefault="001F051B" w:rsidP="00644A28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1F051B">
              <w:rPr>
                <w:color w:val="000000" w:themeColor="text1"/>
                <w:sz w:val="24"/>
                <w:szCs w:val="24"/>
              </w:rPr>
              <w:t>«Казанский медицинский журнал», 2020, №2, С. 212-225.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7FA9986" w14:textId="77777777" w:rsidR="001F051B" w:rsidRPr="001F051B" w:rsidRDefault="001F051B" w:rsidP="00644A28">
            <w:pPr>
              <w:snapToGrid w:val="0"/>
              <w:jc w:val="center"/>
              <w:rPr>
                <w:sz w:val="24"/>
                <w:szCs w:val="24"/>
              </w:rPr>
            </w:pPr>
            <w:r w:rsidRPr="001F051B"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3E06998" w14:textId="77777777" w:rsidR="001F051B" w:rsidRPr="001F051B" w:rsidRDefault="001F051B" w:rsidP="00644A28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 w:rsidRPr="001F051B">
              <w:rPr>
                <w:rFonts w:eastAsia="Arial"/>
                <w:sz w:val="24"/>
                <w:szCs w:val="24"/>
              </w:rPr>
              <w:t xml:space="preserve">Г.С. Галяутдинов, </w:t>
            </w:r>
          </w:p>
          <w:p w14:paraId="633FC3BC" w14:textId="77777777" w:rsidR="001F051B" w:rsidRPr="001F051B" w:rsidRDefault="001F051B" w:rsidP="00644A28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 w:rsidRPr="001F051B">
              <w:rPr>
                <w:rFonts w:eastAsia="Arial"/>
                <w:sz w:val="24"/>
                <w:szCs w:val="24"/>
              </w:rPr>
              <w:t xml:space="preserve">А.Г. Жидяевский, </w:t>
            </w:r>
          </w:p>
          <w:p w14:paraId="2044E322" w14:textId="77777777" w:rsidR="001F051B" w:rsidRPr="001F051B" w:rsidRDefault="001F051B" w:rsidP="00644A28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 w:rsidRPr="001F051B">
              <w:rPr>
                <w:rFonts w:eastAsia="Arial"/>
                <w:sz w:val="24"/>
                <w:szCs w:val="24"/>
              </w:rPr>
              <w:t>К.Р. Ибрагимова,</w:t>
            </w:r>
          </w:p>
          <w:p w14:paraId="0DCA4F0B" w14:textId="77777777" w:rsidR="001F051B" w:rsidRPr="001F051B" w:rsidRDefault="001F051B" w:rsidP="00644A28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 w:rsidRPr="001F051B">
              <w:rPr>
                <w:rFonts w:eastAsia="Arial"/>
                <w:sz w:val="24"/>
                <w:szCs w:val="24"/>
              </w:rPr>
              <w:t>Э.Б. Закирова</w:t>
            </w:r>
          </w:p>
        </w:tc>
      </w:tr>
      <w:tr w:rsidR="00546F15" w:rsidRPr="001F051B" w14:paraId="507025C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3467368" w14:textId="77777777" w:rsidR="00546F15" w:rsidRDefault="00546F15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0C63A85" w14:textId="769484F7" w:rsidR="00546F15" w:rsidRPr="00546F15" w:rsidRDefault="00546F15" w:rsidP="001F051B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 xml:space="preserve">Случай острой гипомании при </w:t>
            </w:r>
            <w:r>
              <w:rPr>
                <w:sz w:val="24"/>
                <w:szCs w:val="24"/>
                <w:lang w:val="en-US" w:eastAsia="ru-RU" w:bidi="ar-SA"/>
              </w:rPr>
              <w:t>COVID</w:t>
            </w:r>
            <w:r w:rsidRPr="00EF13D3">
              <w:rPr>
                <w:sz w:val="24"/>
                <w:szCs w:val="24"/>
                <w:lang w:eastAsia="ru-RU" w:bidi="ar-SA"/>
              </w:rPr>
              <w:t>-19: повинен ли коронавирус?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FBFC836" w14:textId="7A312DDA" w:rsidR="00546F15" w:rsidRPr="001F051B" w:rsidRDefault="00EF13D3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 w:rsidR="00546F15">
              <w:rPr>
                <w:color w:val="000000" w:themeColor="text1"/>
                <w:sz w:val="24"/>
                <w:szCs w:val="24"/>
              </w:rPr>
              <w:t>Психиатрия и психофармакотерапия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="00546F15">
              <w:rPr>
                <w:color w:val="000000" w:themeColor="text1"/>
                <w:sz w:val="24"/>
                <w:szCs w:val="24"/>
              </w:rPr>
              <w:t>, 2020, №5, С. 51-54.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B70912D" w14:textId="7FB2C1B4" w:rsidR="00546F15" w:rsidRPr="001F051B" w:rsidRDefault="00546F15" w:rsidP="009463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87E4D80" w14:textId="64854D74" w:rsidR="00546F15" w:rsidRPr="001F051B" w:rsidRDefault="00546F15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Н.Б. Муллина</w:t>
            </w:r>
          </w:p>
        </w:tc>
      </w:tr>
      <w:tr w:rsidR="001F051B" w:rsidRPr="001F051B" w14:paraId="78A502D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0354228" w14:textId="77777777" w:rsidR="001F051B" w:rsidRDefault="001F051B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637F9DC" w14:textId="4C3B2D82" w:rsidR="001F051B" w:rsidRPr="00EF13D3" w:rsidRDefault="001F051B" w:rsidP="001F051B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>Небинарная гендерная идентичность и трансгендерность вне психиатрического дискурса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C79342D" w14:textId="6C8FDF51" w:rsidR="001F051B" w:rsidRPr="001F051B" w:rsidRDefault="001F051B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1F051B">
              <w:rPr>
                <w:color w:val="000000" w:themeColor="text1"/>
                <w:sz w:val="24"/>
                <w:szCs w:val="24"/>
              </w:rPr>
              <w:t>«Неврологический вестник», 2020, №2, С. 5-11.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0D39897" w14:textId="6677201B" w:rsidR="001F051B" w:rsidRPr="001F051B" w:rsidRDefault="001F051B" w:rsidP="005D1B42">
            <w:pPr>
              <w:snapToGrid w:val="0"/>
              <w:jc w:val="center"/>
              <w:rPr>
                <w:sz w:val="24"/>
                <w:szCs w:val="24"/>
              </w:rPr>
            </w:pPr>
            <w:r w:rsidRPr="001F051B"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0917E3E" w14:textId="77777777" w:rsidR="001F051B" w:rsidRPr="001F051B" w:rsidRDefault="001F051B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1F051B" w:rsidRPr="001F051B" w14:paraId="60DBB5E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F222F44" w14:textId="77777777" w:rsidR="001F051B" w:rsidRDefault="001F051B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D7BFCCD" w14:textId="30752A1A" w:rsidR="001F051B" w:rsidRPr="00EF13D3" w:rsidRDefault="001F051B" w:rsidP="001F051B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>Информированность российских врачей о расстройствах аутистического спектра (результаты социологического исследования)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89E07B0" w14:textId="26B59554" w:rsidR="001F051B" w:rsidRPr="001F051B" w:rsidRDefault="001F051B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1F051B">
              <w:rPr>
                <w:color w:val="000000" w:themeColor="text1"/>
                <w:sz w:val="24"/>
                <w:szCs w:val="24"/>
              </w:rPr>
              <w:t>«Неврологический вестник», 2020, №2, С. 46-51.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1999BCB" w14:textId="2E10325A" w:rsidR="001F051B" w:rsidRPr="001F051B" w:rsidRDefault="001F051B" w:rsidP="005D1B42">
            <w:pPr>
              <w:snapToGrid w:val="0"/>
              <w:jc w:val="center"/>
              <w:rPr>
                <w:sz w:val="24"/>
                <w:szCs w:val="24"/>
              </w:rPr>
            </w:pPr>
            <w:r w:rsidRPr="001F051B"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252718E" w14:textId="60BA7462" w:rsidR="001F051B" w:rsidRPr="00EF13D3" w:rsidRDefault="001F051B" w:rsidP="005D1B42">
            <w:pPr>
              <w:autoSpaceDE/>
              <w:snapToGrid w:val="0"/>
              <w:ind w:left="-30" w:right="-1772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 xml:space="preserve">Л.М. Мухарямова, </w:t>
            </w:r>
          </w:p>
          <w:p w14:paraId="6CFA7EB4" w14:textId="4BB906B8" w:rsidR="001F051B" w:rsidRPr="001F051B" w:rsidRDefault="001F051B" w:rsidP="001F051B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>Ж.В.</w:t>
            </w:r>
            <w:r w:rsidR="00EF13D3">
              <w:rPr>
                <w:sz w:val="24"/>
                <w:szCs w:val="24"/>
                <w:lang w:eastAsia="ru-RU" w:bidi="ar-SA"/>
              </w:rPr>
              <w:t xml:space="preserve"> </w:t>
            </w:r>
            <w:r w:rsidRPr="00EF13D3">
              <w:rPr>
                <w:sz w:val="24"/>
                <w:szCs w:val="24"/>
                <w:lang w:eastAsia="ru-RU" w:bidi="ar-SA"/>
              </w:rPr>
              <w:t xml:space="preserve">Савельева </w:t>
            </w:r>
          </w:p>
        </w:tc>
      </w:tr>
      <w:tr w:rsidR="007A7D61" w:rsidRPr="001F051B" w14:paraId="20D4B91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D8BA279" w14:textId="77777777" w:rsidR="007A7D61" w:rsidRDefault="007A7D6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85788CE" w14:textId="430DB06B" w:rsidR="007A7D61" w:rsidRPr="00EF13D3" w:rsidRDefault="007A7D61" w:rsidP="007A7D61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13D3">
              <w:rPr>
                <w:sz w:val="24"/>
                <w:szCs w:val="24"/>
              </w:rPr>
              <w:t xml:space="preserve">Полиграфология, профайлинг, айтрекинг и другие паранаучные методы психиатрической диагностики. </w:t>
            </w:r>
          </w:p>
          <w:p w14:paraId="20E4E3BC" w14:textId="77777777" w:rsidR="007A7D61" w:rsidRPr="00EF13D3" w:rsidRDefault="007A7D61" w:rsidP="001F051B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08016CCE" w14:textId="130208E8" w:rsidR="007A7D61" w:rsidRPr="007A7D61" w:rsidRDefault="00EF13D3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A7D61" w:rsidRPr="007A7D61">
              <w:rPr>
                <w:sz w:val="24"/>
                <w:szCs w:val="24"/>
                <w:lang w:val="en-US"/>
              </w:rPr>
              <w:t>Неврологический вестник</w:t>
            </w:r>
            <w:r>
              <w:rPr>
                <w:sz w:val="24"/>
                <w:szCs w:val="24"/>
              </w:rPr>
              <w:t>»</w:t>
            </w:r>
            <w:r w:rsidR="007A7D61" w:rsidRPr="007A7D61">
              <w:rPr>
                <w:sz w:val="24"/>
                <w:szCs w:val="24"/>
                <w:lang w:val="en-US"/>
              </w:rPr>
              <w:t>. 2020, №3, с. 5-8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9B7D595" w14:textId="7F35E451" w:rsidR="007A7D61" w:rsidRPr="001F051B" w:rsidRDefault="007A7D61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C897830" w14:textId="77777777" w:rsidR="007A7D61" w:rsidRPr="001F051B" w:rsidRDefault="007A7D61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1F051B" w:rsidRPr="001F051B" w14:paraId="2755220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95BEF9E" w14:textId="77777777" w:rsidR="001F051B" w:rsidRDefault="001F051B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704828D" w14:textId="6B17BA5D" w:rsidR="001F051B" w:rsidRPr="00EE226F" w:rsidRDefault="001F051B" w:rsidP="001F051B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 w:rsidRPr="00EE226F">
              <w:rPr>
                <w:color w:val="000000" w:themeColor="text1"/>
                <w:sz w:val="24"/>
                <w:szCs w:val="24"/>
                <w:lang w:eastAsia="ru-RU" w:bidi="ar-SA"/>
              </w:rPr>
              <w:t>Состязательность сторон в судебном процессе, связанном с оценкой психического здоровья участников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3112241" w14:textId="412252E7" w:rsidR="001F051B" w:rsidRPr="00EE226F" w:rsidRDefault="001F051B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EE226F">
              <w:rPr>
                <w:color w:val="000000" w:themeColor="text1"/>
                <w:sz w:val="24"/>
                <w:szCs w:val="24"/>
              </w:rPr>
              <w:t>«Неврологический вестник», 2020, №2, С. 79-82.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35BF8F2" w14:textId="5CD337CA" w:rsidR="001F051B" w:rsidRPr="001F051B" w:rsidRDefault="001F051B" w:rsidP="005D1B42">
            <w:pPr>
              <w:snapToGrid w:val="0"/>
              <w:jc w:val="center"/>
              <w:rPr>
                <w:sz w:val="24"/>
                <w:szCs w:val="24"/>
              </w:rPr>
            </w:pPr>
            <w:r w:rsidRPr="001F051B"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A6A33E2" w14:textId="77777777" w:rsidR="001F051B" w:rsidRPr="001F051B" w:rsidRDefault="001F051B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763951" w:rsidRPr="001F051B" w14:paraId="4C8DA91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303AEE7" w14:textId="77777777" w:rsidR="00763951" w:rsidRDefault="0076395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F59902A" w14:textId="0ADD9E2A" w:rsidR="00763951" w:rsidRPr="00EE226F" w:rsidRDefault="00763951" w:rsidP="001F051B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 w:rsidRPr="00EE226F">
              <w:rPr>
                <w:rFonts w:ascii="TimesNewRomanPSMT" w:eastAsia="TimesNewRomanPSMT" w:hAnsi="TimesNewRomanPSMT" w:hint="cs"/>
                <w:color w:val="000000" w:themeColor="text1"/>
                <w:sz w:val="24"/>
                <w:szCs w:val="24"/>
                <w:cs/>
              </w:rPr>
              <w:t>Нейромания и нейрофобия: как в психиатрии “физики” побеждают “лириков”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9FC503B" w14:textId="23901D8C" w:rsidR="00763951" w:rsidRPr="00EE226F" w:rsidRDefault="00763951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EE226F">
              <w:rPr>
                <w:color w:val="000000" w:themeColor="text1"/>
                <w:sz w:val="24"/>
                <w:szCs w:val="24"/>
              </w:rPr>
              <w:t>«Неврологический вестник», 2020, №4, С. 8-11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F9ED161" w14:textId="24500067" w:rsidR="00763951" w:rsidRPr="001F051B" w:rsidRDefault="00763951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AD37072" w14:textId="77777777" w:rsidR="00763951" w:rsidRPr="001F051B" w:rsidRDefault="00763951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F53AB7" w:rsidRPr="001F051B" w14:paraId="14C612D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296D795" w14:textId="77777777" w:rsidR="00F53AB7" w:rsidRDefault="00F53AB7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FD9443E" w14:textId="68D36867" w:rsidR="00F53AB7" w:rsidRPr="00EE226F" w:rsidRDefault="00F53AB7" w:rsidP="001F051B">
            <w:pPr>
              <w:autoSpaceDN w:val="0"/>
              <w:adjustRightInd w:val="0"/>
              <w:rPr>
                <w:rFonts w:ascii="TimesNewRomanPSMT" w:eastAsia="TimesNewRomanPSMT" w:hAnsi="TimesNewRomanPSMT"/>
                <w:color w:val="000000" w:themeColor="text1"/>
                <w:sz w:val="24"/>
                <w:szCs w:val="24"/>
                <w:cs/>
              </w:rPr>
            </w:pPr>
            <w:r w:rsidRPr="00763951">
              <w:rPr>
                <w:color w:val="000000" w:themeColor="text1"/>
                <w:sz w:val="24"/>
                <w:szCs w:val="24"/>
                <w:lang w:eastAsia="ru-RU" w:bidi="ar-SA"/>
              </w:rPr>
              <w:t>Сравнительные особенности копинг-механизмов у пациентов с невротическими и соматоформными расстройствами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D1C0BEA" w14:textId="04123F24" w:rsidR="00F53AB7" w:rsidRPr="00EE226F" w:rsidRDefault="00F53AB7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EE226F">
              <w:rPr>
                <w:color w:val="000000" w:themeColor="text1"/>
                <w:sz w:val="24"/>
                <w:szCs w:val="24"/>
              </w:rPr>
              <w:t>«Неврологический вестник», 2020, №4, С. 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EE226F">
              <w:rPr>
                <w:color w:val="000000" w:themeColor="text1"/>
                <w:sz w:val="24"/>
                <w:szCs w:val="24"/>
              </w:rPr>
              <w:t>-3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EE226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801E08E" w14:textId="3F648FCE" w:rsidR="00F53AB7" w:rsidRDefault="00F53AB7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B108B8B" w14:textId="63DD4E87" w:rsidR="00F53AB7" w:rsidRPr="001F051B" w:rsidRDefault="00F53AB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 w:hint="cs"/>
                <w:sz w:val="24"/>
                <w:szCs w:val="24"/>
                <w:cs/>
              </w:rPr>
              <w:t>Тимуца Д.Р.</w:t>
            </w:r>
          </w:p>
        </w:tc>
      </w:tr>
      <w:tr w:rsidR="00F53AB7" w:rsidRPr="001F051B" w14:paraId="482FCA5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78C72BF" w14:textId="77777777" w:rsidR="00F53AB7" w:rsidRDefault="00F53AB7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21AF116" w14:textId="504F39C3" w:rsidR="00F53AB7" w:rsidRPr="00EE226F" w:rsidRDefault="00F53AB7" w:rsidP="001F051B">
            <w:pPr>
              <w:autoSpaceDN w:val="0"/>
              <w:adjustRightInd w:val="0"/>
              <w:rPr>
                <w:rFonts w:ascii="TimesNewRomanPSMT" w:eastAsia="TimesNewRomanPSMT" w:hAnsi="TimesNewRomanPSMT"/>
                <w:color w:val="000000" w:themeColor="text1"/>
                <w:sz w:val="24"/>
                <w:szCs w:val="24"/>
                <w:cs/>
              </w:rPr>
            </w:pPr>
            <w:r w:rsidRPr="00763951">
              <w:rPr>
                <w:color w:val="000000" w:themeColor="text1"/>
                <w:sz w:val="24"/>
                <w:szCs w:val="24"/>
              </w:rPr>
              <w:t>Царь Иван Облачный в психиатрических палатах.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E9FC1D1" w14:textId="042792A8" w:rsidR="00F53AB7" w:rsidRPr="00EE226F" w:rsidRDefault="00F53AB7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EE226F">
              <w:rPr>
                <w:color w:val="000000" w:themeColor="text1"/>
                <w:sz w:val="24"/>
                <w:szCs w:val="24"/>
              </w:rPr>
              <w:t>«Неврологический вестник», 202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1</w:t>
            </w:r>
            <w:r w:rsidRPr="00EE226F">
              <w:rPr>
                <w:color w:val="000000" w:themeColor="text1"/>
                <w:sz w:val="24"/>
                <w:szCs w:val="24"/>
              </w:rPr>
              <w:t>, №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1</w:t>
            </w:r>
            <w:r w:rsidRPr="00EE226F">
              <w:rPr>
                <w:color w:val="000000" w:themeColor="text1"/>
                <w:sz w:val="24"/>
                <w:szCs w:val="24"/>
              </w:rPr>
              <w:t>, С.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5-12</w:t>
            </w:r>
            <w:r w:rsidRPr="00EE226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1DB4D30" w14:textId="2F02BC95" w:rsidR="00F53AB7" w:rsidRDefault="00F53AB7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52CF13F" w14:textId="77777777" w:rsidR="00F53AB7" w:rsidRPr="001F051B" w:rsidRDefault="00F53AB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F53AB7" w:rsidRPr="001F051B" w14:paraId="2A14795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A7E7E3E" w14:textId="77777777" w:rsidR="00F53AB7" w:rsidRDefault="00F53AB7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1BDEB1D" w14:textId="3D5D0FAE" w:rsidR="00F53AB7" w:rsidRPr="00EE226F" w:rsidRDefault="00F53AB7" w:rsidP="001F051B">
            <w:pPr>
              <w:autoSpaceDN w:val="0"/>
              <w:adjustRightInd w:val="0"/>
              <w:rPr>
                <w:rFonts w:ascii="TimesNewRomanPSMT" w:eastAsia="TimesNewRomanPSMT" w:hAnsi="TimesNewRomanPSMT"/>
                <w:color w:val="000000" w:themeColor="text1"/>
                <w:sz w:val="24"/>
                <w:szCs w:val="24"/>
                <w:cs/>
              </w:rPr>
            </w:pPr>
            <w:r w:rsidRPr="00763951">
              <w:rPr>
                <w:color w:val="000000" w:themeColor="text1"/>
                <w:sz w:val="24"/>
                <w:szCs w:val="24"/>
              </w:rPr>
              <w:t xml:space="preserve">Страсти по аутизму </w:t>
            </w:r>
            <w:r w:rsidRPr="00763951">
              <w:rPr>
                <w:bCs/>
                <w:color w:val="000000" w:themeColor="text1"/>
                <w:sz w:val="24"/>
                <w:szCs w:val="24"/>
              </w:rPr>
              <w:t>(о спорных и бесспорных сторонах монографии В.Э. Пашковского «10 лекций по аутизму»)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DF1822A" w14:textId="5B271B51" w:rsidR="00F53AB7" w:rsidRPr="00EE226F" w:rsidRDefault="00F53AB7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EE226F">
              <w:rPr>
                <w:color w:val="000000" w:themeColor="text1"/>
                <w:sz w:val="24"/>
                <w:szCs w:val="24"/>
              </w:rPr>
              <w:t>«Неврологический вестник», 202</w:t>
            </w:r>
            <w:r w:rsidR="00716F1C">
              <w:rPr>
                <w:color w:val="000000" w:themeColor="text1"/>
                <w:sz w:val="24"/>
                <w:szCs w:val="24"/>
              </w:rPr>
              <w:t>1</w:t>
            </w:r>
            <w:r w:rsidRPr="00EE226F">
              <w:rPr>
                <w:color w:val="000000" w:themeColor="text1"/>
                <w:sz w:val="24"/>
                <w:szCs w:val="24"/>
              </w:rPr>
              <w:t>, №</w:t>
            </w:r>
            <w:r w:rsidR="00716F1C">
              <w:rPr>
                <w:color w:val="000000" w:themeColor="text1"/>
                <w:sz w:val="24"/>
                <w:szCs w:val="24"/>
              </w:rPr>
              <w:t>1</w:t>
            </w:r>
            <w:r w:rsidRPr="00EE226F">
              <w:rPr>
                <w:color w:val="000000" w:themeColor="text1"/>
                <w:sz w:val="24"/>
                <w:szCs w:val="24"/>
              </w:rPr>
              <w:t xml:space="preserve">, С.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91</w:t>
            </w:r>
            <w:r w:rsidRPr="00EE226F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9</w:t>
            </w:r>
            <w:r w:rsidRPr="00EE226F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51B5BCD" w14:textId="056CF262" w:rsidR="00F53AB7" w:rsidRDefault="00F53AB7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59D9972" w14:textId="77777777" w:rsidR="00F53AB7" w:rsidRPr="001F051B" w:rsidRDefault="00F53AB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70509" w:rsidRPr="001F051B" w14:paraId="0DFDC60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A479AE0" w14:textId="77777777" w:rsidR="00870509" w:rsidRDefault="00870509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80D532D" w14:textId="77777777" w:rsidR="00870509" w:rsidRPr="00E068D1" w:rsidRDefault="00870509" w:rsidP="00644A28">
            <w:pPr>
              <w:widowControl/>
              <w:autoSpaceDE/>
              <w:rPr>
                <w:sz w:val="24"/>
                <w:szCs w:val="24"/>
                <w:lang w:eastAsia="ru-RU" w:bidi="ar-SA"/>
              </w:rPr>
            </w:pPr>
            <w:r w:rsidRPr="00E068D1">
              <w:rPr>
                <w:sz w:val="24"/>
                <w:szCs w:val="24"/>
              </w:rPr>
              <w:t xml:space="preserve">Психосоциальная адаптация к хронической сердечной недостаточности у пациентов с ишемической болезнью сердца. </w:t>
            </w:r>
          </w:p>
          <w:p w14:paraId="723CA9FB" w14:textId="77777777" w:rsidR="00870509" w:rsidRPr="00E068D1" w:rsidRDefault="00870509" w:rsidP="00644A28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C51EAB6" w14:textId="77777777" w:rsidR="00870509" w:rsidRPr="00E068D1" w:rsidRDefault="00870509" w:rsidP="00644A28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E068D1">
              <w:rPr>
                <w:sz w:val="24"/>
                <w:szCs w:val="24"/>
              </w:rPr>
              <w:t>Казанский мед. ж. 2021; 102 (2): 156–166. DOI: 10.17816/KMJ2021-156.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DA60A95" w14:textId="77777777" w:rsidR="00870509" w:rsidRPr="00E068D1" w:rsidRDefault="00870509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35F0AE07" w14:textId="77777777" w:rsidR="00870509" w:rsidRPr="00E068D1" w:rsidRDefault="00870509" w:rsidP="00644A28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 w:rsidRPr="00E068D1">
              <w:rPr>
                <w:sz w:val="24"/>
                <w:szCs w:val="24"/>
              </w:rPr>
              <w:t xml:space="preserve">Жидяевский А.Г., </w:t>
            </w:r>
          </w:p>
          <w:p w14:paraId="6D510959" w14:textId="77777777" w:rsidR="00870509" w:rsidRPr="00E068D1" w:rsidRDefault="00870509" w:rsidP="00644A28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 w:rsidRPr="00E068D1">
              <w:rPr>
                <w:sz w:val="24"/>
                <w:szCs w:val="24"/>
              </w:rPr>
              <w:t xml:space="preserve">Галяутинов Г.С., </w:t>
            </w:r>
          </w:p>
          <w:p w14:paraId="58E08E1F" w14:textId="77777777" w:rsidR="00870509" w:rsidRPr="00E068D1" w:rsidRDefault="00870509" w:rsidP="00644A28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 w:rsidRPr="00E068D1">
              <w:rPr>
                <w:sz w:val="24"/>
                <w:szCs w:val="24"/>
              </w:rPr>
              <w:t xml:space="preserve">Гатауллина А.Г., </w:t>
            </w:r>
          </w:p>
          <w:p w14:paraId="39B91F97" w14:textId="77777777" w:rsidR="00870509" w:rsidRPr="00E068D1" w:rsidRDefault="00870509" w:rsidP="00644A28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 w:rsidRPr="00E068D1">
              <w:rPr>
                <w:sz w:val="24"/>
                <w:szCs w:val="24"/>
              </w:rPr>
              <w:t>Кузьменко А.О</w:t>
            </w:r>
          </w:p>
        </w:tc>
      </w:tr>
      <w:tr w:rsidR="00973D21" w:rsidRPr="001F051B" w14:paraId="2E78043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1D85889" w14:textId="77777777" w:rsidR="00973D21" w:rsidRDefault="00973D2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1D027B2" w14:textId="57C519D4" w:rsidR="00973D21" w:rsidRPr="00E068D1" w:rsidRDefault="00870509" w:rsidP="00973D21">
            <w:pPr>
              <w:widowControl/>
              <w:autoSpaceDE/>
              <w:rPr>
                <w:sz w:val="24"/>
                <w:szCs w:val="24"/>
                <w:lang w:eastAsia="ru-RU" w:bidi="ar-SA"/>
              </w:rPr>
            </w:pPr>
            <w:r w:rsidRPr="00E068D1">
              <w:rPr>
                <w:color w:val="000000" w:themeColor="text1"/>
                <w:sz w:val="24"/>
                <w:szCs w:val="24"/>
              </w:rPr>
              <w:t>Психофармакотерапия здоровых и проблема off-label применения психотропных лекарственных средств</w:t>
            </w:r>
            <w:r w:rsidR="00973D21" w:rsidRPr="00E068D1">
              <w:rPr>
                <w:sz w:val="24"/>
                <w:szCs w:val="24"/>
              </w:rPr>
              <w:t xml:space="preserve">. </w:t>
            </w:r>
          </w:p>
          <w:p w14:paraId="03C93379" w14:textId="77777777" w:rsidR="00973D21" w:rsidRPr="00E068D1" w:rsidRDefault="00973D21" w:rsidP="001F051B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58C8692B" w14:textId="3A99999F" w:rsidR="00973D21" w:rsidRPr="00E068D1" w:rsidRDefault="00870509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E068D1">
              <w:rPr>
                <w:color w:val="000000" w:themeColor="text1"/>
                <w:sz w:val="24"/>
                <w:szCs w:val="24"/>
              </w:rPr>
              <w:t xml:space="preserve">В материалах XVII Съезда психиатров России «Интердисциплинарный подход к коморбидности </w:t>
            </w:r>
            <w:r w:rsidRPr="00E068D1">
              <w:rPr>
                <w:color w:val="000000" w:themeColor="text1"/>
                <w:sz w:val="24"/>
                <w:szCs w:val="24"/>
              </w:rPr>
              <w:lastRenderedPageBreak/>
              <w:t>психических расстройств на пути к интегративному лечению», 15–18 мая 2021 года, Санкт-Петербург [Электронный ресурс www.psychiatr.ru/events/833]: тезисы / под общей редакцией Н.Г. Незнанова. СПб.: НМИЦ ПН им. В.М. Бехтерева, 2021.  с.318-319</w:t>
            </w:r>
            <w:r w:rsidR="00973D21" w:rsidRPr="00E068D1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B778A03" w14:textId="77777777" w:rsidR="00973D21" w:rsidRPr="00E068D1" w:rsidRDefault="00973D21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53F66470" w14:textId="7836A86A" w:rsidR="00973D21" w:rsidRPr="00870509" w:rsidRDefault="00973D21" w:rsidP="00870509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620276" w:rsidRPr="001F051B" w14:paraId="45F3482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8F375B6" w14:textId="77777777" w:rsidR="00620276" w:rsidRDefault="00620276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EF7BD0E" w14:textId="7B91A0C6" w:rsidR="00620276" w:rsidRPr="00E068D1" w:rsidRDefault="00620276" w:rsidP="00644A28">
            <w:pPr>
              <w:widowControl/>
              <w:autoSpaceDE/>
              <w:rPr>
                <w:sz w:val="24"/>
                <w:szCs w:val="24"/>
              </w:rPr>
            </w:pPr>
            <w:r w:rsidRPr="00E068D1">
              <w:rPr>
                <w:color w:val="000000" w:themeColor="text1"/>
                <w:sz w:val="24"/>
                <w:szCs w:val="24"/>
              </w:rPr>
              <w:t xml:space="preserve">Роль прогностической компетентности и интуитивности в механизмах неврозогенеза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11C9853" w14:textId="33B7885D" w:rsidR="00620276" w:rsidRPr="00620276" w:rsidRDefault="00620276" w:rsidP="00644A28">
            <w:pPr>
              <w:pStyle w:val="ac"/>
              <w:rPr>
                <w:color w:val="000000" w:themeColor="text1"/>
                <w:sz w:val="24"/>
                <w:szCs w:val="24"/>
                <w:lang w:val="en-US"/>
              </w:rPr>
            </w:pPr>
            <w:r w:rsidRPr="00E068D1">
              <w:rPr>
                <w:color w:val="000000" w:themeColor="text1"/>
                <w:sz w:val="24"/>
                <w:szCs w:val="24"/>
              </w:rPr>
              <w:t>Там же, с. 750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710CAAF9" w14:textId="77777777" w:rsidR="00620276" w:rsidRPr="00E068D1" w:rsidRDefault="00620276" w:rsidP="00644A28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0E08185B" w14:textId="77777777" w:rsidR="00620276" w:rsidRPr="00E068D1" w:rsidRDefault="00620276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79B254F" w14:textId="2268F773" w:rsidR="00620276" w:rsidRPr="00620276" w:rsidRDefault="00620276" w:rsidP="00644A28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Граница А.С.</w:t>
            </w:r>
          </w:p>
        </w:tc>
      </w:tr>
      <w:tr w:rsidR="00E068D1" w:rsidRPr="001F051B" w14:paraId="14DABBC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D358880" w14:textId="77777777" w:rsidR="00E068D1" w:rsidRDefault="00E068D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9C29F2A" w14:textId="2C5D9975" w:rsidR="00E068D1" w:rsidRPr="00E068D1" w:rsidRDefault="00E068D1" w:rsidP="00973D21">
            <w:pPr>
              <w:widowControl/>
              <w:autoSpaceDE/>
              <w:rPr>
                <w:sz w:val="24"/>
                <w:szCs w:val="24"/>
              </w:rPr>
            </w:pPr>
            <w:r w:rsidRPr="00E068D1">
              <w:rPr>
                <w:color w:val="000000" w:themeColor="text1"/>
                <w:sz w:val="24"/>
                <w:szCs w:val="24"/>
              </w:rPr>
              <w:t>Дискуссионные вопросы включения в психиатрические классификации новых диагнозов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69F5442" w14:textId="647AB498" w:rsidR="00E068D1" w:rsidRPr="00E068D1" w:rsidRDefault="00E068D1" w:rsidP="00E068D1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E068D1">
              <w:rPr>
                <w:color w:val="000000" w:themeColor="text1"/>
                <w:sz w:val="24"/>
                <w:szCs w:val="24"/>
              </w:rPr>
              <w:t>Там же, с. 1254-1255.</w:t>
            </w:r>
          </w:p>
          <w:p w14:paraId="0A60BE97" w14:textId="77777777" w:rsidR="00E068D1" w:rsidRPr="00E068D1" w:rsidRDefault="00E068D1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3C7C6067" w14:textId="77777777" w:rsidR="00E068D1" w:rsidRPr="00E068D1" w:rsidRDefault="00E068D1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0A8B1614" w14:textId="77777777" w:rsidR="00E068D1" w:rsidRPr="00E068D1" w:rsidRDefault="00E068D1" w:rsidP="005D1B42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E068D1" w:rsidRPr="001F051B" w14:paraId="4C69018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661C7B0" w14:textId="77777777" w:rsidR="00E068D1" w:rsidRDefault="00E068D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03665FC" w14:textId="55C0BC4D" w:rsidR="00E068D1" w:rsidRPr="002416E3" w:rsidRDefault="00E068D1" w:rsidP="00973D21">
            <w:pPr>
              <w:widowControl/>
              <w:autoSpaceDE/>
              <w:rPr>
                <w:sz w:val="24"/>
                <w:szCs w:val="24"/>
              </w:rPr>
            </w:pPr>
            <w:r w:rsidRPr="002416E3">
              <w:rPr>
                <w:color w:val="000000" w:themeColor="text1"/>
                <w:sz w:val="24"/>
                <w:szCs w:val="24"/>
              </w:rPr>
              <w:t xml:space="preserve">О трансгендерной и небинарной идентификации за рамками психопатологических понятий,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1F32D1F" w14:textId="5ACD408E" w:rsidR="00E068D1" w:rsidRPr="002416E3" w:rsidRDefault="00E068D1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 w:rsidRPr="002416E3">
              <w:rPr>
                <w:color w:val="000000" w:themeColor="text1"/>
                <w:sz w:val="24"/>
                <w:szCs w:val="24"/>
              </w:rPr>
              <w:t>Там же, с. 2002.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916B70F" w14:textId="77777777" w:rsidR="00E068D1" w:rsidRPr="002416E3" w:rsidRDefault="00E068D1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37798827" w14:textId="77777777" w:rsidR="00E068D1" w:rsidRPr="002416E3" w:rsidRDefault="00E068D1" w:rsidP="005D1B42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2416E3" w:rsidRPr="0055419E" w14:paraId="0772CBF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66382A6" w14:textId="77777777" w:rsidR="002416E3" w:rsidRDefault="002416E3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9B78C4D" w14:textId="082C316F" w:rsidR="002416E3" w:rsidRPr="0055419E" w:rsidRDefault="002416E3" w:rsidP="002416E3">
            <w:pPr>
              <w:widowControl/>
              <w:autoSpaceDE/>
              <w:rPr>
                <w:sz w:val="24"/>
                <w:szCs w:val="24"/>
                <w:lang w:eastAsia="ru-RU" w:bidi="ar-SA"/>
              </w:rPr>
            </w:pPr>
            <w:r w:rsidRPr="00EA7E45">
              <w:rPr>
                <w:color w:val="000000"/>
                <w:sz w:val="24"/>
                <w:szCs w:val="24"/>
                <w:shd w:val="clear" w:color="auto" w:fill="F3F5F8"/>
              </w:rPr>
              <w:t>Двойной диагноз: «депрессия» и «расстройство употребления алкоголя».</w:t>
            </w:r>
            <w:r w:rsidRPr="0055419E">
              <w:rPr>
                <w:sz w:val="24"/>
                <w:szCs w:val="24"/>
                <w:lang w:eastAsia="ru-RU" w:bidi="ar-SA"/>
              </w:rPr>
              <w:t xml:space="preserve"> </w:t>
            </w:r>
          </w:p>
          <w:p w14:paraId="5297DF3D" w14:textId="77777777" w:rsidR="002416E3" w:rsidRPr="0055419E" w:rsidRDefault="002416E3" w:rsidP="00973D21">
            <w:pPr>
              <w:widowControl/>
              <w:autoSpaceDE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275C0532" w14:textId="227131A3" w:rsidR="002416E3" w:rsidRPr="0055419E" w:rsidRDefault="002416E3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>Журнал неврологии и психиатрии им. С.С. Корсакова. 2021;121(7):135-140.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040276F" w14:textId="77777777" w:rsidR="002416E3" w:rsidRPr="0055419E" w:rsidRDefault="002416E3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29C31F2F" w14:textId="77777777" w:rsidR="002416E3" w:rsidRPr="0055419E" w:rsidRDefault="002416E3" w:rsidP="005D1B42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 xml:space="preserve">Сиволап Ю.П., </w:t>
            </w:r>
          </w:p>
          <w:p w14:paraId="775BE227" w14:textId="77777777" w:rsidR="002416E3" w:rsidRPr="0055419E" w:rsidRDefault="002416E3" w:rsidP="005D1B42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 xml:space="preserve">Крупицкий Е.М., </w:t>
            </w:r>
          </w:p>
          <w:p w14:paraId="6735E15D" w14:textId="77777777" w:rsidR="002416E3" w:rsidRPr="0055419E" w:rsidRDefault="002416E3" w:rsidP="005D1B42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 xml:space="preserve">Рыбакова К.В., </w:t>
            </w:r>
          </w:p>
          <w:p w14:paraId="20A9F110" w14:textId="77777777" w:rsidR="002416E3" w:rsidRPr="0055419E" w:rsidRDefault="002416E3" w:rsidP="005D1B42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 xml:space="preserve">Винникова М.А., </w:t>
            </w:r>
          </w:p>
          <w:p w14:paraId="19828C99" w14:textId="77777777" w:rsidR="002416E3" w:rsidRPr="0055419E" w:rsidRDefault="002416E3" w:rsidP="005D1B42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 xml:space="preserve">Егоров А.Ю., </w:t>
            </w:r>
          </w:p>
          <w:p w14:paraId="08357FC1" w14:textId="3291AC0F" w:rsidR="002416E3" w:rsidRPr="0055419E" w:rsidRDefault="002416E3" w:rsidP="005D1B42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>Усов Г.М.</w:t>
            </w:r>
          </w:p>
        </w:tc>
      </w:tr>
      <w:tr w:rsidR="002416E3" w:rsidRPr="001F051B" w14:paraId="6C2E2BF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4EAAA8F" w14:textId="77777777" w:rsidR="002416E3" w:rsidRPr="0055419E" w:rsidRDefault="002416E3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99DE766" w14:textId="2CF78BE2" w:rsidR="002416E3" w:rsidRPr="0055419E" w:rsidRDefault="002416E3" w:rsidP="002416E3">
            <w:pPr>
              <w:widowControl/>
              <w:autoSpaceDE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>Самоповреждающее (селфхарм) поведение: иерархический и сетевой анализ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9C2F769" w14:textId="14477EE0" w:rsidR="002416E3" w:rsidRPr="0055419E" w:rsidRDefault="002416E3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55419E">
              <w:rPr>
                <w:color w:val="000000" w:themeColor="text1"/>
                <w:sz w:val="24"/>
                <w:szCs w:val="24"/>
              </w:rPr>
              <w:t>«Неврологический вестник», 202</w:t>
            </w:r>
            <w:r w:rsidRPr="0055419E">
              <w:rPr>
                <w:color w:val="000000" w:themeColor="text1"/>
                <w:sz w:val="24"/>
                <w:szCs w:val="24"/>
                <w:lang w:val="en-US"/>
              </w:rPr>
              <w:t>1</w:t>
            </w:r>
            <w:r w:rsidRPr="0055419E">
              <w:rPr>
                <w:color w:val="000000" w:themeColor="text1"/>
                <w:sz w:val="24"/>
                <w:szCs w:val="24"/>
              </w:rPr>
              <w:t>, №2, С.</w:t>
            </w:r>
            <w:r w:rsidRPr="0055419E">
              <w:rPr>
                <w:color w:val="000000" w:themeColor="text1"/>
                <w:sz w:val="24"/>
                <w:szCs w:val="24"/>
                <w:lang w:val="en-US"/>
              </w:rPr>
              <w:t xml:space="preserve"> 5-</w:t>
            </w:r>
            <w:r w:rsidRPr="0055419E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79A82A9" w14:textId="56763FEA" w:rsidR="002416E3" w:rsidRPr="002416E3" w:rsidRDefault="002416E3" w:rsidP="005D1B42">
            <w:pPr>
              <w:snapToGrid w:val="0"/>
              <w:jc w:val="center"/>
              <w:rPr>
                <w:sz w:val="24"/>
                <w:szCs w:val="24"/>
              </w:rPr>
            </w:pPr>
            <w:r w:rsidRPr="0055419E"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D936FA1" w14:textId="77777777" w:rsidR="002416E3" w:rsidRPr="002416E3" w:rsidRDefault="002416E3" w:rsidP="005D1B42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</w:tc>
      </w:tr>
      <w:tr w:rsidR="0055419E" w:rsidRPr="001F051B" w14:paraId="7A44748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1AC8446" w14:textId="77777777" w:rsidR="0055419E" w:rsidRPr="0055419E" w:rsidRDefault="0055419E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25B420D" w14:textId="1789A76B" w:rsidR="0055419E" w:rsidRPr="0055419E" w:rsidRDefault="0055419E" w:rsidP="002416E3">
            <w:pPr>
              <w:widowControl/>
              <w:autoSpaceDE/>
              <w:rPr>
                <w:color w:val="000000"/>
                <w:sz w:val="24"/>
                <w:szCs w:val="24"/>
                <w:shd w:val="clear" w:color="auto" w:fill="F3F5F8"/>
              </w:rPr>
            </w:pPr>
            <w:r>
              <w:rPr>
                <w:color w:val="000000"/>
                <w:sz w:val="24"/>
                <w:szCs w:val="24"/>
                <w:shd w:val="clear" w:color="auto" w:fill="F3F5F8"/>
              </w:rPr>
              <w:t>Понять ангедонию: от традиционного к феноменологическому анализу явления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201D7A6" w14:textId="0B885CAD" w:rsidR="0055419E" w:rsidRPr="0055419E" w:rsidRDefault="0055419E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55419E">
              <w:rPr>
                <w:color w:val="000000" w:themeColor="text1"/>
                <w:sz w:val="24"/>
                <w:szCs w:val="24"/>
              </w:rPr>
              <w:t xml:space="preserve">«Неврологический вестник», 2021, №3, С. 44-50. </w:t>
            </w:r>
            <w:r w:rsidRPr="0055419E">
              <w:rPr>
                <w:rFonts w:eastAsia="TimesNewRomanPSMT"/>
                <w:sz w:val="24"/>
                <w:szCs w:val="24"/>
              </w:rPr>
              <w:t>https://doi.org/10.17816/nb78185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BBAB694" w14:textId="7BEA733F" w:rsidR="0055419E" w:rsidRPr="0055419E" w:rsidRDefault="0055419E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4FAF2E2" w14:textId="77777777" w:rsidR="0055419E" w:rsidRPr="002416E3" w:rsidRDefault="0055419E" w:rsidP="005D1B42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</w:tc>
      </w:tr>
      <w:tr w:rsidR="00DD30D5" w:rsidRPr="001F051B" w14:paraId="5E3DE2E1" w14:textId="77777777" w:rsidTr="00644A28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510E30E" w14:textId="77777777" w:rsidR="00DD30D5" w:rsidRPr="0055419E" w:rsidRDefault="00DD30D5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3E36462" w14:textId="3B4CD659" w:rsidR="00DD30D5" w:rsidRPr="00DD30D5" w:rsidRDefault="00DD30D5" w:rsidP="00644A28">
            <w:pPr>
              <w:widowControl/>
              <w:autoSpaceDE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DD30D5">
              <w:rPr>
                <w:color w:val="000000"/>
                <w:sz w:val="24"/>
                <w:szCs w:val="24"/>
                <w:shd w:val="clear" w:color="auto" w:fill="F3F5F8"/>
              </w:rPr>
              <w:t>Нарушение социальных когнитивных функций у пациентов после церебрального инсульта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B64D5E4" w14:textId="77777777" w:rsidR="00DD30D5" w:rsidRDefault="00DD30D5" w:rsidP="00644A28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>Журнал неврологии и психиатрии им. С.С. Корсакова. 2021;121(</w:t>
            </w:r>
            <w:r>
              <w:rPr>
                <w:color w:val="000000"/>
                <w:sz w:val="24"/>
                <w:szCs w:val="24"/>
                <w:shd w:val="clear" w:color="auto" w:fill="F3F5F8"/>
              </w:rPr>
              <w:t>12-2</w:t>
            </w:r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>):</w:t>
            </w:r>
            <w:r>
              <w:rPr>
                <w:color w:val="000000"/>
                <w:sz w:val="24"/>
                <w:szCs w:val="24"/>
                <w:shd w:val="clear" w:color="auto" w:fill="F3F5F8"/>
              </w:rPr>
              <w:t xml:space="preserve">4-9. </w:t>
            </w:r>
          </w:p>
          <w:p w14:paraId="158EC458" w14:textId="33B17F13" w:rsidR="00DD30D5" w:rsidRPr="0055419E" w:rsidRDefault="00DD30D5" w:rsidP="00644A28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210F150D" w14:textId="77777777" w:rsidR="00DD30D5" w:rsidRPr="0055419E" w:rsidRDefault="00DD30D5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3F37F61" w14:textId="08D0EEF6" w:rsidR="00DD30D5" w:rsidRDefault="00DD30D5" w:rsidP="00644A28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>
              <w:rPr>
                <w:color w:val="000000"/>
                <w:sz w:val="24"/>
                <w:szCs w:val="24"/>
                <w:shd w:val="clear" w:color="auto" w:fill="F3F5F8"/>
              </w:rPr>
              <w:t>Кутлубаев М.А.</w:t>
            </w:r>
          </w:p>
          <w:p w14:paraId="5AA74639" w14:textId="40E650A6" w:rsidR="00DD30D5" w:rsidRPr="002416E3" w:rsidRDefault="00DD30D5" w:rsidP="00644A28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>
              <w:rPr>
                <w:color w:val="000000"/>
                <w:sz w:val="24"/>
                <w:szCs w:val="24"/>
                <w:shd w:val="clear" w:color="auto" w:fill="F3F5F8"/>
              </w:rPr>
              <w:t>Озерова А.И.</w:t>
            </w:r>
          </w:p>
        </w:tc>
      </w:tr>
      <w:tr w:rsidR="00167AAE" w:rsidRPr="00167AAE" w14:paraId="0273F983" w14:textId="77777777" w:rsidTr="00644A28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E33761F" w14:textId="77777777" w:rsidR="00167AAE" w:rsidRPr="00167AAE" w:rsidRDefault="00167AAE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7477FF2" w14:textId="4CA4C4BD" w:rsidR="00167AAE" w:rsidRPr="00167AAE" w:rsidRDefault="00167AAE" w:rsidP="00644A28">
            <w:pPr>
              <w:widowControl/>
              <w:autoSpaceDE/>
              <w:rPr>
                <w:sz w:val="24"/>
                <w:szCs w:val="24"/>
                <w:lang w:eastAsia="ru-RU" w:bidi="ar-SA"/>
              </w:rPr>
            </w:pPr>
            <w:r w:rsidRPr="00167AAE">
              <w:rPr>
                <w:sz w:val="24"/>
                <w:szCs w:val="24"/>
              </w:rPr>
              <w:t>Сексуальные расстройства у женщин с хроническим сальпингоофоритом как вариант биопсихосоциальной модели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D0423FB" w14:textId="71CA4EBB" w:rsidR="00167AAE" w:rsidRPr="00167AAE" w:rsidRDefault="00167AAE" w:rsidP="0033362A">
            <w:pPr>
              <w:widowControl/>
              <w:autoSpaceDE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167AAE">
              <w:rPr>
                <w:color w:val="000000"/>
                <w:sz w:val="24"/>
                <w:szCs w:val="24"/>
                <w:shd w:val="clear" w:color="auto" w:fill="F3F5F8"/>
              </w:rPr>
              <w:t xml:space="preserve">Гинекология, 2021, №6, С. </w:t>
            </w:r>
            <w:r w:rsidRPr="00167AAE">
              <w:rPr>
                <w:color w:val="111111"/>
                <w:sz w:val="24"/>
                <w:szCs w:val="24"/>
                <w:shd w:val="clear" w:color="auto" w:fill="FFFFFF"/>
              </w:rPr>
              <w:t xml:space="preserve">571-577. </w:t>
            </w:r>
            <w:hyperlink r:id="rId10" w:history="1">
              <w:r w:rsidRPr="00167AAE">
                <w:rPr>
                  <w:rStyle w:val="ae"/>
                  <w:color w:val="00121E"/>
                  <w:sz w:val="24"/>
                  <w:szCs w:val="24"/>
                  <w:shd w:val="clear" w:color="auto" w:fill="FFFFFF"/>
                </w:rPr>
                <w:t>https://doi.org/10.26442/20795696.2021.6.201276</w:t>
              </w:r>
            </w:hyperlink>
          </w:p>
        </w:tc>
        <w:tc>
          <w:tcPr>
            <w:tcW w:w="1984" w:type="dxa"/>
            <w:gridSpan w:val="3"/>
            <w:shd w:val="clear" w:color="auto" w:fill="auto"/>
          </w:tcPr>
          <w:p w14:paraId="12E52F73" w14:textId="70223F1F" w:rsidR="00167AAE" w:rsidRPr="00167AAE" w:rsidRDefault="00167AAE" w:rsidP="00644A28">
            <w:pPr>
              <w:snapToGrid w:val="0"/>
              <w:jc w:val="center"/>
              <w:rPr>
                <w:sz w:val="24"/>
                <w:szCs w:val="24"/>
              </w:rPr>
            </w:pPr>
            <w:r w:rsidRPr="00167AAE"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D5A0B64" w14:textId="3F847A40" w:rsidR="00167AAE" w:rsidRPr="00167AAE" w:rsidRDefault="00167AAE" w:rsidP="00644A28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167AAE">
              <w:rPr>
                <w:color w:val="000000"/>
                <w:sz w:val="24"/>
                <w:szCs w:val="24"/>
                <w:shd w:val="clear" w:color="auto" w:fill="F3F5F8"/>
              </w:rPr>
              <w:t>Коновалов В.Г.</w:t>
            </w:r>
          </w:p>
        </w:tc>
      </w:tr>
      <w:tr w:rsidR="0033362A" w:rsidRPr="00167AAE" w14:paraId="3B3A2507" w14:textId="77777777" w:rsidTr="00644A28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74B3B6C" w14:textId="72AA4243" w:rsidR="00EF4219" w:rsidRDefault="00EF4219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  <w:p w14:paraId="592D9FE7" w14:textId="77777777" w:rsidR="00EF4219" w:rsidRPr="00EF4219" w:rsidRDefault="00EF4219" w:rsidP="00EF4219">
            <w:pPr>
              <w:rPr>
                <w:rFonts w:eastAsia="Arial"/>
                <w:sz w:val="24"/>
                <w:szCs w:val="24"/>
              </w:rPr>
            </w:pPr>
          </w:p>
          <w:p w14:paraId="5D2FA029" w14:textId="77777777" w:rsidR="00EF4219" w:rsidRPr="00EF4219" w:rsidRDefault="00EF4219" w:rsidP="00EF4219">
            <w:pPr>
              <w:rPr>
                <w:rFonts w:eastAsia="Arial"/>
                <w:sz w:val="24"/>
                <w:szCs w:val="24"/>
              </w:rPr>
            </w:pPr>
          </w:p>
          <w:p w14:paraId="08BD096B" w14:textId="07203A9C" w:rsidR="00EF4219" w:rsidRDefault="00EF4219" w:rsidP="00EF4219">
            <w:pPr>
              <w:rPr>
                <w:rFonts w:eastAsia="Arial"/>
                <w:sz w:val="24"/>
                <w:szCs w:val="24"/>
              </w:rPr>
            </w:pPr>
          </w:p>
          <w:p w14:paraId="7A7533DB" w14:textId="77777777" w:rsidR="0033362A" w:rsidRPr="00EF4219" w:rsidRDefault="0033362A" w:rsidP="00EF4219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C338A21" w14:textId="687164F0" w:rsidR="0033362A" w:rsidRPr="0033362A" w:rsidRDefault="0033362A" w:rsidP="00644A28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назначения В.М. Бехтерева в Императорский Казанский университет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6B6169B" w14:textId="1FF21971" w:rsidR="0033362A" w:rsidRPr="0033362A" w:rsidRDefault="0033362A" w:rsidP="0033362A">
            <w:pPr>
              <w:pStyle w:val="ac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 w:rsidRPr="0033362A">
              <w:rPr>
                <w:color w:val="000000" w:themeColor="text1"/>
                <w:sz w:val="24"/>
                <w:szCs w:val="24"/>
              </w:rPr>
              <w:t>Казанский мед. ж</w:t>
            </w:r>
            <w:r>
              <w:rPr>
                <w:color w:val="000000" w:themeColor="text1"/>
                <w:sz w:val="24"/>
                <w:szCs w:val="24"/>
              </w:rPr>
              <w:t>урнал</w:t>
            </w:r>
            <w:r w:rsidRPr="0033362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3362A">
              <w:rPr>
                <w:rFonts w:eastAsia="TimesNewRomanPSMT"/>
                <w:color w:val="000000" w:themeColor="text1"/>
                <w:sz w:val="24"/>
                <w:szCs w:val="24"/>
              </w:rPr>
              <w:t xml:space="preserve">2022;103(2):324–333. DOI: 10.17816/KMJ2022-324. </w:t>
            </w:r>
          </w:p>
          <w:p w14:paraId="60470368" w14:textId="77777777" w:rsidR="0033362A" w:rsidRPr="0033362A" w:rsidRDefault="0033362A" w:rsidP="00167AAE">
            <w:pPr>
              <w:widowControl/>
              <w:autoSpaceDE/>
              <w:rPr>
                <w:color w:val="000000" w:themeColor="text1"/>
                <w:sz w:val="24"/>
                <w:szCs w:val="24"/>
                <w:shd w:val="clear" w:color="auto" w:fill="F3F5F8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1F5A8A85" w14:textId="44183856" w:rsidR="0033362A" w:rsidRPr="00167AAE" w:rsidRDefault="0033362A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2A6B3F5" w14:textId="77777777" w:rsidR="0033362A" w:rsidRDefault="0033362A" w:rsidP="00644A28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>
              <w:rPr>
                <w:color w:val="000000"/>
                <w:sz w:val="24"/>
                <w:szCs w:val="24"/>
                <w:shd w:val="clear" w:color="auto" w:fill="F3F5F8"/>
              </w:rPr>
              <w:t>Созинов А.С.,</w:t>
            </w:r>
          </w:p>
          <w:p w14:paraId="6F80CCB5" w14:textId="489E08F4" w:rsidR="0033362A" w:rsidRPr="00167AAE" w:rsidRDefault="0033362A" w:rsidP="00644A28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>
              <w:rPr>
                <w:color w:val="000000"/>
                <w:sz w:val="24"/>
                <w:szCs w:val="24"/>
                <w:shd w:val="clear" w:color="auto" w:fill="F3F5F8"/>
              </w:rPr>
              <w:t>Митрофанов И.А.</w:t>
            </w:r>
          </w:p>
        </w:tc>
      </w:tr>
      <w:tr w:rsidR="00EF4219" w:rsidRPr="00167AAE" w14:paraId="70E2D436" w14:textId="77777777" w:rsidTr="00644A28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17AF201" w14:textId="77777777" w:rsidR="00EF4219" w:rsidRDefault="00EF4219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9036789" w14:textId="77777777" w:rsidR="00EF4219" w:rsidRDefault="00EF4219" w:rsidP="00EF4219">
            <w:pPr>
              <w:pStyle w:val="bigtext"/>
              <w:spacing w:before="72"/>
              <w:rPr>
                <w:bCs/>
              </w:rPr>
            </w:pPr>
            <w:r w:rsidRPr="00EF4219">
              <w:rPr>
                <w:bCs/>
              </w:rPr>
              <w:t xml:space="preserve">Систематическое употребление лсд, мефедрона и красного мухомора без признаков психической и аддиктивной </w:t>
            </w:r>
          </w:p>
          <w:p w14:paraId="6B0CAC54" w14:textId="42A7D7B3" w:rsidR="00EF4219" w:rsidRPr="00EF4219" w:rsidRDefault="00EF4219" w:rsidP="00EF4219">
            <w:pPr>
              <w:pStyle w:val="bigtext"/>
              <w:spacing w:before="72"/>
              <w:rPr>
                <w:bCs/>
              </w:rPr>
            </w:pPr>
            <w:r w:rsidRPr="00EF4219">
              <w:rPr>
                <w:bCs/>
              </w:rPr>
              <w:t>патологии. Случай дарьи д.</w:t>
            </w:r>
          </w:p>
          <w:p w14:paraId="14A30900" w14:textId="77777777" w:rsidR="00EF4219" w:rsidRDefault="00EF4219" w:rsidP="00EF4219">
            <w:pPr>
              <w:pStyle w:val="bigtext"/>
              <w:spacing w:before="72"/>
              <w:ind w:firstLine="450"/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4D9D098F" w14:textId="2B2A8065" w:rsidR="00EF4219" w:rsidRPr="00EF4219" w:rsidRDefault="00EF4219" w:rsidP="00EF4219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EF4219">
              <w:rPr>
                <w:color w:val="000000" w:themeColor="text1"/>
                <w:sz w:val="24"/>
                <w:szCs w:val="24"/>
              </w:rPr>
              <w:t>Неврологический вестник. – 2022. – Т. 54, № 4. – С. 71-78. – DOI 10.17816/nb119537. – EDN BMZTRM.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C849482" w14:textId="6371B4FA" w:rsidR="00EF4219" w:rsidRDefault="00EF4219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с. 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8859166" w14:textId="0EBCFD9A" w:rsidR="00EF4219" w:rsidRPr="00EF4219" w:rsidRDefault="00EF4219" w:rsidP="00EF4219">
            <w:pPr>
              <w:rPr>
                <w:sz w:val="24"/>
                <w:szCs w:val="24"/>
              </w:rPr>
            </w:pPr>
            <w:r w:rsidRPr="00EF4219">
              <w:rPr>
                <w:sz w:val="24"/>
                <w:szCs w:val="24"/>
              </w:rPr>
              <w:t>В. Н. Коновалова, Г. М. Галиуллина, Л. К. Галиуллина</w:t>
            </w:r>
          </w:p>
        </w:tc>
      </w:tr>
      <w:tr w:rsidR="00EF4219" w:rsidRPr="00167AAE" w14:paraId="706D0C02" w14:textId="77777777" w:rsidTr="00644A28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8F4106E" w14:textId="77777777" w:rsidR="00EF4219" w:rsidRDefault="00EF4219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F567EFE" w14:textId="77777777" w:rsidR="00830515" w:rsidRDefault="00830515" w:rsidP="00644A28">
            <w:pPr>
              <w:widowControl/>
              <w:autoSpaceDE/>
              <w:rPr>
                <w:sz w:val="24"/>
                <w:szCs w:val="24"/>
              </w:rPr>
            </w:pPr>
          </w:p>
          <w:p w14:paraId="56272CB1" w14:textId="5B1D3731" w:rsidR="00EF4219" w:rsidRDefault="00EF4219" w:rsidP="00644A28">
            <w:pPr>
              <w:widowControl/>
              <w:autoSpaceDE/>
              <w:rPr>
                <w:sz w:val="24"/>
                <w:szCs w:val="24"/>
              </w:rPr>
            </w:pPr>
            <w:r w:rsidRPr="00EF4219">
              <w:rPr>
                <w:sz w:val="24"/>
                <w:szCs w:val="24"/>
              </w:rPr>
              <w:t>Чему эпидемия covid-19 научила психиатров?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7EA6F3F" w14:textId="72A75C17" w:rsidR="00EF4219" w:rsidRPr="0033362A" w:rsidRDefault="00EF4219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EF4219">
              <w:rPr>
                <w:color w:val="000000" w:themeColor="text1"/>
                <w:sz w:val="24"/>
                <w:szCs w:val="24"/>
              </w:rPr>
              <w:t>Неврологический вестник. – 2022. – Т. 54, № 4. – С. 5-13. – DOI 10.17816/nb117637. – EDN EXTDPM.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4528DA6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37BAA1C6" w14:textId="1984E561" w:rsidR="00EF4219" w:rsidRDefault="00EF4219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E10D5B2" w14:textId="77777777" w:rsidR="00830515" w:rsidRDefault="00830515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  <w:p w14:paraId="682C6962" w14:textId="77777777" w:rsidR="00EF4219" w:rsidRDefault="00EF4219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EF4219">
              <w:rPr>
                <w:color w:val="000000"/>
                <w:sz w:val="24"/>
                <w:szCs w:val="24"/>
                <w:shd w:val="clear" w:color="auto" w:fill="F3F5F8"/>
              </w:rPr>
              <w:t xml:space="preserve">Ф. Ф. Гатин, </w:t>
            </w:r>
          </w:p>
          <w:p w14:paraId="58F99F47" w14:textId="0AD3BAE2" w:rsidR="00EF4219" w:rsidRDefault="00EF4219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EF4219">
              <w:rPr>
                <w:color w:val="000000"/>
                <w:sz w:val="24"/>
                <w:szCs w:val="24"/>
                <w:shd w:val="clear" w:color="auto" w:fill="F3F5F8"/>
              </w:rPr>
              <w:t>Р. Р. Хамитов</w:t>
            </w:r>
          </w:p>
          <w:p w14:paraId="0DDCF343" w14:textId="36BED6F9" w:rsidR="00EF4219" w:rsidRDefault="00EF4219" w:rsidP="00644A28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</w:tc>
      </w:tr>
      <w:tr w:rsidR="00EF4219" w:rsidRPr="00167AAE" w14:paraId="7D6A0170" w14:textId="77777777" w:rsidTr="00644A28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5F73504" w14:textId="77777777" w:rsidR="00EF4219" w:rsidRDefault="00EF4219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6E2F6F1" w14:textId="77777777" w:rsidR="00830515" w:rsidRDefault="00830515" w:rsidP="00644A28">
            <w:pPr>
              <w:widowControl/>
              <w:autoSpaceDE/>
              <w:rPr>
                <w:sz w:val="24"/>
                <w:szCs w:val="24"/>
              </w:rPr>
            </w:pPr>
          </w:p>
          <w:p w14:paraId="17B9A48F" w14:textId="0B7F69A4" w:rsidR="00EF4219" w:rsidRPr="00EF4219" w:rsidRDefault="00EF4219" w:rsidP="00644A28">
            <w:pPr>
              <w:widowControl/>
              <w:autoSpaceDE/>
              <w:rPr>
                <w:sz w:val="24"/>
                <w:szCs w:val="24"/>
              </w:rPr>
            </w:pPr>
            <w:r w:rsidRPr="00EF4219">
              <w:rPr>
                <w:sz w:val="24"/>
                <w:szCs w:val="24"/>
              </w:rPr>
              <w:t>Психотические симптомы при непсихотических расстройствах: ошибки диагностики или новая реальность?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7EACE14" w14:textId="0385E5A3" w:rsidR="00EF4219" w:rsidRPr="00EF4219" w:rsidRDefault="002453C2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2453C2">
              <w:rPr>
                <w:color w:val="000000" w:themeColor="text1"/>
                <w:sz w:val="24"/>
                <w:szCs w:val="24"/>
              </w:rPr>
              <w:t>Неврологический вестник. – 2022. – Т. 54, № 2. – С. 5-12. – DOI 10.17816/nb108655. – EDN CQNBMW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C2836F9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5F09DB9" w14:textId="42C75297" w:rsidR="00EF4219" w:rsidRDefault="002453C2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ADF8E7C" w14:textId="6D4A6B36" w:rsidR="002453C2" w:rsidRDefault="002453C2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  <w:p w14:paraId="4DD1A381" w14:textId="77777777" w:rsidR="00830515" w:rsidRDefault="00830515" w:rsidP="002453C2">
            <w:pPr>
              <w:rPr>
                <w:sz w:val="24"/>
                <w:szCs w:val="24"/>
              </w:rPr>
            </w:pPr>
          </w:p>
          <w:p w14:paraId="52AACF74" w14:textId="0B5DC3BC" w:rsidR="002453C2" w:rsidRDefault="002453C2" w:rsidP="00245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Гатин Ф.Ф.</w:t>
            </w:r>
            <w:r w:rsidRPr="002453C2">
              <w:rPr>
                <w:sz w:val="24"/>
                <w:szCs w:val="24"/>
              </w:rPr>
              <w:t xml:space="preserve">, </w:t>
            </w:r>
          </w:p>
          <w:p w14:paraId="4A4EEEE7" w14:textId="77777777" w:rsidR="002453C2" w:rsidRDefault="002453C2" w:rsidP="00245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Хамитов Р.Р.</w:t>
            </w:r>
            <w:r w:rsidRPr="002453C2">
              <w:rPr>
                <w:sz w:val="24"/>
                <w:szCs w:val="24"/>
              </w:rPr>
              <w:t xml:space="preserve">, </w:t>
            </w:r>
          </w:p>
          <w:p w14:paraId="6E20DCDD" w14:textId="455E6BDB" w:rsidR="00EF4219" w:rsidRPr="002453C2" w:rsidRDefault="002453C2" w:rsidP="00245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В.Н., Королева П.В</w:t>
            </w:r>
            <w:r w:rsidRPr="002453C2">
              <w:rPr>
                <w:sz w:val="24"/>
                <w:szCs w:val="24"/>
              </w:rPr>
              <w:t>.</w:t>
            </w:r>
          </w:p>
        </w:tc>
      </w:tr>
      <w:tr w:rsidR="002453C2" w:rsidRPr="00167AAE" w14:paraId="70619666" w14:textId="77777777" w:rsidTr="00644A28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A6CC8CE" w14:textId="77777777" w:rsidR="002453C2" w:rsidRDefault="002453C2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E7A7CC7" w14:textId="77777777" w:rsidR="00830515" w:rsidRDefault="00830515" w:rsidP="00644A28">
            <w:pPr>
              <w:widowControl/>
              <w:autoSpaceDE/>
              <w:rPr>
                <w:sz w:val="24"/>
                <w:szCs w:val="24"/>
              </w:rPr>
            </w:pPr>
          </w:p>
          <w:p w14:paraId="4A60629F" w14:textId="1964224C" w:rsidR="002453C2" w:rsidRPr="00EF4219" w:rsidRDefault="002453C2" w:rsidP="00644A28">
            <w:pPr>
              <w:widowControl/>
              <w:autoSpaceDE/>
              <w:rPr>
                <w:sz w:val="24"/>
                <w:szCs w:val="24"/>
              </w:rPr>
            </w:pPr>
            <w:r w:rsidRPr="002453C2">
              <w:rPr>
                <w:sz w:val="24"/>
                <w:szCs w:val="24"/>
              </w:rPr>
              <w:t>Функциональный больной между психиатрией и неврологией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EB45B28" w14:textId="76AE2440" w:rsidR="002453C2" w:rsidRPr="002453C2" w:rsidRDefault="002453C2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2453C2">
              <w:rPr>
                <w:color w:val="000000" w:themeColor="text1"/>
                <w:sz w:val="24"/>
                <w:szCs w:val="24"/>
              </w:rPr>
              <w:t>Неврологический вестник. – 2022. – Т. 54, № 1. – С. 5-10. – DOI 10.17816/nb101756. – EDN MXNAOV.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C11D43B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819EEDE" w14:textId="11B1B126" w:rsidR="002453C2" w:rsidRDefault="002453C2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5ED6C54" w14:textId="77777777" w:rsidR="002453C2" w:rsidRDefault="002453C2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</w:tc>
      </w:tr>
      <w:tr w:rsidR="002453C2" w:rsidRPr="00167AAE" w14:paraId="517490DE" w14:textId="77777777" w:rsidTr="00644A28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3F4E7D7" w14:textId="77777777" w:rsidR="002453C2" w:rsidRDefault="002453C2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307B1AE" w14:textId="77777777" w:rsidR="00830515" w:rsidRDefault="002453C2" w:rsidP="00644A28">
            <w:pPr>
              <w:widowControl/>
              <w:autoSpaceDE/>
              <w:rPr>
                <w:sz w:val="24"/>
                <w:szCs w:val="24"/>
              </w:rPr>
            </w:pPr>
            <w:r w:rsidRPr="002453C2">
              <w:rPr>
                <w:sz w:val="24"/>
                <w:szCs w:val="24"/>
              </w:rPr>
              <w:t>«</w:t>
            </w:r>
          </w:p>
          <w:p w14:paraId="056EF3E2" w14:textId="29381650" w:rsidR="002453C2" w:rsidRPr="002453C2" w:rsidRDefault="002453C2" w:rsidP="00644A28">
            <w:pPr>
              <w:widowControl/>
              <w:autoSpaceDE/>
              <w:rPr>
                <w:sz w:val="24"/>
                <w:szCs w:val="24"/>
              </w:rPr>
            </w:pPr>
            <w:r w:rsidRPr="002453C2">
              <w:rPr>
                <w:sz w:val="24"/>
                <w:szCs w:val="24"/>
              </w:rPr>
              <w:t>Семантическая пустота» ряда психиатрических терминов, используемых в диагностике шизофрении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C8EE83E" w14:textId="5973103A" w:rsidR="002453C2" w:rsidRPr="002453C2" w:rsidRDefault="002453C2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2453C2">
              <w:rPr>
                <w:color w:val="000000" w:themeColor="text1"/>
                <w:sz w:val="24"/>
                <w:szCs w:val="24"/>
              </w:rPr>
              <w:t>Неврологический вестник. – 2023. – Т. 55, № 2. – С. 5-11. – DOI 10.17816/nb397614. – EDN WXXTDW.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7BCB415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61703C68" w14:textId="2E4267CC" w:rsidR="002453C2" w:rsidRDefault="002453C2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9CA503A" w14:textId="77777777" w:rsidR="002453C2" w:rsidRDefault="002453C2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</w:tc>
      </w:tr>
      <w:tr w:rsidR="002453C2" w:rsidRPr="00167AAE" w14:paraId="67025498" w14:textId="77777777" w:rsidTr="00644A28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3295391" w14:textId="77777777" w:rsidR="002453C2" w:rsidRDefault="002453C2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D556C3C" w14:textId="77777777" w:rsidR="00830515" w:rsidRDefault="00830515" w:rsidP="00644A28">
            <w:pPr>
              <w:widowControl/>
              <w:autoSpaceDE/>
              <w:rPr>
                <w:sz w:val="24"/>
                <w:szCs w:val="24"/>
              </w:rPr>
            </w:pPr>
          </w:p>
          <w:p w14:paraId="5377B84B" w14:textId="699E3936" w:rsidR="002453C2" w:rsidRPr="002453C2" w:rsidRDefault="002453C2" w:rsidP="00644A28">
            <w:pPr>
              <w:widowControl/>
              <w:autoSpaceDE/>
              <w:rPr>
                <w:sz w:val="24"/>
                <w:szCs w:val="24"/>
              </w:rPr>
            </w:pPr>
            <w:r w:rsidRPr="002453C2">
              <w:rPr>
                <w:sz w:val="24"/>
                <w:szCs w:val="24"/>
              </w:rPr>
              <w:t>Хординг (патологическое накопительство): новый диагноз против традиционной интерпретации. Случай Артёма 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2E5EE30" w14:textId="74A04D00" w:rsidR="002453C2" w:rsidRPr="002453C2" w:rsidRDefault="002453C2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2453C2">
              <w:rPr>
                <w:color w:val="000000" w:themeColor="text1"/>
                <w:sz w:val="24"/>
                <w:szCs w:val="24"/>
              </w:rPr>
              <w:t>Неврологический вестник. – 2023. – Т. 55, № 1. – С. 65-78. – DOI 10.17816/nb262939. – EDN KDJJIP.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1261522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39EF7237" w14:textId="44B6F5D5" w:rsidR="002453C2" w:rsidRDefault="002453C2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1FD8C76" w14:textId="336CA113" w:rsidR="002453C2" w:rsidRDefault="002453C2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  <w:p w14:paraId="696C1A76" w14:textId="4452FB65" w:rsidR="002453C2" w:rsidRPr="002453C2" w:rsidRDefault="002453C2" w:rsidP="00830515">
            <w:pPr>
              <w:rPr>
                <w:sz w:val="24"/>
                <w:szCs w:val="24"/>
              </w:rPr>
            </w:pPr>
            <w:r w:rsidRPr="002453C2">
              <w:rPr>
                <w:sz w:val="24"/>
                <w:szCs w:val="24"/>
              </w:rPr>
              <w:t>К. А. Габутдинов, В. В. Руженкова</w:t>
            </w:r>
          </w:p>
        </w:tc>
      </w:tr>
      <w:tr w:rsidR="002453C2" w:rsidRPr="00167AAE" w14:paraId="505589E3" w14:textId="77777777" w:rsidTr="00644A28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0C6A1CC" w14:textId="77777777" w:rsidR="002453C2" w:rsidRDefault="002453C2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D05A34E" w14:textId="77777777" w:rsidR="00830515" w:rsidRDefault="00830515" w:rsidP="00644A28">
            <w:pPr>
              <w:widowControl/>
              <w:autoSpaceDE/>
              <w:rPr>
                <w:sz w:val="24"/>
                <w:szCs w:val="24"/>
              </w:rPr>
            </w:pPr>
          </w:p>
          <w:p w14:paraId="7F39CF52" w14:textId="05E79C6F" w:rsidR="002453C2" w:rsidRPr="002453C2" w:rsidRDefault="002453C2" w:rsidP="00644A28">
            <w:pPr>
              <w:widowControl/>
              <w:autoSpaceDE/>
              <w:rPr>
                <w:sz w:val="24"/>
                <w:szCs w:val="24"/>
              </w:rPr>
            </w:pPr>
            <w:r w:rsidRPr="002453C2">
              <w:rPr>
                <w:sz w:val="24"/>
                <w:szCs w:val="24"/>
              </w:rPr>
              <w:t>Гипердиагностика шизофрении как когнитивное искажение процесса познания клинической реальности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7D3702D" w14:textId="0FC7F577" w:rsidR="002453C2" w:rsidRPr="002453C2" w:rsidRDefault="002453C2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2453C2">
              <w:rPr>
                <w:color w:val="000000" w:themeColor="text1"/>
                <w:sz w:val="24"/>
                <w:szCs w:val="24"/>
              </w:rPr>
              <w:t>Неврологический вестник. – 2023. – Т. 55, № 1. – С. 5-14. – DOI 10.17816/nb160308. – EDN ZWAXRT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C5694AB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09239D8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35836410" w14:textId="52A06CFD" w:rsidR="002453C2" w:rsidRDefault="00220FA5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CA27B01" w14:textId="77777777" w:rsidR="002453C2" w:rsidRDefault="002453C2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</w:tc>
      </w:tr>
      <w:tr w:rsidR="00220FA5" w:rsidRPr="00167AAE" w14:paraId="1A976DCE" w14:textId="77777777" w:rsidTr="00644A28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29E17FB" w14:textId="77777777" w:rsidR="00220FA5" w:rsidRDefault="00220FA5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F7B99E5" w14:textId="77777777" w:rsidR="00830515" w:rsidRDefault="00830515" w:rsidP="00644A28">
            <w:pPr>
              <w:widowControl/>
              <w:autoSpaceDE/>
              <w:rPr>
                <w:sz w:val="24"/>
                <w:szCs w:val="24"/>
              </w:rPr>
            </w:pPr>
          </w:p>
          <w:p w14:paraId="160AE728" w14:textId="6A6D46A4" w:rsidR="00220FA5" w:rsidRPr="002453C2" w:rsidRDefault="00220FA5" w:rsidP="00644A28">
            <w:pPr>
              <w:widowControl/>
              <w:autoSpaceDE/>
              <w:rPr>
                <w:sz w:val="24"/>
                <w:szCs w:val="24"/>
              </w:rPr>
            </w:pPr>
            <w:r w:rsidRPr="00220FA5">
              <w:rPr>
                <w:sz w:val="24"/>
                <w:szCs w:val="24"/>
              </w:rPr>
              <w:t>Инсомния в контексте аффективных расстройств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B529D62" w14:textId="4CE1F721" w:rsidR="00220FA5" w:rsidRPr="002453C2" w:rsidRDefault="00220FA5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220FA5">
              <w:rPr>
                <w:color w:val="000000" w:themeColor="text1"/>
                <w:sz w:val="24"/>
                <w:szCs w:val="24"/>
              </w:rPr>
              <w:t>Журнал неврологии и психиатрии им. C.C. Корсакова. – 2023. – Т. 123, № 5-2. – С. 43-48. – DOI 10.17116/jnevro202312305243. – EDN LLIAXC.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3CBACC6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6B6C86C0" w14:textId="13D28661" w:rsidR="00220FA5" w:rsidRDefault="00220FA5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D7A5EE6" w14:textId="0E7A0577" w:rsidR="00220FA5" w:rsidRDefault="00220FA5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  <w:p w14:paraId="7A3071FB" w14:textId="035C9C62" w:rsidR="00220FA5" w:rsidRPr="00220FA5" w:rsidRDefault="00220FA5" w:rsidP="00220FA5">
            <w:pPr>
              <w:jc w:val="center"/>
              <w:rPr>
                <w:sz w:val="24"/>
                <w:szCs w:val="24"/>
              </w:rPr>
            </w:pPr>
            <w:r w:rsidRPr="00220FA5">
              <w:rPr>
                <w:sz w:val="24"/>
                <w:szCs w:val="24"/>
              </w:rPr>
              <w:t>Е. Г. Менделевич</w:t>
            </w:r>
          </w:p>
        </w:tc>
      </w:tr>
      <w:tr w:rsidR="00220FA5" w:rsidRPr="00167AAE" w14:paraId="161B523B" w14:textId="77777777" w:rsidTr="00644A28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4EE795C" w14:textId="77777777" w:rsidR="00220FA5" w:rsidRDefault="00220FA5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40F8E4F" w14:textId="77777777" w:rsidR="00830515" w:rsidRDefault="00830515" w:rsidP="00644A28">
            <w:pPr>
              <w:widowControl/>
              <w:autoSpaceDE/>
              <w:rPr>
                <w:sz w:val="24"/>
                <w:szCs w:val="24"/>
              </w:rPr>
            </w:pPr>
          </w:p>
          <w:p w14:paraId="0BB2A59A" w14:textId="300B9D5C" w:rsidR="00220FA5" w:rsidRDefault="00220FA5" w:rsidP="00644A28">
            <w:pPr>
              <w:widowControl/>
              <w:autoSpaceDE/>
              <w:rPr>
                <w:sz w:val="24"/>
                <w:szCs w:val="24"/>
              </w:rPr>
            </w:pPr>
            <w:r w:rsidRPr="00220FA5">
              <w:rPr>
                <w:sz w:val="24"/>
                <w:szCs w:val="24"/>
              </w:rPr>
              <w:t>Феномен некорригируемых ложных умозаключений в современных психиатрических классификациях</w:t>
            </w:r>
          </w:p>
          <w:p w14:paraId="33419034" w14:textId="77777777" w:rsidR="00220FA5" w:rsidRPr="00220FA5" w:rsidRDefault="00220FA5" w:rsidP="00220FA5">
            <w:pPr>
              <w:rPr>
                <w:sz w:val="24"/>
                <w:szCs w:val="24"/>
              </w:rPr>
            </w:pPr>
          </w:p>
          <w:p w14:paraId="13EDA819" w14:textId="77777777" w:rsidR="00220FA5" w:rsidRPr="00220FA5" w:rsidRDefault="00220FA5" w:rsidP="00220FA5">
            <w:pPr>
              <w:rPr>
                <w:sz w:val="24"/>
                <w:szCs w:val="24"/>
              </w:rPr>
            </w:pPr>
          </w:p>
          <w:p w14:paraId="5358153E" w14:textId="77777777" w:rsidR="00220FA5" w:rsidRPr="00220FA5" w:rsidRDefault="00220FA5" w:rsidP="00220FA5">
            <w:pPr>
              <w:rPr>
                <w:sz w:val="24"/>
                <w:szCs w:val="24"/>
              </w:rPr>
            </w:pPr>
          </w:p>
          <w:p w14:paraId="48A09269" w14:textId="7533C536" w:rsidR="00220FA5" w:rsidRPr="00220FA5" w:rsidRDefault="00220FA5" w:rsidP="00220FA5">
            <w:pPr>
              <w:tabs>
                <w:tab w:val="left" w:pos="15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F87BCFD" w14:textId="5DEE1CDB" w:rsidR="00220FA5" w:rsidRPr="00220FA5" w:rsidRDefault="00220FA5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220FA5">
              <w:rPr>
                <w:color w:val="000000" w:themeColor="text1"/>
                <w:sz w:val="24"/>
                <w:szCs w:val="24"/>
              </w:rPr>
              <w:t>Психиатрия и психофармакотерапия. – 2024. – Т. 26, № 2. – С. 4-8. – DOI 10.1016/2075-1761-2024-26-2-4-8. – EDN BWSTBI.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3D361A9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756A3104" w14:textId="12D5D2FB" w:rsidR="00220FA5" w:rsidRDefault="00220FA5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5E75101" w14:textId="77777777" w:rsidR="00220FA5" w:rsidRDefault="00220FA5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</w:tc>
      </w:tr>
      <w:tr w:rsidR="00220FA5" w:rsidRPr="00167AAE" w14:paraId="087BCF0E" w14:textId="77777777" w:rsidTr="00232215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D645E04" w14:textId="77777777" w:rsidR="00220FA5" w:rsidRDefault="00220FA5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98876FE" w14:textId="77777777" w:rsidR="00830515" w:rsidRDefault="00830515" w:rsidP="00220FA5">
            <w:pPr>
              <w:widowControl/>
              <w:autoSpaceDE/>
              <w:rPr>
                <w:sz w:val="24"/>
                <w:szCs w:val="24"/>
              </w:rPr>
            </w:pPr>
          </w:p>
          <w:p w14:paraId="6E77B730" w14:textId="0685ADDF" w:rsidR="00220FA5" w:rsidRPr="00220FA5" w:rsidRDefault="00220FA5" w:rsidP="00220FA5">
            <w:pPr>
              <w:widowControl/>
              <w:autoSpaceDE/>
              <w:rPr>
                <w:sz w:val="24"/>
                <w:szCs w:val="24"/>
              </w:rPr>
            </w:pPr>
            <w:r w:rsidRPr="00220FA5">
              <w:rPr>
                <w:sz w:val="24"/>
                <w:szCs w:val="24"/>
              </w:rPr>
              <w:t>«Тандемная анорексия» у д</w:t>
            </w:r>
            <w:r>
              <w:rPr>
                <w:sz w:val="24"/>
                <w:szCs w:val="24"/>
              </w:rPr>
              <w:t xml:space="preserve">изиготных сестёр-близнецов Маши </w:t>
            </w:r>
            <w:r w:rsidRPr="00220FA5">
              <w:rPr>
                <w:sz w:val="24"/>
                <w:szCs w:val="24"/>
              </w:rPr>
              <w:t>и Даши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BB9052" w14:textId="7189ABF3" w:rsidR="00220FA5" w:rsidRPr="00220FA5" w:rsidRDefault="00220FA5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220FA5">
              <w:rPr>
                <w:color w:val="000000" w:themeColor="text1"/>
                <w:sz w:val="24"/>
                <w:szCs w:val="24"/>
              </w:rPr>
              <w:t>Неврологический вестник. – 2024. – Т. 56, № 1. – С. 59-72. – DOI 10.17816/nb625487. – EDN IWQFZQ.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D049688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349C5A5" w14:textId="77777777" w:rsidR="00220FA5" w:rsidRDefault="00220FA5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  <w:p w14:paraId="139C5237" w14:textId="49967CAB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3E88B13F" w14:textId="77777777" w:rsidR="00830515" w:rsidRDefault="00830515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  <w:p w14:paraId="6F0AB2D7" w14:textId="74A9A1CA" w:rsidR="00220FA5" w:rsidRDefault="00220FA5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220FA5">
              <w:rPr>
                <w:color w:val="000000"/>
                <w:sz w:val="24"/>
                <w:szCs w:val="24"/>
                <w:shd w:val="clear" w:color="auto" w:fill="F3F5F8"/>
              </w:rPr>
              <w:t>М. К. Нестерина</w:t>
            </w:r>
          </w:p>
        </w:tc>
      </w:tr>
      <w:tr w:rsidR="00220FA5" w:rsidRPr="00167AAE" w14:paraId="2B009B51" w14:textId="77777777" w:rsidTr="00232215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1682F5" w14:textId="77777777" w:rsidR="00220FA5" w:rsidRDefault="00220FA5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E06D8A8" w14:textId="77777777" w:rsidR="00830515" w:rsidRDefault="00830515" w:rsidP="00220FA5">
            <w:pPr>
              <w:widowControl/>
              <w:autoSpaceDE/>
              <w:rPr>
                <w:sz w:val="24"/>
                <w:szCs w:val="24"/>
              </w:rPr>
            </w:pPr>
          </w:p>
          <w:p w14:paraId="56AAB0EB" w14:textId="287F05B2" w:rsidR="00220FA5" w:rsidRPr="00220FA5" w:rsidRDefault="00220FA5" w:rsidP="00220FA5">
            <w:pPr>
              <w:widowControl/>
              <w:autoSpaceDE/>
              <w:rPr>
                <w:sz w:val="24"/>
                <w:szCs w:val="24"/>
              </w:rPr>
            </w:pPr>
            <w:r w:rsidRPr="00220FA5">
              <w:rPr>
                <w:sz w:val="24"/>
                <w:szCs w:val="24"/>
              </w:rPr>
              <w:t>Органические психические ра</w:t>
            </w:r>
            <w:r>
              <w:rPr>
                <w:sz w:val="24"/>
                <w:szCs w:val="24"/>
              </w:rPr>
              <w:t xml:space="preserve">сстройства вне закона: прощание </w:t>
            </w:r>
            <w:r w:rsidRPr="00220FA5">
              <w:rPr>
                <w:sz w:val="24"/>
                <w:szCs w:val="24"/>
              </w:rPr>
              <w:t>с Карлом Бонхеффером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D51FEE3" w14:textId="00B7365F" w:rsidR="00220FA5" w:rsidRPr="00220FA5" w:rsidRDefault="00220FA5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220FA5">
              <w:rPr>
                <w:color w:val="000000" w:themeColor="text1"/>
                <w:sz w:val="24"/>
                <w:szCs w:val="24"/>
              </w:rPr>
              <w:t>Неврология, нейропсихиатрия, психосоматика. – 2024. – Т. 16, № 5. – С. 4-8. – DOI 10.14412/2074-2711-2024-5-4-8. – EDN SAMBHT.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DAC2A4B" w14:textId="0FAD9DE0" w:rsidR="00220FA5" w:rsidRDefault="00220FA5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0DF8BBC" w14:textId="27D4E11F" w:rsidR="00220FA5" w:rsidRDefault="00220FA5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  <w:p w14:paraId="2CCD1F8E" w14:textId="54405464" w:rsidR="00220FA5" w:rsidRDefault="00220FA5" w:rsidP="00220FA5">
            <w:pPr>
              <w:rPr>
                <w:sz w:val="24"/>
                <w:szCs w:val="24"/>
              </w:rPr>
            </w:pPr>
          </w:p>
          <w:p w14:paraId="42F256F2" w14:textId="0C727539" w:rsidR="00220FA5" w:rsidRPr="00220FA5" w:rsidRDefault="00220FA5" w:rsidP="00220FA5">
            <w:pPr>
              <w:rPr>
                <w:sz w:val="24"/>
                <w:szCs w:val="24"/>
              </w:rPr>
            </w:pPr>
          </w:p>
        </w:tc>
      </w:tr>
      <w:tr w:rsidR="00220FA5" w:rsidRPr="00167AAE" w14:paraId="69E8332B" w14:textId="77777777" w:rsidTr="00232215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9139B0B" w14:textId="77777777" w:rsidR="00220FA5" w:rsidRDefault="00220FA5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B452E47" w14:textId="77777777" w:rsidR="00830515" w:rsidRDefault="00830515" w:rsidP="00220FA5">
            <w:pPr>
              <w:widowControl/>
              <w:autoSpaceDE/>
              <w:rPr>
                <w:sz w:val="24"/>
                <w:szCs w:val="24"/>
              </w:rPr>
            </w:pPr>
          </w:p>
          <w:p w14:paraId="502FB13D" w14:textId="1D4E52A8" w:rsidR="00220FA5" w:rsidRPr="00220FA5" w:rsidRDefault="009A501A" w:rsidP="00220FA5">
            <w:pPr>
              <w:widowControl/>
              <w:autoSpaceDE/>
              <w:rPr>
                <w:sz w:val="24"/>
                <w:szCs w:val="24"/>
              </w:rPr>
            </w:pPr>
            <w:r w:rsidRPr="009A501A">
              <w:rPr>
                <w:sz w:val="24"/>
                <w:szCs w:val="24"/>
              </w:rPr>
              <w:t>Суицидальное и самоповреждающее поведение в результате приема антидепрессантов: факты и интерпретации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0AF637E" w14:textId="0B2249B6" w:rsidR="00220FA5" w:rsidRPr="00220FA5" w:rsidRDefault="009A501A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9A501A">
              <w:rPr>
                <w:color w:val="000000" w:themeColor="text1"/>
                <w:sz w:val="24"/>
                <w:szCs w:val="24"/>
              </w:rPr>
              <w:t>Современная терапия психических расстройств. – 2024. – № 3. – С. 70-76. – DOI 10.21265/PSYPH.2024.87.39.007. – EDN UEOFNB.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388AA5E" w14:textId="3D728902" w:rsidR="00220FA5" w:rsidRDefault="009A501A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7B29845" w14:textId="77777777" w:rsidR="00830515" w:rsidRDefault="00830515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  <w:p w14:paraId="1FEE5150" w14:textId="77777777" w:rsidR="009A501A" w:rsidRDefault="009A501A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9A501A">
              <w:rPr>
                <w:color w:val="000000"/>
                <w:sz w:val="24"/>
                <w:szCs w:val="24"/>
                <w:shd w:val="clear" w:color="auto" w:fill="F3F5F8"/>
              </w:rPr>
              <w:t>П. В. Королева,</w:t>
            </w:r>
          </w:p>
          <w:p w14:paraId="5CFCD0EE" w14:textId="14B22D5A" w:rsidR="00220FA5" w:rsidRDefault="009A501A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9A501A">
              <w:rPr>
                <w:color w:val="000000"/>
                <w:sz w:val="24"/>
                <w:szCs w:val="24"/>
                <w:shd w:val="clear" w:color="auto" w:fill="F3F5F8"/>
              </w:rPr>
              <w:t xml:space="preserve"> М. К. Нестерина</w:t>
            </w:r>
          </w:p>
        </w:tc>
      </w:tr>
      <w:tr w:rsidR="00220FA5" w:rsidRPr="00167AAE" w14:paraId="6173989D" w14:textId="77777777" w:rsidTr="00644A28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557EEC9" w14:textId="77777777" w:rsidR="00220FA5" w:rsidRDefault="00220FA5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C3F302C" w14:textId="77777777" w:rsidR="00830515" w:rsidRDefault="00830515" w:rsidP="00220FA5">
            <w:pPr>
              <w:widowControl/>
              <w:autoSpaceDE/>
              <w:rPr>
                <w:sz w:val="24"/>
                <w:szCs w:val="24"/>
              </w:rPr>
            </w:pPr>
          </w:p>
          <w:p w14:paraId="0970601A" w14:textId="1CCD7229" w:rsidR="00220FA5" w:rsidRPr="00220FA5" w:rsidRDefault="00220FA5" w:rsidP="00220FA5">
            <w:pPr>
              <w:widowControl/>
              <w:autoSpaceDE/>
              <w:rPr>
                <w:sz w:val="24"/>
                <w:szCs w:val="24"/>
              </w:rPr>
            </w:pPr>
            <w:r w:rsidRPr="00220FA5">
              <w:rPr>
                <w:sz w:val="24"/>
                <w:szCs w:val="24"/>
              </w:rPr>
              <w:t>Диффузная идентичность как психологический и психопатологический феномен. Случай небинарной религиозной персоны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7237912" w14:textId="0F550366" w:rsidR="00220FA5" w:rsidRPr="00220FA5" w:rsidRDefault="00220FA5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220FA5">
              <w:rPr>
                <w:color w:val="000000" w:themeColor="text1"/>
                <w:sz w:val="24"/>
                <w:szCs w:val="24"/>
              </w:rPr>
              <w:t xml:space="preserve">Неврологический вестник. – 2024. – Т. 56, № 4. – С. 341-354. – DOI 10.17816/nb640889. – EDN </w:t>
            </w:r>
            <w:r w:rsidRPr="00220FA5">
              <w:rPr>
                <w:color w:val="000000" w:themeColor="text1"/>
                <w:sz w:val="24"/>
                <w:szCs w:val="24"/>
              </w:rPr>
              <w:lastRenderedPageBreak/>
              <w:t>YDRLGK.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F27C3DA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66E88725" w14:textId="4B7021FE" w:rsidR="00220FA5" w:rsidRDefault="00220FA5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391610D" w14:textId="77777777" w:rsidR="00830515" w:rsidRDefault="00830515" w:rsidP="009A501A">
            <w:pPr>
              <w:rPr>
                <w:sz w:val="24"/>
                <w:szCs w:val="24"/>
              </w:rPr>
            </w:pPr>
          </w:p>
          <w:p w14:paraId="1E07CB2C" w14:textId="77777777" w:rsidR="009A501A" w:rsidRDefault="009A501A" w:rsidP="009A501A">
            <w:pPr>
              <w:rPr>
                <w:sz w:val="24"/>
                <w:szCs w:val="24"/>
              </w:rPr>
            </w:pPr>
            <w:r w:rsidRPr="00220FA5">
              <w:rPr>
                <w:sz w:val="24"/>
                <w:szCs w:val="24"/>
              </w:rPr>
              <w:t xml:space="preserve">А. А. Каток, </w:t>
            </w:r>
          </w:p>
          <w:p w14:paraId="01958DF5" w14:textId="2C0A2B0E" w:rsidR="00220FA5" w:rsidRPr="00220FA5" w:rsidRDefault="009A501A" w:rsidP="009A501A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220FA5">
              <w:rPr>
                <w:sz w:val="24"/>
                <w:szCs w:val="24"/>
              </w:rPr>
              <w:t>И. А. Митрофанов</w:t>
            </w:r>
          </w:p>
        </w:tc>
      </w:tr>
      <w:tr w:rsidR="009A501A" w:rsidRPr="00167AAE" w14:paraId="59FDE853" w14:textId="77777777" w:rsidTr="00644A28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CDE7109" w14:textId="77777777" w:rsidR="009A501A" w:rsidRDefault="009A501A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7B005D1" w14:textId="77777777" w:rsidR="00830515" w:rsidRDefault="00830515" w:rsidP="00220FA5">
            <w:pPr>
              <w:widowControl/>
              <w:autoSpaceDE/>
              <w:rPr>
                <w:sz w:val="24"/>
                <w:szCs w:val="24"/>
              </w:rPr>
            </w:pPr>
          </w:p>
          <w:p w14:paraId="3CA32882" w14:textId="253F23AB" w:rsidR="009A501A" w:rsidRPr="00220FA5" w:rsidRDefault="009A501A" w:rsidP="00220FA5">
            <w:pPr>
              <w:widowControl/>
              <w:autoSpaceDE/>
              <w:rPr>
                <w:sz w:val="24"/>
                <w:szCs w:val="24"/>
              </w:rPr>
            </w:pPr>
            <w:r w:rsidRPr="009A501A">
              <w:rPr>
                <w:sz w:val="24"/>
                <w:szCs w:val="24"/>
              </w:rPr>
              <w:t>Цифровая трансформация психиатрии: меняет ли искусственный интеллект подходы к диагностике и терапии психических расстройств?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A55CC95" w14:textId="557E829C" w:rsidR="009A501A" w:rsidRPr="00220FA5" w:rsidRDefault="009A501A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9A501A">
              <w:rPr>
                <w:color w:val="000000" w:themeColor="text1"/>
                <w:sz w:val="24"/>
                <w:szCs w:val="24"/>
              </w:rPr>
              <w:t>Неврологический вестник. – 2025. – Т. 57, № 3. – С. 199-208. – DOI 10.17816/nb677833. – EDN MKSMND.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6DBED41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2896434D" w14:textId="71657927" w:rsidR="009A501A" w:rsidRDefault="009A501A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B2CCCD3" w14:textId="77777777" w:rsidR="00830515" w:rsidRDefault="00830515" w:rsidP="009A501A">
            <w:pPr>
              <w:rPr>
                <w:sz w:val="24"/>
                <w:szCs w:val="24"/>
              </w:rPr>
            </w:pPr>
          </w:p>
          <w:p w14:paraId="42613E34" w14:textId="77777777" w:rsidR="009A501A" w:rsidRDefault="009A501A" w:rsidP="009A501A">
            <w:pPr>
              <w:rPr>
                <w:sz w:val="24"/>
                <w:szCs w:val="24"/>
              </w:rPr>
            </w:pPr>
            <w:r w:rsidRPr="009A501A">
              <w:rPr>
                <w:sz w:val="24"/>
                <w:szCs w:val="24"/>
              </w:rPr>
              <w:t>Г. С. Галяутдинов, А. Г. Жидяевский</w:t>
            </w:r>
          </w:p>
          <w:p w14:paraId="27A0AC47" w14:textId="62C3772A" w:rsidR="009A501A" w:rsidRPr="00220FA5" w:rsidRDefault="009A501A" w:rsidP="009A5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Андрианов А.А., Кичатов С.А.</w:t>
            </w:r>
          </w:p>
        </w:tc>
      </w:tr>
      <w:tr w:rsidR="009A501A" w:rsidRPr="00167AAE" w14:paraId="5237190F" w14:textId="77777777" w:rsidTr="00644A28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6849684" w14:textId="77777777" w:rsidR="009A501A" w:rsidRDefault="009A501A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0BA9769" w14:textId="77777777" w:rsidR="00830515" w:rsidRDefault="00830515" w:rsidP="00220FA5">
            <w:pPr>
              <w:widowControl/>
              <w:autoSpaceDE/>
              <w:rPr>
                <w:sz w:val="24"/>
                <w:szCs w:val="24"/>
              </w:rPr>
            </w:pPr>
          </w:p>
          <w:p w14:paraId="178F1FB8" w14:textId="2A7C2C4A" w:rsidR="009A501A" w:rsidRPr="009A501A" w:rsidRDefault="009A501A" w:rsidP="00220FA5">
            <w:pPr>
              <w:widowControl/>
              <w:autoSpaceDE/>
              <w:rPr>
                <w:sz w:val="24"/>
                <w:szCs w:val="24"/>
              </w:rPr>
            </w:pPr>
            <w:r w:rsidRPr="009A501A">
              <w:rPr>
                <w:sz w:val="24"/>
                <w:szCs w:val="24"/>
              </w:rPr>
              <w:t>Менделевич, В. Д. Казус недобровольной госпитализации: вместо пациента госпитализировали сопровождавшую его психически здоровую мать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8C0A08C" w14:textId="26728777" w:rsidR="009A501A" w:rsidRPr="009A501A" w:rsidRDefault="009A501A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9A501A">
              <w:rPr>
                <w:color w:val="000000" w:themeColor="text1"/>
                <w:sz w:val="24"/>
                <w:szCs w:val="24"/>
              </w:rPr>
              <w:t>Клинический разбор в общей медицине. – 2025. – Т. 6, № 8. – С. 6-10. – DOI 10.47407/kr2025.6.8.00652. – EDN HFYUVF.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14F9266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40DBF85F" w14:textId="12C3B3EE" w:rsidR="009A501A" w:rsidRDefault="009A501A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4B04B8B" w14:textId="77777777" w:rsidR="00830515" w:rsidRDefault="00830515" w:rsidP="009A501A">
            <w:pPr>
              <w:rPr>
                <w:sz w:val="24"/>
                <w:szCs w:val="24"/>
              </w:rPr>
            </w:pPr>
          </w:p>
          <w:p w14:paraId="51D4225D" w14:textId="658BE0B9" w:rsidR="009A501A" w:rsidRPr="009A501A" w:rsidRDefault="009A501A" w:rsidP="009A501A">
            <w:pPr>
              <w:rPr>
                <w:sz w:val="24"/>
                <w:szCs w:val="24"/>
              </w:rPr>
            </w:pPr>
            <w:r w:rsidRPr="009A501A">
              <w:rPr>
                <w:sz w:val="24"/>
                <w:szCs w:val="24"/>
              </w:rPr>
              <w:t>В. В. Руженкова</w:t>
            </w:r>
          </w:p>
        </w:tc>
      </w:tr>
      <w:tr w:rsidR="009A501A" w:rsidRPr="00167AAE" w14:paraId="0CCE8AB1" w14:textId="77777777" w:rsidTr="00644A28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A27D7BD" w14:textId="77777777" w:rsidR="009A501A" w:rsidRDefault="009A501A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A4EC9F8" w14:textId="77777777" w:rsidR="00830515" w:rsidRDefault="00830515" w:rsidP="00220FA5">
            <w:pPr>
              <w:widowControl/>
              <w:autoSpaceDE/>
              <w:rPr>
                <w:sz w:val="24"/>
                <w:szCs w:val="24"/>
              </w:rPr>
            </w:pPr>
          </w:p>
          <w:p w14:paraId="358C34EB" w14:textId="6F3B4B12" w:rsidR="009A501A" w:rsidRPr="009A501A" w:rsidRDefault="009A501A" w:rsidP="00220FA5">
            <w:pPr>
              <w:widowControl/>
              <w:autoSpaceDE/>
              <w:rPr>
                <w:sz w:val="24"/>
                <w:szCs w:val="24"/>
              </w:rPr>
            </w:pPr>
            <w:r w:rsidRPr="009A501A">
              <w:rPr>
                <w:sz w:val="24"/>
                <w:szCs w:val="24"/>
              </w:rPr>
              <w:t>Биполярная и рекуррентная депрессии: почему сходное лечится по-разному?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ED6EB3E" w14:textId="3B188765" w:rsidR="009A501A" w:rsidRPr="009A501A" w:rsidRDefault="009A501A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9A501A">
              <w:rPr>
                <w:color w:val="000000" w:themeColor="text1"/>
                <w:sz w:val="24"/>
                <w:szCs w:val="24"/>
              </w:rPr>
              <w:t>Современная терапия психических расстройств. – 2025. – № 3. – С. 77-84. – DOI 10.48612/psyph/d2hm-r76x-5e4k. – EDN XONTSI.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BA70AF5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760B9B7D" w14:textId="548BF155" w:rsidR="009A501A" w:rsidRDefault="009A501A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25C2701" w14:textId="77777777" w:rsidR="00830515" w:rsidRDefault="00830515" w:rsidP="009A501A">
            <w:pPr>
              <w:rPr>
                <w:sz w:val="24"/>
                <w:szCs w:val="24"/>
              </w:rPr>
            </w:pPr>
          </w:p>
          <w:p w14:paraId="3658EED1" w14:textId="16A782E7" w:rsidR="009A501A" w:rsidRPr="009A501A" w:rsidRDefault="009A501A" w:rsidP="009A501A">
            <w:pPr>
              <w:rPr>
                <w:sz w:val="24"/>
                <w:szCs w:val="24"/>
              </w:rPr>
            </w:pPr>
            <w:r w:rsidRPr="009A501A">
              <w:rPr>
                <w:sz w:val="24"/>
                <w:szCs w:val="24"/>
              </w:rPr>
              <w:t>Г. М. Усов</w:t>
            </w:r>
          </w:p>
        </w:tc>
      </w:tr>
      <w:tr w:rsidR="009A501A" w:rsidRPr="00167AAE" w14:paraId="2CF53BB1" w14:textId="77777777" w:rsidTr="00644A28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6DD07C7" w14:textId="77777777" w:rsidR="009A501A" w:rsidRDefault="009A501A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4512E94" w14:textId="77777777" w:rsidR="00830515" w:rsidRDefault="00830515" w:rsidP="00220FA5">
            <w:pPr>
              <w:widowControl/>
              <w:autoSpaceDE/>
              <w:rPr>
                <w:sz w:val="24"/>
                <w:szCs w:val="24"/>
              </w:rPr>
            </w:pPr>
          </w:p>
          <w:p w14:paraId="28802680" w14:textId="27A141B1" w:rsidR="009A501A" w:rsidRPr="009A501A" w:rsidRDefault="009A501A" w:rsidP="00220FA5">
            <w:pPr>
              <w:widowControl/>
              <w:autoSpaceDE/>
              <w:rPr>
                <w:sz w:val="24"/>
                <w:szCs w:val="24"/>
              </w:rPr>
            </w:pPr>
            <w:r w:rsidRPr="009A501A">
              <w:rPr>
                <w:sz w:val="24"/>
                <w:szCs w:val="24"/>
              </w:rPr>
              <w:t>Квазипсихотические феномены при расстройствах аутистического спектра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751C1BC" w14:textId="4FB764F9" w:rsidR="009A501A" w:rsidRPr="009A501A" w:rsidRDefault="009A501A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9A501A">
              <w:rPr>
                <w:color w:val="000000" w:themeColor="text1"/>
                <w:sz w:val="24"/>
                <w:szCs w:val="24"/>
              </w:rPr>
              <w:t>Неврологический вестник. – 2025. – Т. 57, № 2. – С. 100-112. – DOI 10.17816/nb677141. – EDN QMELLK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97495BE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76821CD7" w14:textId="49A97382" w:rsidR="009A501A" w:rsidRDefault="009A501A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8A179C8" w14:textId="77777777" w:rsidR="00830515" w:rsidRDefault="00830515" w:rsidP="009A501A">
            <w:pPr>
              <w:rPr>
                <w:sz w:val="24"/>
                <w:szCs w:val="24"/>
              </w:rPr>
            </w:pPr>
          </w:p>
          <w:p w14:paraId="051F3E4D" w14:textId="77777777" w:rsidR="009A501A" w:rsidRDefault="009A501A" w:rsidP="009A501A">
            <w:pPr>
              <w:rPr>
                <w:sz w:val="24"/>
                <w:szCs w:val="24"/>
              </w:rPr>
            </w:pPr>
            <w:r w:rsidRPr="009A501A">
              <w:rPr>
                <w:sz w:val="24"/>
                <w:szCs w:val="24"/>
              </w:rPr>
              <w:t xml:space="preserve">М. К. Нестерина, </w:t>
            </w:r>
          </w:p>
          <w:p w14:paraId="7899523F" w14:textId="1AA5B969" w:rsidR="009A501A" w:rsidRPr="009A501A" w:rsidRDefault="009A501A" w:rsidP="009A501A">
            <w:pPr>
              <w:rPr>
                <w:sz w:val="24"/>
                <w:szCs w:val="24"/>
              </w:rPr>
            </w:pPr>
            <w:r w:rsidRPr="009A501A">
              <w:rPr>
                <w:sz w:val="24"/>
                <w:szCs w:val="24"/>
              </w:rPr>
              <w:t>В. Н. Коновалова</w:t>
            </w:r>
          </w:p>
        </w:tc>
      </w:tr>
      <w:tr w:rsidR="009A501A" w:rsidRPr="00167AAE" w14:paraId="7CD5B54D" w14:textId="77777777" w:rsidTr="00644A28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33FCD90" w14:textId="77777777" w:rsidR="009A501A" w:rsidRDefault="009A501A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5C9CCBD" w14:textId="77777777" w:rsidR="00830515" w:rsidRDefault="00830515" w:rsidP="00220FA5">
            <w:pPr>
              <w:widowControl/>
              <w:autoSpaceDE/>
              <w:rPr>
                <w:sz w:val="24"/>
                <w:szCs w:val="24"/>
              </w:rPr>
            </w:pPr>
          </w:p>
          <w:p w14:paraId="11BDCF8D" w14:textId="4C381FD4" w:rsidR="009A501A" w:rsidRPr="009A501A" w:rsidRDefault="009A501A" w:rsidP="00220FA5">
            <w:pPr>
              <w:widowControl/>
              <w:autoSpaceDE/>
              <w:rPr>
                <w:sz w:val="24"/>
                <w:szCs w:val="24"/>
              </w:rPr>
            </w:pPr>
            <w:r w:rsidRPr="009A501A">
              <w:rPr>
                <w:sz w:val="24"/>
                <w:szCs w:val="24"/>
              </w:rPr>
              <w:t>«Ловушка Кафки» и другие коммуникативные манипуляции в рамках и вне психопатологии. Случай Риммы Н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9D01D94" w14:textId="38F0313C" w:rsidR="009A501A" w:rsidRPr="009A501A" w:rsidRDefault="009A501A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9A501A">
              <w:rPr>
                <w:color w:val="000000" w:themeColor="text1"/>
                <w:sz w:val="24"/>
                <w:szCs w:val="24"/>
              </w:rPr>
              <w:t xml:space="preserve">Клинический разбор в общей медицине. – 2025. – Т. 6, № 4. </w:t>
            </w:r>
            <w:r w:rsidRPr="009A501A">
              <w:rPr>
                <w:color w:val="000000" w:themeColor="text1"/>
                <w:sz w:val="24"/>
                <w:szCs w:val="24"/>
              </w:rPr>
              <w:lastRenderedPageBreak/>
              <w:t>– С. 65-73. – DOI 10.47407/kr2025.6.4.00596. – EDN AWBVGV.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9C05BC1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000B89F1" w14:textId="77777777" w:rsidR="009A501A" w:rsidRDefault="009A501A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4D70470" w14:textId="77777777" w:rsidR="00830515" w:rsidRDefault="00830515" w:rsidP="009A501A">
            <w:pPr>
              <w:rPr>
                <w:sz w:val="24"/>
                <w:szCs w:val="24"/>
              </w:rPr>
            </w:pPr>
          </w:p>
          <w:p w14:paraId="55B7877D" w14:textId="39A188BF" w:rsidR="009A501A" w:rsidRPr="009A501A" w:rsidRDefault="009A501A" w:rsidP="009A501A">
            <w:pPr>
              <w:rPr>
                <w:sz w:val="24"/>
                <w:szCs w:val="24"/>
              </w:rPr>
            </w:pPr>
            <w:r w:rsidRPr="009A501A">
              <w:rPr>
                <w:sz w:val="24"/>
                <w:szCs w:val="24"/>
              </w:rPr>
              <w:t>В. Н. Коновалова, М. К. Нестерина</w:t>
            </w:r>
          </w:p>
        </w:tc>
      </w:tr>
      <w:tr w:rsidR="009A501A" w:rsidRPr="00167AAE" w14:paraId="3BBA6C05" w14:textId="77777777" w:rsidTr="00644A28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B745CF3" w14:textId="77777777" w:rsidR="009A501A" w:rsidRDefault="009A501A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7D23925" w14:textId="77777777" w:rsidR="00830515" w:rsidRDefault="00830515" w:rsidP="00220FA5">
            <w:pPr>
              <w:widowControl/>
              <w:autoSpaceDE/>
              <w:rPr>
                <w:sz w:val="24"/>
                <w:szCs w:val="24"/>
              </w:rPr>
            </w:pPr>
          </w:p>
          <w:p w14:paraId="0A1E8509" w14:textId="7E9CF72A" w:rsidR="009A501A" w:rsidRPr="009A501A" w:rsidRDefault="00D8437F" w:rsidP="00220FA5">
            <w:pPr>
              <w:widowControl/>
              <w:autoSpaceDE/>
              <w:rPr>
                <w:sz w:val="24"/>
                <w:szCs w:val="24"/>
              </w:rPr>
            </w:pPr>
            <w:r w:rsidRPr="00D8437F">
              <w:rPr>
                <w:sz w:val="24"/>
                <w:szCs w:val="24"/>
              </w:rPr>
              <w:t>Диссоциативные страдания, или верить ли пациенту на слово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FE26AEF" w14:textId="01D735BA" w:rsidR="009A501A" w:rsidRPr="009A501A" w:rsidRDefault="00D8437F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D8437F">
              <w:rPr>
                <w:color w:val="000000" w:themeColor="text1"/>
                <w:sz w:val="24"/>
                <w:szCs w:val="24"/>
              </w:rPr>
              <w:t>Неврологический вестник. – 2025. – Т. 57, № 1. – С. 34-45. – DOI 10.17816/nb643488. – EDN NWOVFY.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6E70EF7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3C2D234C" w14:textId="3834CB5B" w:rsidR="009A501A" w:rsidRDefault="00D8437F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936015C" w14:textId="77777777" w:rsidR="00830515" w:rsidRDefault="00830515" w:rsidP="009A501A">
            <w:pPr>
              <w:rPr>
                <w:sz w:val="24"/>
                <w:szCs w:val="24"/>
              </w:rPr>
            </w:pPr>
          </w:p>
          <w:p w14:paraId="2AAFF799" w14:textId="2BE278A5" w:rsidR="009A501A" w:rsidRPr="009A501A" w:rsidRDefault="00D8437F" w:rsidP="009A501A">
            <w:pPr>
              <w:rPr>
                <w:sz w:val="24"/>
                <w:szCs w:val="24"/>
              </w:rPr>
            </w:pPr>
            <w:r w:rsidRPr="00D8437F">
              <w:rPr>
                <w:sz w:val="24"/>
                <w:szCs w:val="24"/>
              </w:rPr>
              <w:t>М. К. Нестерина</w:t>
            </w:r>
          </w:p>
        </w:tc>
      </w:tr>
      <w:tr w:rsidR="00D8437F" w:rsidRPr="00167AAE" w14:paraId="0D6A01FF" w14:textId="77777777" w:rsidTr="00644A28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C483A85" w14:textId="77777777" w:rsidR="00D8437F" w:rsidRDefault="00D8437F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BE9C1F4" w14:textId="77777777" w:rsidR="00830515" w:rsidRDefault="00830515" w:rsidP="00220FA5">
            <w:pPr>
              <w:widowControl/>
              <w:autoSpaceDE/>
              <w:rPr>
                <w:sz w:val="24"/>
                <w:szCs w:val="24"/>
              </w:rPr>
            </w:pPr>
          </w:p>
          <w:p w14:paraId="69F9BF7B" w14:textId="2EFE2A3D" w:rsidR="00D8437F" w:rsidRPr="00D8437F" w:rsidRDefault="00D8437F" w:rsidP="00220FA5">
            <w:pPr>
              <w:widowControl/>
              <w:autoSpaceDE/>
              <w:rPr>
                <w:sz w:val="24"/>
                <w:szCs w:val="24"/>
              </w:rPr>
            </w:pPr>
            <w:r w:rsidRPr="00D8437F">
              <w:rPr>
                <w:sz w:val="24"/>
                <w:szCs w:val="24"/>
              </w:rPr>
              <w:t>Случай квадробинга: где заканчивается игра и начинается психопатология?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D33B03F" w14:textId="07E01BC8" w:rsidR="00D8437F" w:rsidRPr="00D8437F" w:rsidRDefault="00D8437F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D8437F">
              <w:rPr>
                <w:color w:val="000000" w:themeColor="text1"/>
                <w:sz w:val="24"/>
                <w:szCs w:val="24"/>
              </w:rPr>
              <w:t>Вопросы психического здоровья детей и подростков. – 2025. – Т. 25, № 1. – С. 61-73. – EDN QHJMGQ.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1C28DEC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32FD1D35" w14:textId="5A45B7A1" w:rsidR="00D8437F" w:rsidRDefault="00D8437F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FCB803B" w14:textId="77777777" w:rsidR="00830515" w:rsidRDefault="00830515" w:rsidP="009A501A">
            <w:pPr>
              <w:rPr>
                <w:sz w:val="24"/>
                <w:szCs w:val="24"/>
              </w:rPr>
            </w:pPr>
          </w:p>
          <w:p w14:paraId="33563633" w14:textId="7A20E031" w:rsidR="00D8437F" w:rsidRPr="00D8437F" w:rsidRDefault="00D8437F" w:rsidP="009A501A">
            <w:pPr>
              <w:rPr>
                <w:sz w:val="24"/>
                <w:szCs w:val="24"/>
              </w:rPr>
            </w:pPr>
            <w:r w:rsidRPr="00D8437F">
              <w:rPr>
                <w:sz w:val="24"/>
                <w:szCs w:val="24"/>
              </w:rPr>
              <w:t>Э. В. Макаричева</w:t>
            </w:r>
          </w:p>
        </w:tc>
      </w:tr>
      <w:tr w:rsidR="00D8437F" w:rsidRPr="00167AAE" w14:paraId="317B49EC" w14:textId="77777777" w:rsidTr="00644A28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00C9563" w14:textId="77777777" w:rsidR="00D8437F" w:rsidRDefault="00D8437F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D034E0C" w14:textId="77777777" w:rsidR="00830515" w:rsidRDefault="00830515" w:rsidP="00220FA5">
            <w:pPr>
              <w:widowControl/>
              <w:autoSpaceDE/>
              <w:rPr>
                <w:sz w:val="24"/>
                <w:szCs w:val="24"/>
              </w:rPr>
            </w:pPr>
          </w:p>
          <w:p w14:paraId="6DCBB42E" w14:textId="29BAF278" w:rsidR="00D8437F" w:rsidRPr="00D8437F" w:rsidRDefault="00D8437F" w:rsidP="00220FA5">
            <w:pPr>
              <w:widowControl/>
              <w:autoSpaceDE/>
              <w:rPr>
                <w:sz w:val="24"/>
                <w:szCs w:val="24"/>
              </w:rPr>
            </w:pPr>
            <w:r w:rsidRPr="00D8437F">
              <w:rPr>
                <w:sz w:val="24"/>
                <w:szCs w:val="24"/>
              </w:rPr>
              <w:t>Психоневрологическая дилемма диагностики транзиторной амнезии. Случай 36-летней Татьяны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ACC31E9" w14:textId="4BD70CF4" w:rsidR="00D8437F" w:rsidRPr="00D8437F" w:rsidRDefault="00D8437F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D8437F">
              <w:rPr>
                <w:color w:val="000000" w:themeColor="text1"/>
                <w:sz w:val="24"/>
                <w:szCs w:val="24"/>
              </w:rPr>
              <w:t>Неврология, нейропсихиатрия, психосоматика. – 2025. – Т. 17, № 2. – С. 63-70. – DOI 10.14412/2074-2711-2025-2-63-70. – EDN YBTARY.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2D5EA84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46A39262" w14:textId="1418D82A" w:rsidR="00D8437F" w:rsidRDefault="00D8437F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392A0B9" w14:textId="77777777" w:rsidR="00830515" w:rsidRDefault="00830515" w:rsidP="009A501A">
            <w:pPr>
              <w:rPr>
                <w:sz w:val="24"/>
                <w:szCs w:val="24"/>
              </w:rPr>
            </w:pPr>
          </w:p>
          <w:p w14:paraId="0C33922C" w14:textId="17390044" w:rsidR="00D8437F" w:rsidRPr="00D8437F" w:rsidRDefault="00D8437F" w:rsidP="009A501A">
            <w:pPr>
              <w:rPr>
                <w:sz w:val="24"/>
                <w:szCs w:val="24"/>
              </w:rPr>
            </w:pPr>
            <w:r w:rsidRPr="00D8437F">
              <w:rPr>
                <w:sz w:val="24"/>
                <w:szCs w:val="24"/>
              </w:rPr>
              <w:t>М. К. Нестерина</w:t>
            </w:r>
          </w:p>
        </w:tc>
      </w:tr>
      <w:tr w:rsidR="00D8437F" w:rsidRPr="00167AAE" w14:paraId="75456C57" w14:textId="77777777" w:rsidTr="00644A28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D41666A" w14:textId="77777777" w:rsidR="00D8437F" w:rsidRDefault="00D8437F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B2C99B8" w14:textId="77777777" w:rsidR="00830515" w:rsidRDefault="00830515" w:rsidP="00220FA5">
            <w:pPr>
              <w:widowControl/>
              <w:autoSpaceDE/>
              <w:rPr>
                <w:sz w:val="24"/>
                <w:szCs w:val="24"/>
              </w:rPr>
            </w:pPr>
          </w:p>
          <w:p w14:paraId="2102B30C" w14:textId="293A8A0A" w:rsidR="00D8437F" w:rsidRPr="00D8437F" w:rsidRDefault="00D8437F" w:rsidP="00220FA5">
            <w:pPr>
              <w:widowControl/>
              <w:autoSpaceDE/>
              <w:rPr>
                <w:sz w:val="24"/>
                <w:szCs w:val="24"/>
              </w:rPr>
            </w:pPr>
            <w:r w:rsidRPr="00D8437F">
              <w:rPr>
                <w:sz w:val="24"/>
                <w:szCs w:val="24"/>
              </w:rPr>
              <w:t>Об эвфемистичности и истинности диагноза шизотипическое расстройство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F9B9238" w14:textId="3D76C87B" w:rsidR="00D8437F" w:rsidRPr="00D8437F" w:rsidRDefault="00D8437F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D8437F">
              <w:rPr>
                <w:color w:val="000000" w:themeColor="text1"/>
                <w:sz w:val="24"/>
                <w:szCs w:val="24"/>
              </w:rPr>
              <w:t>Психиатрия и психофармакотерапия. – 2025. – Т. 27, № 1. – С. 4-8. – DOI 10.62202/2075-1761-2025-27-1-4-8. – EDN EBAJYZ.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91210BF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0E457DC3" w14:textId="10F5FBD8" w:rsidR="00D8437F" w:rsidRDefault="00D8437F" w:rsidP="00644A28">
            <w:pPr>
              <w:snapToGrid w:val="0"/>
              <w:jc w:val="center"/>
              <w:rPr>
                <w:sz w:val="24"/>
                <w:szCs w:val="24"/>
              </w:rPr>
            </w:pPr>
            <w:bookmarkStart w:id="2" w:name="_GoBack"/>
            <w:bookmarkEnd w:id="2"/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AF6486E" w14:textId="77777777" w:rsidR="00D8437F" w:rsidRPr="00D8437F" w:rsidRDefault="00D8437F" w:rsidP="009A501A">
            <w:pPr>
              <w:rPr>
                <w:sz w:val="24"/>
                <w:szCs w:val="24"/>
              </w:rPr>
            </w:pPr>
          </w:p>
        </w:tc>
      </w:tr>
      <w:tr w:rsidR="00DF0FF4" w14:paraId="54AB462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723867B" w14:textId="26B8427E" w:rsidR="00DF0FF4" w:rsidRPr="0033531C" w:rsidRDefault="00DF0FF4" w:rsidP="008A64DC">
            <w:pPr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38EAEA3C" w14:textId="77777777" w:rsidR="00DF0FF4" w:rsidRPr="0033531C" w:rsidRDefault="00DF0FF4" w:rsidP="008A64D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52F3404" w14:textId="512EC8A7" w:rsidR="00DF0FF4" w:rsidRPr="002416E3" w:rsidRDefault="00DF0FF4" w:rsidP="008A64D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5EEB5AF6" w14:textId="77777777" w:rsidR="00DF0FF4" w:rsidRPr="002416E3" w:rsidRDefault="00DF0FF4" w:rsidP="008A64DC">
            <w:pPr>
              <w:snapToGrid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60D8396" w14:textId="77777777" w:rsidR="00DF0FF4" w:rsidRPr="002416E3" w:rsidRDefault="00DF0FF4" w:rsidP="008A64DC">
            <w:pPr>
              <w:pStyle w:val="17"/>
              <w:jc w:val="left"/>
              <w:rPr>
                <w:color w:val="000000" w:themeColor="text1"/>
                <w:sz w:val="24"/>
                <w:szCs w:val="24"/>
              </w:rPr>
            </w:pPr>
            <w:r w:rsidRPr="002416E3">
              <w:rPr>
                <w:color w:val="000000" w:themeColor="text1"/>
                <w:sz w:val="24"/>
                <w:szCs w:val="24"/>
              </w:rPr>
              <w:lastRenderedPageBreak/>
              <w:t>Учебно-методические</w:t>
            </w:r>
          </w:p>
          <w:p w14:paraId="4F7DBA67" w14:textId="77777777" w:rsidR="00DF0FF4" w:rsidRPr="002416E3" w:rsidRDefault="00DF0FF4" w:rsidP="008A64DC">
            <w:pPr>
              <w:pStyle w:val="17"/>
              <w:jc w:val="left"/>
              <w:rPr>
                <w:color w:val="000000" w:themeColor="text1"/>
                <w:sz w:val="24"/>
                <w:szCs w:val="24"/>
              </w:rPr>
            </w:pPr>
            <w:r w:rsidRPr="002416E3">
              <w:rPr>
                <w:color w:val="000000" w:themeColor="text1"/>
                <w:sz w:val="24"/>
                <w:szCs w:val="24"/>
              </w:rPr>
              <w:t>работы</w:t>
            </w:r>
          </w:p>
          <w:p w14:paraId="2564E201" w14:textId="77777777" w:rsidR="00DF0FF4" w:rsidRPr="002416E3" w:rsidRDefault="00DF0FF4" w:rsidP="008A64DC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2A3EF903" w14:textId="77777777" w:rsidR="00DF0FF4" w:rsidRPr="002416E3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CE3A7DA" w14:textId="77777777" w:rsidR="00DF0FF4" w:rsidRPr="002416E3" w:rsidRDefault="00DF0FF4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F0FF4" w14:paraId="7D2876B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9AE94CA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98EEEB0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особенности и лечение нервно-психических проявлений предменструального и климактерического синдромов (метод. рек.)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B679F9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Казань, 1983, 25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16252E7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41322BC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23A3754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45E2976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B696084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Тернистый путь к трезвости (метод.рек.)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4A8A131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Казань, 1985, 22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43C8462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0AF6431" w14:textId="1443AADF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Л.М.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Овруцкий</w:t>
            </w:r>
          </w:p>
        </w:tc>
      </w:tr>
      <w:tr w:rsidR="00DF0FF4" w14:paraId="51E8B39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0D81271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C48627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конструирования психиатрического диагноза (метод.рек.)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FF6AB99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Казань, 1986, 57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521FF26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57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446243B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1A1407A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73E7E9F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38C80A3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Раннее выявление больных алкоголизмом (метод. рекомендации)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02FD61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Казань, 1986, 33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635FBC3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00850E4" w14:textId="02FEE151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К.К.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Яхин</w:t>
            </w:r>
          </w:p>
        </w:tc>
      </w:tr>
      <w:tr w:rsidR="00DF0FF4" w14:paraId="3DDD360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D758C4D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1940D2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Невротический конфликт (причины и последствия) (метод. рекомендации)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7C9B7A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Чебоксары, 1989, 43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097993F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2DEF157" w14:textId="07168BAA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Д.А.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Авдеев</w:t>
            </w:r>
          </w:p>
        </w:tc>
      </w:tr>
      <w:tr w:rsidR="00DF0FF4" w14:paraId="2C8148E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A6D7BF6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53974A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медицинской психологии и психотерапии (метод. рекомендации)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83D97F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1990, 36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DFBC263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с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E5D19C4" w14:textId="06F8A4D2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Менделевич, </w:t>
            </w:r>
          </w:p>
          <w:p w14:paraId="54B2712F" w14:textId="0BD7CF45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К.К.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Яхин, </w:t>
            </w:r>
          </w:p>
          <w:p w14:paraId="5CACF103" w14:textId="71373D1E" w:rsidR="00DF0FF4" w:rsidRDefault="00DF0FF4" w:rsidP="008A64DC">
            <w:pPr>
              <w:autoSpaceDE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Сахаров, </w:t>
            </w:r>
          </w:p>
          <w:p w14:paraId="71A6F13B" w14:textId="6F30A3E5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Д.А.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Авдеев</w:t>
            </w:r>
          </w:p>
        </w:tc>
      </w:tr>
      <w:tr w:rsidR="00DF0FF4" w14:paraId="3751D5E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6D702CF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193BC2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Психиатрическая диагностика (учебно-методическое пособие)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BA709A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Казань, 1991, 106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22A1673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106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3ABF7E5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21739DD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9888E62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6CB22A9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Клиника и реабилитация онкологических больных с психическими расстройствами после гинекологических операций (метод. рекомендации)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9FD9E2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Казань, 1994, 22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1A972E5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CA99987" w14:textId="380C6A6C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В.М.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Каценельсон</w:t>
            </w:r>
          </w:p>
        </w:tc>
      </w:tr>
      <w:tr w:rsidR="00DF0FF4" w14:paraId="2A44C61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B7A4998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D6630E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детской психологии (учебно-методические рекомендации)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46FAC5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Казань, “Медицина”, 1995, 32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B347BCD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77E1F4C" w14:textId="4F5B902B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Менделевич, </w:t>
            </w:r>
          </w:p>
          <w:p w14:paraId="5C836672" w14:textId="06B6A0C9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К.К. 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Яхин, </w:t>
            </w:r>
          </w:p>
          <w:p w14:paraId="37FE1A53" w14:textId="77777777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Е.А. Сахаров</w:t>
            </w:r>
          </w:p>
        </w:tc>
      </w:tr>
      <w:tr w:rsidR="00DF0FF4" w14:paraId="2667FFC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B70DF7D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43A848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к практическим занятиям по общей психологии (для преподавателей)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3FBA2E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1997, 78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7A68DE2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B9DCFAC" w14:textId="2742E65C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Сахаров, </w:t>
            </w:r>
          </w:p>
          <w:p w14:paraId="2034D8A5" w14:textId="4C8C18C2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Т.В.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Рябова</w:t>
            </w:r>
          </w:p>
        </w:tc>
      </w:tr>
      <w:tr w:rsidR="00DF0FF4" w14:paraId="33F0F5C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ECCDE04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46E4667" w14:textId="77777777" w:rsidR="00DF0FF4" w:rsidRDefault="00DF0FF4" w:rsidP="008A64DC">
            <w:pPr>
              <w:snapToGrid w:val="0"/>
            </w:pPr>
            <w:r>
              <w:rPr>
                <w:sz w:val="24"/>
                <w:szCs w:val="24"/>
              </w:rPr>
              <w:t xml:space="preserve">Методическое пособие для самостоятельной работы студентов по дисциплинам психолого-педагогического блока </w:t>
            </w:r>
          </w:p>
          <w:p w14:paraId="658F9623" w14:textId="77777777" w:rsidR="00DF0FF4" w:rsidRDefault="00DF0FF4" w:rsidP="008A64DC"/>
          <w:p w14:paraId="507FA9CF" w14:textId="77777777" w:rsidR="00DF0FF4" w:rsidRDefault="00DF0FF4" w:rsidP="008A64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4CA25605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1998, 82 с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ACAE645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4F0A07D" w14:textId="359EB34D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Сахаров, </w:t>
            </w:r>
          </w:p>
          <w:p w14:paraId="3E499076" w14:textId="24516F3C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Н.З.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Иванова, </w:t>
            </w:r>
          </w:p>
          <w:p w14:paraId="2737C96C" w14:textId="6325179A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Э.В.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Макаричева </w:t>
            </w:r>
          </w:p>
          <w:p w14:paraId="223703CF" w14:textId="210761BD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Рябова, </w:t>
            </w:r>
          </w:p>
          <w:p w14:paraId="3399F24B" w14:textId="333D4DA1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Р.В.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Куприянов</w:t>
            </w:r>
          </w:p>
        </w:tc>
      </w:tr>
      <w:tr w:rsidR="00DF0FF4" w14:paraId="0E6EAC1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E116E31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DBD2FA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психология (методические пособие для самостоятельной работы студентов)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DDA226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Казань-Йошкар-Ола, КГМУ, 1998, 84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46702F1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EE8A781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63AF6CC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6CC0ED2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D6177C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девиантного поведения (методическое пособие для самостоятельной работы студентов)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F3D50A2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Казань-Йошкар-Ола, КГМУ, 1998, 70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E4B1EEF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70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2EE86A0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79DD67B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BEC3700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006E3C1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Учебно-методическое пособие по организации учебно-производственной практики по психологии и педагогике (для студентов дневной формы обучения).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35C140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1999, 42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E79B4ED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E1EB427" w14:textId="37EFF8F9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Сахаров, </w:t>
            </w:r>
          </w:p>
          <w:p w14:paraId="4AF1FDA8" w14:textId="0C2F436C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Н.З.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Иванова, </w:t>
            </w:r>
          </w:p>
          <w:p w14:paraId="409CE66E" w14:textId="0C3A4D58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Пиотровская,  </w:t>
            </w:r>
          </w:p>
          <w:p w14:paraId="5E40DFFA" w14:textId="33B5EAE8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Э.В.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Макаричева </w:t>
            </w:r>
          </w:p>
        </w:tc>
      </w:tr>
      <w:tr w:rsidR="00DF0FF4" w14:paraId="70343BC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DE1A968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52CDC6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и медицинская психология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5109BFB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МЕДпресс, 1998 592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93CE558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592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0372FDE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3FCE19F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EE5285E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84A5C1D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и медицинская психология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7BCA6B1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МЕДпресс, 1999, 592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B53AC31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592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401B01D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65AE525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0C79D08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4E0167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и медицинская психология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3CBD0C5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МЕДпресс, 2001, 592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D14C5BF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592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0F3025B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6EE64D7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B98F7E4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66AD971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и медицинская психология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C24A862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МЕДпресс, 2002, 592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55C7366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592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6C3C196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70EC4AB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435B980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C1A280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Социально-психологические аспекты алкогольной и наркотической зависимостей (методическое пособие для специалистов социально-психологических центров).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27FA902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1999, 42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6837863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CAE2C74" w14:textId="65019A20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Пиотровская</w:t>
            </w:r>
          </w:p>
        </w:tc>
      </w:tr>
      <w:tr w:rsidR="00DF0FF4" w14:paraId="43E11BD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3FB099A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0AC188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по подготовке и оформлению выпускной (дипломной) работы для студентов факультета социальной работы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53707F5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2001, 26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B390BF5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68C9A8E" w14:textId="0982A149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М.Н.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Максимова,</w:t>
            </w:r>
          </w:p>
          <w:p w14:paraId="3B1230A6" w14:textId="737210F5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А.С.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Созинов</w:t>
            </w:r>
          </w:p>
        </w:tc>
      </w:tr>
      <w:tr w:rsidR="00DF0FF4" w14:paraId="04ADDA7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DF597D1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1CDF3C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особенности, психосоциальная и семейная адаптация детей с ограниченными возможностями (методические рекомендации для родителей)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0F1F99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2001, 56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03BEA6E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59D3A22" w14:textId="7A0183FB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О.Л.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Гончарова, </w:t>
            </w:r>
          </w:p>
          <w:p w14:paraId="4BCBD85C" w14:textId="2731337D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Аминова, </w:t>
            </w:r>
          </w:p>
          <w:p w14:paraId="6638177E" w14:textId="25910D44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Колпакова, </w:t>
            </w:r>
          </w:p>
          <w:p w14:paraId="10EA3988" w14:textId="48B6AEC9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Сахаров</w:t>
            </w:r>
          </w:p>
        </w:tc>
      </w:tr>
      <w:tr w:rsidR="00DF0FF4" w14:paraId="1027418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CA1F832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CBB5329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Психологический статус больного (учебно-методические рекомендации для студентов по подготовке, методике проведения обследования и оформлению заключений о психологическом статусе пациента)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971F9D4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2002, 121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489FAC0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121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C65958D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6D01A78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D09A2E5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5BB16A4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выпускной (дипломной) работе (для студентов очного и заочного отделений факультета менеджмента и высшего сестринского образования КГМУ)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560572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Казань: КГМУ, 2002, 19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BFD9C77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B683469" w14:textId="235C40FE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Вахитов, </w:t>
            </w:r>
          </w:p>
          <w:p w14:paraId="07AF55F2" w14:textId="2536204C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Н.З.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Иванова, </w:t>
            </w:r>
          </w:p>
          <w:p w14:paraId="6C80E86C" w14:textId="2881DD27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Сахаров, </w:t>
            </w:r>
          </w:p>
          <w:p w14:paraId="28616A53" w14:textId="190DD6F8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Рябова, </w:t>
            </w:r>
          </w:p>
          <w:p w14:paraId="3C38CBFE" w14:textId="68DDF7BA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Г.Ф.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="00EE226F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х</w:t>
            </w:r>
            <w:r w:rsidR="00EE226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мадиева,</w:t>
            </w:r>
          </w:p>
          <w:p w14:paraId="69F6A0F1" w14:textId="26758B0A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Э.В.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Макаричева и </w:t>
            </w:r>
          </w:p>
          <w:p w14:paraId="35893D4E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др.</w:t>
            </w:r>
          </w:p>
        </w:tc>
      </w:tr>
      <w:tr w:rsidR="00DF0FF4" w14:paraId="1796515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3860B10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863573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по подготовке к итоговому госу</w:t>
            </w:r>
            <w:r>
              <w:rPr>
                <w:sz w:val="24"/>
                <w:szCs w:val="24"/>
              </w:rPr>
              <w:lastRenderedPageBreak/>
              <w:t>дарственному экзамену по психологии (для студентов факультета социальной работы)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6163400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Казань, КГМУ, 2002, 22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CD59513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8C4F921" w14:textId="0663CAC4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Т.В.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Рябова</w:t>
            </w:r>
          </w:p>
        </w:tc>
      </w:tr>
      <w:tr w:rsidR="00DF0FF4" w14:paraId="0D613D1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CBA3A3B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F58F747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 психология (мет.рекомендации для самостоятельной работы студентов заочного отделения МВСО)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3130C6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2002, 50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CD07CD3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5519295" w14:textId="3D66634C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Колпакова,</w:t>
            </w:r>
          </w:p>
          <w:p w14:paraId="75710F34" w14:textId="1BFC26E4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Сахаров</w:t>
            </w:r>
          </w:p>
        </w:tc>
      </w:tr>
      <w:tr w:rsidR="00DF0FF4" w14:paraId="7E1B9BD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6729238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46064E1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Психическое здоровье детей-инвалидов (методические рекомендации для специалистов, оказывающих медико-психосоциальную помощь детям с ограниченными возможностями)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10AF33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“Отечество”, 2002, 116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C2158E6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65C5A2D" w14:textId="336CA8DC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Сахаров,</w:t>
            </w:r>
          </w:p>
          <w:p w14:paraId="2FFC5C78" w14:textId="6A96C3F4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Э.В.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Макаричева,</w:t>
            </w:r>
          </w:p>
          <w:p w14:paraId="7F74458D" w14:textId="34E86526" w:rsidR="00DF0FF4" w:rsidRDefault="00DF0FF4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  <w:szCs w:val="24"/>
              </w:rPr>
              <w:t>С.Я.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Волгина,</w:t>
            </w:r>
          </w:p>
          <w:p w14:paraId="2A9D29E3" w14:textId="527D1FCC" w:rsidR="00DF0FF4" w:rsidRDefault="00DF0FF4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</w:rPr>
              <w:t>Д.А.</w:t>
            </w:r>
            <w:r w:rsidR="00EE226F">
              <w:rPr>
                <w:sz w:val="24"/>
              </w:rPr>
              <w:t xml:space="preserve"> </w:t>
            </w:r>
            <w:r>
              <w:rPr>
                <w:sz w:val="24"/>
              </w:rPr>
              <w:t>Мухаметзянова</w:t>
            </w:r>
          </w:p>
          <w:p w14:paraId="6A5CA016" w14:textId="2539A968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</w:rPr>
              <w:t>А.В.</w:t>
            </w:r>
            <w:r w:rsidR="00EE226F">
              <w:rPr>
                <w:sz w:val="24"/>
              </w:rPr>
              <w:t xml:space="preserve"> </w:t>
            </w:r>
            <w:r>
              <w:rPr>
                <w:sz w:val="24"/>
              </w:rPr>
              <w:t>Иванов,</w:t>
            </w:r>
          </w:p>
          <w:p w14:paraId="7E7655CA" w14:textId="3024BB85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Гасиловская,</w:t>
            </w:r>
          </w:p>
          <w:p w14:paraId="1CC61282" w14:textId="0C3AB4C3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Аминова,</w:t>
            </w:r>
          </w:p>
          <w:p w14:paraId="75C0BCE5" w14:textId="43354F57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О.Л.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Гончарова</w:t>
            </w:r>
          </w:p>
        </w:tc>
      </w:tr>
      <w:tr w:rsidR="00DF0FF4" w14:paraId="51D5DDE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435A03C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850C24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и развитие антиципационных (прогностических) способностей детей с умственными и физическими ограничениями (методические рекомендации для психологов, педагогов, медиков и социальных работников, оказывающих медико-психолого-педагогическую помощь детям-инвалидам)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D3A55F7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“Отечество”, 2002, 56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200D0B3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453597E" w14:textId="6F31A6C7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Сахаров,</w:t>
            </w:r>
          </w:p>
          <w:p w14:paraId="2C9CF0FF" w14:textId="5ED808E4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Э.В.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Макаричева,</w:t>
            </w:r>
          </w:p>
          <w:p w14:paraId="1BD61F49" w14:textId="20DA028C" w:rsidR="00DF0FF4" w:rsidRDefault="00DF0FF4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  <w:szCs w:val="24"/>
              </w:rPr>
              <w:t>Д.А.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Мухаметзянова</w:t>
            </w:r>
          </w:p>
          <w:p w14:paraId="007AF34A" w14:textId="66A08807" w:rsidR="00DF0FF4" w:rsidRDefault="00DF0FF4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</w:rPr>
              <w:t>А.В.</w:t>
            </w:r>
            <w:r w:rsidR="00EE226F">
              <w:rPr>
                <w:sz w:val="24"/>
              </w:rPr>
              <w:t xml:space="preserve"> </w:t>
            </w:r>
            <w:r>
              <w:rPr>
                <w:sz w:val="24"/>
              </w:rPr>
              <w:t>Иванов,</w:t>
            </w:r>
          </w:p>
          <w:p w14:paraId="07D4011A" w14:textId="378F6636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</w:rPr>
              <w:t>Д.В.</w:t>
            </w:r>
            <w:r w:rsidR="00EE226F">
              <w:rPr>
                <w:sz w:val="24"/>
              </w:rPr>
              <w:t xml:space="preserve"> </w:t>
            </w:r>
            <w:r>
              <w:rPr>
                <w:sz w:val="24"/>
              </w:rPr>
              <w:t>Рукавишников,</w:t>
            </w:r>
          </w:p>
          <w:p w14:paraId="6B3B0428" w14:textId="1350EE27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Ч.Р.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Вахитова,</w:t>
            </w:r>
          </w:p>
          <w:p w14:paraId="521B6356" w14:textId="22CCFB0D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Аминова,</w:t>
            </w:r>
          </w:p>
          <w:p w14:paraId="7FBEB294" w14:textId="2CC7F3FF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О.Л.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Гончарова</w:t>
            </w:r>
          </w:p>
        </w:tc>
      </w:tr>
      <w:tr w:rsidR="00DF0FF4" w14:paraId="50D4EF1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4AE2CB4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8F5A3B1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психосемантической коррекции наркозависимости подростков (метод.рекомендации)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295C73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2002, 20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7097ECC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25239D1" w14:textId="0DE8420D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А.Т.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Кулагин,</w:t>
            </w:r>
          </w:p>
          <w:p w14:paraId="3780F260" w14:textId="223A99FB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Фролова,</w:t>
            </w:r>
          </w:p>
          <w:p w14:paraId="68DF127B" w14:textId="3D3200EF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Б.Д.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Менделевич</w:t>
            </w:r>
          </w:p>
        </w:tc>
      </w:tr>
      <w:tr w:rsidR="00DF0FF4" w14:paraId="28BE4D2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3E45F15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B205E6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профилактики наркотизации и сохранения здоровья студенческой молодежи Республики Татарстан на 2002-2006 гг.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3D3657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Изд-во НЦБЖД, 2002, 32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FE89FAF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A42D669" w14:textId="425AA6FE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Андреев,</w:t>
            </w:r>
          </w:p>
          <w:p w14:paraId="5128722E" w14:textId="2AC533C5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Двоеносов,</w:t>
            </w:r>
          </w:p>
          <w:p w14:paraId="17B1281A" w14:textId="6A5FC9B5" w:rsidR="00DF0FF4" w:rsidRDefault="00DF0FF4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  <w:szCs w:val="24"/>
              </w:rPr>
              <w:t>С.В.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Кондратьев,</w:t>
            </w:r>
          </w:p>
          <w:p w14:paraId="025C3BAD" w14:textId="77CA06FB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</w:rPr>
              <w:t>М.В.</w:t>
            </w:r>
            <w:r w:rsidR="00EE226F">
              <w:rPr>
                <w:sz w:val="24"/>
              </w:rPr>
              <w:t xml:space="preserve"> </w:t>
            </w:r>
            <w:r>
              <w:rPr>
                <w:sz w:val="24"/>
              </w:rPr>
              <w:t>Николаев,</w:t>
            </w:r>
          </w:p>
          <w:p w14:paraId="276A013D" w14:textId="1C7AD069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Р.Г.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Садыкова</w:t>
            </w:r>
          </w:p>
        </w:tc>
      </w:tr>
      <w:tr w:rsidR="00DF0FF4" w14:paraId="4B311D0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7A22F9A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408F267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склонности подростков к зависимому поведению (методические рекомендации)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6480986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“Таглимат” ИЭУП, 2002, 20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4A224B0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B662098" w14:textId="2E99FE20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Э.В.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Макаричева,</w:t>
            </w:r>
          </w:p>
          <w:p w14:paraId="77FD4AF2" w14:textId="64B6CB05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Б.Д.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Менделевич</w:t>
            </w:r>
          </w:p>
        </w:tc>
      </w:tr>
      <w:tr w:rsidR="00DF0FF4" w14:paraId="15ECBB2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6344E5F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FAF5367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реабилитация детей-инвалидов и их семей (методические рекомендации)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41F556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2002, 60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11D53F2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D2A55D6" w14:textId="53975DE6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Аминова,</w:t>
            </w:r>
          </w:p>
          <w:p w14:paraId="0C2BD44D" w14:textId="70FA2DA6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О.Л.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Гончарова,</w:t>
            </w:r>
          </w:p>
          <w:p w14:paraId="087C54A2" w14:textId="48B62520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Н.К.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Фролова,</w:t>
            </w:r>
          </w:p>
          <w:p w14:paraId="24C78958" w14:textId="0EBB2527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Сахаров</w:t>
            </w:r>
          </w:p>
        </w:tc>
      </w:tr>
      <w:tr w:rsidR="00DF0FF4" w14:paraId="76A40B8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5D58EC1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CD2610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склонности подростков к зависимому поведению (методическое пособие)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DE1E886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“Новый век”, 2003, 19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EA20405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880F528" w14:textId="3C8D0B8E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Э.В.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Макаричева,</w:t>
            </w:r>
          </w:p>
          <w:p w14:paraId="2649C1FF" w14:textId="0A011DE2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Б.Д.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Менделевич</w:t>
            </w:r>
          </w:p>
        </w:tc>
      </w:tr>
      <w:tr w:rsidR="00DF0FF4" w14:paraId="05C66BE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E5B4D95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FBBF344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 матерей, воспитывающих детей-инвалидов, и специфика их семейных взаимоотношений (учебное пособие)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8706300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2003, 62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A92D50A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E03928A" w14:textId="67E40BAA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Колпакова,</w:t>
            </w:r>
          </w:p>
          <w:p w14:paraId="3A196A8F" w14:textId="32A06B2D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О.Л.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Гончарова,</w:t>
            </w:r>
          </w:p>
          <w:p w14:paraId="7C19D327" w14:textId="4F3C5ED6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З.М.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Аминова</w:t>
            </w:r>
          </w:p>
        </w:tc>
      </w:tr>
      <w:tr w:rsidR="00DF0FF4" w14:paraId="31495E8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825D2E3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E1805C3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 и реабилитация семей, воспитывающих детей с ограниченными возможностями (мет.рек.для спец.)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AA1E5A1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2003, 53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FF31884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C0087A6" w14:textId="5A0F0824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О.Л.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Гончарова,</w:t>
            </w:r>
          </w:p>
          <w:p w14:paraId="2B60C359" w14:textId="0DB82319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Колпакова,</w:t>
            </w:r>
          </w:p>
          <w:p w14:paraId="3A32F138" w14:textId="6C273DA3" w:rsidR="00DF0FF4" w:rsidRDefault="00DF0FF4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  <w:szCs w:val="24"/>
              </w:rPr>
              <w:t>З.М.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Аминова,</w:t>
            </w:r>
          </w:p>
          <w:p w14:paraId="4F5CBA8C" w14:textId="387481F6" w:rsidR="00DF0FF4" w:rsidRDefault="00DF0FF4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</w:rPr>
              <w:t>Е.А.</w:t>
            </w:r>
            <w:r w:rsidR="00EE226F">
              <w:rPr>
                <w:sz w:val="24"/>
              </w:rPr>
              <w:t xml:space="preserve"> </w:t>
            </w:r>
            <w:r>
              <w:rPr>
                <w:sz w:val="24"/>
              </w:rPr>
              <w:t>Сахаров,</w:t>
            </w:r>
          </w:p>
          <w:p w14:paraId="336D7875" w14:textId="68AA9BFF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</w:rPr>
              <w:t>А.Ф.</w:t>
            </w:r>
            <w:r w:rsidR="00EE226F">
              <w:rPr>
                <w:sz w:val="24"/>
              </w:rPr>
              <w:t xml:space="preserve"> </w:t>
            </w:r>
            <w:r>
              <w:rPr>
                <w:sz w:val="24"/>
              </w:rPr>
              <w:t>Хайрутдинова,</w:t>
            </w:r>
          </w:p>
          <w:p w14:paraId="09B2F40D" w14:textId="742F7979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Мустафина</w:t>
            </w:r>
          </w:p>
        </w:tc>
      </w:tr>
      <w:tr w:rsidR="00DF0FF4" w14:paraId="3CF10EC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6BB5526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BBE8E49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 по формированию у созависимых подростков психологической устойчивости к зависимому поведению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8656D8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6286456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569DEDDD" w14:textId="5C54101D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Сахаров,</w:t>
            </w:r>
          </w:p>
          <w:p w14:paraId="03BB2117" w14:textId="1FFB1DCD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С.М.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Шкурко</w:t>
            </w:r>
          </w:p>
        </w:tc>
      </w:tr>
      <w:tr w:rsidR="00DF0FF4" w14:paraId="069C55A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6CFB9B7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A144C6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Наркология и аддиктология (сборник научных трудов)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7C45B6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“Школа”, 2004, 112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2F3FAB4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4E59545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4B390FA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68EBC7D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CE1D291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Наркология и аддиктология (сборник научных трудов) №2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E57BF46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«Школа», 2004, 100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751958E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FE33A1B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3FB7800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71943AA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F45C91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Психические болезни с курсом наркологии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406C9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«Академия», 2004,  240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993CD81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63F9B1D" w14:textId="04ABC228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С.Я. Казанцев,</w:t>
            </w:r>
          </w:p>
          <w:p w14:paraId="612E8BCA" w14:textId="41AC28F3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Менделевич,</w:t>
            </w:r>
          </w:p>
          <w:p w14:paraId="51B59F92" w14:textId="4D6F4B64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В.А. Евплов</w:t>
            </w:r>
          </w:p>
        </w:tc>
      </w:tr>
      <w:tr w:rsidR="00DF0FF4" w14:paraId="24DC882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DB84EA8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2AE7E5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исследования прогностической функции и антиципационных способностей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B328F07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2005, 71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DA5BFD4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ABD225F" w14:textId="74467123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Т.В. Скиданенко</w:t>
            </w:r>
          </w:p>
        </w:tc>
      </w:tr>
      <w:tr w:rsidR="00DF0FF4" w14:paraId="5B2BD22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B61153E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678BEC6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и медицинская психология (5-е издание)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3B5DD7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«МЕДпресс-информ», 2005, 432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D8BC584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550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6252C94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6814EC9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B29F856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428D0B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Профессионально-ориентированный тренинг по риторике, общению и дискуссии (Учебное пособие)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CDC9FCD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2005, 168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6EB5DB3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E76A140" w14:textId="101E44EA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Т.В. Рябова</w:t>
            </w:r>
          </w:p>
        </w:tc>
      </w:tr>
      <w:tr w:rsidR="00DF0FF4" w14:paraId="1061C8B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5C53C9E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AB3321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Учебно-методическое руководство  по производственной практике по психологии (для студентов 3 курса ФСР)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79695F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2005, 49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7051D18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A3A0A2C" w14:textId="06B95C80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Э.В. Макаричева,</w:t>
            </w:r>
          </w:p>
          <w:p w14:paraId="3FA4F58D" w14:textId="1959E1D6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 Скиданенко,</w:t>
            </w:r>
          </w:p>
          <w:p w14:paraId="366D0B93" w14:textId="2D25AC90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Ю.Е. Микусев</w:t>
            </w:r>
          </w:p>
        </w:tc>
      </w:tr>
      <w:tr w:rsidR="00DF0FF4" w14:paraId="3C569DC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25DE4CF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71F81E3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девиантного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EC6AD24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Санкт-Петербург, «Речь», 2005, 445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6ED2974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635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35C05C8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0FF503C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1F09AA3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6693EE5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терапия наркозависимых в России: перспективы и реальность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E9ED5AB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2005, 34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E77F256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A98B8C4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66BD3F9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59EDB8F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A59D6D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пособие по подготовке к итоговой государственной аттестации по психолого-педагогическим дисциплинам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394B4E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2005, 61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AEDBD71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D896D9E" w14:textId="28F07E2F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 Рябова,</w:t>
            </w:r>
          </w:p>
          <w:p w14:paraId="4C3F30DF" w14:textId="478A8A82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 Бахтияров,</w:t>
            </w:r>
          </w:p>
          <w:p w14:paraId="2F42B933" w14:textId="5284B116" w:rsidR="00DF0FF4" w:rsidRDefault="00DF0FF4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  <w:szCs w:val="24"/>
              </w:rPr>
              <w:t>К.В. Пыркова,</w:t>
            </w:r>
          </w:p>
          <w:p w14:paraId="2DC7995E" w14:textId="06825F0A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</w:rPr>
              <w:t>Л.М. Колпакова,</w:t>
            </w:r>
          </w:p>
          <w:p w14:paraId="5D537BB2" w14:textId="57482A0F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Н.З. Иванова</w:t>
            </w:r>
          </w:p>
        </w:tc>
      </w:tr>
      <w:tr w:rsidR="00DF0FF4" w14:paraId="4204715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53E7614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844A366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Психиатрия и наркология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C3D5A7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«Академия», 2005, 368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8C576D5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A6C81CD" w14:textId="5948C205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С.Я. Казанцев,</w:t>
            </w:r>
          </w:p>
          <w:p w14:paraId="6FBC66B1" w14:textId="4C0AE6E5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Менделевич,</w:t>
            </w:r>
          </w:p>
          <w:p w14:paraId="29BC909C" w14:textId="2C3A1A2C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Р.Г. Садыкова</w:t>
            </w:r>
          </w:p>
        </w:tc>
      </w:tr>
      <w:tr w:rsidR="00DF0FF4" w14:paraId="541B08E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F7CC0B7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FFA097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Психические болезни с курсом наркологии (2-е издание)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64A040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«Академия», 2005,  240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0896CAB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31A93B8" w14:textId="35201E60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С.Я. Казанцев,</w:t>
            </w:r>
          </w:p>
          <w:p w14:paraId="1DA1CB25" w14:textId="0E322773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Менделевич,</w:t>
            </w:r>
          </w:p>
          <w:p w14:paraId="62FB0C7D" w14:textId="63CB6D6F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В.А. Евплов</w:t>
            </w:r>
          </w:p>
        </w:tc>
      </w:tr>
      <w:tr w:rsidR="00DF0FF4" w14:paraId="70FE89A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C30DD29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9A12890" w14:textId="258EB0D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по аддиктологии. Под редакцией В.Д. Менделевича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69DFEC4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СПб, «Речь», 2007, 768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64398F7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A502DEB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 авторов</w:t>
            </w:r>
          </w:p>
        </w:tc>
      </w:tr>
      <w:tr w:rsidR="00DF0FF4" w14:paraId="6163F2F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FF4B50B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9D2694D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девиантного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81E5DA7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Санкт-Петербург, «Речь» (2-е издание), 2008, 445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FFBAFB9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635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5914729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1821937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26BFBEA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3AC1D39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и медицинская психология (6-е издание)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CE9C5A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«МЕДпресс-информ», 2008, 432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F51AA55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550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B005DF7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51F8CFC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B2301B0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904A563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Психические болезни с курсом наркологии (3-е издание)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249A8B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«Академия», 2008,  240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EDB82CD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635BD07" w14:textId="7E10C110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С.Я. Казанцев,</w:t>
            </w:r>
          </w:p>
          <w:p w14:paraId="26A1851E" w14:textId="6FD5F479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Менделевич,</w:t>
            </w:r>
          </w:p>
          <w:p w14:paraId="1D7CA5FE" w14:textId="246FCB46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В.А. Евплов</w:t>
            </w:r>
          </w:p>
        </w:tc>
      </w:tr>
      <w:tr w:rsidR="00DF0FF4" w14:paraId="4F856A9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148ACBC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C178A27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Психодрама в реабилитации наркозависимых (методические рекомендации)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E1BDC8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«Медицина», 2009, 24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DE8D3BA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80F83DA" w14:textId="0C54F425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Р.Д. Миназов</w:t>
            </w:r>
          </w:p>
          <w:p w14:paraId="264210A6" w14:textId="3226F580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С.А. Кулаков</w:t>
            </w:r>
          </w:p>
        </w:tc>
      </w:tr>
      <w:tr w:rsidR="00DF0FF4" w14:paraId="483494D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C57558F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D7A30F4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Учебно-методическое пособие по подготовке к практическим занятиям по общей психологии для студентов факультета МВСО и ФСР (очного и заочного отделений) часть1 (Категории психологии. Познавательные процессы).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3B4F0F5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«Медицина», 2009, 112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F8CCB8F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769FDA6" w14:textId="1BA502F9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Т.В. Рябова</w:t>
            </w:r>
          </w:p>
        </w:tc>
      </w:tr>
      <w:tr w:rsidR="00DF0FF4" w14:paraId="6742A95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43E8CD1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EACF4D0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Пограничные психические состояния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C387C99" w14:textId="5137C205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Учебном пособии «Психология состояний» под.ред.проф.</w:t>
            </w:r>
            <w:r w:rsidR="002640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А.О.</w:t>
            </w:r>
            <w:r w:rsidR="002640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Прохорова, М.: «Когито-Центр», 2011, с.307-330.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E10B36D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1C03F21" w14:textId="77777777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DF0FF4" w14:paraId="10716C8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866FA2E" w14:textId="77777777" w:rsidR="00DF0FF4" w:rsidRDefault="00DF0FF4" w:rsidP="00771A96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1987EDD" w14:textId="77777777" w:rsidR="00DF0FF4" w:rsidRDefault="00DF0FF4" w:rsidP="00771A96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работа с людьми, страдающими аддикцией 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247E16B" w14:textId="77777777" w:rsidR="00DF0FF4" w:rsidRDefault="00DF0FF4" w:rsidP="00771A96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Учебнике «Социальная работа в здравоохранении». </w:t>
            </w:r>
            <w:r>
              <w:rPr>
                <w:sz w:val="24"/>
                <w:szCs w:val="24"/>
              </w:rPr>
              <w:lastRenderedPageBreak/>
              <w:t xml:space="preserve">Н.Новгород, 2011, 328 с. (с.150-183). 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A9F8689" w14:textId="77777777" w:rsidR="00DF0FF4" w:rsidRDefault="00DF0FF4" w:rsidP="00771A9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4F9063E" w14:textId="1858B184" w:rsidR="00DF0FF4" w:rsidRDefault="00DF0FF4" w:rsidP="00771A96">
            <w:pPr>
              <w:tabs>
                <w:tab w:val="left" w:pos="30"/>
              </w:tabs>
              <w:autoSpaceDE/>
              <w:snapToGrid w:val="0"/>
              <w:ind w:left="-30" w:right="-1772" w:hanging="15"/>
            </w:pPr>
            <w:r>
              <w:rPr>
                <w:sz w:val="24"/>
                <w:szCs w:val="24"/>
              </w:rPr>
              <w:t>Н.П. Ничипоренко</w:t>
            </w:r>
          </w:p>
        </w:tc>
      </w:tr>
      <w:tr w:rsidR="00DF0FF4" w14:paraId="26118EA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CA93115" w14:textId="77777777" w:rsidR="00DF0FF4" w:rsidRDefault="00DF0FF4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1CCCDAB" w14:textId="77777777" w:rsidR="00DF0FF4" w:rsidRDefault="00DF0FF4" w:rsidP="00EA2094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Лечение пациентов психиатрического профиля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8FAE732" w14:textId="77777777" w:rsidR="00DF0FF4" w:rsidRDefault="00DF0FF4" w:rsidP="00EA2094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«Академия», 2015, 304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C844D57" w14:textId="77777777" w:rsidR="00DF0FF4" w:rsidRDefault="00DF0FF4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A97FD2F" w14:textId="77777777" w:rsidR="00DF0FF4" w:rsidRDefault="00DF0FF4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В.Я. Казанцев,</w:t>
            </w:r>
          </w:p>
          <w:p w14:paraId="33D8FA92" w14:textId="77777777" w:rsidR="00DF0FF4" w:rsidRDefault="00DF0FF4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</w:t>
            </w:r>
          </w:p>
        </w:tc>
      </w:tr>
      <w:tr w:rsidR="00DF0FF4" w14:paraId="2CD79DE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A9B624F" w14:textId="77777777" w:rsidR="00DF0FF4" w:rsidRDefault="00DF0FF4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61733EA" w14:textId="77777777" w:rsidR="00DF0FF4" w:rsidRDefault="00DF0FF4" w:rsidP="00EA2094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психология. Учебник.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2F48DC" w14:textId="77777777" w:rsidR="00DF0FF4" w:rsidRDefault="00DF0FF4" w:rsidP="00EA2094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Ростов-на-Дону: «Феникс», 2016, 460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80B0A40" w14:textId="77777777" w:rsidR="00DF0FF4" w:rsidRDefault="00DF0FF4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A94E310" w14:textId="77777777" w:rsidR="00DF0FF4" w:rsidRDefault="00DF0FF4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</w:p>
        </w:tc>
      </w:tr>
      <w:tr w:rsidR="00DF0FF4" w14:paraId="62B49BC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B76E932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BDCE721" w14:textId="45C89A40" w:rsidR="00DF0FF4" w:rsidRDefault="00DF0FF4" w:rsidP="008A64DC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Алгология. Учебное пособие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49B86CD" w14:textId="23E19D17" w:rsidR="00DF0FF4" w:rsidRDefault="00DF0FF4" w:rsidP="008A64DC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2016, 212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D8F2796" w14:textId="21543B59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7EE796A" w14:textId="44F2BC37" w:rsidR="00DF0FF4" w:rsidRDefault="00DF0FF4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редакцией В.Д. Менделевича</w:t>
            </w:r>
          </w:p>
        </w:tc>
      </w:tr>
      <w:tr w:rsidR="00DF0FF4" w14:paraId="71BEB81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3AB20D1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7169CEF" w14:textId="66D26104" w:rsidR="00DF0FF4" w:rsidRDefault="00DF0FF4" w:rsidP="008A64DC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Психиатрия. Учебник.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98F60B5" w14:textId="73FD1755" w:rsidR="00DF0FF4" w:rsidRDefault="00DF0FF4" w:rsidP="008A64DC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Ростов-на-Дону: «Феникс», 2017, 412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C7DB81A" w14:textId="4F74FE4E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E0C87B2" w14:textId="564CDBDD" w:rsidR="00DF0FF4" w:rsidRDefault="00DF0FF4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</w:t>
            </w:r>
          </w:p>
        </w:tc>
      </w:tr>
      <w:tr w:rsidR="00DF0FF4" w14:paraId="5A1E548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F79B325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ADA66AA" w14:textId="4A630F1D" w:rsidR="00DF0FF4" w:rsidRDefault="00DF0FF4" w:rsidP="008A64DC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Наркология. Учебник.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7A14186" w14:textId="68EC36BF" w:rsidR="00DF0FF4" w:rsidRDefault="00DF0FF4" w:rsidP="008A64DC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Ростов-на-Дону: «Феникс», 2017, 346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05BB39C" w14:textId="5F4BAE71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90619F3" w14:textId="7570081A" w:rsidR="00DF0FF4" w:rsidRDefault="00DF0FF4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Ю.П. Сиволап</w:t>
            </w:r>
          </w:p>
        </w:tc>
      </w:tr>
      <w:tr w:rsidR="008A4034" w14:paraId="2472C8D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361E336" w14:textId="77777777" w:rsidR="008A4034" w:rsidRDefault="008A4034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D564C34" w14:textId="77777777" w:rsidR="008A4034" w:rsidRDefault="008A4034" w:rsidP="00644A28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Психиатрия. Учебник.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2B672EE" w14:textId="77777777" w:rsidR="008A4034" w:rsidRDefault="008A4034" w:rsidP="00644A28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Ростов-на-Дону: «Феникс», 2018, 412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C640108" w14:textId="77777777" w:rsidR="008A4034" w:rsidRDefault="008A4034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3887164" w14:textId="77777777" w:rsidR="008A4034" w:rsidRDefault="008A4034" w:rsidP="00644A28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</w:t>
            </w:r>
          </w:p>
        </w:tc>
      </w:tr>
      <w:tr w:rsidR="00B66F06" w14:paraId="6E073B3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85E7534" w14:textId="77777777" w:rsidR="00B66F06" w:rsidRDefault="00B66F06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5776886" w14:textId="77777777" w:rsidR="00F17DDC" w:rsidRDefault="00B66F06" w:rsidP="00EA2094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Пограничная психиатрия и психосоматика. </w:t>
            </w:r>
          </w:p>
          <w:p w14:paraId="2AC30536" w14:textId="596C2940" w:rsidR="00B66F06" w:rsidRDefault="00B66F06" w:rsidP="00EA2094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для последипломного образования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6ABC0BC" w14:textId="317722A8" w:rsidR="00B66F06" w:rsidRDefault="00B66F06" w:rsidP="00EA2094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Ростов-на-Дону, 2019, 623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60DB726" w14:textId="427960DF" w:rsidR="00B66F06" w:rsidRDefault="00B66F06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03DAE06" w14:textId="77777777" w:rsidR="00B66F06" w:rsidRDefault="00B66F06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 ред. </w:t>
            </w:r>
          </w:p>
          <w:p w14:paraId="67381840" w14:textId="6949F0B3" w:rsidR="00B66F06" w:rsidRDefault="00B66F06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 Солдаткина</w:t>
            </w:r>
          </w:p>
        </w:tc>
      </w:tr>
      <w:tr w:rsidR="00702997" w14:paraId="5B0B724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999C30E" w14:textId="77777777" w:rsidR="00702997" w:rsidRDefault="00702997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ADCA9DB" w14:textId="77777777" w:rsidR="00702997" w:rsidRDefault="00702997" w:rsidP="00644A28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Психиатрия. Учебник.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E6D121F" w14:textId="5A58034F" w:rsidR="00702997" w:rsidRDefault="00702997" w:rsidP="00644A28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Ростов-на-Дону: «Феникс»,</w:t>
            </w:r>
            <w:r w:rsidR="00EB7D07">
              <w:rPr>
                <w:sz w:val="24"/>
                <w:szCs w:val="24"/>
              </w:rPr>
              <w:t xml:space="preserve"> 2-е издание,</w:t>
            </w:r>
            <w:r>
              <w:rPr>
                <w:sz w:val="24"/>
                <w:szCs w:val="24"/>
              </w:rPr>
              <w:t xml:space="preserve"> 2019, 412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95D07C0" w14:textId="77777777" w:rsidR="00702997" w:rsidRDefault="00702997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0FF3E73" w14:textId="77777777" w:rsidR="00702997" w:rsidRDefault="00702997" w:rsidP="00644A28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</w:t>
            </w:r>
          </w:p>
        </w:tc>
      </w:tr>
      <w:tr w:rsidR="001F051B" w14:paraId="2FDA9C6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A2D46EE" w14:textId="77777777" w:rsidR="001F051B" w:rsidRDefault="001F051B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606EF3A" w14:textId="77777777" w:rsidR="001F051B" w:rsidRDefault="001F051B" w:rsidP="00644A28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Лечение пациентов психиатрического профиля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3146AF3" w14:textId="77777777" w:rsidR="001F051B" w:rsidRDefault="001F051B" w:rsidP="00644A28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Ростов-на-Дону: «Феникс», 2020, 333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157AED1" w14:textId="77777777" w:rsidR="001F051B" w:rsidRDefault="001F051B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BDA46CA" w14:textId="77777777" w:rsidR="001F051B" w:rsidRDefault="001F051B" w:rsidP="00644A28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</w:t>
            </w:r>
          </w:p>
        </w:tc>
      </w:tr>
      <w:tr w:rsidR="007B1251" w14:paraId="3583018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6EF9860" w14:textId="77777777" w:rsidR="007B1251" w:rsidRDefault="007B1251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0B58D5D" w14:textId="77777777" w:rsidR="007B1251" w:rsidRDefault="007B1251" w:rsidP="00644A28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Психиатрия. Учебник.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FFD179B" w14:textId="3CF20951" w:rsidR="007B1251" w:rsidRDefault="007B1251" w:rsidP="00644A28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Ростов-на-Дону: «Феникс», 3-е издание, 2020, 412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B7F6197" w14:textId="77777777" w:rsidR="007B1251" w:rsidRDefault="007B1251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0CF8DE4" w14:textId="77777777" w:rsidR="007B1251" w:rsidRDefault="007B1251" w:rsidP="00644A28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</w:t>
            </w:r>
          </w:p>
        </w:tc>
      </w:tr>
      <w:tr w:rsidR="002416E3" w14:paraId="5ABEC06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8DB057E" w14:textId="77777777" w:rsidR="002416E3" w:rsidRDefault="002416E3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56E643A" w14:textId="77777777" w:rsidR="002416E3" w:rsidRDefault="002416E3" w:rsidP="00644A28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Пограничная психиатрия и психосоматика. </w:t>
            </w:r>
          </w:p>
          <w:p w14:paraId="0707DA6B" w14:textId="77777777" w:rsidR="002416E3" w:rsidRDefault="002416E3" w:rsidP="00644A28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 для аспирантов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352EA13" w14:textId="77777777" w:rsidR="002416E3" w:rsidRPr="001F051B" w:rsidRDefault="002416E3" w:rsidP="00644A28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 w:rsidRPr="001F051B">
              <w:rPr>
                <w:sz w:val="24"/>
                <w:szCs w:val="24"/>
              </w:rPr>
              <w:t>М.</w:t>
            </w:r>
            <w:r w:rsidRPr="001F051B">
              <w:rPr>
                <w:sz w:val="24"/>
                <w:szCs w:val="24"/>
                <w:lang w:val="en-US" w:eastAsia="ru-RU" w:bidi="ar-SA"/>
              </w:rPr>
              <w:t>: КНОРУС, 2021. 624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EEAC560" w14:textId="77777777" w:rsidR="002416E3" w:rsidRDefault="002416E3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FA2D1FB" w14:textId="77777777" w:rsidR="002416E3" w:rsidRDefault="002416E3" w:rsidP="00644A28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 редакцией </w:t>
            </w:r>
          </w:p>
          <w:p w14:paraId="245E8FC8" w14:textId="77777777" w:rsidR="002416E3" w:rsidRDefault="002416E3" w:rsidP="00644A28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 Солдаткина</w:t>
            </w:r>
          </w:p>
        </w:tc>
      </w:tr>
      <w:tr w:rsidR="00CE694E" w14:paraId="74F7094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2FFD746" w14:textId="77777777" w:rsidR="00CE694E" w:rsidRDefault="00CE694E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236BFE3" w14:textId="77777777" w:rsidR="00F17DDC" w:rsidRDefault="00CE694E" w:rsidP="001F051B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Психиатрия и психосоматика. </w:t>
            </w:r>
          </w:p>
          <w:p w14:paraId="5BF2848D" w14:textId="2C81FF95" w:rsidR="00CE694E" w:rsidRDefault="00CE694E" w:rsidP="001F051B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для последипломного образования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1D3F343" w14:textId="56F31EAC" w:rsidR="00CE694E" w:rsidRPr="001F051B" w:rsidRDefault="00CE694E" w:rsidP="00CE694E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Ростов-на-Дону, 2020, 1008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B28033E" w14:textId="47EC93E3" w:rsidR="00CE694E" w:rsidRDefault="00CE694E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6AD9245" w14:textId="77777777" w:rsidR="00CE694E" w:rsidRDefault="00CE694E" w:rsidP="00CE694E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 редакцией </w:t>
            </w:r>
          </w:p>
          <w:p w14:paraId="09113A52" w14:textId="53C6E9ED" w:rsidR="00CE694E" w:rsidRDefault="00CE694E" w:rsidP="00CE694E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 Солдаткина</w:t>
            </w:r>
          </w:p>
        </w:tc>
      </w:tr>
      <w:tr w:rsidR="002416E3" w14:paraId="36AC6F0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411B65A" w14:textId="77777777" w:rsidR="002416E3" w:rsidRDefault="002416E3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68D98F4" w14:textId="77777777" w:rsidR="002416E3" w:rsidRDefault="002416E3" w:rsidP="00644A28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Психиатрия. Учебник.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1317E97" w14:textId="5F939711" w:rsidR="002416E3" w:rsidRDefault="002416E3" w:rsidP="00644A28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Ростов-на-Дону: «Феникс», 4-е издание, 2022, 412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2D2384D" w14:textId="77777777" w:rsidR="002416E3" w:rsidRDefault="002416E3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5C6CCD3" w14:textId="77777777" w:rsidR="002416E3" w:rsidRDefault="002416E3" w:rsidP="00644A28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</w:t>
            </w:r>
          </w:p>
        </w:tc>
      </w:tr>
      <w:tr w:rsidR="00905512" w14:paraId="020F8F2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1AB55C1" w14:textId="77777777" w:rsidR="00905512" w:rsidRDefault="00905512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0E8E10A" w14:textId="77777777" w:rsidR="00F17DDC" w:rsidRDefault="00905512" w:rsidP="00644A28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Психиатрия и психосоматика. </w:t>
            </w:r>
          </w:p>
          <w:p w14:paraId="1505A455" w14:textId="70F1A236" w:rsidR="00905512" w:rsidRDefault="00905512" w:rsidP="00644A28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для последипломного образования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47E14D8" w14:textId="36D6ED28" w:rsidR="00905512" w:rsidRPr="001F051B" w:rsidRDefault="00905512" w:rsidP="00644A28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Ростов-на-Дону, Альтаир, 2021, 998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3F24C47" w14:textId="5C30CEFF" w:rsidR="00905512" w:rsidRDefault="00905512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1652745" w14:textId="77777777" w:rsidR="00905512" w:rsidRDefault="00905512" w:rsidP="00644A28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 редакцией </w:t>
            </w:r>
          </w:p>
          <w:p w14:paraId="60A055FC" w14:textId="77777777" w:rsidR="00905512" w:rsidRDefault="00905512" w:rsidP="00644A28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 Солдаткина</w:t>
            </w:r>
          </w:p>
        </w:tc>
      </w:tr>
      <w:tr w:rsidR="002E552A" w14:paraId="36CE91F1" w14:textId="77777777" w:rsidTr="002E552A">
        <w:trPr>
          <w:gridBefore w:val="1"/>
          <w:wBefore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CB2B2CB" w14:textId="77777777" w:rsidR="002E552A" w:rsidRDefault="002E552A" w:rsidP="002E552A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E81D31E" w14:textId="46B8FDE1" w:rsidR="00644A28" w:rsidRPr="00644A28" w:rsidRDefault="002E552A" w:rsidP="00644A28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Психиатрические головоломки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58CD04F" w14:textId="77777777" w:rsidR="002E552A" w:rsidRDefault="002E552A" w:rsidP="00644A28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Городец, 2022, 535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7DDF776" w14:textId="77777777" w:rsidR="002E552A" w:rsidRDefault="002E552A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 с.</w:t>
            </w:r>
          </w:p>
          <w:p w14:paraId="596B43A1" w14:textId="77777777" w:rsidR="00644A28" w:rsidRDefault="00644A28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26203932" w14:textId="77777777" w:rsidR="00644A28" w:rsidRDefault="00644A28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3D3F0C7B" w14:textId="77777777" w:rsidR="002E552A" w:rsidRDefault="002E552A" w:rsidP="00644A28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</w:p>
        </w:tc>
      </w:tr>
      <w:tr w:rsidR="00702997" w14:paraId="009BC2F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BAE6FD6" w14:textId="77777777" w:rsidR="00702997" w:rsidRDefault="00702997" w:rsidP="00702997">
            <w:pPr>
              <w:snapToGrid w:val="0"/>
              <w:ind w:left="36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E0539DB" w14:textId="77777777" w:rsidR="00702997" w:rsidRDefault="00702997" w:rsidP="00EA2094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298993F3" w14:textId="77777777" w:rsidR="00702997" w:rsidRDefault="00702997" w:rsidP="00EA2094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1DFDA1D4" w14:textId="77777777" w:rsidR="00702997" w:rsidRDefault="00702997" w:rsidP="00EA209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2635FF9C" w14:textId="77777777" w:rsidR="00702997" w:rsidRDefault="00702997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</w:p>
        </w:tc>
      </w:tr>
      <w:tr w:rsidR="00DF0FF4" w14:paraId="119C4AA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B28BB01" w14:textId="77777777" w:rsidR="00DF0FF4" w:rsidRDefault="00DF0FF4" w:rsidP="00477C18">
            <w:pPr>
              <w:snapToGrid w:val="0"/>
              <w:ind w:left="36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49AE218" w14:textId="77777777" w:rsidR="00DF0FF4" w:rsidRDefault="00DF0FF4" w:rsidP="008A64DC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44E06632" w14:textId="77777777" w:rsidR="00DF0FF4" w:rsidRDefault="00DF0FF4" w:rsidP="008A64DC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6FBD5DD5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EC5B422" w14:textId="77777777" w:rsidR="00DF0FF4" w:rsidRDefault="00DF0FF4" w:rsidP="008A64DC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</w:p>
        </w:tc>
      </w:tr>
      <w:tr w:rsidR="00DF0FF4" w14:paraId="0CE52CD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24C9226" w14:textId="3585FCF7" w:rsidR="00DF0FF4" w:rsidRDefault="00DF0FF4" w:rsidP="00477C18">
            <w:pPr>
              <w:snapToGrid w:val="0"/>
              <w:ind w:left="36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E8F6996" w14:textId="77777777" w:rsidR="00DF0FF4" w:rsidRDefault="00DF0FF4" w:rsidP="008A64DC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6ED278A8" w14:textId="77777777" w:rsidR="00DF0FF4" w:rsidRDefault="00DF0FF4" w:rsidP="008A64DC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1B6BBBB8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0F0D50E5" w14:textId="77777777" w:rsidR="00DF0FF4" w:rsidRDefault="00DF0FF4" w:rsidP="008A64DC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</w:p>
        </w:tc>
      </w:tr>
    </w:tbl>
    <w:p w14:paraId="7AA1A9CF" w14:textId="77777777" w:rsidR="000D7CA0" w:rsidRDefault="000D7CA0" w:rsidP="008A64DC"/>
    <w:sectPr w:rsidR="000D7CA0" w:rsidSect="00B76D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40" w:right="1134" w:bottom="1701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E2CA4" w14:textId="77777777" w:rsidR="007F2A9B" w:rsidRDefault="007F2A9B" w:rsidP="000D7CA0">
      <w:r>
        <w:separator/>
      </w:r>
    </w:p>
  </w:endnote>
  <w:endnote w:type="continuationSeparator" w:id="0">
    <w:p w14:paraId="4582A7AD" w14:textId="77777777" w:rsidR="007F2A9B" w:rsidRDefault="007F2A9B" w:rsidP="000D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Narrow">
    <w:altName w:val="Bold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L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Ä0˝øÔ⁄‘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MS Gothic"/>
    <w:charset w:val="80"/>
    <w:family w:val="auto"/>
    <w:pitch w:val="default"/>
    <w:sig w:usb0="00000000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E654" w14:textId="77777777" w:rsidR="00644A28" w:rsidRDefault="00644A2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33C39" w14:textId="77777777" w:rsidR="00644A28" w:rsidRDefault="00644A2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4C93" w14:textId="77777777" w:rsidR="00644A28" w:rsidRDefault="00644A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4D37B" w14:textId="77777777" w:rsidR="007F2A9B" w:rsidRDefault="007F2A9B" w:rsidP="000D7CA0">
      <w:r>
        <w:separator/>
      </w:r>
    </w:p>
  </w:footnote>
  <w:footnote w:type="continuationSeparator" w:id="0">
    <w:p w14:paraId="3ABC815F" w14:textId="77777777" w:rsidR="007F2A9B" w:rsidRDefault="007F2A9B" w:rsidP="000D7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97C16" w14:textId="77777777" w:rsidR="00644A28" w:rsidRDefault="00644A2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4BFCB" w14:textId="77777777" w:rsidR="00644A28" w:rsidRDefault="00644A28"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106CE" w14:textId="77777777" w:rsidR="00644A28" w:rsidRDefault="00644A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  <w:szCs w:val="20"/>
        <w:lang w:val="ru-RU"/>
      </w:rPr>
    </w:lvl>
  </w:abstractNum>
  <w:abstractNum w:abstractNumId="4" w15:restartNumberingAfterBreak="0">
    <w:nsid w:val="30654084"/>
    <w:multiLevelType w:val="hybridMultilevel"/>
    <w:tmpl w:val="D5B2915A"/>
    <w:lvl w:ilvl="0" w:tplc="C92C502A">
      <w:start w:val="1"/>
      <w:numFmt w:val="decimal"/>
      <w:lvlText w:val="%1."/>
      <w:lvlJc w:val="left"/>
      <w:pPr>
        <w:ind w:left="1447" w:hanging="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CB"/>
    <w:rsid w:val="00007891"/>
    <w:rsid w:val="00014003"/>
    <w:rsid w:val="0003080F"/>
    <w:rsid w:val="00041558"/>
    <w:rsid w:val="00062CFE"/>
    <w:rsid w:val="000778B4"/>
    <w:rsid w:val="000B16A9"/>
    <w:rsid w:val="000B6159"/>
    <w:rsid w:val="000C11EA"/>
    <w:rsid w:val="000C5D95"/>
    <w:rsid w:val="000D116D"/>
    <w:rsid w:val="000D4665"/>
    <w:rsid w:val="000D6C45"/>
    <w:rsid w:val="000D7CA0"/>
    <w:rsid w:val="000E0AF8"/>
    <w:rsid w:val="00110F02"/>
    <w:rsid w:val="00111054"/>
    <w:rsid w:val="00112082"/>
    <w:rsid w:val="00113347"/>
    <w:rsid w:val="00122C73"/>
    <w:rsid w:val="00135523"/>
    <w:rsid w:val="00144868"/>
    <w:rsid w:val="00145485"/>
    <w:rsid w:val="00150C52"/>
    <w:rsid w:val="00155A80"/>
    <w:rsid w:val="00167AAE"/>
    <w:rsid w:val="00175C5E"/>
    <w:rsid w:val="00182E8F"/>
    <w:rsid w:val="0018652F"/>
    <w:rsid w:val="001957D3"/>
    <w:rsid w:val="001A56FA"/>
    <w:rsid w:val="001C1BE2"/>
    <w:rsid w:val="001E16E1"/>
    <w:rsid w:val="001E233F"/>
    <w:rsid w:val="001F051B"/>
    <w:rsid w:val="001F15E6"/>
    <w:rsid w:val="00207B7B"/>
    <w:rsid w:val="002208DD"/>
    <w:rsid w:val="00220FA5"/>
    <w:rsid w:val="00221902"/>
    <w:rsid w:val="00222C30"/>
    <w:rsid w:val="0023216F"/>
    <w:rsid w:val="002321BA"/>
    <w:rsid w:val="00232215"/>
    <w:rsid w:val="00233FFC"/>
    <w:rsid w:val="0023498F"/>
    <w:rsid w:val="002416E3"/>
    <w:rsid w:val="002453C2"/>
    <w:rsid w:val="002479B7"/>
    <w:rsid w:val="00250176"/>
    <w:rsid w:val="00250723"/>
    <w:rsid w:val="00250AC2"/>
    <w:rsid w:val="002557A6"/>
    <w:rsid w:val="00255848"/>
    <w:rsid w:val="00256137"/>
    <w:rsid w:val="002633B2"/>
    <w:rsid w:val="002640BA"/>
    <w:rsid w:val="002640BF"/>
    <w:rsid w:val="00267104"/>
    <w:rsid w:val="00276908"/>
    <w:rsid w:val="002866BE"/>
    <w:rsid w:val="0029681A"/>
    <w:rsid w:val="002A0556"/>
    <w:rsid w:val="002A462B"/>
    <w:rsid w:val="002A4977"/>
    <w:rsid w:val="002A5544"/>
    <w:rsid w:val="002B0A67"/>
    <w:rsid w:val="002B208F"/>
    <w:rsid w:val="002C2355"/>
    <w:rsid w:val="002C26BC"/>
    <w:rsid w:val="002C34CA"/>
    <w:rsid w:val="002E552A"/>
    <w:rsid w:val="002F466B"/>
    <w:rsid w:val="00302E50"/>
    <w:rsid w:val="00312A0F"/>
    <w:rsid w:val="0032237B"/>
    <w:rsid w:val="00326A48"/>
    <w:rsid w:val="0033362A"/>
    <w:rsid w:val="0033531C"/>
    <w:rsid w:val="003366B1"/>
    <w:rsid w:val="00344B0F"/>
    <w:rsid w:val="00345BF6"/>
    <w:rsid w:val="00346EFB"/>
    <w:rsid w:val="00350120"/>
    <w:rsid w:val="003556BC"/>
    <w:rsid w:val="00367A4D"/>
    <w:rsid w:val="00381277"/>
    <w:rsid w:val="00383972"/>
    <w:rsid w:val="003A2D20"/>
    <w:rsid w:val="003F0D4A"/>
    <w:rsid w:val="003F3411"/>
    <w:rsid w:val="004064FA"/>
    <w:rsid w:val="00411336"/>
    <w:rsid w:val="00412FF9"/>
    <w:rsid w:val="00413DBC"/>
    <w:rsid w:val="00420229"/>
    <w:rsid w:val="004247FD"/>
    <w:rsid w:val="00430C8B"/>
    <w:rsid w:val="004322CD"/>
    <w:rsid w:val="00435859"/>
    <w:rsid w:val="00436632"/>
    <w:rsid w:val="00441AA0"/>
    <w:rsid w:val="00444EF2"/>
    <w:rsid w:val="00447091"/>
    <w:rsid w:val="00451083"/>
    <w:rsid w:val="004656E9"/>
    <w:rsid w:val="00477C18"/>
    <w:rsid w:val="004856C0"/>
    <w:rsid w:val="00495DCA"/>
    <w:rsid w:val="004A634F"/>
    <w:rsid w:val="004B10C0"/>
    <w:rsid w:val="004B4015"/>
    <w:rsid w:val="004B739C"/>
    <w:rsid w:val="004C1FA6"/>
    <w:rsid w:val="004D1525"/>
    <w:rsid w:val="004E5508"/>
    <w:rsid w:val="004F089E"/>
    <w:rsid w:val="004F55E8"/>
    <w:rsid w:val="0050466A"/>
    <w:rsid w:val="0051771A"/>
    <w:rsid w:val="00524E36"/>
    <w:rsid w:val="00527293"/>
    <w:rsid w:val="0053191F"/>
    <w:rsid w:val="005349B9"/>
    <w:rsid w:val="00546F15"/>
    <w:rsid w:val="0055112E"/>
    <w:rsid w:val="00553A47"/>
    <w:rsid w:val="0055419E"/>
    <w:rsid w:val="005575DD"/>
    <w:rsid w:val="00563253"/>
    <w:rsid w:val="00577817"/>
    <w:rsid w:val="00595750"/>
    <w:rsid w:val="005A2E2B"/>
    <w:rsid w:val="005B0927"/>
    <w:rsid w:val="005C20B0"/>
    <w:rsid w:val="005D1B42"/>
    <w:rsid w:val="005E2DCE"/>
    <w:rsid w:val="005F587F"/>
    <w:rsid w:val="00600D5A"/>
    <w:rsid w:val="00601355"/>
    <w:rsid w:val="0060235F"/>
    <w:rsid w:val="0060253B"/>
    <w:rsid w:val="00617101"/>
    <w:rsid w:val="00620276"/>
    <w:rsid w:val="00625EE4"/>
    <w:rsid w:val="006328E9"/>
    <w:rsid w:val="00644A28"/>
    <w:rsid w:val="006460C2"/>
    <w:rsid w:val="00664923"/>
    <w:rsid w:val="00673852"/>
    <w:rsid w:val="006812CB"/>
    <w:rsid w:val="0068168D"/>
    <w:rsid w:val="00683941"/>
    <w:rsid w:val="00685043"/>
    <w:rsid w:val="00697A68"/>
    <w:rsid w:val="006A228B"/>
    <w:rsid w:val="006A2AC3"/>
    <w:rsid w:val="006A3CE4"/>
    <w:rsid w:val="006B7CCB"/>
    <w:rsid w:val="006D5FB0"/>
    <w:rsid w:val="006E2B01"/>
    <w:rsid w:val="006F2BF1"/>
    <w:rsid w:val="00702997"/>
    <w:rsid w:val="00703E5F"/>
    <w:rsid w:val="00706F12"/>
    <w:rsid w:val="007153FC"/>
    <w:rsid w:val="00716F1C"/>
    <w:rsid w:val="00721A94"/>
    <w:rsid w:val="00724F9E"/>
    <w:rsid w:val="00731BE3"/>
    <w:rsid w:val="0073469A"/>
    <w:rsid w:val="007447EE"/>
    <w:rsid w:val="00745A12"/>
    <w:rsid w:val="007623CC"/>
    <w:rsid w:val="00763951"/>
    <w:rsid w:val="00766EA9"/>
    <w:rsid w:val="00771A96"/>
    <w:rsid w:val="007741F3"/>
    <w:rsid w:val="0077728F"/>
    <w:rsid w:val="00782CE2"/>
    <w:rsid w:val="007929BA"/>
    <w:rsid w:val="007A7D61"/>
    <w:rsid w:val="007B1251"/>
    <w:rsid w:val="007B5749"/>
    <w:rsid w:val="007C6555"/>
    <w:rsid w:val="007D111A"/>
    <w:rsid w:val="007E1F72"/>
    <w:rsid w:val="007F0DB4"/>
    <w:rsid w:val="007F2A9B"/>
    <w:rsid w:val="007F6FF4"/>
    <w:rsid w:val="0080052E"/>
    <w:rsid w:val="0081185C"/>
    <w:rsid w:val="00814597"/>
    <w:rsid w:val="00823D34"/>
    <w:rsid w:val="0082435A"/>
    <w:rsid w:val="00827DD0"/>
    <w:rsid w:val="00830515"/>
    <w:rsid w:val="00835A56"/>
    <w:rsid w:val="0083675B"/>
    <w:rsid w:val="00844E59"/>
    <w:rsid w:val="00851495"/>
    <w:rsid w:val="00856406"/>
    <w:rsid w:val="00862728"/>
    <w:rsid w:val="00862890"/>
    <w:rsid w:val="00866C95"/>
    <w:rsid w:val="00870509"/>
    <w:rsid w:val="00873459"/>
    <w:rsid w:val="00877AB1"/>
    <w:rsid w:val="00881214"/>
    <w:rsid w:val="00882649"/>
    <w:rsid w:val="00885877"/>
    <w:rsid w:val="00885EDF"/>
    <w:rsid w:val="008902E9"/>
    <w:rsid w:val="008968B9"/>
    <w:rsid w:val="008A4034"/>
    <w:rsid w:val="008A597C"/>
    <w:rsid w:val="008A64DC"/>
    <w:rsid w:val="008B2731"/>
    <w:rsid w:val="008C3089"/>
    <w:rsid w:val="008D47C7"/>
    <w:rsid w:val="008E2736"/>
    <w:rsid w:val="008E35AD"/>
    <w:rsid w:val="00905512"/>
    <w:rsid w:val="00910FB8"/>
    <w:rsid w:val="00911F4C"/>
    <w:rsid w:val="009237EC"/>
    <w:rsid w:val="009256F7"/>
    <w:rsid w:val="00940831"/>
    <w:rsid w:val="00940AFF"/>
    <w:rsid w:val="00946394"/>
    <w:rsid w:val="0096262C"/>
    <w:rsid w:val="00973D21"/>
    <w:rsid w:val="00976B76"/>
    <w:rsid w:val="0098332B"/>
    <w:rsid w:val="009A501A"/>
    <w:rsid w:val="009B3684"/>
    <w:rsid w:val="009B4B00"/>
    <w:rsid w:val="009B728E"/>
    <w:rsid w:val="009C2392"/>
    <w:rsid w:val="009C7057"/>
    <w:rsid w:val="009D10E3"/>
    <w:rsid w:val="009D3CA4"/>
    <w:rsid w:val="009F54CC"/>
    <w:rsid w:val="009F6DEA"/>
    <w:rsid w:val="009F7497"/>
    <w:rsid w:val="00A030F3"/>
    <w:rsid w:val="00A24E76"/>
    <w:rsid w:val="00A33A48"/>
    <w:rsid w:val="00A55278"/>
    <w:rsid w:val="00A57A16"/>
    <w:rsid w:val="00A70BE0"/>
    <w:rsid w:val="00A71B69"/>
    <w:rsid w:val="00A9671F"/>
    <w:rsid w:val="00AA223B"/>
    <w:rsid w:val="00AA3971"/>
    <w:rsid w:val="00AA740D"/>
    <w:rsid w:val="00AB14F5"/>
    <w:rsid w:val="00AD6C4A"/>
    <w:rsid w:val="00AE160C"/>
    <w:rsid w:val="00B0406F"/>
    <w:rsid w:val="00B04631"/>
    <w:rsid w:val="00B111C9"/>
    <w:rsid w:val="00B215C7"/>
    <w:rsid w:val="00B26097"/>
    <w:rsid w:val="00B26749"/>
    <w:rsid w:val="00B27457"/>
    <w:rsid w:val="00B3232E"/>
    <w:rsid w:val="00B55812"/>
    <w:rsid w:val="00B60DD2"/>
    <w:rsid w:val="00B66F06"/>
    <w:rsid w:val="00B715B8"/>
    <w:rsid w:val="00B76DD9"/>
    <w:rsid w:val="00B918AA"/>
    <w:rsid w:val="00B95402"/>
    <w:rsid w:val="00BA16A9"/>
    <w:rsid w:val="00BD3098"/>
    <w:rsid w:val="00BE2CB1"/>
    <w:rsid w:val="00C00818"/>
    <w:rsid w:val="00C0105C"/>
    <w:rsid w:val="00C105C0"/>
    <w:rsid w:val="00C12298"/>
    <w:rsid w:val="00C17436"/>
    <w:rsid w:val="00C17F7F"/>
    <w:rsid w:val="00C423FF"/>
    <w:rsid w:val="00C635B9"/>
    <w:rsid w:val="00C700AD"/>
    <w:rsid w:val="00C71776"/>
    <w:rsid w:val="00C7516C"/>
    <w:rsid w:val="00C761A5"/>
    <w:rsid w:val="00C86727"/>
    <w:rsid w:val="00CC4B05"/>
    <w:rsid w:val="00CC6147"/>
    <w:rsid w:val="00CD05A5"/>
    <w:rsid w:val="00CD16DF"/>
    <w:rsid w:val="00CD33B8"/>
    <w:rsid w:val="00CD45E9"/>
    <w:rsid w:val="00CE651A"/>
    <w:rsid w:val="00CE694E"/>
    <w:rsid w:val="00CF207D"/>
    <w:rsid w:val="00D13EFC"/>
    <w:rsid w:val="00D166A0"/>
    <w:rsid w:val="00D2215A"/>
    <w:rsid w:val="00D42F6A"/>
    <w:rsid w:val="00D50004"/>
    <w:rsid w:val="00D503E7"/>
    <w:rsid w:val="00D61577"/>
    <w:rsid w:val="00D72229"/>
    <w:rsid w:val="00D72FF8"/>
    <w:rsid w:val="00D77D6B"/>
    <w:rsid w:val="00D8437F"/>
    <w:rsid w:val="00D96162"/>
    <w:rsid w:val="00DB4E8A"/>
    <w:rsid w:val="00DC2788"/>
    <w:rsid w:val="00DC670C"/>
    <w:rsid w:val="00DD30D5"/>
    <w:rsid w:val="00DE3FF4"/>
    <w:rsid w:val="00DF0FF4"/>
    <w:rsid w:val="00DF5176"/>
    <w:rsid w:val="00DF6780"/>
    <w:rsid w:val="00E068D1"/>
    <w:rsid w:val="00E1250A"/>
    <w:rsid w:val="00E13E09"/>
    <w:rsid w:val="00E15469"/>
    <w:rsid w:val="00E1635C"/>
    <w:rsid w:val="00E1674D"/>
    <w:rsid w:val="00E31A53"/>
    <w:rsid w:val="00E31AB7"/>
    <w:rsid w:val="00E328C5"/>
    <w:rsid w:val="00E450F5"/>
    <w:rsid w:val="00E47185"/>
    <w:rsid w:val="00E51E85"/>
    <w:rsid w:val="00E640D4"/>
    <w:rsid w:val="00E65582"/>
    <w:rsid w:val="00E67AF6"/>
    <w:rsid w:val="00E67AFD"/>
    <w:rsid w:val="00E770B1"/>
    <w:rsid w:val="00E80DD5"/>
    <w:rsid w:val="00E87F67"/>
    <w:rsid w:val="00E90FDE"/>
    <w:rsid w:val="00E96861"/>
    <w:rsid w:val="00EA0E0D"/>
    <w:rsid w:val="00EA2094"/>
    <w:rsid w:val="00EA7E45"/>
    <w:rsid w:val="00EB4AC0"/>
    <w:rsid w:val="00EB7D07"/>
    <w:rsid w:val="00EC5BC4"/>
    <w:rsid w:val="00ED2BFA"/>
    <w:rsid w:val="00ED2D36"/>
    <w:rsid w:val="00EE226F"/>
    <w:rsid w:val="00EF13D3"/>
    <w:rsid w:val="00EF334C"/>
    <w:rsid w:val="00EF4219"/>
    <w:rsid w:val="00F00823"/>
    <w:rsid w:val="00F17C2C"/>
    <w:rsid w:val="00F17DDC"/>
    <w:rsid w:val="00F2428D"/>
    <w:rsid w:val="00F253A7"/>
    <w:rsid w:val="00F330B4"/>
    <w:rsid w:val="00F36690"/>
    <w:rsid w:val="00F5307D"/>
    <w:rsid w:val="00F53AB7"/>
    <w:rsid w:val="00F56A0D"/>
    <w:rsid w:val="00F621E3"/>
    <w:rsid w:val="00F67259"/>
    <w:rsid w:val="00F73E3D"/>
    <w:rsid w:val="00F8339E"/>
    <w:rsid w:val="00FB23FF"/>
    <w:rsid w:val="00FD4EC8"/>
    <w:rsid w:val="00FE2B46"/>
    <w:rsid w:val="00FE303C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CF1D0E"/>
  <w15:docId w15:val="{DC09BC9B-791F-1541-8425-0B0F83D5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DD9"/>
    <w:pPr>
      <w:widowControl w:val="0"/>
      <w:autoSpaceDE w:val="0"/>
    </w:pPr>
    <w:rPr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1">
    <w:name w:val="Основной шрифт абзаца1"/>
    <w:rsid w:val="00B76DD9"/>
  </w:style>
  <w:style w:type="character" w:customStyle="1" w:styleId="Absatz-Standardschriftart">
    <w:name w:val="Absatz-Standardschriftart"/>
    <w:rsid w:val="00B76DD9"/>
  </w:style>
  <w:style w:type="character" w:customStyle="1" w:styleId="WW-Absatz-Standardschriftart">
    <w:name w:val="WW-Absatz-Standardschriftart"/>
    <w:rsid w:val="00B76DD9"/>
  </w:style>
  <w:style w:type="character" w:customStyle="1" w:styleId="WW-Absatz-Standardschriftart1">
    <w:name w:val="WW-Absatz-Standardschriftart1"/>
    <w:rsid w:val="00B76DD9"/>
  </w:style>
  <w:style w:type="character" w:customStyle="1" w:styleId="WW-Absatz-Standardschriftart11">
    <w:name w:val="WW-Absatz-Standardschriftart11"/>
    <w:rsid w:val="00B76DD9"/>
  </w:style>
  <w:style w:type="character" w:customStyle="1" w:styleId="WW-Absatz-Standardschriftart111">
    <w:name w:val="WW-Absatz-Standardschriftart111"/>
    <w:rsid w:val="00B76DD9"/>
  </w:style>
  <w:style w:type="character" w:customStyle="1" w:styleId="WW-Absatz-Standardschriftart1111">
    <w:name w:val="WW-Absatz-Standardschriftart1111"/>
    <w:rsid w:val="00B76DD9"/>
  </w:style>
  <w:style w:type="character" w:customStyle="1" w:styleId="WW-Absatz-Standardschriftart11111">
    <w:name w:val="WW-Absatz-Standardschriftart11111"/>
    <w:rsid w:val="00B76DD9"/>
  </w:style>
  <w:style w:type="character" w:customStyle="1" w:styleId="WW-Absatz-Standardschriftart111111">
    <w:name w:val="WW-Absatz-Standardschriftart111111"/>
    <w:rsid w:val="00B76DD9"/>
  </w:style>
  <w:style w:type="character" w:customStyle="1" w:styleId="WW-Absatz-Standardschriftart1111111">
    <w:name w:val="WW-Absatz-Standardschriftart1111111"/>
    <w:rsid w:val="00B76DD9"/>
  </w:style>
  <w:style w:type="character" w:customStyle="1" w:styleId="WW-Absatz-Standardschriftart11111111">
    <w:name w:val="WW-Absatz-Standardschriftart11111111"/>
    <w:rsid w:val="00B76DD9"/>
  </w:style>
  <w:style w:type="character" w:customStyle="1" w:styleId="WW-Absatz-Standardschriftart111111111">
    <w:name w:val="WW-Absatz-Standardschriftart111111111"/>
    <w:rsid w:val="00B76DD9"/>
  </w:style>
  <w:style w:type="character" w:customStyle="1" w:styleId="WW-Absatz-Standardschriftart1111111111">
    <w:name w:val="WW-Absatz-Standardschriftart1111111111"/>
    <w:rsid w:val="00B76DD9"/>
  </w:style>
  <w:style w:type="character" w:customStyle="1" w:styleId="WW-Absatz-Standardschriftart11111111111">
    <w:name w:val="WW-Absatz-Standardschriftart11111111111"/>
    <w:rsid w:val="00B76DD9"/>
  </w:style>
  <w:style w:type="character" w:customStyle="1" w:styleId="WW-Absatz-Standardschriftart111111111111">
    <w:name w:val="WW-Absatz-Standardschriftart111111111111"/>
    <w:rsid w:val="00B76DD9"/>
  </w:style>
  <w:style w:type="character" w:customStyle="1" w:styleId="WW-Absatz-Standardschriftart1111111111111">
    <w:name w:val="WW-Absatz-Standardschriftart1111111111111"/>
    <w:rsid w:val="00B76DD9"/>
  </w:style>
  <w:style w:type="character" w:customStyle="1" w:styleId="WW-Absatz-Standardschriftart11111111111111">
    <w:name w:val="WW-Absatz-Standardschriftart11111111111111"/>
    <w:rsid w:val="00B76DD9"/>
  </w:style>
  <w:style w:type="character" w:customStyle="1" w:styleId="WW8Num3z0">
    <w:name w:val="WW8Num3z0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WW-Absatz-Standardschriftart111111111111111">
    <w:name w:val="WW-Absatz-Standardschriftart111111111111111"/>
    <w:rsid w:val="00B76DD9"/>
  </w:style>
  <w:style w:type="character" w:customStyle="1" w:styleId="WW-Absatz-Standardschriftart1111111111111111">
    <w:name w:val="WW-Absatz-Standardschriftart1111111111111111"/>
    <w:rsid w:val="00B76DD9"/>
  </w:style>
  <w:style w:type="character" w:customStyle="1" w:styleId="WW-Absatz-Standardschriftart11111111111111111">
    <w:name w:val="WW-Absatz-Standardschriftart11111111111111111"/>
    <w:rsid w:val="00B76DD9"/>
  </w:style>
  <w:style w:type="character" w:customStyle="1" w:styleId="WW-Absatz-Standardschriftart111111111111111111">
    <w:name w:val="WW-Absatz-Standardschriftart111111111111111111"/>
    <w:rsid w:val="00B76DD9"/>
  </w:style>
  <w:style w:type="character" w:customStyle="1" w:styleId="WW-Absatz-Standardschriftart1111111111111111111">
    <w:name w:val="WW-Absatz-Standardschriftart1111111111111111111"/>
    <w:rsid w:val="00B76DD9"/>
  </w:style>
  <w:style w:type="character" w:customStyle="1" w:styleId="WW-Absatz-Standardschriftart11111111111111111111">
    <w:name w:val="WW-Absatz-Standardschriftart11111111111111111111"/>
    <w:rsid w:val="00B76DD9"/>
  </w:style>
  <w:style w:type="character" w:customStyle="1" w:styleId="WW8Num2z0">
    <w:name w:val="WW8Num2z0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WW-Absatz-Standardschriftart111111111111111111111">
    <w:name w:val="WW-Absatz-Standardschriftart111111111111111111111"/>
    <w:rsid w:val="00B76DD9"/>
  </w:style>
  <w:style w:type="character" w:customStyle="1" w:styleId="WW-Absatz-Standardschriftart1111111111111111111111">
    <w:name w:val="WW-Absatz-Standardschriftart1111111111111111111111"/>
    <w:rsid w:val="00B76DD9"/>
  </w:style>
  <w:style w:type="character" w:customStyle="1" w:styleId="WW-Absatz-Standardschriftart11111111111111111111111">
    <w:name w:val="WW-Absatz-Standardschriftart11111111111111111111111"/>
    <w:rsid w:val="00B76DD9"/>
  </w:style>
  <w:style w:type="character" w:customStyle="1" w:styleId="WW-Absatz-Standardschriftart111111111111111111111111">
    <w:name w:val="WW-Absatz-Standardschriftart111111111111111111111111"/>
    <w:rsid w:val="00B76DD9"/>
  </w:style>
  <w:style w:type="character" w:customStyle="1" w:styleId="WW-Absatz-Standardschriftart1111111111111111111111111">
    <w:name w:val="WW-Absatz-Standardschriftart1111111111111111111111111"/>
    <w:rsid w:val="00B76DD9"/>
  </w:style>
  <w:style w:type="character" w:customStyle="1" w:styleId="WW-Absatz-Standardschriftart11111111111111111111111111">
    <w:name w:val="WW-Absatz-Standardschriftart11111111111111111111111111"/>
    <w:rsid w:val="00B76DD9"/>
  </w:style>
  <w:style w:type="character" w:customStyle="1" w:styleId="WW-Absatz-Standardschriftart111111111111111111111111111">
    <w:name w:val="WW-Absatz-Standardschriftart111111111111111111111111111"/>
    <w:rsid w:val="00B76DD9"/>
  </w:style>
  <w:style w:type="character" w:customStyle="1" w:styleId="WW-Absatz-Standardschriftart1111111111111111111111111111">
    <w:name w:val="WW-Absatz-Standardschriftart1111111111111111111111111111"/>
    <w:rsid w:val="00B76DD9"/>
  </w:style>
  <w:style w:type="character" w:customStyle="1" w:styleId="WW-Absatz-Standardschriftart11111111111111111111111111111">
    <w:name w:val="WW-Absatz-Standardschriftart11111111111111111111111111111"/>
    <w:rsid w:val="00B76DD9"/>
  </w:style>
  <w:style w:type="character" w:customStyle="1" w:styleId="WW-Absatz-Standardschriftart111111111111111111111111111111">
    <w:name w:val="WW-Absatz-Standardschriftart111111111111111111111111111111"/>
    <w:rsid w:val="00B76DD9"/>
  </w:style>
  <w:style w:type="character" w:customStyle="1" w:styleId="WW-Absatz-Standardschriftart1111111111111111111111111111111">
    <w:name w:val="WW-Absatz-Standardschriftart1111111111111111111111111111111"/>
    <w:rsid w:val="00B76DD9"/>
  </w:style>
  <w:style w:type="character" w:customStyle="1" w:styleId="WW-Absatz-Standardschriftart11111111111111111111111111111111">
    <w:name w:val="WW-Absatz-Standardschriftart11111111111111111111111111111111"/>
    <w:rsid w:val="00B76DD9"/>
  </w:style>
  <w:style w:type="character" w:customStyle="1" w:styleId="WW-Absatz-Standardschriftart111111111111111111111111111111111">
    <w:name w:val="WW-Absatz-Standardschriftart111111111111111111111111111111111"/>
    <w:rsid w:val="00B76DD9"/>
  </w:style>
  <w:style w:type="character" w:customStyle="1" w:styleId="WW-Absatz-Standardschriftart1111111111111111111111111111111111">
    <w:name w:val="WW-Absatz-Standardschriftart1111111111111111111111111111111111"/>
    <w:rsid w:val="00B76DD9"/>
  </w:style>
  <w:style w:type="character" w:customStyle="1" w:styleId="WW-Absatz-Standardschriftart11111111111111111111111111111111111">
    <w:name w:val="WW-Absatz-Standardschriftart11111111111111111111111111111111111"/>
    <w:rsid w:val="00B76DD9"/>
  </w:style>
  <w:style w:type="character" w:customStyle="1" w:styleId="WW-Absatz-Standardschriftart111111111111111111111111111111111111">
    <w:name w:val="WW-Absatz-Standardschriftart111111111111111111111111111111111111"/>
    <w:rsid w:val="00B76DD9"/>
  </w:style>
  <w:style w:type="character" w:customStyle="1" w:styleId="WW-Absatz-Standardschriftart1111111111111111111111111111111111111">
    <w:name w:val="WW-Absatz-Standardschriftart1111111111111111111111111111111111111"/>
    <w:rsid w:val="00B76DD9"/>
  </w:style>
  <w:style w:type="character" w:customStyle="1" w:styleId="WW-Absatz-Standardschriftart11111111111111111111111111111111111111">
    <w:name w:val="WW-Absatz-Standardschriftart11111111111111111111111111111111111111"/>
    <w:rsid w:val="00B76DD9"/>
  </w:style>
  <w:style w:type="character" w:customStyle="1" w:styleId="WW8Num1z0">
    <w:name w:val="WW8Num1z0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WW-Absatz-Standardschriftart111111111111111111111111111111111111111">
    <w:name w:val="WW-Absatz-Standardschriftart111111111111111111111111111111111111111"/>
    <w:rsid w:val="00B76DD9"/>
  </w:style>
  <w:style w:type="character" w:customStyle="1" w:styleId="RTFNum21">
    <w:name w:val="RTF_Num 2 1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2">
    <w:name w:val="RTF_Num 2 2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3">
    <w:name w:val="RTF_Num 2 3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4">
    <w:name w:val="RTF_Num 2 4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5">
    <w:name w:val="RTF_Num 2 5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6">
    <w:name w:val="RTF_Num 2 6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7">
    <w:name w:val="RTF_Num 2 7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8">
    <w:name w:val="RTF_Num 2 8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9">
    <w:name w:val="RTF_Num 2 9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10">
    <w:name w:val="RTF_Num 2 10"/>
    <w:rsid w:val="00B76DD9"/>
    <w:rPr>
      <w:sz w:val="20"/>
      <w:szCs w:val="20"/>
      <w:lang w:val="ru-RU"/>
    </w:rPr>
  </w:style>
  <w:style w:type="character" w:customStyle="1" w:styleId="RTFNum31">
    <w:name w:val="RTF_Num 3 1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41">
    <w:name w:val="RTF_Num 4 1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1">
    <w:name w:val="RTF_Num 5 1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2">
    <w:name w:val="RTF_Num 5 2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3">
    <w:name w:val="RTF_Num 5 3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4">
    <w:name w:val="RTF_Num 5 4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5">
    <w:name w:val="RTF_Num 5 5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6">
    <w:name w:val="RTF_Num 5 6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7">
    <w:name w:val="RTF_Num 5 7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8">
    <w:name w:val="RTF_Num 5 8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9">
    <w:name w:val="RTF_Num 5 9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61">
    <w:name w:val="RTF_Num 6 1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2">
    <w:name w:val="Основной шрифт абзаца2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10">
    <w:name w:val="Основной шрифт1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3">
    <w:name w:val="номер страницы"/>
    <w:basedOn w:val="2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11">
    <w:name w:val="Знак сноски1"/>
    <w:rsid w:val="00B76DD9"/>
    <w:rPr>
      <w:rFonts w:ascii="Times New Roman" w:eastAsia="Times New Roman" w:hAnsi="Times New Roman" w:cs="Times New Roman"/>
      <w:color w:val="auto"/>
      <w:position w:val="4"/>
      <w:sz w:val="20"/>
      <w:szCs w:val="20"/>
      <w:lang w:val="ru-RU"/>
    </w:rPr>
  </w:style>
  <w:style w:type="paragraph" w:customStyle="1" w:styleId="12">
    <w:name w:val="Заголовок1"/>
    <w:basedOn w:val="a"/>
    <w:next w:val="a4"/>
    <w:rsid w:val="00B76DD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B76DD9"/>
    <w:pPr>
      <w:spacing w:after="120"/>
    </w:pPr>
  </w:style>
  <w:style w:type="paragraph" w:styleId="a5">
    <w:name w:val="List"/>
    <w:basedOn w:val="a4"/>
    <w:rsid w:val="00B76DD9"/>
    <w:rPr>
      <w:rFonts w:ascii="Arial" w:hAnsi="Arial" w:cs="Arial"/>
    </w:rPr>
  </w:style>
  <w:style w:type="paragraph" w:customStyle="1" w:styleId="20">
    <w:name w:val="Название2"/>
    <w:basedOn w:val="a"/>
    <w:rsid w:val="00B76D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B76DD9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B76DD9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">
    <w:name w:val="Указатель1"/>
    <w:basedOn w:val="a"/>
    <w:rsid w:val="00B76DD9"/>
    <w:pPr>
      <w:suppressLineNumbers/>
    </w:pPr>
    <w:rPr>
      <w:rFonts w:ascii="Arial" w:hAnsi="Arial" w:cs="Mangal"/>
    </w:rPr>
  </w:style>
  <w:style w:type="paragraph" w:styleId="a6">
    <w:name w:val="Title"/>
    <w:basedOn w:val="a"/>
    <w:next w:val="a4"/>
    <w:qFormat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7">
    <w:name w:val="Subtitle"/>
    <w:basedOn w:val="WW-Title"/>
    <w:next w:val="a4"/>
    <w:qFormat/>
    <w:rsid w:val="00B76DD9"/>
    <w:pPr>
      <w:jc w:val="center"/>
    </w:pPr>
    <w:rPr>
      <w:i/>
      <w:iCs/>
    </w:rPr>
  </w:style>
  <w:style w:type="paragraph" w:customStyle="1" w:styleId="WW-Title">
    <w:name w:val="WW-Title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15">
    <w:name w:val="Название объекта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B76DD9"/>
    <w:rPr>
      <w:rFonts w:ascii="Arial" w:hAnsi="Arial" w:cs="Arial"/>
    </w:rPr>
  </w:style>
  <w:style w:type="paragraph" w:customStyle="1" w:styleId="3">
    <w:name w:val="Название3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">
    <w:name w:val="WW-Index"/>
    <w:basedOn w:val="a"/>
    <w:rsid w:val="00B76DD9"/>
    <w:rPr>
      <w:rFonts w:ascii="Arial" w:hAnsi="Arial" w:cs="Arial"/>
    </w:rPr>
  </w:style>
  <w:style w:type="paragraph" w:customStyle="1" w:styleId="WW-Title1">
    <w:name w:val="WW-Title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">
    <w:name w:val="WW-caption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">
    <w:name w:val="WW-Index1"/>
    <w:basedOn w:val="a"/>
    <w:rsid w:val="00B76DD9"/>
    <w:rPr>
      <w:rFonts w:ascii="Arial" w:hAnsi="Arial" w:cs="Arial"/>
    </w:rPr>
  </w:style>
  <w:style w:type="paragraph" w:customStyle="1" w:styleId="WW-Title11">
    <w:name w:val="WW-Title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">
    <w:name w:val="WW-caption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">
    <w:name w:val="WW-Index11"/>
    <w:basedOn w:val="a"/>
    <w:rsid w:val="00B76DD9"/>
    <w:rPr>
      <w:rFonts w:ascii="Arial" w:hAnsi="Arial" w:cs="Arial"/>
    </w:rPr>
  </w:style>
  <w:style w:type="paragraph" w:customStyle="1" w:styleId="WW-Title111">
    <w:name w:val="WW-Title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">
    <w:name w:val="WW-caption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">
    <w:name w:val="WW-Index111"/>
    <w:basedOn w:val="a"/>
    <w:rsid w:val="00B76DD9"/>
    <w:rPr>
      <w:rFonts w:ascii="Arial" w:hAnsi="Arial" w:cs="Arial"/>
    </w:rPr>
  </w:style>
  <w:style w:type="paragraph" w:customStyle="1" w:styleId="WW-Title1111">
    <w:name w:val="WW-Title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">
    <w:name w:val="WW-caption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">
    <w:name w:val="WW-Index1111"/>
    <w:basedOn w:val="a"/>
    <w:rsid w:val="00B76DD9"/>
    <w:rPr>
      <w:rFonts w:ascii="Arial" w:hAnsi="Arial" w:cs="Arial"/>
    </w:rPr>
  </w:style>
  <w:style w:type="paragraph" w:customStyle="1" w:styleId="WW-Title11111">
    <w:name w:val="WW-Title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">
    <w:name w:val="WW-caption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">
    <w:name w:val="WW-Index11111"/>
    <w:basedOn w:val="a"/>
    <w:rsid w:val="00B76DD9"/>
    <w:rPr>
      <w:rFonts w:ascii="Arial" w:hAnsi="Arial" w:cs="Arial"/>
    </w:rPr>
  </w:style>
  <w:style w:type="paragraph" w:customStyle="1" w:styleId="WW-Title111111">
    <w:name w:val="WW-Title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">
    <w:name w:val="WW-caption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">
    <w:name w:val="WW-Index111111"/>
    <w:basedOn w:val="a"/>
    <w:rsid w:val="00B76DD9"/>
    <w:rPr>
      <w:rFonts w:ascii="Arial" w:hAnsi="Arial" w:cs="Arial"/>
    </w:rPr>
  </w:style>
  <w:style w:type="paragraph" w:customStyle="1" w:styleId="WW-Title1111111">
    <w:name w:val="WW-Title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">
    <w:name w:val="WW-caption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">
    <w:name w:val="WW-Index1111111"/>
    <w:basedOn w:val="a"/>
    <w:rsid w:val="00B76DD9"/>
    <w:rPr>
      <w:rFonts w:ascii="Arial" w:hAnsi="Arial" w:cs="Arial"/>
    </w:rPr>
  </w:style>
  <w:style w:type="paragraph" w:customStyle="1" w:styleId="WW-Title11111111">
    <w:name w:val="WW-Title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">
    <w:name w:val="WW-caption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">
    <w:name w:val="WW-Index11111111"/>
    <w:basedOn w:val="a"/>
    <w:rsid w:val="00B76DD9"/>
    <w:rPr>
      <w:rFonts w:ascii="Arial" w:hAnsi="Arial" w:cs="Arial"/>
    </w:rPr>
  </w:style>
  <w:style w:type="paragraph" w:customStyle="1" w:styleId="WW-Title111111111">
    <w:name w:val="WW-Title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">
    <w:name w:val="WW-caption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">
    <w:name w:val="WW-Index111111111"/>
    <w:basedOn w:val="a"/>
    <w:rsid w:val="00B76DD9"/>
    <w:rPr>
      <w:rFonts w:ascii="Arial" w:hAnsi="Arial" w:cs="Arial"/>
    </w:rPr>
  </w:style>
  <w:style w:type="paragraph" w:customStyle="1" w:styleId="WW-Title1111111111">
    <w:name w:val="WW-Title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">
    <w:name w:val="WW-caption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">
    <w:name w:val="WW-Index1111111111"/>
    <w:basedOn w:val="a"/>
    <w:rsid w:val="00B76DD9"/>
    <w:rPr>
      <w:rFonts w:ascii="Arial" w:hAnsi="Arial" w:cs="Arial"/>
    </w:rPr>
  </w:style>
  <w:style w:type="paragraph" w:customStyle="1" w:styleId="WW-Title11111111111">
    <w:name w:val="WW-Title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">
    <w:name w:val="WW-caption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">
    <w:name w:val="WW-Index11111111111"/>
    <w:basedOn w:val="a"/>
    <w:rsid w:val="00B76DD9"/>
    <w:rPr>
      <w:rFonts w:ascii="Arial" w:hAnsi="Arial" w:cs="Arial"/>
    </w:rPr>
  </w:style>
  <w:style w:type="paragraph" w:customStyle="1" w:styleId="WW-Title111111111111">
    <w:name w:val="WW-Title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">
    <w:name w:val="WW-caption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">
    <w:name w:val="WW-Index111111111111"/>
    <w:basedOn w:val="a"/>
    <w:rsid w:val="00B76DD9"/>
    <w:rPr>
      <w:rFonts w:ascii="Arial" w:hAnsi="Arial" w:cs="Arial"/>
    </w:rPr>
  </w:style>
  <w:style w:type="paragraph" w:customStyle="1" w:styleId="WW-Title1111111111111">
    <w:name w:val="WW-Title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">
    <w:name w:val="WW-caption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">
    <w:name w:val="WW-Index1111111111111"/>
    <w:basedOn w:val="a"/>
    <w:rsid w:val="00B76DD9"/>
    <w:rPr>
      <w:rFonts w:ascii="Arial" w:hAnsi="Arial" w:cs="Arial"/>
    </w:rPr>
  </w:style>
  <w:style w:type="paragraph" w:customStyle="1" w:styleId="WW-Title11111111111111">
    <w:name w:val="WW-Title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">
    <w:name w:val="WW-caption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">
    <w:name w:val="WW-Index11111111111111"/>
    <w:basedOn w:val="a"/>
    <w:rsid w:val="00B76DD9"/>
    <w:rPr>
      <w:rFonts w:ascii="Arial" w:hAnsi="Arial" w:cs="Arial"/>
    </w:rPr>
  </w:style>
  <w:style w:type="paragraph" w:customStyle="1" w:styleId="WW-Title111111111111111">
    <w:name w:val="WW-Title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">
    <w:name w:val="WW-caption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">
    <w:name w:val="WW-Index111111111111111"/>
    <w:basedOn w:val="a"/>
    <w:rsid w:val="00B76DD9"/>
    <w:rPr>
      <w:rFonts w:ascii="Arial" w:hAnsi="Arial" w:cs="Arial"/>
    </w:rPr>
  </w:style>
  <w:style w:type="paragraph" w:customStyle="1" w:styleId="WW-Title1111111111111111">
    <w:name w:val="WW-Title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">
    <w:name w:val="WW-caption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">
    <w:name w:val="WW-Index1111111111111111"/>
    <w:basedOn w:val="a"/>
    <w:rsid w:val="00B76DD9"/>
    <w:rPr>
      <w:rFonts w:ascii="Arial" w:hAnsi="Arial" w:cs="Arial"/>
    </w:rPr>
  </w:style>
  <w:style w:type="paragraph" w:customStyle="1" w:styleId="WW-Title11111111111111111">
    <w:name w:val="WW-Title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">
    <w:name w:val="WW-caption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">
    <w:name w:val="WW-Index11111111111111111"/>
    <w:basedOn w:val="a"/>
    <w:rsid w:val="00B76DD9"/>
    <w:rPr>
      <w:rFonts w:ascii="Arial" w:hAnsi="Arial" w:cs="Arial"/>
    </w:rPr>
  </w:style>
  <w:style w:type="paragraph" w:customStyle="1" w:styleId="WW-Title111111111111111111">
    <w:name w:val="WW-Title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">
    <w:name w:val="WW-caption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">
    <w:name w:val="WW-Index111111111111111111"/>
    <w:basedOn w:val="a"/>
    <w:rsid w:val="00B76DD9"/>
    <w:rPr>
      <w:rFonts w:ascii="Arial" w:hAnsi="Arial" w:cs="Arial"/>
    </w:rPr>
  </w:style>
  <w:style w:type="paragraph" w:customStyle="1" w:styleId="WW-Title1111111111111111111">
    <w:name w:val="WW-Title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">
    <w:name w:val="WW-caption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">
    <w:name w:val="WW-Index1111111111111111111"/>
    <w:basedOn w:val="a"/>
    <w:rsid w:val="00B76DD9"/>
    <w:rPr>
      <w:rFonts w:ascii="Arial" w:hAnsi="Arial" w:cs="Arial"/>
    </w:rPr>
  </w:style>
  <w:style w:type="paragraph" w:customStyle="1" w:styleId="WW-Title11111111111111111111">
    <w:name w:val="WW-Title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">
    <w:name w:val="WW-caption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">
    <w:name w:val="WW-Index11111111111111111111"/>
    <w:basedOn w:val="a"/>
    <w:rsid w:val="00B76DD9"/>
    <w:rPr>
      <w:rFonts w:ascii="Arial" w:hAnsi="Arial" w:cs="Arial"/>
    </w:rPr>
  </w:style>
  <w:style w:type="paragraph" w:customStyle="1" w:styleId="WW-Title111111111111111111111">
    <w:name w:val="WW-Title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">
    <w:name w:val="WW-caption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">
    <w:name w:val="WW-Index111111111111111111111"/>
    <w:basedOn w:val="a"/>
    <w:rsid w:val="00B76DD9"/>
    <w:rPr>
      <w:rFonts w:ascii="Arial" w:hAnsi="Arial" w:cs="Arial"/>
    </w:rPr>
  </w:style>
  <w:style w:type="paragraph" w:customStyle="1" w:styleId="WW-Title1111111111111111111111">
    <w:name w:val="WW-Title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">
    <w:name w:val="WW-caption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">
    <w:name w:val="WW-Index1111111111111111111111"/>
    <w:basedOn w:val="a"/>
    <w:rsid w:val="00B76DD9"/>
    <w:rPr>
      <w:rFonts w:ascii="Arial" w:hAnsi="Arial" w:cs="Arial"/>
    </w:rPr>
  </w:style>
  <w:style w:type="paragraph" w:customStyle="1" w:styleId="WW-Title11111111111111111111111">
    <w:name w:val="WW-Title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">
    <w:name w:val="WW-caption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">
    <w:name w:val="WW-Index11111111111111111111111"/>
    <w:basedOn w:val="a"/>
    <w:rsid w:val="00B76DD9"/>
    <w:rPr>
      <w:rFonts w:ascii="Arial" w:hAnsi="Arial" w:cs="Arial"/>
    </w:rPr>
  </w:style>
  <w:style w:type="paragraph" w:customStyle="1" w:styleId="WW-Title111111111111111111111111">
    <w:name w:val="WW-Title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">
    <w:name w:val="WW-caption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">
    <w:name w:val="WW-Index111111111111111111111111"/>
    <w:basedOn w:val="a"/>
    <w:rsid w:val="00B76DD9"/>
    <w:rPr>
      <w:rFonts w:ascii="Arial" w:hAnsi="Arial" w:cs="Arial"/>
    </w:rPr>
  </w:style>
  <w:style w:type="paragraph" w:customStyle="1" w:styleId="WW-Title1111111111111111111111111">
    <w:name w:val="WW-Title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">
    <w:name w:val="WW-caption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">
    <w:name w:val="WW-Index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">
    <w:name w:val="WW-Title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">
    <w:name w:val="WW-caption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">
    <w:name w:val="WW-Index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">
    <w:name w:val="WW-Title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">
    <w:name w:val="WW-caption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">
    <w:name w:val="WW-Index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">
    <w:name w:val="WW-Title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">
    <w:name w:val="WW-caption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">
    <w:name w:val="WW-Index1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1">
    <w:name w:val="WW-Title1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1">
    <w:name w:val="WW-caption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">
    <w:name w:val="WW-Index11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11">
    <w:name w:val="WW-Title11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11">
    <w:name w:val="WW-caption1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1">
    <w:name w:val="WW-Index111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111">
    <w:name w:val="WW-Title111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111">
    <w:name w:val="WW-caption11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11">
    <w:name w:val="WW-Index1111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1111">
    <w:name w:val="WW-Title1111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1111">
    <w:name w:val="WW-caption111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111">
    <w:name w:val="WW-Index11111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11111">
    <w:name w:val="WW-Title11111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11111">
    <w:name w:val="WW-caption1111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1111">
    <w:name w:val="WW-Index111111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111111">
    <w:name w:val="WW-Title111111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111111">
    <w:name w:val="WW-caption11111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11111">
    <w:name w:val="WW-Index1111111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1111111">
    <w:name w:val="WW-Title1111111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1111111">
    <w:name w:val="WW-caption111111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111111">
    <w:name w:val="WW-Index11111111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11111111">
    <w:name w:val="WW-Title11111111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11111111">
    <w:name w:val="WW-caption1111111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1111111">
    <w:name w:val="WW-Index111111111111111111111111111111111111"/>
    <w:basedOn w:val="a"/>
    <w:rsid w:val="00B76DD9"/>
    <w:rPr>
      <w:rFonts w:ascii="Arial" w:hAnsi="Arial" w:cs="Arial"/>
    </w:rPr>
  </w:style>
  <w:style w:type="paragraph" w:customStyle="1" w:styleId="WW-caption1111111111111111111111111111111111111">
    <w:name w:val="WW-caption11111111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11111111">
    <w:name w:val="WW-Index1111111111111111111111111111111111111"/>
    <w:basedOn w:val="a"/>
    <w:rsid w:val="00B76DD9"/>
    <w:rPr>
      <w:rFonts w:ascii="Arial" w:hAnsi="Arial" w:cs="Arial"/>
    </w:rPr>
  </w:style>
  <w:style w:type="paragraph" w:customStyle="1" w:styleId="21">
    <w:name w:val="Заголовок 21"/>
    <w:basedOn w:val="a"/>
    <w:next w:val="a"/>
    <w:rsid w:val="00B76DD9"/>
    <w:pPr>
      <w:keepNext/>
      <w:numPr>
        <w:ilvl w:val="1"/>
        <w:numId w:val="1"/>
      </w:numPr>
      <w:autoSpaceDE/>
      <w:spacing w:line="360" w:lineRule="auto"/>
      <w:ind w:left="0" w:firstLine="709"/>
      <w:jc w:val="center"/>
      <w:outlineLvl w:val="1"/>
    </w:pPr>
    <w:rPr>
      <w:sz w:val="28"/>
      <w:szCs w:val="28"/>
    </w:rPr>
  </w:style>
  <w:style w:type="paragraph" w:customStyle="1" w:styleId="16">
    <w:name w:val="Текст выноски1"/>
    <w:basedOn w:val="a"/>
    <w:rsid w:val="00B76DD9"/>
    <w:pPr>
      <w:autoSpaceDE/>
    </w:pPr>
    <w:rPr>
      <w:rFonts w:ascii="Tahoma" w:eastAsia="Tahoma" w:hAnsi="Tahoma" w:cs="Tahoma"/>
      <w:sz w:val="16"/>
      <w:szCs w:val="16"/>
    </w:rPr>
  </w:style>
  <w:style w:type="paragraph" w:customStyle="1" w:styleId="17">
    <w:name w:val="заголовок 1"/>
    <w:basedOn w:val="a"/>
    <w:next w:val="a"/>
    <w:rsid w:val="00B76DD9"/>
    <w:pPr>
      <w:keepNext/>
      <w:jc w:val="center"/>
    </w:pPr>
    <w:rPr>
      <w:b/>
      <w:bCs/>
      <w:sz w:val="28"/>
      <w:szCs w:val="28"/>
    </w:rPr>
  </w:style>
  <w:style w:type="paragraph" w:customStyle="1" w:styleId="18">
    <w:name w:val="Верхний колонтитул1"/>
    <w:basedOn w:val="a"/>
    <w:rsid w:val="00B76DD9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rsid w:val="00B76DD9"/>
    <w:rPr>
      <w:sz w:val="24"/>
      <w:szCs w:val="24"/>
    </w:rPr>
  </w:style>
  <w:style w:type="paragraph" w:customStyle="1" w:styleId="WW-Title1111111111111111111111111111111111111">
    <w:name w:val="WW-Title1111111111111111111111111111111111111"/>
    <w:basedOn w:val="a"/>
    <w:next w:val="a7"/>
    <w:rsid w:val="00B76DD9"/>
    <w:pPr>
      <w:spacing w:line="360" w:lineRule="auto"/>
      <w:ind w:firstLine="360"/>
      <w:jc w:val="center"/>
    </w:pPr>
    <w:rPr>
      <w:sz w:val="28"/>
      <w:szCs w:val="28"/>
    </w:rPr>
  </w:style>
  <w:style w:type="paragraph" w:customStyle="1" w:styleId="19">
    <w:name w:val="Текст сноски1"/>
    <w:basedOn w:val="a"/>
    <w:rsid w:val="00B76DD9"/>
    <w:pPr>
      <w:autoSpaceDE/>
    </w:pPr>
  </w:style>
  <w:style w:type="paragraph" w:customStyle="1" w:styleId="WW-header">
    <w:name w:val="WW-header"/>
    <w:basedOn w:val="a"/>
    <w:rsid w:val="00B76DD9"/>
    <w:pPr>
      <w:tabs>
        <w:tab w:val="center" w:pos="7286"/>
        <w:tab w:val="right" w:pos="14572"/>
      </w:tabs>
    </w:pPr>
  </w:style>
  <w:style w:type="paragraph" w:customStyle="1" w:styleId="TableContents">
    <w:name w:val="Table Contents"/>
    <w:basedOn w:val="a"/>
    <w:rsid w:val="00B76DD9"/>
  </w:style>
  <w:style w:type="paragraph" w:customStyle="1" w:styleId="TableHeading">
    <w:name w:val="Table Heading"/>
    <w:basedOn w:val="TableContents"/>
    <w:rsid w:val="00B76DD9"/>
    <w:pPr>
      <w:jc w:val="center"/>
    </w:pPr>
    <w:rPr>
      <w:b/>
      <w:bCs/>
    </w:rPr>
  </w:style>
  <w:style w:type="paragraph" w:customStyle="1" w:styleId="WW-header1">
    <w:name w:val="WW-header1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">
    <w:name w:val="WW-Table Contents"/>
    <w:basedOn w:val="a"/>
    <w:rsid w:val="00B76DD9"/>
  </w:style>
  <w:style w:type="paragraph" w:customStyle="1" w:styleId="WW-TableHeading">
    <w:name w:val="WW-Table Heading"/>
    <w:basedOn w:val="WW-TableContents"/>
    <w:rsid w:val="00B76DD9"/>
    <w:pPr>
      <w:jc w:val="center"/>
    </w:pPr>
    <w:rPr>
      <w:b/>
      <w:bCs/>
    </w:rPr>
  </w:style>
  <w:style w:type="paragraph" w:customStyle="1" w:styleId="WW-header12">
    <w:name w:val="WW-header12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">
    <w:name w:val="WW-Table Contents1"/>
    <w:basedOn w:val="a"/>
    <w:rsid w:val="00B76DD9"/>
  </w:style>
  <w:style w:type="paragraph" w:customStyle="1" w:styleId="WW-TableHeading1">
    <w:name w:val="WW-Table Heading1"/>
    <w:basedOn w:val="WW-TableContents1"/>
    <w:rsid w:val="00B76DD9"/>
    <w:pPr>
      <w:jc w:val="center"/>
    </w:pPr>
    <w:rPr>
      <w:b/>
      <w:bCs/>
    </w:rPr>
  </w:style>
  <w:style w:type="paragraph" w:customStyle="1" w:styleId="WW-header123">
    <w:name w:val="WW-header123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">
    <w:name w:val="WW-Table Contents12"/>
    <w:basedOn w:val="a"/>
    <w:rsid w:val="00B76DD9"/>
  </w:style>
  <w:style w:type="paragraph" w:customStyle="1" w:styleId="WW-TableHeading12">
    <w:name w:val="WW-Table Heading12"/>
    <w:basedOn w:val="WW-TableContents12"/>
    <w:rsid w:val="00B76DD9"/>
    <w:pPr>
      <w:jc w:val="center"/>
    </w:pPr>
    <w:rPr>
      <w:b/>
      <w:bCs/>
    </w:rPr>
  </w:style>
  <w:style w:type="paragraph" w:customStyle="1" w:styleId="WW-header1234">
    <w:name w:val="WW-header1234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">
    <w:name w:val="WW-Table Contents123"/>
    <w:basedOn w:val="a"/>
    <w:rsid w:val="00B76DD9"/>
  </w:style>
  <w:style w:type="paragraph" w:customStyle="1" w:styleId="WW-TableHeading123">
    <w:name w:val="WW-Table Heading123"/>
    <w:basedOn w:val="WW-TableContents123"/>
    <w:rsid w:val="00B76DD9"/>
    <w:pPr>
      <w:jc w:val="center"/>
    </w:pPr>
    <w:rPr>
      <w:b/>
      <w:bCs/>
    </w:rPr>
  </w:style>
  <w:style w:type="paragraph" w:customStyle="1" w:styleId="WW-header12345">
    <w:name w:val="WW-header12345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">
    <w:name w:val="WW-Table Contents1234"/>
    <w:basedOn w:val="a"/>
    <w:rsid w:val="00B76DD9"/>
  </w:style>
  <w:style w:type="paragraph" w:customStyle="1" w:styleId="WW-TableHeading1234">
    <w:name w:val="WW-Table Heading1234"/>
    <w:basedOn w:val="WW-TableContents1234"/>
    <w:rsid w:val="00B76DD9"/>
    <w:pPr>
      <w:jc w:val="center"/>
    </w:pPr>
    <w:rPr>
      <w:b/>
      <w:bCs/>
    </w:rPr>
  </w:style>
  <w:style w:type="paragraph" w:customStyle="1" w:styleId="WW-header123456">
    <w:name w:val="WW-header123456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">
    <w:name w:val="WW-Table Contents12345"/>
    <w:basedOn w:val="a"/>
    <w:rsid w:val="00B76DD9"/>
  </w:style>
  <w:style w:type="paragraph" w:customStyle="1" w:styleId="WW-TableHeading12345">
    <w:name w:val="WW-Table Heading12345"/>
    <w:basedOn w:val="WW-TableContents12345"/>
    <w:rsid w:val="00B76DD9"/>
    <w:pPr>
      <w:jc w:val="center"/>
    </w:pPr>
    <w:rPr>
      <w:b/>
      <w:bCs/>
    </w:rPr>
  </w:style>
  <w:style w:type="paragraph" w:customStyle="1" w:styleId="WW-header1234567">
    <w:name w:val="WW-header1234567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">
    <w:name w:val="WW-Table Contents123456"/>
    <w:basedOn w:val="a"/>
    <w:rsid w:val="00B76DD9"/>
  </w:style>
  <w:style w:type="paragraph" w:customStyle="1" w:styleId="WW-TableHeading123456">
    <w:name w:val="WW-Table Heading123456"/>
    <w:basedOn w:val="WW-TableContents123456"/>
    <w:rsid w:val="00B76DD9"/>
    <w:pPr>
      <w:jc w:val="center"/>
    </w:pPr>
    <w:rPr>
      <w:b/>
      <w:bCs/>
    </w:rPr>
  </w:style>
  <w:style w:type="paragraph" w:customStyle="1" w:styleId="WW-header12345678">
    <w:name w:val="WW-header12345678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">
    <w:name w:val="WW-Table Contents1234567"/>
    <w:basedOn w:val="a"/>
    <w:rsid w:val="00B76DD9"/>
  </w:style>
  <w:style w:type="paragraph" w:customStyle="1" w:styleId="WW-TableHeading1234567">
    <w:name w:val="WW-Table Heading1234567"/>
    <w:basedOn w:val="WW-TableContents1234567"/>
    <w:rsid w:val="00B76DD9"/>
    <w:pPr>
      <w:jc w:val="center"/>
    </w:pPr>
    <w:rPr>
      <w:b/>
      <w:bCs/>
    </w:rPr>
  </w:style>
  <w:style w:type="paragraph" w:customStyle="1" w:styleId="WW-header123456789">
    <w:name w:val="WW-header123456789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">
    <w:name w:val="WW-Table Contents12345678"/>
    <w:basedOn w:val="a"/>
    <w:rsid w:val="00B76DD9"/>
  </w:style>
  <w:style w:type="paragraph" w:customStyle="1" w:styleId="WW-TableHeading12345678">
    <w:name w:val="WW-Table Heading12345678"/>
    <w:basedOn w:val="WW-TableContents12345678"/>
    <w:rsid w:val="00B76DD9"/>
    <w:pPr>
      <w:jc w:val="center"/>
    </w:pPr>
    <w:rPr>
      <w:b/>
      <w:bCs/>
    </w:rPr>
  </w:style>
  <w:style w:type="paragraph" w:customStyle="1" w:styleId="WW-header12345678910">
    <w:name w:val="WW-header12345678910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">
    <w:name w:val="WW-Table Contents123456789"/>
    <w:basedOn w:val="a"/>
    <w:rsid w:val="00B76DD9"/>
  </w:style>
  <w:style w:type="paragraph" w:customStyle="1" w:styleId="WW-TableHeading123456789">
    <w:name w:val="WW-Table Heading123456789"/>
    <w:basedOn w:val="WW-TableContents123456789"/>
    <w:rsid w:val="00B76DD9"/>
    <w:pPr>
      <w:jc w:val="center"/>
    </w:pPr>
    <w:rPr>
      <w:b/>
      <w:bCs/>
    </w:rPr>
  </w:style>
  <w:style w:type="paragraph" w:customStyle="1" w:styleId="WW-header1234567891011">
    <w:name w:val="WW-header1234567891011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">
    <w:name w:val="WW-Table Contents12345678910"/>
    <w:basedOn w:val="a"/>
    <w:rsid w:val="00B76DD9"/>
  </w:style>
  <w:style w:type="paragraph" w:customStyle="1" w:styleId="WW-TableHeading12345678910">
    <w:name w:val="WW-Table Heading12345678910"/>
    <w:basedOn w:val="WW-TableContents12345678910"/>
    <w:rsid w:val="00B76DD9"/>
    <w:pPr>
      <w:jc w:val="center"/>
    </w:pPr>
    <w:rPr>
      <w:b/>
      <w:bCs/>
    </w:rPr>
  </w:style>
  <w:style w:type="paragraph" w:customStyle="1" w:styleId="WW-header123456789101112">
    <w:name w:val="WW-header123456789101112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">
    <w:name w:val="WW-Table Contents1234567891011"/>
    <w:basedOn w:val="a"/>
    <w:rsid w:val="00B76DD9"/>
  </w:style>
  <w:style w:type="paragraph" w:customStyle="1" w:styleId="WW-TableHeading1234567891011">
    <w:name w:val="WW-Table Heading1234567891011"/>
    <w:basedOn w:val="WW-TableContents1234567891011"/>
    <w:rsid w:val="00B76DD9"/>
    <w:pPr>
      <w:jc w:val="center"/>
    </w:pPr>
    <w:rPr>
      <w:b/>
      <w:bCs/>
    </w:rPr>
  </w:style>
  <w:style w:type="paragraph" w:customStyle="1" w:styleId="WW-header12345678910111213">
    <w:name w:val="WW-header12345678910111213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">
    <w:name w:val="WW-Table Contents123456789101112"/>
    <w:basedOn w:val="a"/>
    <w:rsid w:val="00B76DD9"/>
  </w:style>
  <w:style w:type="paragraph" w:customStyle="1" w:styleId="WW-TableHeading123456789101112">
    <w:name w:val="WW-Table Heading123456789101112"/>
    <w:basedOn w:val="WW-TableContents123456789101112"/>
    <w:rsid w:val="00B76DD9"/>
    <w:pPr>
      <w:jc w:val="center"/>
    </w:pPr>
    <w:rPr>
      <w:b/>
      <w:bCs/>
    </w:rPr>
  </w:style>
  <w:style w:type="paragraph" w:customStyle="1" w:styleId="WW-header1234567891011121314">
    <w:name w:val="WW-header1234567891011121314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">
    <w:name w:val="WW-Table Contents12345678910111213"/>
    <w:basedOn w:val="a"/>
    <w:rsid w:val="00B76DD9"/>
  </w:style>
  <w:style w:type="paragraph" w:customStyle="1" w:styleId="WW-TableHeading12345678910111213">
    <w:name w:val="WW-Table Heading12345678910111213"/>
    <w:basedOn w:val="WW-TableContents12345678910111213"/>
    <w:rsid w:val="00B76DD9"/>
    <w:pPr>
      <w:jc w:val="center"/>
    </w:pPr>
    <w:rPr>
      <w:b/>
      <w:bCs/>
    </w:rPr>
  </w:style>
  <w:style w:type="paragraph" w:customStyle="1" w:styleId="WW-header123456789101112131415">
    <w:name w:val="WW-header123456789101112131415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">
    <w:name w:val="WW-Table Contents1234567891011121314"/>
    <w:basedOn w:val="a"/>
    <w:rsid w:val="00B76DD9"/>
  </w:style>
  <w:style w:type="paragraph" w:customStyle="1" w:styleId="WW-TableHeading1234567891011121314">
    <w:name w:val="WW-Table Heading1234567891011121314"/>
    <w:basedOn w:val="WW-TableContents1234567891011121314"/>
    <w:rsid w:val="00B76DD9"/>
    <w:pPr>
      <w:jc w:val="center"/>
    </w:pPr>
    <w:rPr>
      <w:b/>
      <w:bCs/>
    </w:rPr>
  </w:style>
  <w:style w:type="paragraph" w:customStyle="1" w:styleId="WW-header12345678910111213141516">
    <w:name w:val="WW-header12345678910111213141516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">
    <w:name w:val="WW-Table Contents123456789101112131415"/>
    <w:basedOn w:val="a"/>
    <w:rsid w:val="00B76DD9"/>
  </w:style>
  <w:style w:type="paragraph" w:customStyle="1" w:styleId="WW-TableHeading123456789101112131415">
    <w:name w:val="WW-Table Heading123456789101112131415"/>
    <w:basedOn w:val="WW-TableContents123456789101112131415"/>
    <w:rsid w:val="00B76DD9"/>
    <w:pPr>
      <w:jc w:val="center"/>
    </w:pPr>
    <w:rPr>
      <w:b/>
      <w:bCs/>
    </w:rPr>
  </w:style>
  <w:style w:type="paragraph" w:customStyle="1" w:styleId="WW-header1234567891011121314151617">
    <w:name w:val="WW-header1234567891011121314151617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">
    <w:name w:val="WW-Table Contents12345678910111213141516"/>
    <w:basedOn w:val="a"/>
    <w:rsid w:val="00B76DD9"/>
  </w:style>
  <w:style w:type="paragraph" w:customStyle="1" w:styleId="WW-TableHeading12345678910111213141516">
    <w:name w:val="WW-Table Heading12345678910111213141516"/>
    <w:basedOn w:val="WW-TableContents12345678910111213141516"/>
    <w:rsid w:val="00B76DD9"/>
    <w:pPr>
      <w:jc w:val="center"/>
    </w:pPr>
    <w:rPr>
      <w:b/>
      <w:bCs/>
    </w:rPr>
  </w:style>
  <w:style w:type="paragraph" w:customStyle="1" w:styleId="WW-header123456789101112131415161718">
    <w:name w:val="WW-header123456789101112131415161718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">
    <w:name w:val="WW-Table Contents1234567891011121314151617"/>
    <w:basedOn w:val="a"/>
    <w:rsid w:val="00B76DD9"/>
  </w:style>
  <w:style w:type="paragraph" w:customStyle="1" w:styleId="WW-TableHeading1234567891011121314151617">
    <w:name w:val="WW-Table Heading1234567891011121314151617"/>
    <w:basedOn w:val="WW-TableContents1234567891011121314151617"/>
    <w:rsid w:val="00B76DD9"/>
    <w:pPr>
      <w:jc w:val="center"/>
    </w:pPr>
    <w:rPr>
      <w:b/>
      <w:bCs/>
    </w:rPr>
  </w:style>
  <w:style w:type="paragraph" w:customStyle="1" w:styleId="WW-header12345678910111213141516171819">
    <w:name w:val="WW-header12345678910111213141516171819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">
    <w:name w:val="WW-Table Contents123456789101112131415161718"/>
    <w:basedOn w:val="a"/>
    <w:rsid w:val="00B76DD9"/>
  </w:style>
  <w:style w:type="paragraph" w:customStyle="1" w:styleId="WW-TableHeading123456789101112131415161718">
    <w:name w:val="WW-Table Heading123456789101112131415161718"/>
    <w:basedOn w:val="WW-TableContents123456789101112131415161718"/>
    <w:rsid w:val="00B76DD9"/>
    <w:pPr>
      <w:jc w:val="center"/>
    </w:pPr>
    <w:rPr>
      <w:b/>
      <w:bCs/>
    </w:rPr>
  </w:style>
  <w:style w:type="paragraph" w:customStyle="1" w:styleId="WW-header1234567891011121314151617181920">
    <w:name w:val="WW-header1234567891011121314151617181920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">
    <w:name w:val="WW-Table Contents12345678910111213141516171819"/>
    <w:basedOn w:val="a"/>
    <w:rsid w:val="00B76DD9"/>
  </w:style>
  <w:style w:type="paragraph" w:customStyle="1" w:styleId="WW-TableHeading12345678910111213141516171819">
    <w:name w:val="WW-Table Heading12345678910111213141516171819"/>
    <w:basedOn w:val="WW-TableContents12345678910111213141516171819"/>
    <w:rsid w:val="00B76DD9"/>
    <w:pPr>
      <w:jc w:val="center"/>
    </w:pPr>
    <w:rPr>
      <w:b/>
      <w:bCs/>
    </w:rPr>
  </w:style>
  <w:style w:type="paragraph" w:customStyle="1" w:styleId="WW-header123456789101112131415161718192021">
    <w:name w:val="WW-header123456789101112131415161718192021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">
    <w:name w:val="WW-Table Contents1234567891011121314151617181920"/>
    <w:basedOn w:val="a"/>
    <w:rsid w:val="00B76DD9"/>
  </w:style>
  <w:style w:type="paragraph" w:customStyle="1" w:styleId="WW-TableHeading1234567891011121314151617181920">
    <w:name w:val="WW-Table Heading1234567891011121314151617181920"/>
    <w:basedOn w:val="WW-TableContents1234567891011121314151617181920"/>
    <w:rsid w:val="00B76DD9"/>
    <w:pPr>
      <w:jc w:val="center"/>
    </w:pPr>
    <w:rPr>
      <w:b/>
      <w:bCs/>
    </w:rPr>
  </w:style>
  <w:style w:type="paragraph" w:customStyle="1" w:styleId="WW-header12345678910111213141516171819202122">
    <w:name w:val="WW-header12345678910111213141516171819202122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">
    <w:name w:val="WW-Table Contents123456789101112131415161718192021"/>
    <w:basedOn w:val="a"/>
    <w:rsid w:val="00B76DD9"/>
  </w:style>
  <w:style w:type="paragraph" w:customStyle="1" w:styleId="WW-TableHeading123456789101112131415161718192021">
    <w:name w:val="WW-Table Heading123456789101112131415161718192021"/>
    <w:basedOn w:val="WW-TableContents123456789101112131415161718192021"/>
    <w:rsid w:val="00B76DD9"/>
    <w:pPr>
      <w:jc w:val="center"/>
    </w:pPr>
    <w:rPr>
      <w:b/>
      <w:bCs/>
    </w:rPr>
  </w:style>
  <w:style w:type="paragraph" w:customStyle="1" w:styleId="WW-header1234567891011121314151617181920212223">
    <w:name w:val="WW-header1234567891011121314151617181920212223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">
    <w:name w:val="WW-Table Contents12345678910111213141516171819202122"/>
    <w:basedOn w:val="a"/>
    <w:rsid w:val="00B76DD9"/>
  </w:style>
  <w:style w:type="paragraph" w:customStyle="1" w:styleId="WW-TableHeading12345678910111213141516171819202122">
    <w:name w:val="WW-Table Heading12345678910111213141516171819202122"/>
    <w:basedOn w:val="WW-TableContents12345678910111213141516171819202122"/>
    <w:rsid w:val="00B76DD9"/>
    <w:pPr>
      <w:jc w:val="center"/>
    </w:pPr>
    <w:rPr>
      <w:b/>
      <w:bCs/>
    </w:rPr>
  </w:style>
  <w:style w:type="paragraph" w:customStyle="1" w:styleId="WW-header123456789101112131415161718192021222324">
    <w:name w:val="WW-header123456789101112131415161718192021222324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">
    <w:name w:val="WW-Table Contents1234567891011121314151617181920212223"/>
    <w:basedOn w:val="a"/>
    <w:rsid w:val="00B76DD9"/>
  </w:style>
  <w:style w:type="paragraph" w:customStyle="1" w:styleId="WW-TableHeading1234567891011121314151617181920212223">
    <w:name w:val="WW-Table Heading1234567891011121314151617181920212223"/>
    <w:basedOn w:val="WW-TableContents1234567891011121314151617181920212223"/>
    <w:rsid w:val="00B76DD9"/>
    <w:pPr>
      <w:jc w:val="center"/>
    </w:pPr>
    <w:rPr>
      <w:b/>
      <w:bCs/>
    </w:rPr>
  </w:style>
  <w:style w:type="paragraph" w:customStyle="1" w:styleId="1a">
    <w:name w:val="Обычный1"/>
    <w:rsid w:val="00B76DD9"/>
    <w:pPr>
      <w:widowControl w:val="0"/>
      <w:suppressAutoHyphens/>
      <w:autoSpaceDE w:val="0"/>
      <w:spacing w:line="300" w:lineRule="auto"/>
      <w:jc w:val="center"/>
    </w:pPr>
    <w:rPr>
      <w:rFonts w:eastAsia="Arial"/>
      <w:sz w:val="28"/>
      <w:szCs w:val="28"/>
      <w:lang w:eastAsia="hi-IN" w:bidi="hi-IN"/>
    </w:rPr>
  </w:style>
  <w:style w:type="paragraph" w:customStyle="1" w:styleId="WW-header12345678910111213141516171819202122232425">
    <w:name w:val="WW-header12345678910111213141516171819202122232425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">
    <w:name w:val="WW-Table Contents123456789101112131415161718192021222324"/>
    <w:basedOn w:val="a"/>
    <w:rsid w:val="00B76DD9"/>
  </w:style>
  <w:style w:type="paragraph" w:customStyle="1" w:styleId="WW-TableHeading123456789101112131415161718192021222324">
    <w:name w:val="WW-Table Heading123456789101112131415161718192021222324"/>
    <w:basedOn w:val="WW-TableContents123456789101112131415161718192021222324"/>
    <w:rsid w:val="00B76DD9"/>
    <w:pPr>
      <w:jc w:val="center"/>
    </w:pPr>
    <w:rPr>
      <w:b/>
      <w:bCs/>
    </w:rPr>
  </w:style>
  <w:style w:type="paragraph" w:customStyle="1" w:styleId="WW-header1234567891011121314151617181920212223242526">
    <w:name w:val="WW-header1234567891011121314151617181920212223242526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">
    <w:name w:val="WW-Table Contents12345678910111213141516171819202122232425"/>
    <w:basedOn w:val="a"/>
    <w:rsid w:val="00B76DD9"/>
  </w:style>
  <w:style w:type="paragraph" w:customStyle="1" w:styleId="WW-TableHeading12345678910111213141516171819202122232425">
    <w:name w:val="WW-Table Heading12345678910111213141516171819202122232425"/>
    <w:basedOn w:val="WW-TableContents12345678910111213141516171819202122232425"/>
    <w:rsid w:val="00B76DD9"/>
    <w:pPr>
      <w:jc w:val="center"/>
    </w:pPr>
    <w:rPr>
      <w:b/>
      <w:bCs/>
    </w:rPr>
  </w:style>
  <w:style w:type="paragraph" w:customStyle="1" w:styleId="WW-header123456789101112131415161718192021222324252627">
    <w:name w:val="WW-header123456789101112131415161718192021222324252627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">
    <w:name w:val="WW-Table Contents1234567891011121314151617181920212223242526"/>
    <w:basedOn w:val="a"/>
    <w:rsid w:val="00B76DD9"/>
  </w:style>
  <w:style w:type="paragraph" w:customStyle="1" w:styleId="WW-TableHeading1234567891011121314151617181920212223242526">
    <w:name w:val="WW-Table Heading1234567891011121314151617181920212223242526"/>
    <w:basedOn w:val="WW-TableContents1234567891011121314151617181920212223242526"/>
    <w:rsid w:val="00B76DD9"/>
    <w:pPr>
      <w:jc w:val="center"/>
    </w:pPr>
    <w:rPr>
      <w:b/>
      <w:bCs/>
    </w:rPr>
  </w:style>
  <w:style w:type="paragraph" w:customStyle="1" w:styleId="WW-header12345678910111213141516171819202122232425262728">
    <w:name w:val="WW-header12345678910111213141516171819202122232425262728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">
    <w:name w:val="WW-Table Contents123456789101112131415161718192021222324252627"/>
    <w:basedOn w:val="a"/>
    <w:rsid w:val="00B76DD9"/>
  </w:style>
  <w:style w:type="paragraph" w:customStyle="1" w:styleId="WW-TableHeading123456789101112131415161718192021222324252627">
    <w:name w:val="WW-Table Heading123456789101112131415161718192021222324252627"/>
    <w:basedOn w:val="WW-TableContents123456789101112131415161718192021222324252627"/>
    <w:rsid w:val="00B76DD9"/>
    <w:pPr>
      <w:jc w:val="center"/>
    </w:pPr>
    <w:rPr>
      <w:b/>
      <w:bCs/>
    </w:rPr>
  </w:style>
  <w:style w:type="paragraph" w:customStyle="1" w:styleId="WW-header1234567891011121314151617181920212223242526272829">
    <w:name w:val="WW-header1234567891011121314151617181920212223242526272829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">
    <w:name w:val="WW-Table Contents12345678910111213141516171819202122232425262728"/>
    <w:basedOn w:val="a"/>
    <w:rsid w:val="00B76DD9"/>
  </w:style>
  <w:style w:type="paragraph" w:customStyle="1" w:styleId="WW-TableHeading12345678910111213141516171819202122232425262728">
    <w:name w:val="WW-Table Heading12345678910111213141516171819202122232425262728"/>
    <w:basedOn w:val="WW-TableContents12345678910111213141516171819202122232425262728"/>
    <w:rsid w:val="00B76DD9"/>
    <w:pPr>
      <w:jc w:val="center"/>
    </w:pPr>
    <w:rPr>
      <w:b/>
      <w:bCs/>
    </w:rPr>
  </w:style>
  <w:style w:type="paragraph" w:customStyle="1" w:styleId="WW-header123456789101112131415161718192021222324252627282930">
    <w:name w:val="WW-header123456789101112131415161718192021222324252627282930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">
    <w:name w:val="WW-Table Contents1234567891011121314151617181920212223242526272829"/>
    <w:basedOn w:val="a"/>
    <w:rsid w:val="00B76DD9"/>
  </w:style>
  <w:style w:type="paragraph" w:customStyle="1" w:styleId="WW-TableHeading1234567891011121314151617181920212223242526272829">
    <w:name w:val="WW-Table Heading1234567891011121314151617181920212223242526272829"/>
    <w:basedOn w:val="WW-TableContents1234567891011121314151617181920212223242526272829"/>
    <w:rsid w:val="00B76DD9"/>
    <w:pPr>
      <w:jc w:val="center"/>
    </w:pPr>
    <w:rPr>
      <w:b/>
      <w:bCs/>
    </w:rPr>
  </w:style>
  <w:style w:type="paragraph" w:customStyle="1" w:styleId="WW-header12345678910111213141516171819202122232425262728293031">
    <w:name w:val="WW-header12345678910111213141516171819202122232425262728293031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30">
    <w:name w:val="WW-Table Contents123456789101112131415161718192021222324252627282930"/>
    <w:basedOn w:val="a"/>
    <w:rsid w:val="00B76DD9"/>
  </w:style>
  <w:style w:type="paragraph" w:customStyle="1" w:styleId="WW-TableHeading123456789101112131415161718192021222324252627282930">
    <w:name w:val="WW-Table Heading123456789101112131415161718192021222324252627282930"/>
    <w:basedOn w:val="WW-TableContents123456789101112131415161718192021222324252627282930"/>
    <w:rsid w:val="00B76DD9"/>
    <w:pPr>
      <w:jc w:val="center"/>
    </w:pPr>
    <w:rPr>
      <w:b/>
      <w:bCs/>
    </w:rPr>
  </w:style>
  <w:style w:type="paragraph" w:customStyle="1" w:styleId="WW-header1234567891011121314151617181920212223242526272829303132">
    <w:name w:val="WW-header1234567891011121314151617181920212223242526272829303132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3031">
    <w:name w:val="WW-Table Contents12345678910111213141516171819202122232425262728293031"/>
    <w:basedOn w:val="a"/>
    <w:rsid w:val="00B76DD9"/>
  </w:style>
  <w:style w:type="paragraph" w:customStyle="1" w:styleId="WW-TableHeading12345678910111213141516171819202122232425262728293031">
    <w:name w:val="WW-Table Heading12345678910111213141516171819202122232425262728293031"/>
    <w:basedOn w:val="WW-TableContents12345678910111213141516171819202122232425262728293031"/>
    <w:rsid w:val="00B76DD9"/>
    <w:pPr>
      <w:jc w:val="center"/>
    </w:pPr>
    <w:rPr>
      <w:b/>
      <w:bCs/>
    </w:rPr>
  </w:style>
  <w:style w:type="paragraph" w:customStyle="1" w:styleId="WW-header123456789101112131415161718192021222324252627282930313233">
    <w:name w:val="WW-header123456789101112131415161718192021222324252627282930313233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303132">
    <w:name w:val="WW-Table Contents1234567891011121314151617181920212223242526272829303132"/>
    <w:basedOn w:val="a"/>
    <w:rsid w:val="00B76DD9"/>
  </w:style>
  <w:style w:type="paragraph" w:customStyle="1" w:styleId="WW-TableHeading1234567891011121314151617181920212223242526272829303132">
    <w:name w:val="WW-Table Heading1234567891011121314151617181920212223242526272829303132"/>
    <w:basedOn w:val="WW-TableContents1234567891011121314151617181920212223242526272829303132"/>
    <w:rsid w:val="00B76DD9"/>
    <w:pPr>
      <w:jc w:val="center"/>
    </w:pPr>
    <w:rPr>
      <w:b/>
      <w:bCs/>
    </w:rPr>
  </w:style>
  <w:style w:type="paragraph" w:customStyle="1" w:styleId="WW-header12345678910111213141516171819202122232425262728293031323334">
    <w:name w:val="WW-header12345678910111213141516171819202122232425262728293031323334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30313233">
    <w:name w:val="WW-Table Contents123456789101112131415161718192021222324252627282930313233"/>
    <w:basedOn w:val="a"/>
    <w:rsid w:val="00B76DD9"/>
  </w:style>
  <w:style w:type="paragraph" w:customStyle="1" w:styleId="WW-TableHeading123456789101112131415161718192021222324252627282930313233">
    <w:name w:val="WW-Table Heading123456789101112131415161718192021222324252627282930313233"/>
    <w:basedOn w:val="WW-TableContents123456789101112131415161718192021222324252627282930313233"/>
    <w:rsid w:val="00B76DD9"/>
    <w:pPr>
      <w:jc w:val="center"/>
    </w:pPr>
    <w:rPr>
      <w:b/>
      <w:bCs/>
    </w:rPr>
  </w:style>
  <w:style w:type="paragraph" w:customStyle="1" w:styleId="WW-header1234567891011121314151617181920212223242526272829303132333435">
    <w:name w:val="WW-header1234567891011121314151617181920212223242526272829303132333435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3031323334">
    <w:name w:val="WW-Table Contents12345678910111213141516171819202122232425262728293031323334"/>
    <w:basedOn w:val="a"/>
    <w:rsid w:val="00B76DD9"/>
  </w:style>
  <w:style w:type="paragraph" w:customStyle="1" w:styleId="WW-TableHeading12345678910111213141516171819202122232425262728293031323334">
    <w:name w:val="WW-Table Heading12345678910111213141516171819202122232425262728293031323334"/>
    <w:basedOn w:val="WW-TableContents12345678910111213141516171819202122232425262728293031323334"/>
    <w:rsid w:val="00B76DD9"/>
    <w:pPr>
      <w:jc w:val="center"/>
    </w:pPr>
    <w:rPr>
      <w:b/>
      <w:bCs/>
    </w:rPr>
  </w:style>
  <w:style w:type="paragraph" w:customStyle="1" w:styleId="WW-header123456789101112131415161718192021222324252627282930313233343536">
    <w:name w:val="WW-header123456789101112131415161718192021222324252627282930313233343536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303132333435">
    <w:name w:val="WW-Table Contents1234567891011121314151617181920212223242526272829303132333435"/>
    <w:basedOn w:val="a"/>
    <w:rsid w:val="00B76DD9"/>
  </w:style>
  <w:style w:type="paragraph" w:customStyle="1" w:styleId="WW-TableHeading1234567891011121314151617181920212223242526272829303132333435">
    <w:name w:val="WW-Table Heading1234567891011121314151617181920212223242526272829303132333435"/>
    <w:basedOn w:val="WW-TableContents1234567891011121314151617181920212223242526272829303132333435"/>
    <w:rsid w:val="00B76DD9"/>
    <w:pPr>
      <w:jc w:val="center"/>
    </w:pPr>
    <w:rPr>
      <w:b/>
      <w:bCs/>
    </w:rPr>
  </w:style>
  <w:style w:type="paragraph" w:customStyle="1" w:styleId="WW-header12345678910111213141516171819202122232425262728293031323334353637">
    <w:name w:val="WW-header12345678910111213141516171819202122232425262728293031323334353637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30313233343536">
    <w:name w:val="WW-Table Contents123456789101112131415161718192021222324252627282930313233343536"/>
    <w:basedOn w:val="a"/>
    <w:rsid w:val="00B76DD9"/>
  </w:style>
  <w:style w:type="paragraph" w:customStyle="1" w:styleId="WW-TableHeading123456789101112131415161718192021222324252627282930313233343536">
    <w:name w:val="WW-Table Heading123456789101112131415161718192021222324252627282930313233343536"/>
    <w:basedOn w:val="WW-TableContents123456789101112131415161718192021222324252627282930313233343536"/>
    <w:rsid w:val="00B76DD9"/>
    <w:pPr>
      <w:jc w:val="center"/>
    </w:pPr>
    <w:rPr>
      <w:b/>
      <w:bCs/>
    </w:rPr>
  </w:style>
  <w:style w:type="paragraph" w:customStyle="1" w:styleId="WW-header1234567891011121314151617181920212223242526272829303132333435363738">
    <w:name w:val="WW-header1234567891011121314151617181920212223242526272829303132333435363738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3031323334353637">
    <w:name w:val="WW-Table Contents12345678910111213141516171819202122232425262728293031323334353637"/>
    <w:basedOn w:val="a"/>
    <w:rsid w:val="00B76DD9"/>
  </w:style>
  <w:style w:type="paragraph" w:customStyle="1" w:styleId="WW-TableHeading12345678910111213141516171819202122232425262728293031323334353637">
    <w:name w:val="WW-Table Heading12345678910111213141516171819202122232425262728293031323334353637"/>
    <w:basedOn w:val="WW-TableContents12345678910111213141516171819202122232425262728293031323334353637"/>
    <w:rsid w:val="00B76DD9"/>
    <w:pPr>
      <w:jc w:val="center"/>
    </w:pPr>
    <w:rPr>
      <w:b/>
      <w:bCs/>
    </w:rPr>
  </w:style>
  <w:style w:type="paragraph" w:styleId="a8">
    <w:name w:val="header"/>
    <w:basedOn w:val="a"/>
    <w:rsid w:val="00B76DD9"/>
    <w:pPr>
      <w:suppressLineNumbers/>
      <w:tabs>
        <w:tab w:val="center" w:pos="4320"/>
        <w:tab w:val="right" w:pos="8640"/>
      </w:tabs>
    </w:pPr>
  </w:style>
  <w:style w:type="paragraph" w:customStyle="1" w:styleId="a9">
    <w:name w:val="Содержимое таблицы"/>
    <w:basedOn w:val="a"/>
    <w:rsid w:val="00B76DD9"/>
    <w:pPr>
      <w:suppressLineNumbers/>
    </w:pPr>
  </w:style>
  <w:style w:type="paragraph" w:customStyle="1" w:styleId="aa">
    <w:name w:val="Заголовок таблицы"/>
    <w:basedOn w:val="a9"/>
    <w:rsid w:val="00B76DD9"/>
    <w:pPr>
      <w:jc w:val="center"/>
    </w:pPr>
    <w:rPr>
      <w:b/>
      <w:bCs/>
    </w:rPr>
  </w:style>
  <w:style w:type="paragraph" w:styleId="ab">
    <w:name w:val="footer"/>
    <w:basedOn w:val="a"/>
    <w:rsid w:val="00B76DD9"/>
    <w:pPr>
      <w:suppressLineNumbers/>
      <w:tabs>
        <w:tab w:val="center" w:pos="4819"/>
        <w:tab w:val="right" w:pos="9638"/>
      </w:tabs>
    </w:pPr>
  </w:style>
  <w:style w:type="paragraph" w:styleId="ac">
    <w:name w:val="Normal (Web)"/>
    <w:basedOn w:val="a"/>
    <w:uiPriority w:val="99"/>
    <w:rsid w:val="00B76DD9"/>
    <w:pPr>
      <w:spacing w:before="280" w:after="280"/>
    </w:pPr>
    <w:rPr>
      <w:color w:val="565557"/>
      <w:sz w:val="17"/>
      <w:szCs w:val="17"/>
    </w:rPr>
  </w:style>
  <w:style w:type="character" w:styleId="ad">
    <w:name w:val="Strong"/>
    <w:basedOn w:val="a0"/>
    <w:uiPriority w:val="22"/>
    <w:qFormat/>
    <w:rsid w:val="00CF207D"/>
    <w:rPr>
      <w:b/>
      <w:bCs/>
    </w:rPr>
  </w:style>
  <w:style w:type="paragraph" w:customStyle="1" w:styleId="njtexttitle">
    <w:name w:val="nj_text_title"/>
    <w:basedOn w:val="a"/>
    <w:rsid w:val="0023498F"/>
    <w:pPr>
      <w:widowControl/>
      <w:autoSpaceDE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njtextdescr">
    <w:name w:val="nj_text_descr"/>
    <w:basedOn w:val="a"/>
    <w:rsid w:val="0023498F"/>
    <w:pPr>
      <w:widowControl/>
      <w:autoSpaceDE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A00">
    <w:name w:val="A0"/>
    <w:uiPriority w:val="99"/>
    <w:rsid w:val="00940AFF"/>
    <w:rPr>
      <w:color w:val="000000"/>
      <w:sz w:val="20"/>
      <w:szCs w:val="20"/>
    </w:rPr>
  </w:style>
  <w:style w:type="character" w:styleId="ae">
    <w:name w:val="Hyperlink"/>
    <w:basedOn w:val="a0"/>
    <w:uiPriority w:val="99"/>
    <w:unhideWhenUsed/>
    <w:rsid w:val="000B16A9"/>
    <w:rPr>
      <w:color w:val="0000FF" w:themeColor="hyperlink"/>
      <w:u w:val="single"/>
    </w:rPr>
  </w:style>
  <w:style w:type="paragraph" w:customStyle="1" w:styleId="Default">
    <w:name w:val="Default"/>
    <w:rsid w:val="004A634F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A20">
    <w:name w:val="A2"/>
    <w:uiPriority w:val="99"/>
    <w:rsid w:val="004A634F"/>
    <w:rPr>
      <w:color w:val="000000"/>
      <w:sz w:val="22"/>
      <w:szCs w:val="22"/>
    </w:rPr>
  </w:style>
  <w:style w:type="paragraph" w:customStyle="1" w:styleId="af">
    <w:name w:val="Статья"/>
    <w:basedOn w:val="a"/>
    <w:link w:val="af0"/>
    <w:autoRedefine/>
    <w:qFormat/>
    <w:rsid w:val="00683941"/>
    <w:pPr>
      <w:widowControl/>
      <w:tabs>
        <w:tab w:val="right" w:leader="dot" w:pos="6380"/>
      </w:tabs>
      <w:autoSpaceDN w:val="0"/>
      <w:adjustRightInd w:val="0"/>
      <w:spacing w:after="120" w:line="170" w:lineRule="atLeast"/>
      <w:jc w:val="both"/>
      <w:textAlignment w:val="center"/>
    </w:pPr>
    <w:rPr>
      <w:color w:val="000000"/>
      <w:spacing w:val="-4"/>
      <w:szCs w:val="16"/>
      <w:lang w:eastAsia="ru-RU" w:bidi="ar-SA"/>
    </w:rPr>
  </w:style>
  <w:style w:type="character" w:customStyle="1" w:styleId="af0">
    <w:name w:val="Статья Знак"/>
    <w:basedOn w:val="a0"/>
    <w:link w:val="af"/>
    <w:rsid w:val="00683941"/>
    <w:rPr>
      <w:color w:val="000000"/>
      <w:spacing w:val="-4"/>
      <w:szCs w:val="16"/>
    </w:rPr>
  </w:style>
  <w:style w:type="character" w:customStyle="1" w:styleId="A40">
    <w:name w:val="A4"/>
    <w:uiPriority w:val="99"/>
    <w:rsid w:val="00250AC2"/>
    <w:rPr>
      <w:color w:val="000000"/>
      <w:sz w:val="22"/>
      <w:szCs w:val="22"/>
    </w:rPr>
  </w:style>
  <w:style w:type="paragraph" w:styleId="af1">
    <w:name w:val="List Paragraph"/>
    <w:basedOn w:val="a"/>
    <w:uiPriority w:val="34"/>
    <w:qFormat/>
    <w:rsid w:val="007A7D61"/>
    <w:pPr>
      <w:widowControl/>
      <w:autoSpaceDE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ru-RU" w:bidi="ar-SA"/>
    </w:rPr>
  </w:style>
  <w:style w:type="paragraph" w:customStyle="1" w:styleId="bigtext">
    <w:name w:val="bigtext"/>
    <w:basedOn w:val="a"/>
    <w:rsid w:val="00EF4219"/>
    <w:pPr>
      <w:widowControl/>
      <w:autoSpaceDE/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6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8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3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80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ambler.ru/m/redirect?url=http%3A//www.science-education.ru/123-20326&amp;hash=804faf382afdcf2516db70955f08502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1.dgppn-kongress.de/member/generic_abs_view?id=22877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oi.org/10.26442/20795696.2021.6.2012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77/136346151876227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81</Pages>
  <Words>20194</Words>
  <Characters>115109</Characters>
  <Application>Microsoft Office Word</Application>
  <DocSecurity>0</DocSecurity>
  <Lines>959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</vt:lpstr>
    </vt:vector>
  </TitlesOfParts>
  <Company>Krokoz™</Company>
  <LinksUpToDate>false</LinksUpToDate>
  <CharactersWithSpaces>135033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</dc:title>
  <dc:subject>JOAO JARDIM x8?! PORRA! DIA 8 VOTA NAO!</dc:subject>
  <dc:creator>Владимир</dc:creator>
  <dc:description>A REGIONALIZACAO E UM ERRO COLOSSAL!</dc:description>
  <cp:lastModifiedBy>Пользователь</cp:lastModifiedBy>
  <cp:revision>3</cp:revision>
  <cp:lastPrinted>2007-09-27T07:06:00Z</cp:lastPrinted>
  <dcterms:created xsi:type="dcterms:W3CDTF">2026-01-16T17:37:00Z</dcterms:created>
  <dcterms:modified xsi:type="dcterms:W3CDTF">2026-01-16T17:44:00Z</dcterms:modified>
</cp:coreProperties>
</file>