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5E543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  <w:szCs w:val="24"/>
        </w:rPr>
        <w:t>С П И С О К</w:t>
      </w:r>
    </w:p>
    <w:p w14:paraId="6D391387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  <w:szCs w:val="24"/>
        </w:rPr>
        <w:t>научных и учебно-методических трудов</w:t>
      </w:r>
    </w:p>
    <w:p w14:paraId="41AF1A3A" w14:textId="6862B9FA" w:rsidR="000D7CA0" w:rsidRDefault="000D7CA0" w:rsidP="008A64DC">
      <w:pPr>
        <w:jc w:val="center"/>
        <w:rPr>
          <w:sz w:val="24"/>
        </w:rPr>
      </w:pPr>
      <w:r>
        <w:rPr>
          <w:sz w:val="24"/>
          <w:szCs w:val="24"/>
        </w:rPr>
        <w:t xml:space="preserve">заведующего кафедрой </w:t>
      </w:r>
      <w:r w:rsidR="002416E3">
        <w:rPr>
          <w:sz w:val="24"/>
          <w:szCs w:val="24"/>
        </w:rPr>
        <w:t xml:space="preserve">психиатрии и </w:t>
      </w:r>
      <w:r>
        <w:rPr>
          <w:sz w:val="24"/>
          <w:szCs w:val="24"/>
        </w:rPr>
        <w:t>медицинской</w:t>
      </w:r>
    </w:p>
    <w:p w14:paraId="758E0A65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</w:rPr>
        <w:t>доктора медицинских наук, профессора</w:t>
      </w:r>
    </w:p>
    <w:p w14:paraId="6531B109" w14:textId="77777777" w:rsidR="000D7CA0" w:rsidRDefault="000D7CA0" w:rsidP="008A64DC">
      <w:pPr>
        <w:jc w:val="center"/>
        <w:rPr>
          <w:sz w:val="24"/>
          <w:szCs w:val="24"/>
        </w:rPr>
      </w:pPr>
      <w:r>
        <w:rPr>
          <w:sz w:val="24"/>
          <w:szCs w:val="24"/>
        </w:rPr>
        <w:t>МЕНДЕЛЕВИЧА ВЛАДИМИРА ДАВЫДОВИЧА</w:t>
      </w:r>
    </w:p>
    <w:p w14:paraId="3E619949" w14:textId="77777777" w:rsidR="000D7CA0" w:rsidRDefault="000D7CA0" w:rsidP="008A64DC">
      <w:pPr>
        <w:pBdr>
          <w:bottom w:val="single" w:sz="8" w:space="1" w:color="000000"/>
        </w:pBdr>
        <w:jc w:val="center"/>
        <w:rPr>
          <w:sz w:val="24"/>
          <w:szCs w:val="24"/>
        </w:rPr>
      </w:pPr>
    </w:p>
    <w:tbl>
      <w:tblPr>
        <w:tblW w:w="146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808"/>
        <w:gridCol w:w="30"/>
        <w:gridCol w:w="6533"/>
        <w:gridCol w:w="30"/>
        <w:gridCol w:w="3089"/>
        <w:gridCol w:w="30"/>
        <w:gridCol w:w="550"/>
        <w:gridCol w:w="1404"/>
        <w:gridCol w:w="30"/>
        <w:gridCol w:w="2083"/>
        <w:gridCol w:w="30"/>
      </w:tblGrid>
      <w:tr w:rsidR="005E2DCE" w14:paraId="563F1F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1425864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№№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2945CA1F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14:paraId="7567E046" w14:textId="77777777" w:rsidR="005E2DCE" w:rsidRDefault="005E2DCE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работы, ее вид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D13D58B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Выходные</w:t>
            </w:r>
          </w:p>
          <w:p w14:paraId="6CF3EF90" w14:textId="77777777" w:rsidR="005E2DCE" w:rsidRDefault="005E2DCE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данные</w:t>
            </w:r>
          </w:p>
        </w:tc>
        <w:tc>
          <w:tcPr>
            <w:tcW w:w="1404" w:type="dxa"/>
            <w:shd w:val="clear" w:color="auto" w:fill="auto"/>
          </w:tcPr>
          <w:p w14:paraId="653A5EBF" w14:textId="77777777" w:rsidR="005E2DCE" w:rsidRDefault="005E2DCE" w:rsidP="008A64DC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Объем</w:t>
            </w:r>
          </w:p>
          <w:p w14:paraId="0B51B3E9" w14:textId="77777777" w:rsidR="005E2DCE" w:rsidRDefault="005E2DCE" w:rsidP="008A64D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86FA20C" w14:textId="77777777" w:rsidR="005E2DCE" w:rsidRDefault="005E2DCE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или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A88D3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Соавторы</w:t>
            </w:r>
          </w:p>
        </w:tc>
      </w:tr>
      <w:tr w:rsidR="005E2DCE" w14:paraId="0179F73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4EAFD4E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6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4A8717E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3699" w:type="dxa"/>
            <w:gridSpan w:val="4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3BABDF8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4BAB91F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11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100A981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E2DCE" w14:paraId="0C1BAD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0D9D5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59304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одной из форм реактивного состояния в климаксе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09ED34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Казанский мед. журнал, 1982, №3, с.13-14.</w:t>
            </w:r>
          </w:p>
        </w:tc>
        <w:tc>
          <w:tcPr>
            <w:tcW w:w="1404" w:type="dxa"/>
            <w:shd w:val="clear" w:color="auto" w:fill="auto"/>
          </w:tcPr>
          <w:p w14:paraId="481C852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92C85F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5CA9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D207E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86F8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возникновения психогенных расстройств у женщин на базе патологически протекающего климакса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4ED76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“Психогенные (реактивные) заболевания на измененной “почве”, Воронеж, 1982, с. 156-159.</w:t>
            </w:r>
          </w:p>
        </w:tc>
        <w:tc>
          <w:tcPr>
            <w:tcW w:w="1404" w:type="dxa"/>
            <w:shd w:val="clear" w:color="auto" w:fill="auto"/>
          </w:tcPr>
          <w:p w14:paraId="74E7030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6B31A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850F4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EF2C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7BE75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ранних проявлений патологического климакса у женщин, работающих в условиях темноты (психиатрический аспект)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F66E52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“Вопросы ранней диагностики психических заболеваний”, М., 1982, с. 38-40.</w:t>
            </w:r>
          </w:p>
        </w:tc>
        <w:tc>
          <w:tcPr>
            <w:tcW w:w="1404" w:type="dxa"/>
            <w:shd w:val="clear" w:color="auto" w:fill="auto"/>
          </w:tcPr>
          <w:p w14:paraId="2971B60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A61E31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EC17D8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D0AAE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37FC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транквилизатора </w:t>
            </w:r>
            <w:proofErr w:type="spellStart"/>
            <w:r>
              <w:rPr>
                <w:sz w:val="24"/>
                <w:szCs w:val="24"/>
              </w:rPr>
              <w:t>мебикара</w:t>
            </w:r>
            <w:proofErr w:type="spellEnd"/>
            <w:r>
              <w:rPr>
                <w:sz w:val="24"/>
                <w:szCs w:val="24"/>
              </w:rPr>
              <w:t xml:space="preserve"> для лечения климактерических нервно-психических расстройств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2D09D5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акушерства и гинекологии, 1983, № 2, с. 51-54.</w:t>
            </w:r>
          </w:p>
        </w:tc>
        <w:tc>
          <w:tcPr>
            <w:tcW w:w="1404" w:type="dxa"/>
            <w:shd w:val="clear" w:color="auto" w:fill="auto"/>
          </w:tcPr>
          <w:p w14:paraId="1831B9A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ACE0D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13B65E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И.Е.Зимакова</w:t>
            </w:r>
            <w:proofErr w:type="spellEnd"/>
          </w:p>
        </w:tc>
      </w:tr>
      <w:tr w:rsidR="005E2DCE" w14:paraId="281117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F87A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6E59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клиники и профилактики климактерических нервно-психических расстройств у женщин, работающих в условиях отсутствия освещенности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663C0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научных трудов “Психогигиена и </w:t>
            </w:r>
            <w:proofErr w:type="spellStart"/>
            <w:r>
              <w:rPr>
                <w:sz w:val="24"/>
                <w:szCs w:val="24"/>
              </w:rPr>
              <w:t>психопрофилактика</w:t>
            </w:r>
            <w:proofErr w:type="spellEnd"/>
            <w:r>
              <w:rPr>
                <w:sz w:val="24"/>
                <w:szCs w:val="24"/>
              </w:rPr>
              <w:t>”, Л., 1983, с. 64-67.</w:t>
            </w:r>
          </w:p>
        </w:tc>
        <w:tc>
          <w:tcPr>
            <w:tcW w:w="1404" w:type="dxa"/>
            <w:shd w:val="clear" w:color="auto" w:fill="auto"/>
          </w:tcPr>
          <w:p w14:paraId="5BDCC1D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F046E8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649B12B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C6DBA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1E5AD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Истерические симптомы в период климакса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34294B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“Актуальные вопросы неврологии и психиатрии”, Казань, 1988, с. 10-11.</w:t>
            </w:r>
          </w:p>
        </w:tc>
        <w:tc>
          <w:tcPr>
            <w:tcW w:w="1404" w:type="dxa"/>
            <w:shd w:val="clear" w:color="auto" w:fill="auto"/>
          </w:tcPr>
          <w:p w14:paraId="1C4EFB4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0BB13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F5411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2A51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E90CB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соотношении биологического и социального в климаксе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3EE6A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1983, № 3, с. 211-213.</w:t>
            </w:r>
          </w:p>
        </w:tc>
        <w:tc>
          <w:tcPr>
            <w:tcW w:w="1404" w:type="dxa"/>
            <w:shd w:val="clear" w:color="auto" w:fill="auto"/>
          </w:tcPr>
          <w:p w14:paraId="2C71BBA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238FD2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612E5DF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225B5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17A4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Климактерическая маска эндогенных депрессий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2191D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Журнал невропатологии и психиатрии им. </w:t>
            </w:r>
            <w:proofErr w:type="spellStart"/>
            <w:r>
              <w:rPr>
                <w:sz w:val="24"/>
                <w:szCs w:val="24"/>
              </w:rPr>
              <w:t>С.С.Корсакова</w:t>
            </w:r>
            <w:proofErr w:type="spellEnd"/>
            <w:r>
              <w:rPr>
                <w:sz w:val="24"/>
                <w:szCs w:val="24"/>
              </w:rPr>
              <w:t xml:space="preserve">, 1984, № </w:t>
            </w:r>
            <w:r>
              <w:rPr>
                <w:sz w:val="24"/>
                <w:szCs w:val="24"/>
              </w:rPr>
              <w:lastRenderedPageBreak/>
              <w:t>4, с. 548-551.</w:t>
            </w:r>
          </w:p>
        </w:tc>
        <w:tc>
          <w:tcPr>
            <w:tcW w:w="1404" w:type="dxa"/>
            <w:shd w:val="clear" w:color="auto" w:fill="auto"/>
          </w:tcPr>
          <w:p w14:paraId="6885862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578AA6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D3E6C3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D825D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31C4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Клинико-электроэнцефалографические корреляции у больных с климактерическими нервно-психическими расстройствами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D5EE3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1984, № 1, с. 40-41.</w:t>
            </w:r>
          </w:p>
        </w:tc>
        <w:tc>
          <w:tcPr>
            <w:tcW w:w="1404" w:type="dxa"/>
            <w:shd w:val="clear" w:color="auto" w:fill="auto"/>
          </w:tcPr>
          <w:p w14:paraId="4C53D4F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1D61D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Г.О.Зубаирова</w:t>
            </w:r>
            <w:proofErr w:type="spellEnd"/>
          </w:p>
        </w:tc>
      </w:tr>
      <w:tr w:rsidR="005E2DCE" w14:paraId="2AE55A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ECA32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1089B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тревожно-депрессивных состояний, обусловленных климаксом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B80D0D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сборник научных трудов “Депрессии в амбулаторной и общесоматической практике”, М., 1984, с. 154-157.</w:t>
            </w:r>
          </w:p>
        </w:tc>
        <w:tc>
          <w:tcPr>
            <w:tcW w:w="1404" w:type="dxa"/>
            <w:shd w:val="clear" w:color="auto" w:fill="auto"/>
          </w:tcPr>
          <w:p w14:paraId="57D8458F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F152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7E66A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D52B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EB95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варианты и динамика пограничных нервно-психических расстройств, впервые возникших у женщин в период климакса (диссертация)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7CB5A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Дисс</w:t>
            </w:r>
            <w:proofErr w:type="spellEnd"/>
            <w:r>
              <w:rPr>
                <w:sz w:val="24"/>
                <w:szCs w:val="24"/>
              </w:rPr>
              <w:t xml:space="preserve">. канд., М., 1984, 184 л. </w:t>
            </w:r>
          </w:p>
        </w:tc>
        <w:tc>
          <w:tcPr>
            <w:tcW w:w="1404" w:type="dxa"/>
            <w:shd w:val="clear" w:color="auto" w:fill="auto"/>
          </w:tcPr>
          <w:p w14:paraId="6F57FA8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3225F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4B07E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9B91D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3793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Клинические варианты и динамика </w:t>
            </w:r>
            <w:r w:rsidR="00617101">
              <w:rPr>
                <w:sz w:val="24"/>
                <w:szCs w:val="24"/>
              </w:rPr>
              <w:t>погра</w:t>
            </w:r>
            <w:r>
              <w:rPr>
                <w:sz w:val="24"/>
                <w:szCs w:val="24"/>
              </w:rPr>
              <w:t>ничных нервно-психических расстройств, впервые возникших у женщин в период климакса (автореферат диссертации)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3316C0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Автореферат </w:t>
            </w:r>
            <w:proofErr w:type="spellStart"/>
            <w:r>
              <w:rPr>
                <w:sz w:val="24"/>
                <w:szCs w:val="24"/>
              </w:rPr>
              <w:t>дисс</w:t>
            </w:r>
            <w:proofErr w:type="spellEnd"/>
            <w:r>
              <w:rPr>
                <w:sz w:val="24"/>
                <w:szCs w:val="24"/>
              </w:rPr>
              <w:t>. канд., М., 1984, 20 с.</w:t>
            </w:r>
          </w:p>
        </w:tc>
        <w:tc>
          <w:tcPr>
            <w:tcW w:w="1404" w:type="dxa"/>
            <w:shd w:val="clear" w:color="auto" w:fill="auto"/>
          </w:tcPr>
          <w:p w14:paraId="5A0AB02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14669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C144D6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0337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6784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экспресс-диагностики в целях профилактики алкоголизма на промышленных предприятиях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E603CB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“Алкоголизм и токсикомании”, М., 1986, с. 121-124.</w:t>
            </w:r>
          </w:p>
        </w:tc>
        <w:tc>
          <w:tcPr>
            <w:tcW w:w="1404" w:type="dxa"/>
            <w:shd w:val="clear" w:color="auto" w:fill="auto"/>
          </w:tcPr>
          <w:p w14:paraId="4D06280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03B400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E64B66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EAEBE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68995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некоторых механизмах предменструального и климактерического синдрома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3CE8C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Казанский мед. журнал, 1986, № 1, с. 34-35. </w:t>
            </w:r>
          </w:p>
        </w:tc>
        <w:tc>
          <w:tcPr>
            <w:tcW w:w="1404" w:type="dxa"/>
            <w:shd w:val="clear" w:color="auto" w:fill="auto"/>
          </w:tcPr>
          <w:p w14:paraId="55E536D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576173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73441A4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B5593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2C72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Психиатрический аспект патологического климакса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43A9BB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</w:t>
            </w:r>
            <w:proofErr w:type="spellStart"/>
            <w:r>
              <w:rPr>
                <w:sz w:val="24"/>
                <w:szCs w:val="24"/>
              </w:rPr>
              <w:t>межрегионой</w:t>
            </w:r>
            <w:proofErr w:type="spellEnd"/>
            <w:r>
              <w:rPr>
                <w:sz w:val="24"/>
                <w:szCs w:val="24"/>
              </w:rPr>
              <w:t xml:space="preserve">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1986, с. 174-176.</w:t>
            </w:r>
          </w:p>
        </w:tc>
        <w:tc>
          <w:tcPr>
            <w:tcW w:w="1404" w:type="dxa"/>
            <w:shd w:val="clear" w:color="auto" w:fill="auto"/>
          </w:tcPr>
          <w:p w14:paraId="2775B51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B22BB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045091D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B191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1595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Экспресс-диагностика ранних признаков алкоголизма в системе АСУ-кадры на промышленном предприятии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803256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Всесоюзной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Киев, 1986, с. 33.</w:t>
            </w:r>
          </w:p>
        </w:tc>
        <w:tc>
          <w:tcPr>
            <w:tcW w:w="1404" w:type="dxa"/>
            <w:shd w:val="clear" w:color="auto" w:fill="auto"/>
          </w:tcPr>
          <w:p w14:paraId="4BBFB86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1290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0BFC6A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F71EA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6090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 пограничных нервно-психических расстройств, обусловленных климаксом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3895EC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Татарского общества невропатологов и психиатров, Казань, 1987, с. 114-116.</w:t>
            </w:r>
          </w:p>
        </w:tc>
        <w:tc>
          <w:tcPr>
            <w:tcW w:w="1404" w:type="dxa"/>
            <w:shd w:val="clear" w:color="auto" w:fill="auto"/>
          </w:tcPr>
          <w:p w14:paraId="3804E49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C30DF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3C960E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81C37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35AA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sz w:val="24"/>
                <w:szCs w:val="24"/>
              </w:rPr>
              <w:t>климактерически</w:t>
            </w:r>
            <w:proofErr w:type="spellEnd"/>
            <w:r>
              <w:rPr>
                <w:sz w:val="24"/>
                <w:szCs w:val="24"/>
              </w:rPr>
              <w:t xml:space="preserve"> обусловленных развитий личности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3E3F9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112-114.</w:t>
            </w:r>
          </w:p>
        </w:tc>
        <w:tc>
          <w:tcPr>
            <w:tcW w:w="1404" w:type="dxa"/>
            <w:shd w:val="clear" w:color="auto" w:fill="auto"/>
          </w:tcPr>
          <w:p w14:paraId="0BD9A3D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76E0BD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AFEFC3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96FB9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3EDE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Реабилитация больных с климактерическими нервно-психическими расстройствами в условиях дневного стационара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CDFE8A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сборник “Неврология и психиатрия”, Киев, 1987, с. 99-101.</w:t>
            </w:r>
          </w:p>
        </w:tc>
        <w:tc>
          <w:tcPr>
            <w:tcW w:w="1404" w:type="dxa"/>
            <w:shd w:val="clear" w:color="auto" w:fill="auto"/>
          </w:tcPr>
          <w:p w14:paraId="14EE28F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FA73A3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D7134B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В.А.Евплов</w:t>
            </w:r>
            <w:proofErr w:type="spellEnd"/>
          </w:p>
        </w:tc>
      </w:tr>
      <w:tr w:rsidR="005E2DCE" w14:paraId="412942C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1E66E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5E8A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Клинический опросник для выявления ранних признаков алкоголизма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5E4ED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1987, № 1, с. 38-42.</w:t>
            </w:r>
          </w:p>
        </w:tc>
        <w:tc>
          <w:tcPr>
            <w:tcW w:w="1404" w:type="dxa"/>
            <w:shd w:val="clear" w:color="auto" w:fill="auto"/>
          </w:tcPr>
          <w:p w14:paraId="7A7DC9D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B5A2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1CB4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F494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023BD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Патопсихологическая оценка нозологической самостоятельности неврозов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0BF591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1988, № 1, с. 56-59.</w:t>
            </w:r>
          </w:p>
        </w:tc>
        <w:tc>
          <w:tcPr>
            <w:tcW w:w="1404" w:type="dxa"/>
            <w:shd w:val="clear" w:color="auto" w:fill="auto"/>
          </w:tcPr>
          <w:p w14:paraId="47CA807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AFCB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BA8016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4FDA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6C577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Сознательная </w:t>
            </w:r>
            <w:proofErr w:type="spellStart"/>
            <w:r>
              <w:rPr>
                <w:sz w:val="24"/>
                <w:szCs w:val="24"/>
              </w:rPr>
              <w:t>психокоррекция</w:t>
            </w:r>
            <w:proofErr w:type="spellEnd"/>
            <w:r>
              <w:rPr>
                <w:sz w:val="24"/>
                <w:szCs w:val="24"/>
              </w:rPr>
              <w:t xml:space="preserve"> как основа патогенетической терапии психосоматических заболеваний и неврозов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6648C6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советско-американского симпозиума “Резервы человеческой психики в норме и патологии”, М., 1988, с. 80-82.</w:t>
            </w:r>
          </w:p>
        </w:tc>
        <w:tc>
          <w:tcPr>
            <w:tcW w:w="1404" w:type="dxa"/>
            <w:shd w:val="clear" w:color="auto" w:fill="auto"/>
          </w:tcPr>
          <w:p w14:paraId="3A6A53C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1C103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74F2B89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4A8E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5B0B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Психиатрические аспекты проблемы группового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подростков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9E32CC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сборник научных работ “Развитие социальной активности подростка”, Казань, т. 1, с. 118-120.</w:t>
            </w:r>
          </w:p>
        </w:tc>
        <w:tc>
          <w:tcPr>
            <w:tcW w:w="1404" w:type="dxa"/>
            <w:shd w:val="clear" w:color="auto" w:fill="auto"/>
          </w:tcPr>
          <w:p w14:paraId="1B397BB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4B75C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7D59B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9FB2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89DD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подростковая жестокость: психологический или психопатологический феномен?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6F6967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сборник </w:t>
            </w:r>
            <w:proofErr w:type="spellStart"/>
            <w:r>
              <w:rPr>
                <w:sz w:val="24"/>
                <w:szCs w:val="24"/>
              </w:rPr>
              <w:t>науч-ных</w:t>
            </w:r>
            <w:proofErr w:type="spellEnd"/>
            <w:r>
              <w:rPr>
                <w:sz w:val="24"/>
                <w:szCs w:val="24"/>
              </w:rPr>
              <w:t xml:space="preserve"> работ “Развитие социальной активности подростка”, Казань, т. 2, с. 123-125.</w:t>
            </w:r>
          </w:p>
        </w:tc>
        <w:tc>
          <w:tcPr>
            <w:tcW w:w="1404" w:type="dxa"/>
            <w:shd w:val="clear" w:color="auto" w:fill="auto"/>
          </w:tcPr>
          <w:p w14:paraId="0CF7E13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87265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5281E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AE546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E8CB7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некоторых личностных характеристик в развитии неврозов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7D231C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работ “Пограничные психические расстройства”, М., 1988, с. 45-49.</w:t>
            </w:r>
          </w:p>
        </w:tc>
        <w:tc>
          <w:tcPr>
            <w:tcW w:w="1404" w:type="dxa"/>
            <w:shd w:val="clear" w:color="auto" w:fill="auto"/>
          </w:tcPr>
          <w:p w14:paraId="55CB825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B53491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6475A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2A973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F900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формирования ипохондрического развития личности во второй половине жизни в реабилитационном аспекте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E89030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МНИИ психиатрии, М., 1988, с. 52-57.</w:t>
            </w:r>
          </w:p>
        </w:tc>
        <w:tc>
          <w:tcPr>
            <w:tcW w:w="1404" w:type="dxa"/>
            <w:shd w:val="clear" w:color="auto" w:fill="auto"/>
          </w:tcPr>
          <w:p w14:paraId="494642B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7952A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436F96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038A1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D4CA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Фармакотерапия нервно-психических проявлений </w:t>
            </w:r>
            <w:proofErr w:type="spellStart"/>
            <w:r>
              <w:rPr>
                <w:sz w:val="24"/>
                <w:szCs w:val="24"/>
              </w:rPr>
              <w:t>посткастрационного</w:t>
            </w:r>
            <w:proofErr w:type="spellEnd"/>
            <w:r>
              <w:rPr>
                <w:sz w:val="24"/>
                <w:szCs w:val="24"/>
              </w:rPr>
              <w:t xml:space="preserve"> синдрома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D5A210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Всероссийской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., Свердловск, 1988, с. 167-168. </w:t>
            </w:r>
          </w:p>
        </w:tc>
        <w:tc>
          <w:tcPr>
            <w:tcW w:w="1404" w:type="dxa"/>
            <w:shd w:val="clear" w:color="auto" w:fill="auto"/>
          </w:tcPr>
          <w:p w14:paraId="15B31F9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3CF568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D1FFA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0B543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A998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</w:t>
            </w:r>
            <w:r w:rsidR="00617101">
              <w:rPr>
                <w:sz w:val="24"/>
                <w:szCs w:val="24"/>
              </w:rPr>
              <w:t>менные проблемы пограничной пси</w:t>
            </w:r>
            <w:r>
              <w:rPr>
                <w:sz w:val="24"/>
                <w:szCs w:val="24"/>
              </w:rPr>
              <w:t>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A5A57E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работ “Основные направления исследований развития научных школ”, ч.2, Казань, 1989, с. 143-147.</w:t>
            </w:r>
          </w:p>
        </w:tc>
        <w:tc>
          <w:tcPr>
            <w:tcW w:w="1404" w:type="dxa"/>
            <w:shd w:val="clear" w:color="auto" w:fill="auto"/>
          </w:tcPr>
          <w:p w14:paraId="76EB68C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1F59C2" w14:textId="77777777" w:rsidR="005E2DCE" w:rsidRDefault="005E2DCE" w:rsidP="008A64DC">
            <w:pPr>
              <w:snapToGrid w:val="0"/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DC33BA0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К.К.Яхин</w:t>
            </w:r>
            <w:proofErr w:type="spellEnd"/>
            <w:r>
              <w:rPr>
                <w:sz w:val="24"/>
              </w:rPr>
              <w:t xml:space="preserve">, </w:t>
            </w:r>
          </w:p>
          <w:p w14:paraId="15D31BEE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EE332C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Л.К.Шайдукова</w:t>
            </w:r>
            <w:proofErr w:type="spellEnd"/>
          </w:p>
        </w:tc>
      </w:tr>
      <w:tr w:rsidR="005E2DCE" w14:paraId="67DEDB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EE448C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C90C1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психиатрии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9E22D6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Кн.: Сборник научных работ “Основные направления исследований развития научных школ”, ч.1, Казань, 1989, с. 223-229.</w:t>
            </w:r>
          </w:p>
        </w:tc>
        <w:tc>
          <w:tcPr>
            <w:tcW w:w="1404" w:type="dxa"/>
            <w:shd w:val="clear" w:color="auto" w:fill="auto"/>
          </w:tcPr>
          <w:p w14:paraId="14F531F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8AD79B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27E06F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4669DC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A2EA7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09AA6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Клинико-психопатологические особенности </w:t>
            </w:r>
            <w:proofErr w:type="spellStart"/>
            <w:r>
              <w:rPr>
                <w:sz w:val="24"/>
                <w:szCs w:val="24"/>
              </w:rPr>
              <w:t>посткастрационного</w:t>
            </w:r>
            <w:proofErr w:type="spellEnd"/>
            <w:r>
              <w:rPr>
                <w:sz w:val="24"/>
                <w:szCs w:val="24"/>
              </w:rPr>
              <w:t xml:space="preserve"> гинекологического синдрома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1DAFCD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МНИИ психиатрии, М., 1989, с. 138-143.</w:t>
            </w:r>
          </w:p>
        </w:tc>
        <w:tc>
          <w:tcPr>
            <w:tcW w:w="1404" w:type="dxa"/>
            <w:shd w:val="clear" w:color="auto" w:fill="auto"/>
          </w:tcPr>
          <w:p w14:paraId="2923CD7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8EB2A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D85128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4E86B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D93AB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нервно-психические расстройства в структуре нейроэндокринных гинекологических синдромов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516A40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1989, с. 189-191.</w:t>
            </w:r>
          </w:p>
        </w:tc>
        <w:tc>
          <w:tcPr>
            <w:tcW w:w="1404" w:type="dxa"/>
            <w:shd w:val="clear" w:color="auto" w:fill="auto"/>
          </w:tcPr>
          <w:p w14:paraId="609FC6A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950F9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557B7D2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5241E0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9FF4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расстройства в отдаленном периоде радикальных гинекологических операций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468B26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Тез. докладов Всесоюзной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М.-Витебск, 1989, с. 92-94.</w:t>
            </w:r>
          </w:p>
        </w:tc>
        <w:tc>
          <w:tcPr>
            <w:tcW w:w="1404" w:type="dxa"/>
            <w:shd w:val="clear" w:color="auto" w:fill="auto"/>
          </w:tcPr>
          <w:p w14:paraId="4F90094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BFF08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01E165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7D22A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A7203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индивидуальной и групповой мотивации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подростка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A8B6C4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Тез. докладов республиканской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Казань, 1989, с. 36-39.</w:t>
            </w:r>
          </w:p>
        </w:tc>
        <w:tc>
          <w:tcPr>
            <w:tcW w:w="1404" w:type="dxa"/>
            <w:shd w:val="clear" w:color="auto" w:fill="auto"/>
          </w:tcPr>
          <w:p w14:paraId="31C6475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AAF8F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BD310E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D4ADB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C7E8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Посткастрационный</w:t>
            </w:r>
            <w:proofErr w:type="spellEnd"/>
            <w:r>
              <w:rPr>
                <w:sz w:val="24"/>
                <w:szCs w:val="24"/>
              </w:rPr>
              <w:t xml:space="preserve"> синдром как психосоматическая патология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F38001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“Специфические функции женского организма”, Красноярск, 1989, с. 84-88.</w:t>
            </w:r>
          </w:p>
        </w:tc>
        <w:tc>
          <w:tcPr>
            <w:tcW w:w="1404" w:type="dxa"/>
            <w:shd w:val="clear" w:color="auto" w:fill="auto"/>
          </w:tcPr>
          <w:p w14:paraId="62672D3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B3E9B2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B8A144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3BDFF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0C82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 шизофреноподобного психоза при рассеянном склерозе или казуистическое сочетание двух болезней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1EE3B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Журнал невропатологии и психиатрии им. </w:t>
            </w:r>
            <w:proofErr w:type="spellStart"/>
            <w:r>
              <w:rPr>
                <w:sz w:val="24"/>
                <w:szCs w:val="24"/>
              </w:rPr>
              <w:t>С.С.Корсакова</w:t>
            </w:r>
            <w:proofErr w:type="spellEnd"/>
            <w:r>
              <w:rPr>
                <w:sz w:val="24"/>
                <w:szCs w:val="24"/>
              </w:rPr>
              <w:t>, 1990, № 1, с. 58-60.</w:t>
            </w:r>
          </w:p>
        </w:tc>
        <w:tc>
          <w:tcPr>
            <w:tcW w:w="1404" w:type="dxa"/>
            <w:shd w:val="clear" w:color="auto" w:fill="auto"/>
          </w:tcPr>
          <w:p w14:paraId="0B72499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7CC40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Н.Н.Чумакова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F78E22F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С.В.Басанов</w:t>
            </w:r>
            <w:proofErr w:type="spellEnd"/>
          </w:p>
        </w:tc>
      </w:tr>
      <w:tr w:rsidR="005E2DCE" w14:paraId="775D630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3863D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5A577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некоторых психологических механизмах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699" w:type="dxa"/>
            <w:gridSpan w:val="4"/>
            <w:shd w:val="clear" w:color="auto" w:fill="auto"/>
          </w:tcPr>
          <w:p w14:paraId="0DD94F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Психологический журнал, 1990, № 6, с. 113-117.</w:t>
            </w:r>
          </w:p>
        </w:tc>
        <w:tc>
          <w:tcPr>
            <w:tcW w:w="1404" w:type="dxa"/>
            <w:shd w:val="clear" w:color="auto" w:fill="auto"/>
          </w:tcPr>
          <w:p w14:paraId="64DD55F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3827D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7BDCA3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AC1F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5031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Эпидемиологические аспекты сочетания язвенной и гипертонической болезней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18763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Терапевтический архив, 1990, № 2, с. 48-50.</w:t>
            </w:r>
          </w:p>
        </w:tc>
        <w:tc>
          <w:tcPr>
            <w:tcW w:w="1404" w:type="dxa"/>
            <w:shd w:val="clear" w:color="auto" w:fill="auto"/>
          </w:tcPr>
          <w:p w14:paraId="61F0A17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707DEB" w14:textId="77777777" w:rsidR="005E2DCE" w:rsidRDefault="005E2DCE" w:rsidP="008A64DC">
            <w:pPr>
              <w:snapToGrid w:val="0"/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Ю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Смирнов</w:t>
            </w:r>
            <w:proofErr w:type="spellEnd"/>
            <w:r w:rsidRPr="006B7CCB">
              <w:rPr>
                <w:sz w:val="24"/>
                <w:szCs w:val="24"/>
              </w:rPr>
              <w:t>,</w:t>
            </w:r>
          </w:p>
          <w:p w14:paraId="619B9914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В</w:t>
            </w:r>
            <w:r w:rsidRPr="006B7CCB">
              <w:rPr>
                <w:sz w:val="24"/>
              </w:rPr>
              <w:t>.</w:t>
            </w:r>
            <w:r>
              <w:rPr>
                <w:sz w:val="24"/>
              </w:rPr>
              <w:t>Н</w:t>
            </w:r>
            <w:r w:rsidRPr="006B7CCB">
              <w:rPr>
                <w:sz w:val="24"/>
              </w:rPr>
              <w:t>.</w:t>
            </w:r>
            <w:r>
              <w:rPr>
                <w:sz w:val="24"/>
              </w:rPr>
              <w:t>Ослопов</w:t>
            </w:r>
            <w:proofErr w:type="spellEnd"/>
            <w:r w:rsidRPr="006B7CCB">
              <w:rPr>
                <w:sz w:val="24"/>
              </w:rPr>
              <w:t xml:space="preserve">, </w:t>
            </w:r>
          </w:p>
          <w:p w14:paraId="294C860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И.Л.Билич</w:t>
            </w:r>
            <w:proofErr w:type="spellEnd"/>
          </w:p>
        </w:tc>
      </w:tr>
      <w:tr w:rsidR="005E2DCE" w14:paraId="18C4D8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03E2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096AC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Социологическая оценка некоторых аспектов организации психиатрической службы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3536E7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Журнал невропатологии и психиатрии им. С.С. Корсакова, 1990, № 11, с. 118-121. </w:t>
            </w:r>
          </w:p>
        </w:tc>
        <w:tc>
          <w:tcPr>
            <w:tcW w:w="1404" w:type="dxa"/>
            <w:shd w:val="clear" w:color="auto" w:fill="auto"/>
          </w:tcPr>
          <w:p w14:paraId="22C1174F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4A7E9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FCD4B2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C0C5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5E9A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Сексуальные расстройства у женщин, перенесших хирургическую кастрацию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05083A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областной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сексопатологов, Харьков, 1990, с. 109-110.</w:t>
            </w:r>
          </w:p>
        </w:tc>
        <w:tc>
          <w:tcPr>
            <w:tcW w:w="1404" w:type="dxa"/>
            <w:shd w:val="clear" w:color="auto" w:fill="auto"/>
          </w:tcPr>
          <w:p w14:paraId="5BD8A2C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E9437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29BDED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1C7D4E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3E95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формирования пограничных нервно-психических расстройств после специфически женских гинекологических операций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E05C032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научных трудов “Актуальные проблемы </w:t>
            </w:r>
            <w:proofErr w:type="spellStart"/>
            <w:r>
              <w:rPr>
                <w:sz w:val="24"/>
                <w:szCs w:val="24"/>
              </w:rPr>
              <w:t>соматопсихиатрии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психосоматики</w:t>
            </w:r>
            <w:proofErr w:type="spellEnd"/>
            <w:r>
              <w:rPr>
                <w:sz w:val="24"/>
                <w:szCs w:val="24"/>
              </w:rPr>
              <w:t>”, М., 1990, с. 160-161.</w:t>
            </w:r>
          </w:p>
        </w:tc>
        <w:tc>
          <w:tcPr>
            <w:tcW w:w="1404" w:type="dxa"/>
            <w:shd w:val="clear" w:color="auto" w:fill="auto"/>
          </w:tcPr>
          <w:p w14:paraId="6DAB3F7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AF8C0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2AFDE8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0C14A2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245B4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“Синдром чужого сердца”: уникальный случай или клиническая закономерность?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721A4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1990, № 3, с. 181-183.</w:t>
            </w:r>
          </w:p>
        </w:tc>
        <w:tc>
          <w:tcPr>
            <w:tcW w:w="1404" w:type="dxa"/>
            <w:shd w:val="clear" w:color="auto" w:fill="auto"/>
          </w:tcPr>
          <w:p w14:paraId="20B31EE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B6322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Д.А.Авдеев</w:t>
            </w:r>
            <w:proofErr w:type="spellEnd"/>
          </w:p>
        </w:tc>
      </w:tr>
      <w:tr w:rsidR="005E2DCE" w14:paraId="0C57B9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F80C3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F9CF3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психопатологического статуса женщин, пере</w:t>
            </w:r>
            <w:r>
              <w:rPr>
                <w:sz w:val="24"/>
                <w:szCs w:val="24"/>
              </w:rPr>
              <w:lastRenderedPageBreak/>
              <w:t>несших гинекологические операции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F8FF33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Тезисы докладов межрегиональ</w:t>
            </w:r>
            <w:r>
              <w:rPr>
                <w:sz w:val="24"/>
                <w:szCs w:val="24"/>
              </w:rPr>
              <w:lastRenderedPageBreak/>
              <w:t xml:space="preserve">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1991, с. 92-93.</w:t>
            </w:r>
          </w:p>
        </w:tc>
        <w:tc>
          <w:tcPr>
            <w:tcW w:w="1404" w:type="dxa"/>
            <w:shd w:val="clear" w:color="auto" w:fill="auto"/>
          </w:tcPr>
          <w:p w14:paraId="2071295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F0A131" w14:textId="77777777" w:rsidR="00344B0F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04CC614" w14:textId="7064E183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Э.В.Макаричева</w:t>
            </w:r>
            <w:proofErr w:type="spellEnd"/>
          </w:p>
        </w:tc>
      </w:tr>
      <w:tr w:rsidR="005E2DCE" w14:paraId="30484D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6D404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47B4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никотинизма у больных шизофренией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7D891D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1991, № 1, с. 36-39.</w:t>
            </w:r>
          </w:p>
        </w:tc>
        <w:tc>
          <w:tcPr>
            <w:tcW w:w="1404" w:type="dxa"/>
            <w:shd w:val="clear" w:color="auto" w:fill="auto"/>
          </w:tcPr>
          <w:p w14:paraId="3A5EECD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B1063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А.Т.Кулагин</w:t>
            </w:r>
            <w:proofErr w:type="spellEnd"/>
          </w:p>
        </w:tc>
      </w:tr>
      <w:tr w:rsidR="005E2DCE" w14:paraId="43FDE96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D08DC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DB999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Клинико-психологические корреляции и психические нарушения у больных в отдаленном периоде </w:t>
            </w:r>
            <w:proofErr w:type="spellStart"/>
            <w:r>
              <w:rPr>
                <w:sz w:val="24"/>
                <w:szCs w:val="24"/>
              </w:rPr>
              <w:t>мастэктомии</w:t>
            </w:r>
            <w:proofErr w:type="spellEnd"/>
          </w:p>
        </w:tc>
        <w:tc>
          <w:tcPr>
            <w:tcW w:w="3699" w:type="dxa"/>
            <w:gridSpan w:val="4"/>
            <w:shd w:val="clear" w:color="auto" w:fill="auto"/>
          </w:tcPr>
          <w:p w14:paraId="72A09D62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“Актуальные проблемы клиники, терапии психических заболеваний и организации психиатрической помощи”, М., 1991, с. 96-98.</w:t>
            </w:r>
          </w:p>
        </w:tc>
        <w:tc>
          <w:tcPr>
            <w:tcW w:w="1404" w:type="dxa"/>
            <w:shd w:val="clear" w:color="auto" w:fill="auto"/>
          </w:tcPr>
          <w:p w14:paraId="16C29CC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2C6396" w14:textId="77777777" w:rsidR="00344B0F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DB93222" w14:textId="77777777" w:rsidR="00344B0F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30578F3" w14:textId="74C5246E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75FD62E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EF05A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2B9BD1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 формирования психических последствий радикальных операций в женской половой сфере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A976C3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Всесоюзной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“Медико-социальные аспекты охраны психического здоровья”, Томск, 1991, с. 62.</w:t>
            </w:r>
          </w:p>
        </w:tc>
        <w:tc>
          <w:tcPr>
            <w:tcW w:w="1404" w:type="dxa"/>
            <w:shd w:val="clear" w:color="auto" w:fill="auto"/>
          </w:tcPr>
          <w:p w14:paraId="3E1FBD3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2ABDA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A3A545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C8BB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E0EB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Психопатология климакса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6B35FA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Изд-во КГУ, 1992, 168 с.</w:t>
            </w:r>
          </w:p>
        </w:tc>
        <w:tc>
          <w:tcPr>
            <w:tcW w:w="1404" w:type="dxa"/>
            <w:shd w:val="clear" w:color="auto" w:fill="auto"/>
          </w:tcPr>
          <w:p w14:paraId="7A695B1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168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D9526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FF00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AC2662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D6744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мнение о правовых и этико-</w:t>
            </w:r>
            <w:proofErr w:type="spellStart"/>
            <w:r>
              <w:rPr>
                <w:sz w:val="24"/>
                <w:szCs w:val="24"/>
              </w:rPr>
              <w:t>деонтологических</w:t>
            </w:r>
            <w:proofErr w:type="spellEnd"/>
            <w:r>
              <w:rPr>
                <w:sz w:val="24"/>
                <w:szCs w:val="24"/>
              </w:rPr>
              <w:t xml:space="preserve"> аспектах психиатрии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437E73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Всесоюзной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“Проблемы “</w:t>
            </w:r>
            <w:proofErr w:type="spellStart"/>
            <w:r>
              <w:rPr>
                <w:sz w:val="24"/>
                <w:szCs w:val="24"/>
              </w:rPr>
              <w:t>нестеснения</w:t>
            </w:r>
            <w:proofErr w:type="spellEnd"/>
            <w:r>
              <w:rPr>
                <w:sz w:val="24"/>
                <w:szCs w:val="24"/>
              </w:rPr>
              <w:t>” в современной психиатрии”, М., 1991, с. 28-31.</w:t>
            </w:r>
          </w:p>
        </w:tc>
        <w:tc>
          <w:tcPr>
            <w:tcW w:w="1404" w:type="dxa"/>
            <w:shd w:val="clear" w:color="auto" w:fill="auto"/>
          </w:tcPr>
          <w:p w14:paraId="3FAEFD6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73B537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357766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B4FFC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C45C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“Если поехала крыша”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00CC08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“Посев”, 1992, № 3, с. 40-46.</w:t>
            </w:r>
          </w:p>
        </w:tc>
        <w:tc>
          <w:tcPr>
            <w:tcW w:w="1404" w:type="dxa"/>
            <w:shd w:val="clear" w:color="auto" w:fill="auto"/>
          </w:tcPr>
          <w:p w14:paraId="5443F34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D8057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BAC486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675AF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1A6D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врачей-</w:t>
            </w:r>
            <w:proofErr w:type="spellStart"/>
            <w:r>
              <w:rPr>
                <w:sz w:val="24"/>
                <w:szCs w:val="24"/>
              </w:rPr>
              <w:t>офтальмохирургов</w:t>
            </w:r>
            <w:proofErr w:type="spellEnd"/>
            <w:r>
              <w:rPr>
                <w:sz w:val="24"/>
                <w:szCs w:val="24"/>
              </w:rPr>
              <w:t>, работающих в условиях конвейера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DEDA6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1992, № 2, с. 128-131.</w:t>
            </w:r>
          </w:p>
        </w:tc>
        <w:tc>
          <w:tcPr>
            <w:tcW w:w="1404" w:type="dxa"/>
            <w:shd w:val="clear" w:color="auto" w:fill="auto"/>
          </w:tcPr>
          <w:p w14:paraId="5117F44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0427E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D7AD0E1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Д.А.Авдеев</w:t>
            </w:r>
            <w:proofErr w:type="spellEnd"/>
          </w:p>
        </w:tc>
      </w:tr>
      <w:tr w:rsidR="005E2DCE" w14:paraId="47D279F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61F98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AE51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Реабилитационные программы и организация медико-психологической помощи больным после “специфически женских операций”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275164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Труды межрегиональной республиканской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“Нравственно-этические и клинические проблемы психиатрии”, Ижевск, 1992, с. 125-127.</w:t>
            </w:r>
          </w:p>
        </w:tc>
        <w:tc>
          <w:tcPr>
            <w:tcW w:w="1404" w:type="dxa"/>
            <w:shd w:val="clear" w:color="auto" w:fill="auto"/>
          </w:tcPr>
          <w:p w14:paraId="00E4C7C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D0442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2473D6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9E8F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E9F7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 “здравым смыслом”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3B834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Чебоксары, 1992, 76 с.</w:t>
            </w:r>
          </w:p>
        </w:tc>
        <w:tc>
          <w:tcPr>
            <w:tcW w:w="1404" w:type="dxa"/>
            <w:shd w:val="clear" w:color="auto" w:fill="auto"/>
          </w:tcPr>
          <w:p w14:paraId="2CB7470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2C510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Д.А.Авдеев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52D349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С.В.Киселев</w:t>
            </w:r>
            <w:proofErr w:type="spellEnd"/>
          </w:p>
        </w:tc>
      </w:tr>
      <w:tr w:rsidR="005E2DCE" w14:paraId="3438A30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20C5DC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75A9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позитивной психотерапии в системе подготовки студентов-медиков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FE80B0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“Использование зарубежного опыта интенсификации учебно-воспитательного процесса в высшей школе”, Казань, 1992, с. 92-93.</w:t>
            </w:r>
          </w:p>
        </w:tc>
        <w:tc>
          <w:tcPr>
            <w:tcW w:w="1404" w:type="dxa"/>
            <w:shd w:val="clear" w:color="auto" w:fill="auto"/>
          </w:tcPr>
          <w:p w14:paraId="53FCB42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994D5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12F249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BD3F6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96F4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морально-этических</w:t>
            </w:r>
            <w:r w:rsidR="00617101">
              <w:rPr>
                <w:sz w:val="24"/>
                <w:szCs w:val="24"/>
              </w:rPr>
              <w:t xml:space="preserve"> взаимо</w:t>
            </w:r>
            <w:r>
              <w:rPr>
                <w:sz w:val="24"/>
                <w:szCs w:val="24"/>
              </w:rPr>
              <w:t>отношений в системе общество-психиатр-пациент (по результатам социологического исследования)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3209E9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юбилейной республиканской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“Клиника, лечение и профилактика заболеваний нервной системы”, Казань, 1992, с. 295-302.</w:t>
            </w:r>
          </w:p>
        </w:tc>
        <w:tc>
          <w:tcPr>
            <w:tcW w:w="1404" w:type="dxa"/>
            <w:shd w:val="clear" w:color="auto" w:fill="auto"/>
          </w:tcPr>
          <w:p w14:paraId="457098F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A9FA4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065891B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E7B0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76E2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теория неврозов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DD443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302-307.</w:t>
            </w:r>
          </w:p>
        </w:tc>
        <w:tc>
          <w:tcPr>
            <w:tcW w:w="1404" w:type="dxa"/>
            <w:shd w:val="clear" w:color="auto" w:fill="auto"/>
          </w:tcPr>
          <w:p w14:paraId="331DCBA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199AE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C610E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DA243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AC47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состоятельность как один из прогностических критериев онкологических заболеваний женской половой сферы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94FD87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1992, с. 67-68.</w:t>
            </w:r>
          </w:p>
        </w:tc>
        <w:tc>
          <w:tcPr>
            <w:tcW w:w="1404" w:type="dxa"/>
            <w:shd w:val="clear" w:color="auto" w:fill="auto"/>
          </w:tcPr>
          <w:p w14:paraId="77301BC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A5A2B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2A11C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79A03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03D3B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диагностического процесса в условиях преподавания психиатрии и медицинской психологии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0DDF1B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Межвузовский научный сб. “Оптимальные методы обучения и контроля в медицинском ВУЗе”, Казань, 1991, с. 28-30.</w:t>
            </w:r>
          </w:p>
        </w:tc>
        <w:tc>
          <w:tcPr>
            <w:tcW w:w="1404" w:type="dxa"/>
            <w:shd w:val="clear" w:color="auto" w:fill="auto"/>
          </w:tcPr>
          <w:p w14:paraId="5D8FCCF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B7938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DA4496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31BC60B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C305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A966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формирования психического статуса женщин в отдаленном периоде после некоторых радикальных гинекологических операций 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2E0A5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1992, № 1, с. 19-22.</w:t>
            </w:r>
          </w:p>
        </w:tc>
        <w:tc>
          <w:tcPr>
            <w:tcW w:w="1404" w:type="dxa"/>
            <w:shd w:val="clear" w:color="auto" w:fill="auto"/>
          </w:tcPr>
          <w:p w14:paraId="2F44305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c.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5FF2EE1" w14:textId="77777777" w:rsidR="00563253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9B64D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619541A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2D809E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FFC0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Психосоциальные аспекты </w:t>
            </w:r>
            <w:proofErr w:type="spellStart"/>
            <w:r>
              <w:rPr>
                <w:sz w:val="24"/>
                <w:szCs w:val="24"/>
              </w:rPr>
              <w:t>гистер</w:t>
            </w:r>
            <w:proofErr w:type="spellEnd"/>
            <w:r>
              <w:rPr>
                <w:sz w:val="24"/>
                <w:szCs w:val="24"/>
              </w:rPr>
              <w:t xml:space="preserve">- и </w:t>
            </w:r>
            <w:proofErr w:type="spellStart"/>
            <w:r>
              <w:rPr>
                <w:sz w:val="24"/>
                <w:szCs w:val="24"/>
              </w:rPr>
              <w:t>овариэктомии</w:t>
            </w:r>
            <w:proofErr w:type="spellEnd"/>
          </w:p>
        </w:tc>
        <w:tc>
          <w:tcPr>
            <w:tcW w:w="3699" w:type="dxa"/>
            <w:gridSpan w:val="4"/>
            <w:shd w:val="clear" w:color="auto" w:fill="auto"/>
          </w:tcPr>
          <w:p w14:paraId="7290633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1993, с. 185-187.</w:t>
            </w:r>
          </w:p>
        </w:tc>
        <w:tc>
          <w:tcPr>
            <w:tcW w:w="1404" w:type="dxa"/>
            <w:shd w:val="clear" w:color="auto" w:fill="auto"/>
          </w:tcPr>
          <w:p w14:paraId="283A830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C0915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</w:p>
        </w:tc>
      </w:tr>
      <w:tr w:rsidR="005E2DCE" w14:paraId="5A9EF0A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04653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AC5F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психотерапия в комплексном лечении онкологических больных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CE40D5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“Современные методы </w:t>
            </w:r>
            <w:proofErr w:type="spellStart"/>
            <w:r>
              <w:rPr>
                <w:sz w:val="24"/>
                <w:szCs w:val="24"/>
              </w:rPr>
              <w:t>ди</w:t>
            </w:r>
            <w:proofErr w:type="spellEnd"/>
            <w:r>
              <w:rPr>
                <w:sz w:val="24"/>
                <w:szCs w:val="24"/>
              </w:rPr>
              <w:t>-агностики и лечения”, Казань-Тетюши, 1993, ч. 3, с.79-81.</w:t>
            </w:r>
          </w:p>
        </w:tc>
        <w:tc>
          <w:tcPr>
            <w:tcW w:w="1404" w:type="dxa"/>
            <w:shd w:val="clear" w:color="auto" w:fill="auto"/>
          </w:tcPr>
          <w:p w14:paraId="43E1BD7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2D80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6391925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83B7E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32BB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опосредованной психотерапии в лечении алкоголизма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3B628C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с.78-79.</w:t>
            </w:r>
          </w:p>
        </w:tc>
        <w:tc>
          <w:tcPr>
            <w:tcW w:w="1404" w:type="dxa"/>
            <w:shd w:val="clear" w:color="auto" w:fill="auto"/>
          </w:tcPr>
          <w:p w14:paraId="4EBC031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D0852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:rsidRPr="006B7CCB" w14:paraId="7FE63C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A81D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93AC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Сравнительный анализ оценки личности при артериальной гипертонии и язвенной болезни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A452E8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Казань, 1992, с. 21-22.</w:t>
            </w:r>
          </w:p>
        </w:tc>
        <w:tc>
          <w:tcPr>
            <w:tcW w:w="1404" w:type="dxa"/>
            <w:shd w:val="clear" w:color="auto" w:fill="auto"/>
          </w:tcPr>
          <w:p w14:paraId="5B16F23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572DE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Смирнов</w:t>
            </w:r>
            <w:proofErr w:type="spellEnd"/>
            <w:r w:rsidRPr="006B7CCB">
              <w:rPr>
                <w:sz w:val="24"/>
                <w:szCs w:val="24"/>
              </w:rPr>
              <w:t xml:space="preserve">, </w:t>
            </w:r>
          </w:p>
          <w:p w14:paraId="1D87DAEB" w14:textId="77777777" w:rsidR="005E2DCE" w:rsidRPr="006B7CCB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6B7C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Ослопов</w:t>
            </w:r>
            <w:proofErr w:type="spellEnd"/>
          </w:p>
        </w:tc>
      </w:tr>
      <w:tr w:rsidR="005E2DCE" w14:paraId="6DB0CA9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AA8BEE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C6F61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обоснованию патогенетической значимости некоторых психологических механизмов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699" w:type="dxa"/>
            <w:gridSpan w:val="4"/>
            <w:shd w:val="clear" w:color="auto" w:fill="auto"/>
          </w:tcPr>
          <w:p w14:paraId="7EDC89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“Обозрение психиатрии и мед. психологии им. </w:t>
            </w:r>
            <w:proofErr w:type="spellStart"/>
            <w:r>
              <w:rPr>
                <w:sz w:val="24"/>
                <w:szCs w:val="24"/>
              </w:rPr>
              <w:t>В.М.Бехтерева</w:t>
            </w:r>
            <w:proofErr w:type="spellEnd"/>
            <w:r>
              <w:rPr>
                <w:sz w:val="24"/>
                <w:szCs w:val="24"/>
              </w:rPr>
              <w:t>”, 1991, № 3, с. 72-74.</w:t>
            </w:r>
          </w:p>
        </w:tc>
        <w:tc>
          <w:tcPr>
            <w:tcW w:w="1404" w:type="dxa"/>
            <w:shd w:val="clear" w:color="auto" w:fill="auto"/>
          </w:tcPr>
          <w:p w14:paraId="6D90309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A4507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D81CC5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57D98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4089A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Психиатрия в зеркале общественного мнения 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19EE7AD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“Синапс”, 1993, № 3, с. 35-39.</w:t>
            </w:r>
          </w:p>
        </w:tc>
        <w:tc>
          <w:tcPr>
            <w:tcW w:w="1404" w:type="dxa"/>
            <w:shd w:val="clear" w:color="auto" w:fill="auto"/>
          </w:tcPr>
          <w:p w14:paraId="6CEAEDD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B3D86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Л.М.Овруцкий</w:t>
            </w:r>
            <w:proofErr w:type="spellEnd"/>
          </w:p>
        </w:tc>
      </w:tr>
      <w:tr w:rsidR="005E2DCE" w14:paraId="11CD9E8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893F8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563B8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Неврозогенез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235EF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“Независимый психиатрический журнал”, 1993, № 3-4, с. 28-30.</w:t>
            </w:r>
          </w:p>
        </w:tc>
        <w:tc>
          <w:tcPr>
            <w:tcW w:w="1404" w:type="dxa"/>
            <w:shd w:val="clear" w:color="auto" w:fill="auto"/>
          </w:tcPr>
          <w:p w14:paraId="2A41263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63054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28D4AF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8485E7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5BD90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пути к новому психотерапевтическому мышлению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DA118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Позитум</w:t>
            </w:r>
            <w:proofErr w:type="spellEnd"/>
            <w:r>
              <w:rPr>
                <w:sz w:val="24"/>
                <w:szCs w:val="24"/>
              </w:rPr>
              <w:t>”, 1993, № 1, с. 9-11.</w:t>
            </w:r>
          </w:p>
        </w:tc>
        <w:tc>
          <w:tcPr>
            <w:tcW w:w="1404" w:type="dxa"/>
            <w:shd w:val="clear" w:color="auto" w:fill="auto"/>
          </w:tcPr>
          <w:p w14:paraId="282CA9D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7B8AE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0F8D98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81A7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FBBF9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и позитивная психотерапия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25F2BBE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Позитум</w:t>
            </w:r>
            <w:proofErr w:type="spellEnd"/>
            <w:r>
              <w:rPr>
                <w:sz w:val="24"/>
                <w:szCs w:val="24"/>
              </w:rPr>
              <w:t>”, 1993, № 1, с. 33-38.</w:t>
            </w:r>
          </w:p>
        </w:tc>
        <w:tc>
          <w:tcPr>
            <w:tcW w:w="1404" w:type="dxa"/>
            <w:shd w:val="clear" w:color="auto" w:fill="auto"/>
          </w:tcPr>
          <w:p w14:paraId="6C2087C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704DF5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1F35F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BF0B5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D228130" w14:textId="77777777" w:rsidR="005E2DCE" w:rsidRPr="006B7CCB" w:rsidRDefault="005E2DCE" w:rsidP="00C71776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Schizophrenia and schizophrenics in the opinion of average man in the USSR - a sociological study 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FC2E9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de-DE"/>
              </w:rPr>
              <w:t xml:space="preserve">"Zeitschrift </w:t>
            </w:r>
            <w:proofErr w:type="spellStart"/>
            <w:r>
              <w:rPr>
                <w:sz w:val="24"/>
                <w:szCs w:val="24"/>
                <w:lang w:val="de-DE"/>
              </w:rPr>
              <w:t>fur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Positive Psychotherapie", 1993, H. 15, S. 56-65.</w:t>
            </w:r>
          </w:p>
        </w:tc>
        <w:tc>
          <w:tcPr>
            <w:tcW w:w="1404" w:type="dxa"/>
            <w:shd w:val="clear" w:color="auto" w:fill="auto"/>
          </w:tcPr>
          <w:p w14:paraId="23727C2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127A8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0E369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90EB8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2A77F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Гинекологическая психиатрия (современные аспекты проблемы)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ED4BC8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“Неврологический вестник”, 1993, № 1-2, с. 104-108.</w:t>
            </w:r>
          </w:p>
        </w:tc>
        <w:tc>
          <w:tcPr>
            <w:tcW w:w="1404" w:type="dxa"/>
            <w:shd w:val="clear" w:color="auto" w:fill="auto"/>
          </w:tcPr>
          <w:p w14:paraId="225085D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2C69C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137946B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62EF5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8441B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и психосоциальные аспекты онкогинекологической патологии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9D98E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“Неврологический вестник”, 1993, № 1-2, с. 109-111.</w:t>
            </w:r>
          </w:p>
        </w:tc>
        <w:tc>
          <w:tcPr>
            <w:tcW w:w="1404" w:type="dxa"/>
            <w:shd w:val="clear" w:color="auto" w:fill="auto"/>
          </w:tcPr>
          <w:p w14:paraId="2A3F84B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1D3BFF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F8052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9BCE3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A4258F0" w14:textId="77777777" w:rsidR="005E2DCE" w:rsidRDefault="005E2DCE" w:rsidP="00C7177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расстройства после радикальных онкогинекологических операций (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E5AC3E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Докт</w:t>
            </w:r>
            <w:proofErr w:type="spellEnd"/>
            <w:r>
              <w:rPr>
                <w:sz w:val="24"/>
                <w:szCs w:val="24"/>
              </w:rPr>
              <w:t>. диссертация, М., 1994, 350 л.</w:t>
            </w:r>
          </w:p>
        </w:tc>
        <w:tc>
          <w:tcPr>
            <w:tcW w:w="1404" w:type="dxa"/>
            <w:shd w:val="clear" w:color="auto" w:fill="auto"/>
          </w:tcPr>
          <w:p w14:paraId="0B1B6C0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350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0B6DC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F9A2C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FB095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A16EEC" w14:textId="77777777" w:rsidR="005E2DCE" w:rsidRDefault="005E2DCE" w:rsidP="00C7177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расстройства после радикальных онкогинекологических операций (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9292F4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Автореферат </w:t>
            </w:r>
            <w:proofErr w:type="spellStart"/>
            <w:r>
              <w:rPr>
                <w:sz w:val="24"/>
                <w:szCs w:val="24"/>
              </w:rPr>
              <w:t>докт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дисс</w:t>
            </w:r>
            <w:proofErr w:type="spellEnd"/>
            <w:r>
              <w:rPr>
                <w:sz w:val="24"/>
                <w:szCs w:val="24"/>
              </w:rPr>
              <w:t>. М., 1994, 43 с.</w:t>
            </w:r>
          </w:p>
        </w:tc>
        <w:tc>
          <w:tcPr>
            <w:tcW w:w="1404" w:type="dxa"/>
            <w:shd w:val="clear" w:color="auto" w:fill="auto"/>
          </w:tcPr>
          <w:p w14:paraId="6C084F1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CF5FC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1993C6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9C02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0D1C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терапии невротических нарушений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61C2F2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Казань, 1994, с. 12-13.</w:t>
            </w:r>
          </w:p>
        </w:tc>
        <w:tc>
          <w:tcPr>
            <w:tcW w:w="1404" w:type="dxa"/>
            <w:shd w:val="clear" w:color="auto" w:fill="auto"/>
          </w:tcPr>
          <w:p w14:paraId="4249D0B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D81B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0FA43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AE844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1530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Клинико-психологические особенности инициального периода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699" w:type="dxa"/>
            <w:gridSpan w:val="4"/>
            <w:shd w:val="clear" w:color="auto" w:fill="auto"/>
          </w:tcPr>
          <w:p w14:paraId="70019542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Тез. докладов </w:t>
            </w:r>
            <w:r>
              <w:rPr>
                <w:sz w:val="24"/>
                <w:szCs w:val="24"/>
                <w:lang w:val="en-US"/>
              </w:rPr>
              <w:t>XXIX</w:t>
            </w:r>
            <w:r>
              <w:rPr>
                <w:sz w:val="24"/>
                <w:szCs w:val="24"/>
              </w:rPr>
              <w:t xml:space="preserve">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., Ульяновск, 1994, с. 116-118.</w:t>
            </w:r>
          </w:p>
        </w:tc>
        <w:tc>
          <w:tcPr>
            <w:tcW w:w="1404" w:type="dxa"/>
            <w:shd w:val="clear" w:color="auto" w:fill="auto"/>
          </w:tcPr>
          <w:p w14:paraId="07C7FD8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5654A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2DFCB4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E9BA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AC8B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развития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 студентов в эффективности обучения медицинской психологии и психиатрии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67F975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межвузовской учебно-методической.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“Перспективы профессиональной подготовки в медицинском университете”, Казань, 1994, с. 39-41.</w:t>
            </w:r>
          </w:p>
        </w:tc>
        <w:tc>
          <w:tcPr>
            <w:tcW w:w="1404" w:type="dxa"/>
            <w:shd w:val="clear" w:color="auto" w:fill="auto"/>
          </w:tcPr>
          <w:p w14:paraId="77DF06C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13F66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72F7383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85DC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632A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Цереброфотопрограммирование</w:t>
            </w:r>
            <w:proofErr w:type="spellEnd"/>
            <w:r>
              <w:rPr>
                <w:sz w:val="24"/>
                <w:szCs w:val="24"/>
              </w:rPr>
              <w:t>” в терапии алкоголизма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76A3C9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проблемы психиатрии”, Казань, 1994, с. 227-230.</w:t>
            </w:r>
          </w:p>
        </w:tc>
        <w:tc>
          <w:tcPr>
            <w:tcW w:w="1404" w:type="dxa"/>
            <w:shd w:val="clear" w:color="auto" w:fill="auto"/>
          </w:tcPr>
          <w:p w14:paraId="21A2663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37EFC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2B182A5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340DA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FD067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обоснованию использования социологического подхода при оценке клинико-диагностических закономер</w:t>
            </w:r>
            <w:r w:rsidR="00617101">
              <w:rPr>
                <w:sz w:val="24"/>
                <w:szCs w:val="24"/>
              </w:rPr>
              <w:t xml:space="preserve">ностей и </w:t>
            </w:r>
            <w:proofErr w:type="spellStart"/>
            <w:r w:rsidR="00617101">
              <w:rPr>
                <w:sz w:val="24"/>
                <w:szCs w:val="24"/>
              </w:rPr>
              <w:t>пато</w:t>
            </w:r>
            <w:r>
              <w:rPr>
                <w:sz w:val="24"/>
                <w:szCs w:val="24"/>
              </w:rPr>
              <w:t>морфоза</w:t>
            </w:r>
            <w:proofErr w:type="spellEnd"/>
            <w:r>
              <w:rPr>
                <w:sz w:val="24"/>
                <w:szCs w:val="24"/>
              </w:rPr>
              <w:t xml:space="preserve"> психических заболеваний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49ED65D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проблемы психиатрии”, Казань, 1994, с. 100-102.</w:t>
            </w:r>
          </w:p>
        </w:tc>
        <w:tc>
          <w:tcPr>
            <w:tcW w:w="1404" w:type="dxa"/>
            <w:shd w:val="clear" w:color="auto" w:fill="auto"/>
          </w:tcPr>
          <w:p w14:paraId="33697AF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9F51F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Р.О.Валитов</w:t>
            </w:r>
            <w:proofErr w:type="spellEnd"/>
          </w:p>
        </w:tc>
      </w:tr>
      <w:tr w:rsidR="005E2DCE" w14:paraId="73B1A4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91D8C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D9FE6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психотерапевтической помощи онкогинекологическим больным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5A56732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проблемы психиатрии”, Казань, 1994, с. 14-17.</w:t>
            </w:r>
          </w:p>
        </w:tc>
        <w:tc>
          <w:tcPr>
            <w:tcW w:w="1404" w:type="dxa"/>
            <w:shd w:val="clear" w:color="auto" w:fill="auto"/>
          </w:tcPr>
          <w:p w14:paraId="418C7D6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B4ABC5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В.И.Казаков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F2E70F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В.М.Каценельсон</w:t>
            </w:r>
            <w:proofErr w:type="spellEnd"/>
          </w:p>
        </w:tc>
      </w:tr>
      <w:tr w:rsidR="005E2DCE" w14:paraId="6E46E7A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048A1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32DF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психологической реабилитации онкогинекологических больных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08B482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“Неврологический вестник”, 1994, № 1-2, с. 41-44.</w:t>
            </w:r>
          </w:p>
        </w:tc>
        <w:tc>
          <w:tcPr>
            <w:tcW w:w="1404" w:type="dxa"/>
            <w:shd w:val="clear" w:color="auto" w:fill="auto"/>
          </w:tcPr>
          <w:p w14:paraId="0FF7725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2E961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7E5DA4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31F2F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4277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Процесс психической </w:t>
            </w:r>
            <w:proofErr w:type="spellStart"/>
            <w:r>
              <w:rPr>
                <w:sz w:val="24"/>
                <w:szCs w:val="24"/>
              </w:rPr>
              <w:t>травматизации</w:t>
            </w:r>
            <w:proofErr w:type="spellEnd"/>
            <w:r>
              <w:rPr>
                <w:sz w:val="24"/>
                <w:szCs w:val="24"/>
              </w:rPr>
              <w:t xml:space="preserve"> в свете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концепции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699" w:type="dxa"/>
            <w:gridSpan w:val="4"/>
            <w:shd w:val="clear" w:color="auto" w:fill="auto"/>
          </w:tcPr>
          <w:p w14:paraId="64FC875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“Актуальные проблемы современной психиатрии и наркологии”, Уфа, 1994, с. 123-126. </w:t>
            </w:r>
          </w:p>
        </w:tc>
        <w:tc>
          <w:tcPr>
            <w:tcW w:w="1404" w:type="dxa"/>
            <w:shd w:val="clear" w:color="auto" w:fill="auto"/>
          </w:tcPr>
          <w:p w14:paraId="46DFECD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78DD9B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EBCCD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7F3DAB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1A81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Социологическая оценка влияния </w:t>
            </w:r>
            <w:proofErr w:type="spellStart"/>
            <w:r>
              <w:rPr>
                <w:sz w:val="24"/>
                <w:szCs w:val="24"/>
              </w:rPr>
              <w:t>социокультуральных</w:t>
            </w:r>
            <w:proofErr w:type="spellEnd"/>
            <w:r>
              <w:rPr>
                <w:sz w:val="24"/>
                <w:szCs w:val="24"/>
              </w:rPr>
              <w:t xml:space="preserve"> факторов на динамику клинико-диагностических параметров в психиатрии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60D9E43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Кербиковских</w:t>
            </w:r>
            <w:proofErr w:type="spellEnd"/>
            <w:r>
              <w:rPr>
                <w:sz w:val="24"/>
                <w:szCs w:val="24"/>
              </w:rPr>
              <w:t xml:space="preserve"> чтений “</w:t>
            </w:r>
            <w:proofErr w:type="spellStart"/>
            <w:r>
              <w:rPr>
                <w:sz w:val="24"/>
                <w:szCs w:val="24"/>
              </w:rPr>
              <w:t>Социокультуральные</w:t>
            </w:r>
            <w:proofErr w:type="spellEnd"/>
            <w:r>
              <w:rPr>
                <w:sz w:val="24"/>
                <w:szCs w:val="24"/>
              </w:rPr>
              <w:t xml:space="preserve"> проблемы современной психиатрии”, М., 1994, с. 73-74.</w:t>
            </w:r>
          </w:p>
        </w:tc>
        <w:tc>
          <w:tcPr>
            <w:tcW w:w="1404" w:type="dxa"/>
            <w:shd w:val="clear" w:color="auto" w:fill="auto"/>
          </w:tcPr>
          <w:p w14:paraId="22145E5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749D2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Р.О.Валитов</w:t>
            </w:r>
            <w:proofErr w:type="spellEnd"/>
          </w:p>
        </w:tc>
      </w:tr>
      <w:tr w:rsidR="005E2DCE" w14:paraId="33F1C77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C1867E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5611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Трансультуральные</w:t>
            </w:r>
            <w:proofErr w:type="spellEnd"/>
            <w:r>
              <w:rPr>
                <w:sz w:val="24"/>
                <w:szCs w:val="24"/>
              </w:rPr>
              <w:t xml:space="preserve"> и психосоциальные аспекты </w:t>
            </w:r>
            <w:proofErr w:type="spellStart"/>
            <w:r>
              <w:rPr>
                <w:sz w:val="24"/>
                <w:szCs w:val="24"/>
              </w:rPr>
              <w:t>этиопатогенеза</w:t>
            </w:r>
            <w:proofErr w:type="spellEnd"/>
            <w:r>
              <w:rPr>
                <w:sz w:val="24"/>
                <w:szCs w:val="24"/>
              </w:rPr>
              <w:t xml:space="preserve"> невротических симптомов</w:t>
            </w:r>
          </w:p>
        </w:tc>
        <w:tc>
          <w:tcPr>
            <w:tcW w:w="3699" w:type="dxa"/>
            <w:gridSpan w:val="4"/>
            <w:shd w:val="clear" w:color="auto" w:fill="auto"/>
          </w:tcPr>
          <w:p w14:paraId="73E9875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Кербиковских</w:t>
            </w:r>
            <w:proofErr w:type="spellEnd"/>
            <w:r>
              <w:rPr>
                <w:sz w:val="24"/>
                <w:szCs w:val="24"/>
              </w:rPr>
              <w:t xml:space="preserve"> чтений “</w:t>
            </w:r>
            <w:proofErr w:type="spellStart"/>
            <w:r>
              <w:rPr>
                <w:sz w:val="24"/>
                <w:szCs w:val="24"/>
              </w:rPr>
              <w:t>Социокультуральные</w:t>
            </w:r>
            <w:proofErr w:type="spellEnd"/>
            <w:r>
              <w:rPr>
                <w:sz w:val="24"/>
                <w:szCs w:val="24"/>
              </w:rPr>
              <w:t xml:space="preserve"> проблемы современной психиатрии”, М., 1994, с. 75-77.</w:t>
            </w:r>
          </w:p>
        </w:tc>
        <w:tc>
          <w:tcPr>
            <w:tcW w:w="1404" w:type="dxa"/>
            <w:shd w:val="clear" w:color="auto" w:fill="auto"/>
          </w:tcPr>
          <w:p w14:paraId="60FA889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56331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</w:tc>
      </w:tr>
      <w:tr w:rsidR="005E2DCE" w14:paraId="61CC440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7E64E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F25D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аффективных расстройств после радикальных онкогинекологических и онкоурологических операций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05071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proofErr w:type="spellStart"/>
            <w:r>
              <w:rPr>
                <w:sz w:val="24"/>
                <w:szCs w:val="24"/>
              </w:rPr>
              <w:t>республ</w:t>
            </w:r>
            <w:proofErr w:type="spellEnd"/>
            <w:r w:rsidR="00617101">
              <w:rPr>
                <w:sz w:val="24"/>
                <w:szCs w:val="24"/>
                <w:lang w:val="en-US"/>
              </w:rPr>
              <w:t>b</w:t>
            </w:r>
            <w:proofErr w:type="spellStart"/>
            <w:r>
              <w:rPr>
                <w:sz w:val="24"/>
                <w:szCs w:val="24"/>
              </w:rPr>
              <w:t>канской</w:t>
            </w:r>
            <w:proofErr w:type="spellEnd"/>
            <w:r>
              <w:rPr>
                <w:sz w:val="24"/>
                <w:szCs w:val="24"/>
              </w:rPr>
              <w:t xml:space="preserve">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“Новые методы диагностики и лечения”, Казань, 1995, с. 316-317.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EDEF1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AFA61BC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В.В.Васиянова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2841F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В.В.Фаттахов</w:t>
            </w:r>
            <w:proofErr w:type="spellEnd"/>
          </w:p>
        </w:tc>
      </w:tr>
      <w:tr w:rsidR="005E2DCE" w14:paraId="4B95FF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5B1BA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3FF4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Англо-русский медицинский словарь </w:t>
            </w:r>
            <w:proofErr w:type="spellStart"/>
            <w:r>
              <w:rPr>
                <w:sz w:val="24"/>
                <w:szCs w:val="24"/>
              </w:rPr>
              <w:t>Стедмана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3E87A34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“ГЭОТАР”, 1995 (переводчик психоневрологического раздела), 717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901D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717 c.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BB681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</w:t>
            </w:r>
          </w:p>
        </w:tc>
      </w:tr>
      <w:tr w:rsidR="005E2DCE" w14:paraId="2473066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7C3D7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D4FF6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психического инфантилизма у лиц с функциональными нарушениями менструального цикла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B40DA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“Новые методы диагностики и лечения”, Казань, 1995, с. 345-</w:t>
            </w:r>
            <w:r>
              <w:rPr>
                <w:sz w:val="24"/>
                <w:szCs w:val="24"/>
              </w:rPr>
              <w:lastRenderedPageBreak/>
              <w:t>347.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7D3AE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498B5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Ш.З.Галиев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</w:tr>
      <w:tr w:rsidR="005E2DCE" w14:paraId="1410D7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CA9FE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6510A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формирования психосоциальной адаптации при раке молочной железы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3C7EE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“Новые методы диагностики и лечения”, Казань, 1995, с. 130-131.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DD528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B3495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7240F16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537C8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15D1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психологических исследований пациенток </w:t>
            </w:r>
            <w:proofErr w:type="gramStart"/>
            <w:r>
              <w:rPr>
                <w:sz w:val="24"/>
                <w:szCs w:val="24"/>
              </w:rPr>
              <w:t>в менструальными дисфункциями</w:t>
            </w:r>
            <w:proofErr w:type="gramEnd"/>
            <w:r>
              <w:rPr>
                <w:sz w:val="24"/>
                <w:szCs w:val="24"/>
              </w:rPr>
              <w:t xml:space="preserve">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0AFEB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“Бехтерев и современная психология”, Казань, 1995, с. 130-131.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D99AF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1B380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A2DB88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7AEC1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C014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в формировании неврозов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D3232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Там же, с. 134-135.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F814A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3C950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4F89E3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0E145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2E8D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в системе </w:t>
            </w:r>
            <w:proofErr w:type="spellStart"/>
            <w:r>
              <w:rPr>
                <w:sz w:val="24"/>
                <w:szCs w:val="24"/>
              </w:rPr>
              <w:t>неврозообразования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6F045B3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XII</w:t>
            </w:r>
            <w:r>
              <w:rPr>
                <w:sz w:val="24"/>
                <w:szCs w:val="24"/>
              </w:rPr>
              <w:t xml:space="preserve"> съезда психиатров России, М., 1995, с. 214-215.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2BBB8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9C5D13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FFC9D0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D9D5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D615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Психотравма</w:t>
            </w:r>
            <w:proofErr w:type="spellEnd"/>
            <w:r>
              <w:rPr>
                <w:sz w:val="24"/>
                <w:szCs w:val="24"/>
              </w:rPr>
              <w:t xml:space="preserve">, личность и </w:t>
            </w:r>
            <w:proofErr w:type="spellStart"/>
            <w:r>
              <w:rPr>
                <w:sz w:val="24"/>
                <w:szCs w:val="24"/>
              </w:rPr>
              <w:t>неврозогенез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подход)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14B2C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1995, № 3, с. 12- 17.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1AD87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EFA0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E44E4D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1FF61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30E28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Пятая власть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6FB0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“Независимый психиатрический журнал”, 1995, № 2, с. 37-38.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D625E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D79372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5C88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40D30D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170B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психотерапия в лечении аффективных расстройств у больных с менструальными дисфункциями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233EE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Поволжской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“Медико-социальные проблемы и роль санаторно-курортной системы в оздоровлении беременных и больных с гинекологическими заболеваниями”, Казань, 1995, с. 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31B2A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9ED4F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7C66F78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E409D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5B64D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пограничных </w:t>
            </w:r>
            <w:proofErr w:type="spellStart"/>
            <w:r>
              <w:rPr>
                <w:sz w:val="24"/>
                <w:szCs w:val="24"/>
              </w:rPr>
              <w:t>непсихотических</w:t>
            </w:r>
            <w:proofErr w:type="spellEnd"/>
            <w:r>
              <w:rPr>
                <w:sz w:val="24"/>
                <w:szCs w:val="24"/>
              </w:rPr>
              <w:t xml:space="preserve"> расстройств у больных разных возрастных групп после различных онкологических операций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3841C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1995, № 5, с. 380-383.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3F650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1478B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В.В.Васиянова</w:t>
            </w:r>
            <w:proofErr w:type="spellEnd"/>
          </w:p>
        </w:tc>
      </w:tr>
      <w:tr w:rsidR="005E2DCE" w14:paraId="69DD633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334FC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88A62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Сексологические особенности больных, страдающих функциональными нарушениями менструального цикла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5B726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1995, № 6, с. 445-447.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41791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CE673B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75B05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В.И.Еремкина</w:t>
            </w:r>
            <w:proofErr w:type="spellEnd"/>
          </w:p>
        </w:tc>
      </w:tr>
      <w:tr w:rsidR="005E2DCE" w14:paraId="694C05D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3333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545A1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Психофармакотерапия</w:t>
            </w:r>
            <w:proofErr w:type="spellEnd"/>
            <w:r>
              <w:rPr>
                <w:sz w:val="24"/>
                <w:szCs w:val="24"/>
              </w:rPr>
              <w:t xml:space="preserve"> аффективных расстройств у пациенток с менструальными дисфункциями и бесплодием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F11C1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“Проблемы репродукции”, 1995, № 4, с. 40-42.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3D448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7BCEFB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CC053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Ф.М.Сабирова</w:t>
            </w:r>
            <w:proofErr w:type="spellEnd"/>
          </w:p>
        </w:tc>
      </w:tr>
      <w:tr w:rsidR="005E2DCE" w14:paraId="42B2A34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899D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640D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Процесс психотического </w:t>
            </w:r>
            <w:proofErr w:type="spellStart"/>
            <w:r>
              <w:rPr>
                <w:sz w:val="24"/>
                <w:szCs w:val="24"/>
              </w:rPr>
              <w:t>синдромообразования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этнокультуральном</w:t>
            </w:r>
            <w:proofErr w:type="spellEnd"/>
            <w:r>
              <w:rPr>
                <w:sz w:val="24"/>
                <w:szCs w:val="24"/>
              </w:rPr>
              <w:t xml:space="preserve"> ракурсе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781CF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работ: “</w:t>
            </w:r>
            <w:proofErr w:type="spellStart"/>
            <w:r>
              <w:rPr>
                <w:sz w:val="24"/>
                <w:szCs w:val="24"/>
              </w:rPr>
              <w:t>Культуральные</w:t>
            </w:r>
            <w:proofErr w:type="spellEnd"/>
            <w:r>
              <w:rPr>
                <w:sz w:val="24"/>
                <w:szCs w:val="24"/>
              </w:rPr>
              <w:t xml:space="preserve"> и этнические проблемы психического здоровья”, М., 1995, с. 51-55.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FBE29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313B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Р.О.Валитов</w:t>
            </w:r>
            <w:proofErr w:type="spellEnd"/>
          </w:p>
        </w:tc>
      </w:tr>
      <w:tr w:rsidR="005E2DCE" w14:paraId="43804C4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FDBD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11FE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Антиципация как </w:t>
            </w:r>
            <w:proofErr w:type="spellStart"/>
            <w:r>
              <w:rPr>
                <w:sz w:val="24"/>
                <w:szCs w:val="24"/>
              </w:rPr>
              <w:t>этнокультуральный</w:t>
            </w:r>
            <w:proofErr w:type="spellEnd"/>
            <w:r>
              <w:rPr>
                <w:sz w:val="24"/>
                <w:szCs w:val="24"/>
              </w:rPr>
              <w:t xml:space="preserve"> механизм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426FB3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Там же, с. 150-152.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3DB1B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D87E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36A409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F9FC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65391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Гинекологическая психиатрия (клиника, диагностика, терапия)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4C0C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1996, 337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8E79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337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C6B067" w14:textId="77777777" w:rsidR="005E2DCE" w:rsidRDefault="005E2DCE" w:rsidP="008A64DC">
            <w:pPr>
              <w:autoSpaceDE/>
              <w:snapToGrid w:val="0"/>
              <w:ind w:left="-30" w:right="-1772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5E2DCE" w14:paraId="58401F0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E3D1D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B3C4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аспекты бесплодного брака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989DD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“Проблемы репродукции”, 1996, № 1, с. 20-21.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EBED9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B0775D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2ADAD2E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F347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10B20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Психический инфантилизм и необъяснимое бесплодие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8A80A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1996, № 3, с. 29-33.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1762C6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9366C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01E948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7DAF1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64B5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538F216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“Психологический журнал”, 1996, № 4, с. 107-115.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00699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DFC08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329B4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9685B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95A2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Невротический конфликт и </w:t>
            </w:r>
            <w:proofErr w:type="spellStart"/>
            <w:r>
              <w:rPr>
                <w:sz w:val="24"/>
                <w:szCs w:val="24"/>
              </w:rPr>
              <w:t>пато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сано</w:t>
            </w:r>
            <w:proofErr w:type="spellEnd"/>
            <w:r>
              <w:rPr>
                <w:sz w:val="24"/>
                <w:szCs w:val="24"/>
              </w:rPr>
              <w:t>) генетическая альтернатива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96DFB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юбилейной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“Социальная и судебная психиатрия”, М., 1996, с. 129-132.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1155F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1C6A9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439561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7BE8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9944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Личностные и психогенные факторы в структуре </w:t>
            </w:r>
            <w:proofErr w:type="spellStart"/>
            <w:r>
              <w:rPr>
                <w:sz w:val="24"/>
                <w:szCs w:val="24"/>
              </w:rPr>
              <w:t>гомицидного</w:t>
            </w:r>
            <w:proofErr w:type="spellEnd"/>
            <w:r>
              <w:rPr>
                <w:sz w:val="24"/>
                <w:szCs w:val="24"/>
              </w:rPr>
              <w:t xml:space="preserve"> поведения больных с бредом ревности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DB650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юбилейной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“Социальная и судебная психиатрия”, М., 1996, с. 133-136.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C0607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42812A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Р.О.Валитов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B61F55D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80EA0B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М.Р.Валитов</w:t>
            </w:r>
            <w:proofErr w:type="spellEnd"/>
          </w:p>
        </w:tc>
      </w:tr>
      <w:tr w:rsidR="005E2DCE" w14:paraId="3592C70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A88B9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010F6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Клинико-психологические корреляции у подростков, родившихся с разной степенью недоношенности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B7D4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Казанский мед. журнал, 1996, № 4, с. 264-266.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14EF26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B73B88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С.В.Мальцев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C739484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9156A1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Т.А.Гайсина</w:t>
            </w:r>
            <w:proofErr w:type="spellEnd"/>
          </w:p>
        </w:tc>
      </w:tr>
      <w:tr w:rsidR="005E2DCE" w14:paraId="73D078F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EAEC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6DAC2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Невротические </w:t>
            </w:r>
            <w:proofErr w:type="spellStart"/>
            <w:r>
              <w:rPr>
                <w:sz w:val="24"/>
                <w:szCs w:val="24"/>
              </w:rPr>
              <w:t>мнестические</w:t>
            </w:r>
            <w:proofErr w:type="spellEnd"/>
            <w:r>
              <w:rPr>
                <w:sz w:val="24"/>
                <w:szCs w:val="24"/>
              </w:rPr>
              <w:t xml:space="preserve"> феномены в структуре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67710A7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“Российский психиатрический журнал”, 1997, № 1, с. 18-21.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AB2B9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B4BD5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В.Т.Плещинская</w:t>
            </w:r>
            <w:proofErr w:type="spellEnd"/>
          </w:p>
        </w:tc>
      </w:tr>
      <w:tr w:rsidR="005E2DCE" w14:paraId="48B5E5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FBD64B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CD70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Транскультуральные</w:t>
            </w:r>
            <w:proofErr w:type="spellEnd"/>
            <w:r>
              <w:rPr>
                <w:sz w:val="24"/>
                <w:szCs w:val="24"/>
              </w:rPr>
              <w:t xml:space="preserve"> аспекты психотерапевтической теории и практики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7354D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научных трудов “</w:t>
            </w:r>
            <w:proofErr w:type="spellStart"/>
            <w:r>
              <w:rPr>
                <w:sz w:val="24"/>
                <w:szCs w:val="24"/>
              </w:rPr>
              <w:t>Культуральные</w:t>
            </w:r>
            <w:proofErr w:type="spellEnd"/>
            <w:r>
              <w:rPr>
                <w:sz w:val="24"/>
                <w:szCs w:val="24"/>
              </w:rPr>
              <w:t xml:space="preserve"> и этнические про</w:t>
            </w:r>
            <w:r>
              <w:rPr>
                <w:sz w:val="24"/>
                <w:szCs w:val="24"/>
              </w:rPr>
              <w:lastRenderedPageBreak/>
              <w:t>блемы психического здоровья”, М.- Ижевск, 1997, с. 43-47.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8AED9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2CA5F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96E60F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43C6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2564F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</w:t>
            </w:r>
            <w:proofErr w:type="spellStart"/>
            <w:r>
              <w:rPr>
                <w:sz w:val="24"/>
                <w:szCs w:val="24"/>
              </w:rPr>
              <w:t>социо-культуральных</w:t>
            </w:r>
            <w:proofErr w:type="spellEnd"/>
            <w:r>
              <w:rPr>
                <w:sz w:val="24"/>
                <w:szCs w:val="24"/>
              </w:rPr>
              <w:t xml:space="preserve"> исследований в оптимизации психиатрической помощи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A0469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научных трудов “</w:t>
            </w:r>
            <w:proofErr w:type="spellStart"/>
            <w:r>
              <w:rPr>
                <w:sz w:val="24"/>
                <w:szCs w:val="24"/>
              </w:rPr>
              <w:t>Культуральные</w:t>
            </w:r>
            <w:proofErr w:type="spellEnd"/>
            <w:r>
              <w:rPr>
                <w:sz w:val="24"/>
                <w:szCs w:val="24"/>
              </w:rPr>
              <w:t xml:space="preserve"> и этнические проб-</w:t>
            </w:r>
            <w:proofErr w:type="spellStart"/>
            <w:r>
              <w:rPr>
                <w:sz w:val="24"/>
                <w:szCs w:val="24"/>
              </w:rPr>
              <w:t>лемы</w:t>
            </w:r>
            <w:proofErr w:type="spellEnd"/>
            <w:r>
              <w:rPr>
                <w:sz w:val="24"/>
                <w:szCs w:val="24"/>
              </w:rPr>
              <w:t xml:space="preserve"> психического здоровья”, М.-Ижевск, 1997, с. 136-139.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C0819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c.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838785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91E4F2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8A29F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789A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особенности шизофрении у коренных жителей Республики Марий Эл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CB51E6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научных трудов “</w:t>
            </w:r>
            <w:proofErr w:type="spellStart"/>
            <w:r>
              <w:rPr>
                <w:sz w:val="24"/>
                <w:szCs w:val="24"/>
              </w:rPr>
              <w:t>Культуральные</w:t>
            </w:r>
            <w:proofErr w:type="spellEnd"/>
            <w:r>
              <w:rPr>
                <w:sz w:val="24"/>
                <w:szCs w:val="24"/>
              </w:rPr>
              <w:t xml:space="preserve"> и этнические проблемы психического здоровья”, М.- Ижевск, 1997, с. 284-288.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11D00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657C1E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О.В.Таюкова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B578F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В.И.Чулков</w:t>
            </w:r>
            <w:proofErr w:type="spellEnd"/>
          </w:p>
        </w:tc>
      </w:tr>
      <w:tr w:rsidR="005E2DCE" w14:paraId="1996237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CF760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EF520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семейного консультирования в реабилитации больных-инвалидов, страдающих шизофренией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2B3A9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“Социальная реабилитация инвалидов: состояние проблемы, перспективы”, Казань, 1996, с. 177-179.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74E2A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288C2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388EFA9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DC52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251BA5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Эмоциональная </w:t>
            </w:r>
            <w:proofErr w:type="spellStart"/>
            <w:r>
              <w:rPr>
                <w:sz w:val="24"/>
                <w:szCs w:val="24"/>
              </w:rPr>
              <w:t>саморегуляция</w:t>
            </w:r>
            <w:proofErr w:type="spellEnd"/>
            <w:r>
              <w:rPr>
                <w:sz w:val="24"/>
                <w:szCs w:val="24"/>
              </w:rPr>
              <w:t xml:space="preserve"> и психосоматическое здоровье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65962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международного и национального конгресса “Профилактика и управление своим здоровьем”, Казань, 1997, с. 51.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3E697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614B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42AF24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3007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8F92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особенности психической деятельности детей, страдающих неврозами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EE541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1997, № 2, с. 31-36.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D1D0EE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D1D39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Д.А.Мухаметзянова</w:t>
            </w:r>
            <w:proofErr w:type="spellEnd"/>
          </w:p>
        </w:tc>
      </w:tr>
      <w:tr w:rsidR="005E2DCE" w14:paraId="13F138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1C96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BE8D5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Теоретические и практические основания </w:t>
            </w:r>
            <w:proofErr w:type="spellStart"/>
            <w:r>
              <w:rPr>
                <w:sz w:val="24"/>
                <w:szCs w:val="24"/>
              </w:rPr>
              <w:t>этнокультуральных</w:t>
            </w:r>
            <w:proofErr w:type="spellEnd"/>
            <w:r>
              <w:rPr>
                <w:sz w:val="24"/>
                <w:szCs w:val="24"/>
              </w:rPr>
              <w:t xml:space="preserve"> исследований в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422BF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тенденции развития здравоохранения”, Ульяновск, 1997, с. 205-207.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9E3E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CD102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AB9833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1737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DA627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некоторых специфических </w:t>
            </w:r>
            <w:proofErr w:type="spellStart"/>
            <w:r>
              <w:rPr>
                <w:sz w:val="24"/>
                <w:szCs w:val="24"/>
              </w:rPr>
              <w:t>мнестических</w:t>
            </w:r>
            <w:proofErr w:type="spellEnd"/>
            <w:r>
              <w:rPr>
                <w:sz w:val="24"/>
                <w:szCs w:val="24"/>
              </w:rPr>
              <w:t xml:space="preserve"> особенностях </w:t>
            </w:r>
            <w:r>
              <w:rPr>
                <w:sz w:val="24"/>
                <w:szCs w:val="24"/>
              </w:rPr>
              <w:lastRenderedPageBreak/>
              <w:t>больных неврозами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A459F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Там же, с. 208-210.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F6A21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B4EB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В.Т.Плещинская</w:t>
            </w:r>
            <w:proofErr w:type="spellEnd"/>
          </w:p>
        </w:tc>
      </w:tr>
      <w:tr w:rsidR="005E2DCE" w:rsidRPr="00617101" w14:paraId="001718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EC29D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0E6B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Математическая диагностика невротических состояний у учащихся зависимости от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параметров их психической деятельности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430A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докладов “Социально-экономические проблемы становления и развития рыночной экономики”, Казань, 1998, с.88-89.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EEC22A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F9EA09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А.И.Самойлова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59429DE" w14:textId="77777777" w:rsidR="005E2DCE" w:rsidRPr="002A0556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Мухаметзянова</w:t>
            </w:r>
            <w:proofErr w:type="spellEnd"/>
            <w:r w:rsidRPr="002A055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Лодыгин</w:t>
            </w:r>
            <w:proofErr w:type="spellEnd"/>
            <w:r w:rsidRPr="002A055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Басыров</w:t>
            </w:r>
            <w:proofErr w:type="spellEnd"/>
          </w:p>
        </w:tc>
      </w:tr>
      <w:tr w:rsidR="005E2DCE" w14:paraId="57CF58B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09E043" w14:textId="77777777" w:rsidR="005E2DCE" w:rsidRPr="002A0556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ED26B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механизма “опережающей адаптации в </w:t>
            </w:r>
            <w:proofErr w:type="spellStart"/>
            <w:r>
              <w:rPr>
                <w:sz w:val="24"/>
                <w:szCs w:val="24"/>
              </w:rPr>
              <w:t>пато</w:t>
            </w:r>
            <w:proofErr w:type="spellEnd"/>
            <w:r>
              <w:rPr>
                <w:sz w:val="24"/>
                <w:szCs w:val="24"/>
              </w:rPr>
              <w:t xml:space="preserve">- и </w:t>
            </w:r>
            <w:proofErr w:type="spellStart"/>
            <w:r>
              <w:rPr>
                <w:sz w:val="24"/>
                <w:szCs w:val="24"/>
              </w:rPr>
              <w:t>саногенезе</w:t>
            </w:r>
            <w:proofErr w:type="spellEnd"/>
            <w:r>
              <w:rPr>
                <w:sz w:val="24"/>
                <w:szCs w:val="24"/>
              </w:rPr>
              <w:t xml:space="preserve"> неврозов.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F3CA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”Старые и новые проблемы пограничной психиатрии”, М.,1997, с.40-49.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BA5C6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768B6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84B607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8B644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93FF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системе патогенетической терапии неврозов.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CCBB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учебно-практической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направления психотерапии и их клиническое применение” М., 1996, с.45.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4E5A0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DFB5B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37E79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EC14C9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A310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 (руководство для врачей и студентов)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AF417E" w14:textId="77777777" w:rsidR="005E2DCE" w:rsidRDefault="005E2DCE" w:rsidP="008A64DC">
            <w:pPr>
              <w:snapToGrid w:val="0"/>
              <w:jc w:val="both"/>
            </w:pPr>
            <w:r>
              <w:rPr>
                <w:sz w:val="24"/>
                <w:szCs w:val="24"/>
              </w:rPr>
              <w:t>Казань, “Поволжский книжный центр”, 1995, 376 с.</w:t>
            </w:r>
          </w:p>
          <w:p w14:paraId="787067BF" w14:textId="77777777" w:rsidR="005E2DCE" w:rsidRDefault="005E2DCE" w:rsidP="008A64DC"/>
        </w:tc>
        <w:tc>
          <w:tcPr>
            <w:tcW w:w="1984" w:type="dxa"/>
            <w:gridSpan w:val="3"/>
            <w:shd w:val="clear" w:color="auto" w:fill="auto"/>
          </w:tcPr>
          <w:p w14:paraId="0B48F69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92897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407250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BDC26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D815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(практическое руководство для врачей и студентов), 2-е переработанное и дополненное издание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BEBEB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“Медицина”, ТОО “</w:t>
            </w:r>
            <w:proofErr w:type="spellStart"/>
            <w:r>
              <w:rPr>
                <w:sz w:val="24"/>
                <w:szCs w:val="24"/>
              </w:rPr>
              <w:t>Техлит</w:t>
            </w:r>
            <w:proofErr w:type="spellEnd"/>
            <w:r>
              <w:rPr>
                <w:sz w:val="24"/>
                <w:szCs w:val="24"/>
              </w:rPr>
              <w:t>”, 1997, 496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2A7A18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EC046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76107D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9816D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B07E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Positive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psychotherapy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psychical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adaptation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infertility</w:t>
            </w:r>
            <w:r>
              <w:rPr>
                <w:sz w:val="24"/>
                <w:szCs w:val="24"/>
              </w:rPr>
              <w:t xml:space="preserve"> (Позитивная психотерапия и психическая адаптация к бесплодию).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AEC63DE" w14:textId="40A75277" w:rsidR="005E2DCE" w:rsidRPr="006B7CCB" w:rsidRDefault="003F3411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First World conference of</w:t>
            </w:r>
            <w:r w:rsidR="005E2DCE">
              <w:rPr>
                <w:sz w:val="24"/>
                <w:szCs w:val="24"/>
                <w:lang w:val="en-US"/>
              </w:rPr>
              <w:t xml:space="preserve"> Positive psychotherapy.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E2DCE">
              <w:rPr>
                <w:sz w:val="24"/>
                <w:szCs w:val="24"/>
                <w:lang w:val="en-US"/>
              </w:rPr>
              <w:t xml:space="preserve">- </w:t>
            </w:r>
            <w:r w:rsidR="005E2DCE">
              <w:rPr>
                <w:sz w:val="24"/>
                <w:szCs w:val="24"/>
              </w:rPr>
              <w:t>М</w:t>
            </w:r>
            <w:r w:rsidR="005E2DCE">
              <w:rPr>
                <w:sz w:val="24"/>
                <w:szCs w:val="24"/>
                <w:lang w:val="de-DE"/>
              </w:rPr>
              <w:t>. -   St.</w:t>
            </w:r>
            <w:r>
              <w:rPr>
                <w:sz w:val="24"/>
                <w:szCs w:val="24"/>
                <w:lang w:val="de-DE"/>
              </w:rPr>
              <w:t xml:space="preserve"> </w:t>
            </w:r>
            <w:r w:rsidR="005E2DCE">
              <w:rPr>
                <w:sz w:val="24"/>
                <w:szCs w:val="24"/>
                <w:lang w:val="de-DE"/>
              </w:rPr>
              <w:t>Peterburg-Wiesbaden, 1998,                                                                p. 314-320.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C00A6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5BC1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E.Makaricheva</w:t>
            </w:r>
            <w:proofErr w:type="spellEnd"/>
          </w:p>
        </w:tc>
      </w:tr>
      <w:tr w:rsidR="005E2DCE" w14:paraId="0CB7CF1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1A5B0C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7B76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психической адаптации к бесплодию с помощью позитивной психотерапии.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6D57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Позитум</w:t>
            </w:r>
            <w:proofErr w:type="spellEnd"/>
            <w:r>
              <w:rPr>
                <w:sz w:val="24"/>
                <w:szCs w:val="24"/>
              </w:rPr>
              <w:t>”, 1998, № 3, с. 34-38.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CDFD0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71FB0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6C764D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290DB9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44BEE2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Эффективность психотерапии при сахарном диабете на курорте. </w:t>
            </w:r>
          </w:p>
          <w:p w14:paraId="0A5B9479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765BA6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межрегиональной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“Роль природных факторов в санаторно-курортном лечении”, </w:t>
            </w:r>
            <w:r>
              <w:rPr>
                <w:sz w:val="24"/>
                <w:szCs w:val="24"/>
              </w:rPr>
              <w:lastRenderedPageBreak/>
              <w:t>Казань, 1998,                                                               с. 31-33.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1AC5E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280052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А.В.Иванов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CA120D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Е.Н.Граница</w:t>
            </w:r>
            <w:proofErr w:type="spellEnd"/>
          </w:p>
        </w:tc>
      </w:tr>
      <w:tr w:rsidR="005E2DCE" w14:paraId="40DAC4B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9915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D41E3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методика психотерапии больных с сахарным диабетом на курорте.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990B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33-35.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5A818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278D40" w14:textId="77777777" w:rsidR="00617101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А.В.Иванов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D62CA7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Ю.Е.Сахабутди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41FDCE2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</w:t>
            </w:r>
          </w:p>
        </w:tc>
      </w:tr>
      <w:tr w:rsidR="005E2DCE" w14:paraId="5CB581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3B8DDA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1BDBE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психологического обследованных больных, перенесших инфаркт миокарда, на санаторно-курортном этапе.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CF37E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48-50.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99F973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790925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Р.Ф.Кемалов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060CD6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В.В.Переверзев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E2DCE" w14:paraId="69BD8A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A29662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3FBE1A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Психическое здоровье нации как социальный фактор стабильности развития экономики Российской Федерации </w:t>
            </w:r>
          </w:p>
          <w:p w14:paraId="656CDB89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C2F0C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международной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“Россия накануне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Суверенитет - Федерализм - Экономическая безопасность”, Казань, 1998, с. 205-206.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0A31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222A40" w14:textId="77777777" w:rsidR="00617101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А.И.Самойлова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7BB9AE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Д.А.Мухаметзянова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331D4C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И.Р.Басыров</w:t>
            </w:r>
            <w:proofErr w:type="spellEnd"/>
          </w:p>
        </w:tc>
      </w:tr>
      <w:tr w:rsidR="005E2DCE" w14:paraId="78FADD3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76D818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10094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</w:t>
            </w:r>
            <w:proofErr w:type="spellStart"/>
            <w:r>
              <w:rPr>
                <w:sz w:val="24"/>
                <w:szCs w:val="24"/>
              </w:rPr>
              <w:t>девиантных</w:t>
            </w:r>
            <w:proofErr w:type="spellEnd"/>
            <w:r>
              <w:rPr>
                <w:sz w:val="24"/>
                <w:szCs w:val="24"/>
              </w:rPr>
              <w:t xml:space="preserve"> форм поведения в условиях масштабных социально-психологических перемен.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413A85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межрегиональной научно-практической конференции “Система социальной работы в условиях переходного периода”, Казань, 1998, с.135-137.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26EC39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52C92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A2AF3F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04886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7F29F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Медико-психологическая помощь подросткам, родившимся недоношенными в условиях переходного периода.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DEE7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146-148.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5FD00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BB86B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125970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DF1A0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5F69F0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лиц, совершивших правонарушения на почве ревности.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401F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166-170.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FE5AB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EAF4BA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3BB452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Р.А.Раянов</w:t>
            </w:r>
            <w:proofErr w:type="spellEnd"/>
          </w:p>
        </w:tc>
      </w:tr>
      <w:tr w:rsidR="005E2DCE" w14:paraId="3557893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4399B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6BBD0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 (практическое руководство).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40A88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” 1998 (1999, 2001), 592 с.,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8EFEF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D8A5A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81FD3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A3756D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0B9D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Психическое здоровье недоношенных детей дошкольного возраста.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9A63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конгресса педиатров России “Охрана психического здоровья детей и подростков” М., 1998, с.41-42.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E430E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34B029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E56EF1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С.Х.Галиева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E2DCE" w14:paraId="635B42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FADB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DD4566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Некоторые особенности профиля личности и </w:t>
            </w:r>
            <w:proofErr w:type="spellStart"/>
            <w:r>
              <w:rPr>
                <w:sz w:val="24"/>
                <w:szCs w:val="24"/>
              </w:rPr>
              <w:t>морфовегетативной</w:t>
            </w:r>
            <w:proofErr w:type="spellEnd"/>
            <w:r>
              <w:rPr>
                <w:sz w:val="24"/>
                <w:szCs w:val="24"/>
              </w:rPr>
              <w:t xml:space="preserve"> конституции у здоровых лиц при различном уровне </w:t>
            </w:r>
            <w:r>
              <w:rPr>
                <w:sz w:val="24"/>
                <w:szCs w:val="24"/>
                <w:lang w:val="en-US"/>
              </w:rPr>
              <w:t>Na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противотранспорта</w:t>
            </w:r>
            <w:proofErr w:type="spellEnd"/>
            <w:r>
              <w:rPr>
                <w:sz w:val="24"/>
                <w:szCs w:val="24"/>
              </w:rPr>
              <w:t xml:space="preserve"> в мембранах эритроцитов.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604CE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“Неврологический вестник”, 1998, №1-2, с. 20-25.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1800B5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83EC38C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Д.Р.Хасанова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AE09048" w14:textId="77777777" w:rsidR="00617101" w:rsidRPr="00617101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М.Ф.Исмагилов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40BBE88" w14:textId="77777777" w:rsidR="00617101" w:rsidRPr="00617101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В.Н.Ослопов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1995B9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Е.А.Баранова</w:t>
            </w:r>
            <w:proofErr w:type="spellEnd"/>
          </w:p>
        </w:tc>
      </w:tr>
      <w:tr w:rsidR="005E2DCE" w14:paraId="7AB5471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051ED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7D0E0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method in diagnostics of neurotic disorders in population of ecologically adverse regions.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90CA6F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346EFB">
              <w:rPr>
                <w:sz w:val="24"/>
                <w:szCs w:val="24"/>
                <w:lang w:val="en-US"/>
              </w:rPr>
              <w:t>Environmental</w:t>
            </w:r>
            <w:r>
              <w:rPr>
                <w:sz w:val="24"/>
                <w:szCs w:val="24"/>
                <w:lang w:val="en-US"/>
              </w:rPr>
              <w:t xml:space="preserve"> radioecology and applied ecology”, 1998, vol.4,                                                 No.3, P.18-27.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7B2E9A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B98F2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E.V.Breous</w:t>
            </w:r>
            <w:proofErr w:type="spellEnd"/>
          </w:p>
        </w:tc>
      </w:tr>
      <w:tr w:rsidR="005E2DCE" w14:paraId="306F36D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76517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1F4C8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Недоношенные дети как медико-психосоциальная проблема (научный обзор).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C756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1999, 123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4C1BD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D6064A" w14:textId="77777777" w:rsidR="00617101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9BC1B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</w:p>
        </w:tc>
      </w:tr>
      <w:tr w:rsidR="005E2DCE" w14:paraId="5488B73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5973A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9EF3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Психосоматическое здоровье семьи: роль </w:t>
            </w:r>
            <w:proofErr w:type="spellStart"/>
            <w:r>
              <w:rPr>
                <w:sz w:val="24"/>
                <w:szCs w:val="24"/>
              </w:rPr>
              <w:t>пато</w:t>
            </w:r>
            <w:proofErr w:type="spellEnd"/>
            <w:r>
              <w:rPr>
                <w:sz w:val="24"/>
                <w:szCs w:val="24"/>
              </w:rPr>
              <w:t xml:space="preserve">- и </w:t>
            </w:r>
            <w:proofErr w:type="spellStart"/>
            <w:r>
              <w:rPr>
                <w:sz w:val="24"/>
                <w:szCs w:val="24"/>
              </w:rPr>
              <w:t>саногенных</w:t>
            </w:r>
            <w:proofErr w:type="spellEnd"/>
            <w:r>
              <w:rPr>
                <w:sz w:val="24"/>
                <w:szCs w:val="24"/>
              </w:rPr>
              <w:t xml:space="preserve"> паттернов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FF1F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Современная семья: тенденции и перспективы” Казань, 1999, с.65-67.-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723C9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8AD1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23F8C3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E8C3F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BB1D90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личности больных шизофренией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DFD1A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“Субъект Федерации на рубеже веков”, М., 1998, с. 206-208.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7A29D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A4E05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Н.А.Шония</w:t>
            </w:r>
            <w:proofErr w:type="spellEnd"/>
          </w:p>
        </w:tc>
      </w:tr>
      <w:tr w:rsidR="005E2DCE" w14:paraId="5AFDC4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F3D0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691F41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психических нарушений при компенсированном и декомпенсированном сахарном диабете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типа.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4E45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210-213.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D72C2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C56D4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А.В.Иванов</w:t>
            </w:r>
            <w:proofErr w:type="spellEnd"/>
          </w:p>
        </w:tc>
      </w:tr>
      <w:tr w:rsidR="005E2DCE" w14:paraId="2A5C323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5A44E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1282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гомицидного</w:t>
            </w:r>
            <w:proofErr w:type="spellEnd"/>
            <w:r>
              <w:rPr>
                <w:sz w:val="24"/>
                <w:szCs w:val="24"/>
              </w:rPr>
              <w:t xml:space="preserve"> поведения на почве ревности здоровых лиц и больных с бредом ревности.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234D8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2-й Международной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“Серийные убийства и социальная агрессия”, Ростов-на-Дону, 1998, с. 167-169.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861B5B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8420FD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2F2741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Р.А.Раянов</w:t>
            </w:r>
            <w:proofErr w:type="spellEnd"/>
          </w:p>
        </w:tc>
      </w:tr>
      <w:tr w:rsidR="005E2DCE" w14:paraId="62D623A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FFCAC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1391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Феноменология и динамика психических состояний в условиях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C3DD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статей “Психология психических состояний” - в.2, Казань, 1999, с. 269-283.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0943C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7A95E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C4A344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236C7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0478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Возрастная специфика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8A093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Казанский мед. журнал, 1999, №2, с. 100-103.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E90216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A5E3CA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Д.А.Мухаметзянова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И.А.Лазарева</w:t>
            </w:r>
            <w:proofErr w:type="spellEnd"/>
          </w:p>
        </w:tc>
      </w:tr>
      <w:tr w:rsidR="005E2DCE" w14:paraId="1EDD276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C45E8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6C7A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Преподавание медицинской психологии в КГМУ.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B6994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Ежегодник РПО “Психология и практика”, т.4, </w:t>
            </w:r>
            <w:proofErr w:type="spellStart"/>
            <w:r>
              <w:rPr>
                <w:sz w:val="24"/>
                <w:szCs w:val="24"/>
              </w:rPr>
              <w:t>вып</w:t>
            </w:r>
            <w:proofErr w:type="spellEnd"/>
            <w:r>
              <w:rPr>
                <w:sz w:val="24"/>
                <w:szCs w:val="24"/>
              </w:rPr>
              <w:t>. 5, Ярославль, 1998, с. 91-94.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23AF3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0654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DF628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3E5A7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204C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Профессионально-психологическая подготовка врача (итоги </w:t>
            </w:r>
            <w:r>
              <w:rPr>
                <w:sz w:val="24"/>
                <w:szCs w:val="24"/>
              </w:rPr>
              <w:lastRenderedPageBreak/>
              <w:t>“круглого стола”).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1E3E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Там же, с. 364-366.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5C7FC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9F3423" w14:textId="77777777" w:rsidR="00233FFC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В.А.Урываев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A9FEEB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В.А.Ковалевский</w:t>
            </w:r>
            <w:proofErr w:type="spellEnd"/>
          </w:p>
          <w:p w14:paraId="3494DD2F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С.Л.Соловьева</w:t>
            </w:r>
            <w:proofErr w:type="spellEnd"/>
          </w:p>
        </w:tc>
      </w:tr>
      <w:tr w:rsidR="005E2DCE" w14:paraId="0494F98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8024D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12FD5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мнение о психиатрии (правовые и этические аспекты в социологическом ракурсе).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8EB2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“Независимый психиатрический журнал”, 1997, № 1, с. 46-50.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72F54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3894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FE8C9B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35E0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7FDDEC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Индивидуально-психологические особенности личности школьников, родившихся недоношенными.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577A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</w:t>
            </w:r>
            <w:r>
              <w:rPr>
                <w:sz w:val="24"/>
                <w:szCs w:val="24"/>
                <w:lang w:val="en-US"/>
              </w:rPr>
              <w:t>XXXI</w:t>
            </w:r>
            <w:r>
              <w:rPr>
                <w:sz w:val="24"/>
                <w:szCs w:val="24"/>
              </w:rPr>
              <w:t xml:space="preserve">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врачей Ульяновской области, Ульяновск, 1995, с.26.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02E83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93B23E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329BEB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Н.И.Семенова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385D27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М.Э.Ерзина</w:t>
            </w:r>
            <w:proofErr w:type="spellEnd"/>
          </w:p>
        </w:tc>
      </w:tr>
      <w:tr w:rsidR="005E2DCE" w14:paraId="18F78BB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90710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4D5F8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диагностике </w:t>
            </w:r>
            <w:proofErr w:type="spellStart"/>
            <w:r>
              <w:rPr>
                <w:sz w:val="24"/>
                <w:szCs w:val="24"/>
              </w:rPr>
              <w:t>психич.развития</w:t>
            </w:r>
            <w:proofErr w:type="spellEnd"/>
            <w:r>
              <w:rPr>
                <w:sz w:val="24"/>
                <w:szCs w:val="24"/>
              </w:rPr>
              <w:t xml:space="preserve"> школьников, родившихся недоношенными.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55AD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научно-практической.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“Новые методы диагностики и лечения” Казань, 1996, с. 35-36.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F3DF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C0A11C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EF1692B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М.В.Саидова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E5C60B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Л.Г.Хисамова</w:t>
            </w:r>
            <w:proofErr w:type="spellEnd"/>
          </w:p>
        </w:tc>
      </w:tr>
      <w:tr w:rsidR="005E2DCE" w14:paraId="3D67EA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B71A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7FD352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Психическая адаптация к умственной нагрузке школьников, родившихся недоношенными.</w:t>
            </w:r>
          </w:p>
          <w:p w14:paraId="44DAEDB2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DDD97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Тезисы симпозиума-</w:t>
            </w:r>
            <w:proofErr w:type="spellStart"/>
            <w:r>
              <w:rPr>
                <w:sz w:val="24"/>
                <w:szCs w:val="24"/>
              </w:rPr>
              <w:t>семининара</w:t>
            </w:r>
            <w:proofErr w:type="spellEnd"/>
            <w:r>
              <w:rPr>
                <w:sz w:val="24"/>
                <w:szCs w:val="24"/>
              </w:rPr>
              <w:t xml:space="preserve"> молодых ученых и учителей “Растущий организм: адаптация к физическим и умственным нагрузкам”, Казань, 1996, с. 58-59.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0F171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F697A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С.В.Мальцев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9243BD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E18184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М.В.Саидова</w:t>
            </w:r>
            <w:proofErr w:type="spellEnd"/>
          </w:p>
        </w:tc>
      </w:tr>
      <w:tr w:rsidR="005E2DCE" w14:paraId="5770090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929BA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1692510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Психосоциальная адаптация школьников-подростков, родившихся недоношенными.</w:t>
            </w:r>
          </w:p>
          <w:p w14:paraId="49BFABC8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92DF0B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Российской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“Социальная </w:t>
            </w:r>
            <w:proofErr w:type="spellStart"/>
            <w:r>
              <w:rPr>
                <w:sz w:val="24"/>
                <w:szCs w:val="24"/>
              </w:rPr>
              <w:t>дезадатация</w:t>
            </w:r>
            <w:proofErr w:type="spellEnd"/>
            <w:r>
              <w:rPr>
                <w:sz w:val="24"/>
                <w:szCs w:val="24"/>
              </w:rPr>
              <w:t>: нарушения поведения у детей и подростков” М., 1996, с. 38-41.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79A81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32C9A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:rsidRPr="00233FFC" w14:paraId="7B98691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1826B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912E8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здоровья недоношенных детей в дошкольном и школьном возрастах.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B24C1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1999, 16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1E7A3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43FBC8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71EF309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Ю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Альбицкий</w:t>
            </w:r>
            <w:proofErr w:type="spellEnd"/>
            <w:r w:rsidRPr="002A0556">
              <w:rPr>
                <w:sz w:val="24"/>
                <w:szCs w:val="24"/>
              </w:rPr>
              <w:t xml:space="preserve">, </w:t>
            </w:r>
          </w:p>
          <w:p w14:paraId="095E7E29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Мальцев</w:t>
            </w:r>
            <w:proofErr w:type="spellEnd"/>
            <w:r w:rsidRPr="00233FFC">
              <w:rPr>
                <w:sz w:val="24"/>
                <w:szCs w:val="24"/>
              </w:rPr>
              <w:t xml:space="preserve">, </w:t>
            </w:r>
          </w:p>
          <w:p w14:paraId="091A8EDD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Шакирова</w:t>
            </w:r>
            <w:proofErr w:type="spellEnd"/>
            <w:r w:rsidRPr="00233FFC">
              <w:rPr>
                <w:sz w:val="24"/>
                <w:szCs w:val="24"/>
              </w:rPr>
              <w:t xml:space="preserve">, </w:t>
            </w:r>
          </w:p>
          <w:p w14:paraId="5AE76EF4" w14:textId="77777777" w:rsidR="005E2DCE" w:rsidRPr="00233FFC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sz w:val="24"/>
                <w:szCs w:val="24"/>
              </w:rPr>
              <w:t>Бухарова</w:t>
            </w:r>
            <w:proofErr w:type="spellEnd"/>
          </w:p>
        </w:tc>
      </w:tr>
      <w:tr w:rsidR="005E2DCE" w14:paraId="00F28D6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04B17C" w14:textId="77777777" w:rsidR="005E2DCE" w:rsidRPr="00233FFC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19AD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составляющая психосоматического здоровья семьи.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0331D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“Обще</w:t>
            </w:r>
            <w:r>
              <w:rPr>
                <w:sz w:val="24"/>
                <w:szCs w:val="24"/>
              </w:rPr>
              <w:lastRenderedPageBreak/>
              <w:t>ство, семья, здоровье”, Казань, 1999, с.70-71.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F3B97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81DF95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:rsidRPr="00233FFC" w14:paraId="3804440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26FD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DA34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характерологических особенностей женщин и психосоциальных факторов на течение беременности. 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240B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62-64.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EB0BB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2E6724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Л.И.Мальцева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837B83A" w14:textId="77777777" w:rsidR="00233FFC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2A05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Вараксина</w:t>
            </w:r>
            <w:proofErr w:type="spellEnd"/>
            <w:r w:rsidRPr="002A0556">
              <w:rPr>
                <w:sz w:val="24"/>
                <w:szCs w:val="24"/>
              </w:rPr>
              <w:t xml:space="preserve">, </w:t>
            </w:r>
          </w:p>
          <w:p w14:paraId="6CA37557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Зиатдинов</w:t>
            </w:r>
            <w:proofErr w:type="spellEnd"/>
            <w:r w:rsidRPr="00233FFC">
              <w:rPr>
                <w:sz w:val="24"/>
                <w:szCs w:val="24"/>
              </w:rPr>
              <w:t xml:space="preserve">, </w:t>
            </w:r>
          </w:p>
          <w:p w14:paraId="55D97680" w14:textId="77777777" w:rsidR="00233FFC" w:rsidRPr="00233FF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r w:rsidRPr="002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Сафина</w:t>
            </w:r>
            <w:proofErr w:type="spellEnd"/>
            <w:r w:rsidRPr="00233FFC">
              <w:rPr>
                <w:sz w:val="24"/>
                <w:szCs w:val="24"/>
              </w:rPr>
              <w:t xml:space="preserve">, </w:t>
            </w:r>
          </w:p>
          <w:p w14:paraId="12A3FBEC" w14:textId="77777777" w:rsidR="005E2DCE" w:rsidRPr="00233FFC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233FFC">
              <w:rPr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sz w:val="24"/>
                <w:szCs w:val="24"/>
              </w:rPr>
              <w:t>Ганеева</w:t>
            </w:r>
            <w:proofErr w:type="spellEnd"/>
          </w:p>
        </w:tc>
      </w:tr>
      <w:tr w:rsidR="005E2DCE" w14:paraId="0199756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B2C2B2" w14:textId="77777777" w:rsidR="005E2DCE" w:rsidRPr="00233FFC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E3ED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экспериментально-психологический  метод диагностики склонности к формированию невротических расстройств.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22A6F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Республиканской научно-практической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“Современные проблемы клинической и социальной психиатрии” Казань, 1999, с. 136-                    138.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6D5C9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8663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71057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398EE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2C7E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Наркотическая зависимость как семейный </w:t>
            </w:r>
            <w:proofErr w:type="spellStart"/>
            <w:r>
              <w:rPr>
                <w:sz w:val="24"/>
                <w:szCs w:val="24"/>
              </w:rPr>
              <w:t>аддиктивный</w:t>
            </w:r>
            <w:proofErr w:type="spellEnd"/>
            <w:r>
              <w:rPr>
                <w:sz w:val="24"/>
                <w:szCs w:val="24"/>
              </w:rPr>
              <w:t xml:space="preserve"> паттерн.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ED86D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99-101.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A5A4A7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E7435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3337089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F2CD6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BE3EB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training of the diagnostic interviewing in teaching the clinical disciplines.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7792BE" w14:textId="77777777" w:rsidR="005E2DCE" w:rsidRPr="006B7CCB" w:rsidRDefault="00326A48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Conference of Medical edu</w:t>
            </w:r>
            <w:r w:rsidR="005E2DCE">
              <w:rPr>
                <w:sz w:val="24"/>
                <w:szCs w:val="24"/>
                <w:lang w:val="en-US"/>
              </w:rPr>
              <w:t>cation, Kazan, 1999, p. 34-36.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4574B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F9A72E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DF057F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509E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D04B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диагностического интервьюирования в условиях преподавания клинической психологии.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EF7D6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научных трудов “Негосударственное высшее образование на рубеже веков: психолого-педагогические основы активизации деятельности студентов”, М.-Й-О, 1999, с. 154-157.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AB755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C28EE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026874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6C16E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5B719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Психопатологические особенности личности больного при компенсированном и некомпенсированном сахарном диабете.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5804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</w:t>
            </w:r>
            <w:proofErr w:type="spellEnd"/>
            <w:r>
              <w:rPr>
                <w:sz w:val="24"/>
                <w:szCs w:val="24"/>
              </w:rPr>
              <w:t>., 1999, №6, с. 410-411.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7B0A2E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E661E9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А.В.Иванов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EB009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Р.С.Могильнер</w:t>
            </w:r>
            <w:proofErr w:type="spellEnd"/>
          </w:p>
        </w:tc>
      </w:tr>
      <w:tr w:rsidR="005E2DCE" w14:paraId="73C945F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5869E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E3830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непреднамеренного запоминания информации и 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127B39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“Психологический журнал”, 2000, №1, с. 125-128.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2152D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874CC2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44434F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8E05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70017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семантических пространств психических состояний больных шизофренией.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DF546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1999, №5, с. 23-26.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909BF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BCE25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Д.А.Прохорова</w:t>
            </w:r>
            <w:proofErr w:type="spellEnd"/>
          </w:p>
        </w:tc>
      </w:tr>
      <w:tr w:rsidR="005E2DCE" w14:paraId="1BAD9AD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B0D0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53236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Медико-психологическая реабилитация “наркотических” семей: новый подход к проблеме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5C65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материалов “Наркотическая зависимость: причины формирования и пути предупреждения”, Казань, 1999, с. 25-27.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9E7B3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E8F93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4B72C5A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E19ADC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2C814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психотерапия: проблемы ответственности, права и компетентности.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69A19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Российской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“Психотерапия и клиническая психология в общемедицинской практике”, Санкт-Петербург-Иваново, 2000, с. 78-82.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76A162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E06AE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80DA5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14D94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DF60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психотерапия и психическая адаптация к бесплодию.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8D241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327-332.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0AF673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416A9E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24F7159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45D45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F0BE9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Принципы </w:t>
            </w:r>
            <w:proofErr w:type="spellStart"/>
            <w:r>
              <w:rPr>
                <w:sz w:val="24"/>
                <w:szCs w:val="24"/>
              </w:rPr>
              <w:t>антиципационного</w:t>
            </w:r>
            <w:proofErr w:type="spellEnd"/>
            <w:r>
              <w:rPr>
                <w:sz w:val="24"/>
                <w:szCs w:val="24"/>
              </w:rPr>
              <w:t xml:space="preserve"> тренинга.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CB7E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446-449.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D1BB3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F081AB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56104B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02F8A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0AC3A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здоровье детей дошкольного возраста, родившихся недоношенными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70026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</w:t>
            </w:r>
            <w:proofErr w:type="spellEnd"/>
            <w:r>
              <w:rPr>
                <w:sz w:val="24"/>
                <w:szCs w:val="24"/>
              </w:rPr>
              <w:t>., 2000, №3, с. 167- 169.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CA028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CFFBD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8FD382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С.Х.Галиева</w:t>
            </w:r>
            <w:proofErr w:type="spellEnd"/>
          </w:p>
        </w:tc>
      </w:tr>
      <w:tr w:rsidR="005E2DCE" w14:paraId="6071408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FECFC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B74C8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эмоциональной сферы у больных рассеянным склерозом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3BAD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Тез.докл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научнопр.конф</w:t>
            </w:r>
            <w:proofErr w:type="spellEnd"/>
            <w:r>
              <w:rPr>
                <w:sz w:val="24"/>
                <w:szCs w:val="24"/>
              </w:rPr>
              <w:t xml:space="preserve">. “Итоги программы “Десятилетие мозга”. </w:t>
            </w:r>
            <w:proofErr w:type="spellStart"/>
            <w:r>
              <w:rPr>
                <w:sz w:val="24"/>
                <w:szCs w:val="24"/>
              </w:rPr>
              <w:t>Нейроиммунология</w:t>
            </w:r>
            <w:proofErr w:type="spellEnd"/>
            <w:r>
              <w:rPr>
                <w:sz w:val="24"/>
                <w:szCs w:val="24"/>
              </w:rPr>
              <w:t>”, СПб, 2000, с.79-80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8E894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34E520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146B3E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21D7AD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C51B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BC4F6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психического здоровья и структура психических расстройств у детей, родившихся недоношенными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2F71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и клиническая психиатрия, 2000, №2, с. 16-19.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2E493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BCEC7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1C9B2A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</w:p>
        </w:tc>
      </w:tr>
      <w:tr w:rsidR="005E2DCE" w14:paraId="1C493B8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3631D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C2383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аффективных расстройств после радикальных онкогинекологических и онкоурологических операций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725F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Труды городского психоневрологического диспансера. </w:t>
            </w:r>
            <w:proofErr w:type="spellStart"/>
            <w:r>
              <w:rPr>
                <w:sz w:val="24"/>
                <w:szCs w:val="24"/>
              </w:rPr>
              <w:t>Наб.Челны</w:t>
            </w:r>
            <w:proofErr w:type="spellEnd"/>
            <w:r>
              <w:rPr>
                <w:sz w:val="24"/>
                <w:szCs w:val="24"/>
              </w:rPr>
              <w:t>, 2000, с.39-40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D3C6F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86033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В.В.Васиянова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63577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В.В.Фаттахов</w:t>
            </w:r>
            <w:proofErr w:type="spellEnd"/>
          </w:p>
        </w:tc>
      </w:tr>
      <w:tr w:rsidR="005E2DCE" w14:paraId="026CA6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7D148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89C6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Сравнительная эффективность терапии </w:t>
            </w:r>
            <w:proofErr w:type="spellStart"/>
            <w:r>
              <w:rPr>
                <w:sz w:val="24"/>
                <w:szCs w:val="24"/>
              </w:rPr>
              <w:t>грандаксином</w:t>
            </w:r>
            <w:proofErr w:type="spellEnd"/>
            <w:r>
              <w:rPr>
                <w:sz w:val="24"/>
                <w:szCs w:val="24"/>
              </w:rPr>
              <w:t xml:space="preserve"> психопатологических проявлений климактерического синдрома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A249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 мире лекарств”, 1999, №3, с.14-17.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F5D1B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7AC1E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40CF3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D3323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F0F9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прогностической компетентности пациентов с личностными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9594F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Сб.научн.трудов</w:t>
            </w:r>
            <w:proofErr w:type="spellEnd"/>
            <w:r>
              <w:rPr>
                <w:sz w:val="24"/>
                <w:szCs w:val="24"/>
              </w:rPr>
              <w:t xml:space="preserve">, в.3, “Актуальные вопросы психиатрии, наркологии и </w:t>
            </w:r>
            <w:proofErr w:type="spellStart"/>
            <w:r>
              <w:rPr>
                <w:sz w:val="24"/>
                <w:szCs w:val="24"/>
              </w:rPr>
              <w:t>мед.психологии</w:t>
            </w:r>
            <w:proofErr w:type="spellEnd"/>
            <w:r>
              <w:rPr>
                <w:sz w:val="24"/>
                <w:szCs w:val="24"/>
              </w:rPr>
              <w:t>”, Воронеж, 2001, с. 90-92.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8177D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E03DD8" w14:textId="77777777" w:rsidR="00E13E09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FB131F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BD6371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Е.А.Брагина</w:t>
            </w:r>
            <w:proofErr w:type="spellEnd"/>
          </w:p>
        </w:tc>
      </w:tr>
      <w:tr w:rsidR="005E2DCE" w14:paraId="5502D8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D632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521E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личностного профиля больных с синдромами вегетативной дисфункции с учетом функционального состояния клеточных мембран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5CCA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1999, №1-4, с.35-39.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D5C53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1FAF90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Д.Р.Хасанова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430C15B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Е.А.Баранова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D76C044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М.Ф.Исмагилов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FBA9C1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В.Н.Ослопов</w:t>
            </w:r>
            <w:proofErr w:type="spellEnd"/>
          </w:p>
        </w:tc>
      </w:tr>
      <w:tr w:rsidR="005E2DCE" w14:paraId="574CE37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32BE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CE8A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Поведенческие расстройства или девиации поведения?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A7FE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“Психиатрия и </w:t>
            </w:r>
            <w:proofErr w:type="spellStart"/>
            <w:r>
              <w:rPr>
                <w:sz w:val="24"/>
                <w:szCs w:val="24"/>
              </w:rPr>
              <w:t>психофармакотерапия</w:t>
            </w:r>
            <w:proofErr w:type="spellEnd"/>
            <w:r>
              <w:rPr>
                <w:sz w:val="24"/>
                <w:szCs w:val="24"/>
              </w:rPr>
              <w:t>”, 2000, №6, с.8-12.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D781B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97600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05CE5D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BFE33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B7B8B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наркотизации в студенческой среде и роль студентов-медиков в профилактике употребления наркотических веществ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AEBF0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с.18-22.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E3C9B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BF08BD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Н.Х.Амиров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FBF138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А.Н.Грязнов</w:t>
            </w:r>
            <w:proofErr w:type="spellEnd"/>
          </w:p>
        </w:tc>
      </w:tr>
      <w:tr w:rsidR="005E2DCE" w14:paraId="4C2493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EAC4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8C8F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Наркозависимый и общество: проблемы стигматизации и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689B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с.23-32.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1E89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9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9646B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1BE897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4AFD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EDF50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Лексико-семантические особенности речи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DCAE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с.65-71.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15E8B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8E14B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</w:tc>
      </w:tr>
      <w:tr w:rsidR="005E2DCE" w14:paraId="5D98621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ABE5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811E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Психофармакологическая поддержка процесса реабилитации наркозависимого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8DC19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с.77-84.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49CD2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95003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7C45A48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9F7278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9B346F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креативности и </w:t>
            </w:r>
            <w:proofErr w:type="spellStart"/>
            <w:r>
              <w:rPr>
                <w:sz w:val="24"/>
                <w:szCs w:val="24"/>
              </w:rPr>
              <w:t>самоактуализации</w:t>
            </w:r>
            <w:proofErr w:type="spellEnd"/>
            <w:r>
              <w:rPr>
                <w:sz w:val="24"/>
                <w:szCs w:val="24"/>
              </w:rPr>
              <w:t xml:space="preserve"> наркозависимого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B680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“Наркозависимость: профилактика, лечение, реабилитация”, Казань, 2000, с.90-96.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68768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98496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Л.Р.Вафина</w:t>
            </w:r>
            <w:proofErr w:type="spellEnd"/>
          </w:p>
        </w:tc>
      </w:tr>
      <w:tr w:rsidR="005E2DCE" w14:paraId="7D97423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C699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0638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построения прогностического процесса лицами с наркотической зависимостью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A4968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межрегионально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пр.симпозиума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“Наркозависимость: профилактика, лечение, реабилитация”, Казань, 2000, с.100-105.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3027B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6F7902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Е.А.Брагина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F82150D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C6E469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И.В.Боев</w:t>
            </w:r>
            <w:proofErr w:type="spellEnd"/>
          </w:p>
        </w:tc>
      </w:tr>
      <w:tr w:rsidR="005E2DCE" w14:paraId="5998319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D4CBC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9AF6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вопросу о состоянии здоровья недоношенных детей в отдаленные периоды жизни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DE19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Матер.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съезда педиатров России: “Детское здравоохранение России: стратегия развития”, М., 2001, с.123.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7BA5D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96BB3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5C94DA1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B2A80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E4BC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Недоношенные дети в детстве и отрочестве (медико-психосоциальное исследование).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30CC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2001, 188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2711F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E9ADC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А.А.Баранов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3BBFB0A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В.Ю.Альбицкий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D9A895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72F5F66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57EFFB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24F0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Эмоциональные нарушения у больных с различными клиническими вариантами рассеянного склероза и их корреляция с данными МРТ исследования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1D54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2000, №3-4, с.10-13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46EC4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3E45CA8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AC357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71532A1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FABF4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8A17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Компетентность в проведении социально-психологического интервью – одна из основ профессионализма социального работника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A6609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межрегиональной н-пр.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“Образование и практика специалистов социальной работы: состояние, проблемы и перспективы”, Казань, 2001, с. 192-195.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3D4A0F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3077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7307F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81EF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C518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Психологическая компетентность социальных работников при работе с пожилыми людьми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4189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202-203.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24F68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66860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Л.М.Немова</w:t>
            </w:r>
            <w:proofErr w:type="spellEnd"/>
          </w:p>
        </w:tc>
      </w:tr>
      <w:tr w:rsidR="005E2DCE" w14:paraId="1C576A6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8EC0B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853A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дифференцированного подхода к реабилитации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3354C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тезисах </w:t>
            </w:r>
            <w:proofErr w:type="spellStart"/>
            <w:r>
              <w:rPr>
                <w:sz w:val="24"/>
                <w:szCs w:val="24"/>
              </w:rPr>
              <w:t>докл</w:t>
            </w:r>
            <w:proofErr w:type="spellEnd"/>
            <w:r>
              <w:rPr>
                <w:sz w:val="24"/>
                <w:szCs w:val="24"/>
              </w:rPr>
              <w:t>. Международной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“Современные психосоциальные технологии: проблемы освоения и использования”, М., 2001, с. 20-21.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47D0E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25DE6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4D1B69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Л.И.Галинский</w:t>
            </w:r>
            <w:proofErr w:type="spellEnd"/>
          </w:p>
        </w:tc>
      </w:tr>
      <w:tr w:rsidR="005E2DCE" w14:paraId="643348D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9A77D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F4DAC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для психосоциальной адаптации подростков с </w:t>
            </w:r>
            <w:proofErr w:type="spellStart"/>
            <w:r>
              <w:rPr>
                <w:sz w:val="24"/>
                <w:szCs w:val="24"/>
              </w:rPr>
              <w:t>девиантными</w:t>
            </w:r>
            <w:proofErr w:type="spellEnd"/>
            <w:r>
              <w:rPr>
                <w:sz w:val="24"/>
                <w:szCs w:val="24"/>
              </w:rPr>
              <w:t xml:space="preserve"> формами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78AC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с.128-129.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89FF0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097F32" w14:textId="77777777" w:rsidR="00E13E09" w:rsidRPr="002A0556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86157E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Ч.Р.Вахитова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977639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1BA6DEA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7DCB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FD68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фрустрационной</w:t>
            </w:r>
            <w:proofErr w:type="spellEnd"/>
            <w:r>
              <w:rPr>
                <w:sz w:val="24"/>
                <w:szCs w:val="24"/>
              </w:rPr>
              <w:t xml:space="preserve"> толерантности и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у больных с рассеянным склерозом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AB40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2001, №1-2, с. 16-20.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DE930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BC73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40233AE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B92DA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A19FA6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Уровни реактивной и личностной тревожности больных с раз</w:t>
            </w:r>
            <w:r>
              <w:rPr>
                <w:sz w:val="24"/>
                <w:szCs w:val="24"/>
              </w:rPr>
              <w:lastRenderedPageBreak/>
              <w:t>личными клиническими вариантами рассеянного склероза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A6F51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Всеросс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съезда неврологов, Казань, 2001, с. 83-84.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15406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53BEF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ED157D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Д.П.Речаник</w:t>
            </w:r>
            <w:proofErr w:type="spellEnd"/>
          </w:p>
        </w:tc>
      </w:tr>
      <w:tr w:rsidR="005E2DCE" w14:paraId="121EB67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297967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C7553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Соотношения клинических характеристик, данных </w:t>
            </w:r>
            <w:proofErr w:type="spellStart"/>
            <w:r>
              <w:rPr>
                <w:sz w:val="24"/>
                <w:szCs w:val="24"/>
              </w:rPr>
              <w:t>нейровизуализации</w:t>
            </w:r>
            <w:proofErr w:type="spellEnd"/>
            <w:r>
              <w:rPr>
                <w:sz w:val="24"/>
                <w:szCs w:val="24"/>
              </w:rPr>
              <w:t xml:space="preserve"> и эмоциональных особенностей больных с различными вариантами рассеянного склероза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0441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10 научно-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. Конференции “</w:t>
            </w:r>
            <w:proofErr w:type="spellStart"/>
            <w:r>
              <w:rPr>
                <w:sz w:val="24"/>
                <w:szCs w:val="24"/>
              </w:rPr>
              <w:t>Нейроиммунология</w:t>
            </w:r>
            <w:proofErr w:type="spellEnd"/>
            <w:r>
              <w:rPr>
                <w:sz w:val="24"/>
                <w:szCs w:val="24"/>
              </w:rPr>
              <w:t>”, С-П., 2001, с.236-237.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55BED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87D8D0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49563B4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</w:p>
        </w:tc>
      </w:tr>
      <w:tr w:rsidR="005E2DCE" w14:paraId="1C658F3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4A2D3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B6B11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Электроэнцефалографические корреляты вероятностно-прогностической деятельности у больных с </w:t>
            </w:r>
            <w:proofErr w:type="spellStart"/>
            <w:r>
              <w:rPr>
                <w:sz w:val="24"/>
                <w:szCs w:val="24"/>
              </w:rPr>
              <w:t>соматоформными</w:t>
            </w:r>
            <w:proofErr w:type="spellEnd"/>
            <w:r>
              <w:rPr>
                <w:sz w:val="24"/>
                <w:szCs w:val="24"/>
              </w:rPr>
              <w:t xml:space="preserve"> и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B391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Всероссийского симпозиума “Психосоматические расстройства: системный подход”, Курск, 2001, с. 44-48.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D70C7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05825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Е.В.Бреус</w:t>
            </w:r>
            <w:proofErr w:type="spellEnd"/>
          </w:p>
        </w:tc>
      </w:tr>
      <w:tr w:rsidR="005E2DCE" w14:paraId="2563FF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F34A58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BFC0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Личностные особенности и специфика прогностической деятельности больных с </w:t>
            </w:r>
            <w:proofErr w:type="spellStart"/>
            <w:r>
              <w:rPr>
                <w:sz w:val="24"/>
                <w:szCs w:val="24"/>
              </w:rPr>
              <w:t>аноректическим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булимическим</w:t>
            </w:r>
            <w:proofErr w:type="spellEnd"/>
            <w:r>
              <w:rPr>
                <w:sz w:val="24"/>
                <w:szCs w:val="24"/>
              </w:rPr>
              <w:t xml:space="preserve"> поведением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583E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60-62.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851544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1B4D03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Э.А.Бухарова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966336D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0CF8D1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573E605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57272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2865B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Психический инфантилизм беременных и проблема </w:t>
            </w:r>
            <w:proofErr w:type="spellStart"/>
            <w:r>
              <w:rPr>
                <w:sz w:val="24"/>
                <w:szCs w:val="24"/>
              </w:rPr>
              <w:t>невынашивания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477EEC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с.130-133.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41D65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C883EC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279D71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О.О.Есина</w:t>
            </w:r>
            <w:proofErr w:type="spellEnd"/>
          </w:p>
        </w:tc>
      </w:tr>
      <w:tr w:rsidR="005E2DCE" w14:paraId="7DB75C0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F026C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B15D39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Интеллектуальные и эмоциональные особенности больных рассеянным склерозом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6301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2001, №3, с.212-213.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47F28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2F1614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46EE7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21BD20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52600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3A73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Психовегетативные изменения у женщин с </w:t>
            </w:r>
            <w:proofErr w:type="spellStart"/>
            <w:r>
              <w:rPr>
                <w:sz w:val="24"/>
                <w:szCs w:val="24"/>
              </w:rPr>
              <w:t>невынашиванием</w:t>
            </w:r>
            <w:proofErr w:type="spellEnd"/>
            <w:r>
              <w:rPr>
                <w:sz w:val="24"/>
                <w:szCs w:val="24"/>
              </w:rPr>
              <w:t xml:space="preserve"> беременности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79BD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Мат. </w:t>
            </w:r>
            <w:proofErr w:type="spellStart"/>
            <w:r>
              <w:rPr>
                <w:sz w:val="24"/>
                <w:szCs w:val="24"/>
              </w:rPr>
              <w:t>Всеросс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международ.участием</w:t>
            </w:r>
            <w:proofErr w:type="spellEnd"/>
            <w:r>
              <w:rPr>
                <w:sz w:val="24"/>
                <w:szCs w:val="24"/>
              </w:rPr>
              <w:t xml:space="preserve"> “Перинатальная психология и медицина. Психосоматические расстройства а акушерстве, гинекологии, педиатрии и терапии”, Иваново, 2001, часть 1, с. 105-108.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75B62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DAD5F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Г.Н.Вараксина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74EEA4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Г.М.Зиатдинов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97E6A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Л.И.Мальцева</w:t>
            </w:r>
            <w:proofErr w:type="spellEnd"/>
          </w:p>
        </w:tc>
      </w:tr>
      <w:tr w:rsidR="005E2DCE" w14:paraId="68C9141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F9510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A0AF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“внутренней картины болезни” и типология психического реагирования при бесплодии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84149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с.189-192.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1616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6946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545EED0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14ADD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5EEC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самооценки и прогностической компетентности девушек-подростков с  нарушениями пищевого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A87AD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с.481-484.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7D2CD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2F4BA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Э.А.Бухарова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D75AA3E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610FA4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2233739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B91B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6CB9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Современная психотерапия без Бехтерева – в борьбе за чистоту рядов и рынок услуг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0F93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сб.статей</w:t>
            </w:r>
            <w:proofErr w:type="spellEnd"/>
            <w:r>
              <w:rPr>
                <w:sz w:val="24"/>
                <w:szCs w:val="24"/>
              </w:rPr>
              <w:t xml:space="preserve"> к конференции “</w:t>
            </w:r>
            <w:proofErr w:type="spellStart"/>
            <w:r>
              <w:rPr>
                <w:sz w:val="24"/>
                <w:szCs w:val="24"/>
              </w:rPr>
              <w:t>В.М.Бехтерев</w:t>
            </w:r>
            <w:proofErr w:type="spellEnd"/>
            <w:r>
              <w:rPr>
                <w:sz w:val="24"/>
                <w:szCs w:val="24"/>
              </w:rPr>
              <w:t xml:space="preserve"> и современ</w:t>
            </w:r>
            <w:r>
              <w:rPr>
                <w:sz w:val="24"/>
                <w:szCs w:val="24"/>
              </w:rPr>
              <w:lastRenderedPageBreak/>
              <w:t>ная психология, психотерапия”, Казань, 2001, с. 60-64.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A50A3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85C06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DA3AAD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E5E3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477E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 семейная экзистенциальная психотерапия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1CE89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318-324.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82342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18DB5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7CC561D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DECF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D30A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лиц с истерическим характерологическим радикалом и психотерапия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35708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340-346.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2A189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FF6D1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30909B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2E375E0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47DB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CB58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межличностных отношений в семьях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083F3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346-350.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6E23B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5D955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45A77C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D20407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56C9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Прогностическая деятельность и волевая регуляция агрессивного поведения у наркозависимых вне </w:t>
            </w:r>
            <w:proofErr w:type="spellStart"/>
            <w:r>
              <w:rPr>
                <w:sz w:val="24"/>
                <w:szCs w:val="24"/>
              </w:rPr>
              <w:t>аб</w:t>
            </w:r>
            <w:proofErr w:type="spellEnd"/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sz w:val="24"/>
                <w:szCs w:val="24"/>
              </w:rPr>
              <w:t>тиненции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117C7E3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международной конференции “Серийные убийства и социальная агрессия: что ожидает нас в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веке?”, Ростов-на-Дону, 2001, с. 332-336.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034B5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96F15E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Э.Х.Харлампиди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798BD2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6FA9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B8DA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Экзистенциальная психотерапия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A7A1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Ж. «Вопросы ментальной медицины и экологии», 2001, №1, с.14-16.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EF0B39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25BB3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Е.А.Сахаров</w:t>
            </w:r>
            <w:proofErr w:type="spellEnd"/>
          </w:p>
        </w:tc>
      </w:tr>
      <w:tr w:rsidR="005E2DCE" w14:paraId="3AF052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06D3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D9BEE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системе психологической коррекции личностных расстройств и девиаций поведений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7C9E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 1</w:t>
            </w:r>
            <w:r>
              <w:rPr>
                <w:sz w:val="24"/>
                <w:szCs w:val="24"/>
              </w:rPr>
              <w:t>6-18.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E0EE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B1D1FB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755A03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:rsidRPr="00617101" w14:paraId="46DC36B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0A5166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595365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Prognostic activity and strong-willed regulation of aggressive behavior at drug addict out of </w:t>
            </w:r>
            <w:proofErr w:type="spellStart"/>
            <w:r>
              <w:rPr>
                <w:sz w:val="24"/>
                <w:szCs w:val="24"/>
                <w:lang w:val="en-US"/>
              </w:rPr>
              <w:t>abstination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25E12B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book of Abstracts 3 International Scientific Conference “Serial murders and social aggression: what will expect us in the XXI </w:t>
            </w:r>
            <w:r w:rsidR="00326A48">
              <w:rPr>
                <w:sz w:val="24"/>
                <w:szCs w:val="24"/>
                <w:lang w:val="en-US"/>
              </w:rPr>
              <w:t>century</w:t>
            </w:r>
            <w:r>
              <w:rPr>
                <w:sz w:val="24"/>
                <w:szCs w:val="24"/>
                <w:lang w:val="en-US"/>
              </w:rPr>
              <w:t>”, Rostov-on-Don, 2001, p. 214-217.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563BF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47F0BC" w14:textId="77777777" w:rsidR="00E13E09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K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Kharlampidi</w:t>
            </w:r>
            <w:proofErr w:type="spellEnd"/>
            <w:r w:rsidRPr="006B7CCB">
              <w:rPr>
                <w:sz w:val="24"/>
                <w:szCs w:val="24"/>
                <w:lang w:val="en-US"/>
              </w:rPr>
              <w:t xml:space="preserve">, </w:t>
            </w:r>
          </w:p>
          <w:p w14:paraId="07EB535D" w14:textId="77777777" w:rsidR="00E13E09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E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Uzelevskaya</w:t>
            </w:r>
            <w:proofErr w:type="spellEnd"/>
            <w:r w:rsidRPr="006B7CCB">
              <w:rPr>
                <w:sz w:val="24"/>
                <w:szCs w:val="24"/>
                <w:lang w:val="en-US"/>
              </w:rPr>
              <w:t xml:space="preserve">, </w:t>
            </w:r>
          </w:p>
          <w:p w14:paraId="69E9BBF3" w14:textId="77777777" w:rsidR="005E2DCE" w:rsidRPr="006B7CCB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V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Boev</w:t>
            </w:r>
            <w:proofErr w:type="spellEnd"/>
          </w:p>
        </w:tc>
      </w:tr>
      <w:tr w:rsidR="005E2DCE" w14:paraId="4281509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92BD15E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0BB0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прогностической компетентности (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состоятельности) лиц с наркотической и алкогольной зависимостями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72B4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“Психоневрология – наука и практика”, Владикавказ, 2001, с. 3-8.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937DE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51DB4A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Е.А.Брагина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B566D98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DB70D2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550144F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FD712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EA6C7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Психосемантические</w:t>
            </w:r>
            <w:proofErr w:type="spellEnd"/>
            <w:r>
              <w:rPr>
                <w:sz w:val="24"/>
                <w:szCs w:val="24"/>
              </w:rPr>
              <w:t xml:space="preserve"> характеристики личности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4ECFF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62-67.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8E0BC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67B11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</w:tc>
      </w:tr>
      <w:tr w:rsidR="005E2DCE" w14:paraId="5699AF1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BFF6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57B1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Транскультуральная</w:t>
            </w:r>
            <w:proofErr w:type="spellEnd"/>
            <w:r>
              <w:rPr>
                <w:sz w:val="24"/>
                <w:szCs w:val="24"/>
              </w:rPr>
              <w:t xml:space="preserve"> психотерапия.</w:t>
            </w:r>
          </w:p>
          <w:p w14:paraId="4E508F8F" w14:textId="77777777" w:rsidR="005E2DCE" w:rsidRDefault="005E2DCE" w:rsidP="008A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в монографии.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A033F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в Руководстве по социальной психиатрии /под </w:t>
            </w:r>
            <w:proofErr w:type="spellStart"/>
            <w:r>
              <w:rPr>
                <w:sz w:val="24"/>
                <w:szCs w:val="24"/>
              </w:rPr>
              <w:lastRenderedPageBreak/>
              <w:t>ред.акад.Т.Б.Дмитриевой</w:t>
            </w:r>
            <w:proofErr w:type="spellEnd"/>
            <w:r>
              <w:rPr>
                <w:sz w:val="24"/>
                <w:szCs w:val="24"/>
              </w:rPr>
              <w:t>, М., “Медицина”, 2001, с. 400-415.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3F694D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B8336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F5229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DF05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D0F18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самооценки и образа “Я” у девушек с нарушениями пищевого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CE97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Конгресса по детской психиатрии. М., 2001, с.173-174.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A6DDF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9E7DF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Э.А.Бухарова</w:t>
            </w:r>
            <w:proofErr w:type="spellEnd"/>
          </w:p>
        </w:tc>
      </w:tr>
      <w:tr w:rsidR="005E2DCE" w14:paraId="5C35EC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1EEC0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5158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несостоятельность в структуре личности подростков с девиациями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CE5A0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195-197.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6008F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C44F0CE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BD6D91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C53216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702F5B4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BCC4C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3D6E2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Неадаптивные поведенческие паттерны в детском и подростковом возрасте: расстройства или девиации?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B00C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с.197-200.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E1310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2226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15A768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CD864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A49F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психического здоровья недоношенных детей в отдаленные периоды жизни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8E291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же., с. 311-312.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CBBD5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72A6B1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7400031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8286A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741A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изучения прогностической компетентности (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состоятельности) как значимой черты личности потенциального невротика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935AA9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трудов, посвящ.100-летию кафедры психиатрии и наркологии </w:t>
            </w:r>
            <w:proofErr w:type="spellStart"/>
            <w:r>
              <w:rPr>
                <w:sz w:val="24"/>
                <w:szCs w:val="24"/>
              </w:rPr>
              <w:t>СПбГМУ</w:t>
            </w:r>
            <w:proofErr w:type="spellEnd"/>
            <w:r>
              <w:rPr>
                <w:sz w:val="24"/>
                <w:szCs w:val="24"/>
              </w:rPr>
              <w:t>, СПб, 2000, с. 208-209.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DDC3C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ABDB1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3D6CF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83D3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6484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Психотерапевтическая практика: психологическая или медицинская деятельность?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38549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209-210.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10D66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FF03B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1B518A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89836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834AE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Психотерапевтическая и психологическая деятельность: синонимы или антонимы?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DC7D9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Мат. Первой международной конференции памяти </w:t>
            </w:r>
            <w:proofErr w:type="spellStart"/>
            <w:r>
              <w:rPr>
                <w:sz w:val="24"/>
                <w:szCs w:val="24"/>
              </w:rPr>
              <w:t>Б.В.Зейгарник</w:t>
            </w:r>
            <w:proofErr w:type="spellEnd"/>
            <w:r>
              <w:rPr>
                <w:sz w:val="24"/>
                <w:szCs w:val="24"/>
              </w:rPr>
              <w:t xml:space="preserve"> “Клиническая психология”, М., 2001, с. 178-181.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CBF51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C86FD6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594545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7FF1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672AA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в структуре личностных расстройств и девиаций поведения (к постановке проблемы)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0326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272-274.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BE4D83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489D6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DCBABA5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984C55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Е.А.Брагина</w:t>
            </w:r>
            <w:proofErr w:type="spellEnd"/>
          </w:p>
        </w:tc>
      </w:tr>
      <w:tr w:rsidR="005E2DCE" w14:paraId="3342D4E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7408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7D15B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Девиантное</w:t>
            </w:r>
            <w:proofErr w:type="spellEnd"/>
            <w:r>
              <w:rPr>
                <w:sz w:val="24"/>
                <w:szCs w:val="24"/>
              </w:rPr>
              <w:t xml:space="preserve"> поведение в ракурсе психолого-психиатрической альтернативы и феноменологического единства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5B5AF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тезисов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с международным участием “Проблемы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молодежи в современном обществе”, СПб, </w:t>
            </w:r>
            <w:r>
              <w:rPr>
                <w:sz w:val="24"/>
                <w:szCs w:val="24"/>
              </w:rPr>
              <w:lastRenderedPageBreak/>
              <w:t>2001, с. 61.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22005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7366F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A54B1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EE3EF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F35C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Аддиктивное</w:t>
            </w:r>
            <w:proofErr w:type="spellEnd"/>
            <w:r>
              <w:rPr>
                <w:sz w:val="24"/>
                <w:szCs w:val="24"/>
              </w:rPr>
              <w:t xml:space="preserve"> поведение, креативность и </w:t>
            </w:r>
            <w:proofErr w:type="spellStart"/>
            <w:r>
              <w:rPr>
                <w:sz w:val="24"/>
                <w:szCs w:val="24"/>
              </w:rPr>
              <w:t>самоактуализация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761E7C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62.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A921F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881DE7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1EFEA5B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BFE6AD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Л.Р.Вафина</w:t>
            </w:r>
            <w:proofErr w:type="spellEnd"/>
          </w:p>
        </w:tc>
      </w:tr>
      <w:tr w:rsidR="005E2DCE" w14:paraId="139088E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E3922C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F76FC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Новые проблемы психологии и психопатологии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в период социальных перемен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86FB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Матер.юбилейной</w:t>
            </w:r>
            <w:proofErr w:type="spellEnd"/>
            <w:r>
              <w:rPr>
                <w:sz w:val="24"/>
                <w:szCs w:val="24"/>
              </w:rPr>
              <w:t xml:space="preserve"> н-пр.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“Психиатрия и общество”, М., 2001, с.144-151.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6E4D0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8D23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14828B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E0114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02CB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Прогностическая деятельность пациентов с личностными расстройствами с повышенной склонностью к психосоциальной </w:t>
            </w:r>
            <w:proofErr w:type="spellStart"/>
            <w:r>
              <w:rPr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13487B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2001, №6, с.17-20.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B7BBA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9A65500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D17B35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3631B7A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4E9D9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B01858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Терапия </w:t>
            </w:r>
            <w:proofErr w:type="spellStart"/>
            <w:r>
              <w:rPr>
                <w:sz w:val="24"/>
                <w:szCs w:val="24"/>
              </w:rPr>
              <w:t>грандаксином</w:t>
            </w:r>
            <w:proofErr w:type="spellEnd"/>
            <w:r>
              <w:rPr>
                <w:sz w:val="24"/>
                <w:szCs w:val="24"/>
              </w:rPr>
              <w:t xml:space="preserve"> психопатологических проявлений климактерического синдрома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6C385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”, 2001, №6, с.440-443.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B9AF7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8DC7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E1788C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5E3A1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E62F7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B8805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”, 2001, 432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1F55D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600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2D6F6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22CBCD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E703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756B1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Цереброфотопрограммирование</w:t>
            </w:r>
            <w:proofErr w:type="spellEnd"/>
            <w:r>
              <w:rPr>
                <w:sz w:val="24"/>
                <w:szCs w:val="24"/>
              </w:rPr>
              <w:t xml:space="preserve">” как </w:t>
            </w:r>
            <w:proofErr w:type="spellStart"/>
            <w:r>
              <w:rPr>
                <w:sz w:val="24"/>
                <w:szCs w:val="24"/>
              </w:rPr>
              <w:t>культуральноцентрированный</w:t>
            </w:r>
            <w:proofErr w:type="spellEnd"/>
            <w:r>
              <w:rPr>
                <w:sz w:val="24"/>
                <w:szCs w:val="24"/>
              </w:rPr>
              <w:t xml:space="preserve"> способ социально-психологической коррекции больных алкоголизмом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9B642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“Проблемы социальной психологии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столетия”, Ярославль, 2001, т.1, с.174-178.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5EB2A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EF8226E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А.Н.Грязнов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04DC2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М.Г.Рогов</w:t>
            </w:r>
            <w:proofErr w:type="spellEnd"/>
          </w:p>
        </w:tc>
      </w:tr>
      <w:tr w:rsidR="005E2DCE" w14:paraId="025EBB0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54567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8725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Теоретические и практические проблемы психологии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в период социальных перемен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AEA24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сб.статей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Субъектность</w:t>
            </w:r>
            <w:proofErr w:type="spellEnd"/>
            <w:r>
              <w:rPr>
                <w:sz w:val="24"/>
                <w:szCs w:val="24"/>
              </w:rPr>
              <w:t xml:space="preserve"> в современном образовательном пространстве”, Казань, 2001, 56-68.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95986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0469E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5FAD74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738B5D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5A392A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лиц пожилого возраста, страдающих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F3CFF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трудов “Актуальные вопросы психиатрии, наркологии и </w:t>
            </w:r>
            <w:proofErr w:type="spellStart"/>
            <w:r>
              <w:rPr>
                <w:sz w:val="24"/>
                <w:szCs w:val="24"/>
              </w:rPr>
              <w:t>мед.психологии</w:t>
            </w:r>
            <w:proofErr w:type="spellEnd"/>
            <w:r>
              <w:rPr>
                <w:sz w:val="24"/>
                <w:szCs w:val="24"/>
              </w:rPr>
              <w:t>”, Воронеж, 2002, вып.4, с. 17-18.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20A89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9F1A2A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Л.Р.Ахмадуллина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Д.В.Рукавишников</w:t>
            </w:r>
            <w:proofErr w:type="spellEnd"/>
          </w:p>
        </w:tc>
      </w:tr>
      <w:tr w:rsidR="005E2DCE" w14:paraId="19C1960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2163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EEFC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 прогностической деятельности больных эпилепсией с изменениями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5578AD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109-110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76236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38592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13253E4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A6128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2128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Поло-возрастной аспект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механизмов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1B2401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2001, №3-4, с.44-49.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F62D8B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21D64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Д.В.Рукавишников</w:t>
            </w:r>
            <w:proofErr w:type="spellEnd"/>
          </w:p>
        </w:tc>
      </w:tr>
      <w:tr w:rsidR="005E2DCE" w14:paraId="251EB0D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D3DC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8C978B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Нервно-психическое развитие недоношенных детей в отдаленные периоды жизни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29B8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2001, №3-4, с.84-88.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8CC96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167F4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1BE054D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7342A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1D202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Творческое мышление и антиципация у больных шизофренией </w:t>
            </w:r>
            <w:r>
              <w:rPr>
                <w:sz w:val="24"/>
                <w:szCs w:val="24"/>
              </w:rPr>
              <w:lastRenderedPageBreak/>
              <w:t>и психически здоровых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C41F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“Вопросы психологии”, 2002, </w:t>
            </w:r>
            <w:r>
              <w:rPr>
                <w:sz w:val="24"/>
                <w:szCs w:val="24"/>
              </w:rPr>
              <w:lastRenderedPageBreak/>
              <w:t>№1, с.69-76.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EF6048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F18221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Т.В.Рябова</w:t>
            </w:r>
            <w:proofErr w:type="spellEnd"/>
          </w:p>
        </w:tc>
      </w:tr>
      <w:tr w:rsidR="005E2DCE" w14:paraId="79BEBB6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22EA4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82BE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Неврозология</w:t>
            </w:r>
            <w:proofErr w:type="spellEnd"/>
            <w:r>
              <w:rPr>
                <w:sz w:val="24"/>
                <w:szCs w:val="24"/>
              </w:rPr>
              <w:t xml:space="preserve"> и психосоматическая медицина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E14E6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”, 2002, 608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8878C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8EB4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С.Л.Соловьева</w:t>
            </w:r>
            <w:proofErr w:type="spellEnd"/>
          </w:p>
        </w:tc>
      </w:tr>
      <w:tr w:rsidR="005E2DCE" w14:paraId="1C9B3DD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27AB0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D8A1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личностных и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особенностей детей с ограниченными физическими возможностями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BB7E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региональной н-пр.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“Тенденции и перспективы развития системы </w:t>
            </w:r>
            <w:proofErr w:type="spellStart"/>
            <w:r>
              <w:rPr>
                <w:sz w:val="24"/>
                <w:szCs w:val="24"/>
              </w:rPr>
              <w:t>соц-псих.помощи</w:t>
            </w:r>
            <w:proofErr w:type="spellEnd"/>
            <w:r>
              <w:rPr>
                <w:sz w:val="24"/>
                <w:szCs w:val="24"/>
              </w:rPr>
              <w:t xml:space="preserve"> в регионе”, Казань, 2002, с.134-136.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F22A9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59583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О.Л.Гончарова</w:t>
            </w:r>
            <w:proofErr w:type="spellEnd"/>
          </w:p>
        </w:tc>
      </w:tr>
      <w:tr w:rsidR="005E2DCE" w14:paraId="344924A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A0D3A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6E4600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“Медико-социально-психологическая реабилитация семей детей-инвалидов: социальное партнерство”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447C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138-139.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57EF9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8E5649" w14:textId="77777777" w:rsidR="00E13E09" w:rsidRPr="002A0556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F90E25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О.Л.Гончарова</w:t>
            </w:r>
            <w:proofErr w:type="spellEnd"/>
          </w:p>
        </w:tc>
      </w:tr>
      <w:tr w:rsidR="005E2DCE" w14:paraId="17AB192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10528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3B6E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особенностей психической деятельности больных эпилепсией в возникновении невротических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0E9D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с.124-125.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C8A0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C174D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F19E1C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9F062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F257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воспитания и образования в формировании иерархии жизненных ценностей больных эпилепсией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1286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Всеросс</w:t>
            </w:r>
            <w:proofErr w:type="spellEnd"/>
            <w:r>
              <w:rPr>
                <w:sz w:val="24"/>
                <w:szCs w:val="24"/>
              </w:rPr>
              <w:t>. Научно-</w:t>
            </w:r>
            <w:proofErr w:type="spellStart"/>
            <w:r>
              <w:rPr>
                <w:sz w:val="24"/>
                <w:szCs w:val="24"/>
              </w:rPr>
              <w:t>прак.конф</w:t>
            </w:r>
            <w:proofErr w:type="spellEnd"/>
            <w:r>
              <w:rPr>
                <w:sz w:val="24"/>
                <w:szCs w:val="24"/>
              </w:rPr>
              <w:t>. “Образование в России: медико-психологический аспект”, Калуга, 2002, с.205-207.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C2FD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58C36A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6650F97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F7C78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2AEEC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Неадаптивные поведенческие паттерны в детском и подростковом возрасте: расстройства или девиации?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A360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2002, №2, с.50-54.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C598D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884B644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00008CF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7FFF6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753DA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особенности психической деятельности больных идиопатическим паркинсонизмом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CBDE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2002, №3, с.175-176.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3601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E2707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З.А.Залялова</w:t>
            </w:r>
            <w:proofErr w:type="spellEnd"/>
          </w:p>
        </w:tc>
      </w:tr>
      <w:tr w:rsidR="005E2DCE" w14:paraId="4861078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02CF1E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74986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между тяжестью и направленностью агрессивного противоправного поведения психически больных на почве ревности и клинико-психологическими особенностями их заболевания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B826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2002, №1-2, с.42-46.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996C2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D64E4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D85282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3474D6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6B815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4DCDA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психических расстройств у больных рассеянным склерозом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D690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“Неврологический вестник”, 2002, №1-2, с.60-64.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6B9D2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78318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Т.В.Матвеева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E105AB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Д.П.Речаник</w:t>
            </w:r>
            <w:proofErr w:type="spellEnd"/>
          </w:p>
        </w:tc>
      </w:tr>
      <w:tr w:rsidR="005E2DCE" w14:paraId="5FA62AF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458E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7B07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Дифференциальная диагностика психологических и психопатологических видов 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D0F88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сб.матер.юбилейной</w:t>
            </w:r>
            <w:proofErr w:type="spellEnd"/>
            <w:r>
              <w:rPr>
                <w:sz w:val="24"/>
                <w:szCs w:val="24"/>
              </w:rPr>
              <w:t xml:space="preserve">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“Клиническая психология и практическое здравоохранение”, Самара, 2002, с.78-80.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DB9B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0E86CE4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736066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CA174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EC9DD8" w14:textId="77777777" w:rsidR="005E2DCE" w:rsidRDefault="005E2DCE" w:rsidP="008A64DC">
            <w:pPr>
              <w:pStyle w:val="210"/>
              <w:snapToGrid w:val="0"/>
              <w:jc w:val="both"/>
            </w:pPr>
            <w:r>
              <w:t xml:space="preserve">Проблема антиципации и вероятностного прогнозирования в </w:t>
            </w:r>
            <w:proofErr w:type="spellStart"/>
            <w:r>
              <w:t>вертеброневрологии</w:t>
            </w:r>
            <w:proofErr w:type="spellEnd"/>
            <w:r>
              <w:t xml:space="preserve">. </w:t>
            </w:r>
          </w:p>
          <w:p w14:paraId="2B703C24" w14:textId="77777777" w:rsidR="005E2DCE" w:rsidRDefault="005E2DCE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BBFEE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Вертеброневрология</w:t>
            </w:r>
            <w:proofErr w:type="spellEnd"/>
            <w:r>
              <w:rPr>
                <w:sz w:val="24"/>
                <w:szCs w:val="24"/>
              </w:rPr>
              <w:t>”, 2002,  №1-2, с.33-38.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259C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EF9C2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Ф.А.Хабиров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1465CB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О.В.Демакина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5E2DCE" w14:paraId="72AE05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4CCE4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934E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патобиомеханических</w:t>
            </w:r>
            <w:proofErr w:type="spellEnd"/>
            <w:r>
              <w:rPr>
                <w:sz w:val="24"/>
                <w:szCs w:val="24"/>
              </w:rPr>
              <w:t xml:space="preserve"> изменений у больных с неврологическими проявлениями поясничного остеохондроза в зависимости от показателей пространственной составляющей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B2B8F0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sz w:val="24"/>
                <w:szCs w:val="24"/>
              </w:rPr>
              <w:t>Вертеброневрология</w:t>
            </w:r>
            <w:proofErr w:type="spellEnd"/>
            <w:r>
              <w:rPr>
                <w:sz w:val="24"/>
                <w:szCs w:val="24"/>
              </w:rPr>
              <w:t>”, 2002,  №3-4.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11C03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BD13D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О.В.Демакина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5E2DCE" w14:paraId="1936C89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92451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48D7B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Семейные 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паттерны и </w:t>
            </w:r>
            <w:proofErr w:type="spellStart"/>
            <w:r>
              <w:rPr>
                <w:sz w:val="24"/>
                <w:szCs w:val="24"/>
              </w:rPr>
              <w:t>неврозогенез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028896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</w:t>
            </w:r>
            <w:proofErr w:type="spellStart"/>
            <w:r>
              <w:rPr>
                <w:sz w:val="24"/>
                <w:szCs w:val="24"/>
              </w:rPr>
              <w:t>междунар</w:t>
            </w:r>
            <w:proofErr w:type="spellEnd"/>
            <w:r>
              <w:rPr>
                <w:sz w:val="24"/>
                <w:szCs w:val="24"/>
              </w:rPr>
              <w:t>. конференции “Психология и психотерапия семьи”, СПб, 2001, с.56-57.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FA9D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66F0F5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746CB8B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5B902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AE09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специфичности психотерапевтической деятельности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A404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матер.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 xml:space="preserve">. по психотерапии, пограничной психиатрии и </w:t>
            </w:r>
            <w:proofErr w:type="spellStart"/>
            <w:r>
              <w:rPr>
                <w:sz w:val="24"/>
                <w:szCs w:val="24"/>
              </w:rPr>
              <w:t>мед.психологии</w:t>
            </w:r>
            <w:proofErr w:type="spellEnd"/>
            <w:r>
              <w:rPr>
                <w:sz w:val="24"/>
                <w:szCs w:val="24"/>
              </w:rPr>
              <w:t>, Ставрополь, 2000, с.232-237.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F554E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A00856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1CD387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9F876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E2AFA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состоятельность субъектов с различными конституционально-типологическими особенностями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7A2F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173-178.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6BF0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EA8C4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К.С.Гюлушанян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01438A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В.А.Шурупов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2CEA66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</w:p>
        </w:tc>
      </w:tr>
      <w:tr w:rsidR="005E2DCE" w14:paraId="4170EC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9F5B28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CF7F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Эффективность комплексной групповой терапии и </w:t>
            </w:r>
            <w:proofErr w:type="spellStart"/>
            <w:r>
              <w:rPr>
                <w:sz w:val="24"/>
                <w:szCs w:val="24"/>
              </w:rPr>
              <w:t>психокоррекции</w:t>
            </w:r>
            <w:proofErr w:type="spellEnd"/>
            <w:r>
              <w:rPr>
                <w:sz w:val="24"/>
                <w:szCs w:val="24"/>
              </w:rPr>
              <w:t xml:space="preserve"> эмоционально-личностных отношений матерей с ребенком-инвалидом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5EE9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сб.тезисов</w:t>
            </w:r>
            <w:proofErr w:type="spellEnd"/>
            <w:r>
              <w:rPr>
                <w:sz w:val="24"/>
                <w:szCs w:val="24"/>
              </w:rPr>
              <w:t xml:space="preserve">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с международным участием “Современные проблемы психоневрологии”, СПБ, 2002, с.75-76.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2604F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99B99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Л.М.Колпакова</w:t>
            </w:r>
            <w:proofErr w:type="spellEnd"/>
          </w:p>
        </w:tc>
      </w:tr>
      <w:tr w:rsidR="005E2DCE" w14:paraId="2FB33D6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2282C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FEBC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Дифференциально-диагностические критерии расстройств 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A159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108-109.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E2734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6E760A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2AAA0F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47046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811D3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 xml:space="preserve"> и психологической компенсации у больных эпилепсией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4B98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150-151.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38BDA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CFD1A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336F1C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9186E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4AA9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деятельность и волевая регуляция агрессивного поведения у лиц, совершивших правонарушение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0575C5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163-164.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7D5DF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8A1A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Э.Х.Харлампиди</w:t>
            </w:r>
            <w:proofErr w:type="spellEnd"/>
          </w:p>
        </w:tc>
      </w:tr>
      <w:tr w:rsidR="005E2DCE" w14:paraId="54A6BC6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E61B7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B852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зависимой личности, или подросток в окружении соблазнов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37B5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Й-Ола: “Марево”, 2002,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48D90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EBB5B3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0BB0976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974F9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D5B50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Парадоксы взаимосвязи зависимой личности и расстройств </w:t>
            </w:r>
            <w:r>
              <w:rPr>
                <w:sz w:val="24"/>
                <w:szCs w:val="24"/>
              </w:rPr>
              <w:lastRenderedPageBreak/>
              <w:t>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F8E2D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“</w:t>
            </w:r>
            <w:proofErr w:type="spellStart"/>
            <w:r>
              <w:rPr>
                <w:sz w:val="24"/>
                <w:szCs w:val="24"/>
              </w:rPr>
              <w:t>Арх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</w:rPr>
              <w:t>в псих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атр</w:t>
            </w:r>
            <w:proofErr w:type="spellEnd"/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” (Киев), </w:t>
            </w:r>
            <w:r>
              <w:rPr>
                <w:sz w:val="24"/>
                <w:szCs w:val="24"/>
              </w:rPr>
              <w:lastRenderedPageBreak/>
              <w:t>2002, №4 (31), с.129-133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7EDE2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1DFE4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И.А.Новиков</w:t>
            </w:r>
            <w:proofErr w:type="spellEnd"/>
          </w:p>
        </w:tc>
      </w:tr>
      <w:tr w:rsidR="005E2DCE" w:rsidRPr="0033362A" w14:paraId="274D0F3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ADFBD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A2B59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Psychology teaching in Russian medical academies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1CC621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Handbook and Abstracts of International Conference on Psychology Education: Curriculum and Teaching of Psychology. – Saint Petersburg, 2002, p.79.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8E9D86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1F96E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Ouryvaev</w:t>
            </w:r>
            <w:proofErr w:type="spellEnd"/>
            <w:r w:rsidRPr="006B7CCB">
              <w:rPr>
                <w:sz w:val="24"/>
                <w:szCs w:val="24"/>
                <w:lang w:val="en-US"/>
              </w:rPr>
              <w:t>,</w:t>
            </w:r>
          </w:p>
          <w:p w14:paraId="5CEDBBDE" w14:textId="77777777" w:rsidR="005E2DCE" w:rsidRPr="006B7CCB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L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Solovjova</w:t>
            </w:r>
            <w:proofErr w:type="spellEnd"/>
            <w:r w:rsidRPr="006B7CCB">
              <w:rPr>
                <w:sz w:val="24"/>
                <w:szCs w:val="24"/>
                <w:lang w:val="en-US"/>
              </w:rPr>
              <w:t>.</w:t>
            </w:r>
          </w:p>
        </w:tc>
      </w:tr>
      <w:tr w:rsidR="005E2DCE" w14:paraId="3863970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4D631B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DFF0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невротических расстройств при эпилепсии и прогностическая компетентность пациентов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1A5B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2002, №5. С.16-19.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3CF64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C220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B23E5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A674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0FDD08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Наркозависимость подростков: медико-психологические аспекты проблемы (глава в монографии </w:t>
            </w:r>
            <w:proofErr w:type="spellStart"/>
            <w:r>
              <w:rPr>
                <w:sz w:val="24"/>
                <w:szCs w:val="24"/>
              </w:rPr>
              <w:t>А.А.Баранова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В.Ю.Альбицкого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9D64F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и организационные проблемы педиатрии, М., “Династия”, 2003, 512 с. (с.207-232).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36E82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747E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49631C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2E3C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DFEF2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наркозависимых в России: перспективы и реальность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E65AB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“Новый век”, 2003, 51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34386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650AFC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5E2DCE" w14:paraId="5A1CA50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A4247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B0D3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прогностической деятельности больных с невротическими, личностными, шизофреническими расстройствами и зависимостью от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 (сравнительные исследования)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9B931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“Вестник клинической психологии”, 2003, №1. С.43-48.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0B50AB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C68715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А.Э.Узелевская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DD0B0D4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И.В.Боев</w:t>
            </w:r>
            <w:proofErr w:type="spellEnd"/>
          </w:p>
        </w:tc>
      </w:tr>
      <w:tr w:rsidR="005E2DCE" w14:paraId="58FD6B9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F412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87D5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профиля личности больных гипертонической болезнью при различной скорости </w:t>
            </w:r>
            <w:r>
              <w:rPr>
                <w:sz w:val="24"/>
                <w:szCs w:val="24"/>
                <w:lang w:val="en-US"/>
              </w:rPr>
              <w:t>Na</w:t>
            </w:r>
            <w:r>
              <w:rPr>
                <w:sz w:val="24"/>
                <w:szCs w:val="24"/>
              </w:rPr>
              <w:t>+-</w:t>
            </w:r>
            <w:r>
              <w:rPr>
                <w:sz w:val="24"/>
                <w:szCs w:val="24"/>
                <w:lang w:val="en-US"/>
              </w:rPr>
              <w:t>Li</w:t>
            </w:r>
            <w:r>
              <w:rPr>
                <w:sz w:val="24"/>
                <w:szCs w:val="24"/>
              </w:rPr>
              <w:t xml:space="preserve">+ - </w:t>
            </w:r>
            <w:proofErr w:type="spellStart"/>
            <w:r>
              <w:rPr>
                <w:sz w:val="24"/>
                <w:szCs w:val="24"/>
              </w:rPr>
              <w:t>противотранспорта</w:t>
            </w:r>
            <w:proofErr w:type="spellEnd"/>
            <w:r>
              <w:rPr>
                <w:sz w:val="24"/>
                <w:szCs w:val="24"/>
              </w:rPr>
              <w:t xml:space="preserve"> в мембране эритроцита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14D9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“Вестник клинической психологии”, 2003, №1, с. 61-65.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9F811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CC660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874195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В.Н.Ослопов</w:t>
            </w:r>
            <w:proofErr w:type="spellEnd"/>
          </w:p>
        </w:tc>
      </w:tr>
      <w:tr w:rsidR="005E2DCE" w14:paraId="5B78F39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1618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AF8A5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личностного профиля родителей наркозависимых подростков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5AAD7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материалов международной конференции “Наркозависимость и медико-социальные последствия: стратегии профилактики и терапии”, Казань, 2003, с.3-5.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1BE0FE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7561B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А.В.Алкина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93398C7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12DE885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24E36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33FB0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Роль преподавателей </w:t>
            </w:r>
            <w:proofErr w:type="spellStart"/>
            <w:r>
              <w:rPr>
                <w:sz w:val="24"/>
                <w:szCs w:val="24"/>
              </w:rPr>
              <w:t>медвуза</w:t>
            </w:r>
            <w:proofErr w:type="spellEnd"/>
            <w:r>
              <w:rPr>
                <w:sz w:val="24"/>
                <w:szCs w:val="24"/>
              </w:rPr>
              <w:t xml:space="preserve"> и студентов-медиков в обучении кураторов учебных групп вузов профилактической работе со студентами, имеющими опыт употребления наркотических </w:t>
            </w:r>
            <w:r>
              <w:rPr>
                <w:sz w:val="24"/>
                <w:szCs w:val="24"/>
              </w:rPr>
              <w:lastRenderedPageBreak/>
              <w:t>веществ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32CA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Там же, с.5-6.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C7D8A7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35F735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Н.Х.Амиров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C598F61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А.С.Кондратьев</w:t>
            </w:r>
            <w:proofErr w:type="spellEnd"/>
          </w:p>
        </w:tc>
      </w:tr>
      <w:tr w:rsidR="005E2DCE" w14:paraId="058B27B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21D84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7432F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Сравнительные особенности прогностической и волевой деятельности наркоманов и </w:t>
            </w:r>
            <w:proofErr w:type="spellStart"/>
            <w:r>
              <w:rPr>
                <w:sz w:val="24"/>
                <w:szCs w:val="24"/>
              </w:rPr>
              <w:t>гемблеров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4BD395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с.105-107.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2D81D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DB162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И.А.Гаврикова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2ECE7F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И.А.Новиков</w:t>
            </w:r>
            <w:proofErr w:type="spellEnd"/>
          </w:p>
        </w:tc>
      </w:tr>
      <w:tr w:rsidR="005E2DCE" w14:paraId="1642B2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7ED06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0CBE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формы и единство механизмов формирования расстройств 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EB931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с.107-111.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778EA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A8BC0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5B3A50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D56D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D5D84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стратегии профилактики и терапии наркозависимости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D813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с.111-112.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367AC9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55AA2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06D469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2D9BF8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3972B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F234C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личностных особенностей пациентов, страдающих наркотической зависимостью, для их психологической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DF00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с.181-183.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2B718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B01ED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И.В.Тазетдинов</w:t>
            </w:r>
            <w:proofErr w:type="spellEnd"/>
          </w:p>
        </w:tc>
      </w:tr>
      <w:tr w:rsidR="005E2DCE" w14:paraId="6E8FDF7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38F501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FF8B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речевого содержания и толкования наркозависимыми ряда личностных свойств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95642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с.199-201.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2F76B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EB43A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</w:tc>
      </w:tr>
      <w:tr w:rsidR="005E2DCE" w14:paraId="2F2DEE3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07DE5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EB7A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 толерантность лиц с наркотической зависимостью и их родителей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D347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с.205-207.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74171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0A7C4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34703A9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1946A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B8E3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Наркозависимость и </w:t>
            </w:r>
            <w:proofErr w:type="spellStart"/>
            <w:r>
              <w:rPr>
                <w:sz w:val="24"/>
                <w:szCs w:val="24"/>
              </w:rPr>
              <w:t>коморбидные</w:t>
            </w:r>
            <w:proofErr w:type="spellEnd"/>
            <w:r>
              <w:rPr>
                <w:sz w:val="24"/>
                <w:szCs w:val="24"/>
              </w:rPr>
              <w:t xml:space="preserve"> расстройства поведения (психологические и психопатологические аспекты)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0C61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“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”, 2003, 328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F2F4E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328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AB08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F3B94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0853E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C706E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Медико-социально-психологическая реабилитация семей детей-инвалидов: социальное партнерство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61A4B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(докладе) н-пр.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“Дети-инвалиды: права и реальность”, Саратов: ООО “Три А”, 2003, с.97-100.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4F9BD0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D6861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О.Л.Гончарова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FE42A67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</w:p>
        </w:tc>
      </w:tr>
      <w:tr w:rsidR="005E2DCE" w14:paraId="00FF6CA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C7443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9125E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(прогностической компетентности) – экспериментально-психологическая методика для оценки готовности к невротическим расстройствам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672D8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2003, №1, с.35-40.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649CF5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8A3DA6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9E3127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F903F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19C96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Кризис в психологии или кризис у психологов?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50AC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“Недели современной психологии, философии, искусства”, Казань: ЮЛАКС, 2003, с.38-40.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FCE8B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377E6E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295B60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47A56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2A0981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механизмы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культуральные</w:t>
            </w:r>
            <w:proofErr w:type="spellEnd"/>
            <w:r>
              <w:rPr>
                <w:sz w:val="24"/>
                <w:szCs w:val="24"/>
              </w:rPr>
              <w:t xml:space="preserve"> аспекты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F85F8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Ежегоднике Российского психологического общества. Материалы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Всероссийского съезда психологов, СПб, 2003, т.5, с.363-364.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74E97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2CB7D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D9BEE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4742AB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978CF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Зависимость: норма или патология?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07D2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сб. научных тр. “Актуальные проблемы психологии на современном этапе общественного развития”, Казань, 2003, с.139-154.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213CC6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255E3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486A6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223DB6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A4BE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Расстройства зависимого поведения (к постановке проблемы)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20DAA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“Российский психиатрический журнал”, 2003, №1, с.5-9.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A7120B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101FE5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8E9A5E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A1AEA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B690F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самоидентификации клинического психолога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E3379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сб.работ</w:t>
            </w:r>
            <w:proofErr w:type="spellEnd"/>
            <w:r>
              <w:rPr>
                <w:sz w:val="24"/>
                <w:szCs w:val="24"/>
              </w:rPr>
              <w:t xml:space="preserve"> “Медицинская психология в практическом здравоохранении”, СПб, 2003, с.57-61.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ED8144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8F277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EC788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8F103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6E2B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антиципации человеком своих психических состояний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880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с.55-57.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F30C9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E3628C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Ф.И.Бахтияров</w:t>
            </w:r>
            <w:proofErr w:type="spellEnd"/>
          </w:p>
        </w:tc>
      </w:tr>
      <w:tr w:rsidR="005E2DCE" w14:paraId="78BB6D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D23C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5A2A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Противоречивость отношения к наркозависимому: профессионально медицинский взгляд на проблему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1334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сб.материалов</w:t>
            </w:r>
            <w:proofErr w:type="spellEnd"/>
            <w:r>
              <w:rPr>
                <w:sz w:val="24"/>
                <w:szCs w:val="24"/>
              </w:rPr>
              <w:t xml:space="preserve">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“Наркомания и общество: пути решения проблемы”, Казань, 2003, с.6-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0E484A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9C2FEF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Н.Х.Амиров</w:t>
            </w:r>
            <w:proofErr w:type="spellEnd"/>
          </w:p>
        </w:tc>
      </w:tr>
      <w:tr w:rsidR="005E2DCE" w14:paraId="28CC6F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6FE3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75C9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индивидуально-типологических свойств личности наркозависимых и ее значение для психологической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C9F1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с.45-49.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4421B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CE102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М.А.Зборовская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34E2AC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И.В.Тазетдинов</w:t>
            </w:r>
            <w:proofErr w:type="spellEnd"/>
          </w:p>
        </w:tc>
      </w:tr>
      <w:tr w:rsidR="005E2DCE" w14:paraId="1C50D31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CB819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37138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Заместительная терапия как база для лечения </w:t>
            </w:r>
            <w:proofErr w:type="spellStart"/>
            <w:r>
              <w:rPr>
                <w:sz w:val="24"/>
                <w:szCs w:val="24"/>
              </w:rPr>
              <w:t>труднокурабельной</w:t>
            </w:r>
            <w:proofErr w:type="spellEnd"/>
            <w:r>
              <w:rPr>
                <w:sz w:val="24"/>
                <w:szCs w:val="24"/>
              </w:rPr>
              <w:t xml:space="preserve"> наркомании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F44F0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с.84-87.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88692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35E9A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CD822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BF71D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7E7C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взаимосвязей наркотической и алкогольной зависимостей подростков с характером их отношений с родителями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7274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с.87-90.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E6824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1FBE1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О.П.Макушина</w:t>
            </w:r>
            <w:proofErr w:type="spellEnd"/>
          </w:p>
        </w:tc>
      </w:tr>
      <w:tr w:rsidR="005E2DCE" w14:paraId="7E7EA6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07ED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221E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научности и тенденциозности в исследовании проблем наркотизации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5FAED3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с.90-93.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6A9F8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7714B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A62E1D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579039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C5B16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3456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личностных особенностей наркозависимых и их родителей в контексте семейной психотерапии наркомании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D6E8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с.174-178.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3A528C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1AC1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1CF8E7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EF989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BDF7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социальной адаптации детей дошкольного возраста с недоразвитием речи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EBD924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“Актуальные вопросы психиатрии, </w:t>
            </w:r>
            <w:r>
              <w:rPr>
                <w:sz w:val="24"/>
                <w:szCs w:val="24"/>
              </w:rPr>
              <w:lastRenderedPageBreak/>
              <w:t>наркологии и медицинской психологии”, вып.5, Воронеж, 2003, с.29-30.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A0EAC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5CD2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А.И.Ахметзянова</w:t>
            </w:r>
            <w:proofErr w:type="spellEnd"/>
          </w:p>
        </w:tc>
      </w:tr>
      <w:tr w:rsidR="005E2DCE" w14:paraId="7B27645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E5B96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0568A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внутренней картины болезни и интеллектуального развития детей с соматической патологией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8C7A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с.78-79.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14FE3D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0E5638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Т.А.Клетенкова</w:t>
            </w:r>
            <w:proofErr w:type="spellEnd"/>
          </w:p>
        </w:tc>
      </w:tr>
      <w:tr w:rsidR="005E2DCE" w14:paraId="745106C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414FF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A4E3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Зависимое поведение как норма и как поведенческая патология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B22D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с.118-122.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790864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E7CC9A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888D90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7DC47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E7618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Принципиальные проблемы современной возрастной клинической психологии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9620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Междунар</w:t>
            </w:r>
            <w:proofErr w:type="spellEnd"/>
            <w:r>
              <w:rPr>
                <w:sz w:val="24"/>
                <w:szCs w:val="24"/>
              </w:rPr>
              <w:t xml:space="preserve">. Конгресса “Молодое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здоровья”, Минск, 2003, с.10-12.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79579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2250F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ADD31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FB2F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4C887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проблемы современной возрастной клинической психологии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1C17E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с.44-45.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CD7DC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5F80C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863438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B4A37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EF68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Возрастные особенности профиля личности больных гипертонической болезнью в зависимости от функционального состояния клеточных мембран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8E2A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трудах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Всеросс.съезда</w:t>
            </w:r>
            <w:proofErr w:type="spellEnd"/>
            <w:r>
              <w:rPr>
                <w:sz w:val="24"/>
                <w:szCs w:val="24"/>
              </w:rPr>
              <w:t xml:space="preserve"> физиотерапевтов и курортологов и Российского форума “Физические факторы и здоровье населения”, М., 2002, с.455-456.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E090E0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C6C568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34011B1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Е.Есина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А.Есин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BF3AA5D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С.Кривоносова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DDB7D5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В.Н.Ослопов</w:t>
            </w:r>
            <w:proofErr w:type="spellEnd"/>
          </w:p>
        </w:tc>
      </w:tr>
      <w:tr w:rsidR="005E2DCE" w14:paraId="46FD394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214C6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7C1F0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функционального состояния клеточных мембран и особенностей личности в развитии гипертонической болезни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BDFC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458-459.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99E40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0CCC5AA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В.Н.Ослопов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AC7F9A6" w14:textId="77777777" w:rsidR="00CD33B8" w:rsidRDefault="005E2DCE" w:rsidP="008A64DC">
            <w:pPr>
              <w:autoSpaceDE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44C14EE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Е.В.Добрынина</w:t>
            </w:r>
            <w:proofErr w:type="spellEnd"/>
          </w:p>
        </w:tc>
      </w:tr>
      <w:tr w:rsidR="005E2DCE" w14:paraId="6CCBDDD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B8B439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ABE5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 как психологический и психопатологический феномен (проблемы диагностики и дифференциации)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8863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“Вестник клинической психологии”, 2003, т.1, №2, с.153-158.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58969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95F45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1B9CFF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40A3C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D1FB6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у лиц пожилого и старческого возраста с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A60A7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“Социальная и клиническая психиатрия”, 2003, №4, с.10-13.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ED2B4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A1789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Л.Р.Ахмадуллина</w:t>
            </w:r>
            <w:proofErr w:type="spellEnd"/>
          </w:p>
        </w:tc>
      </w:tr>
      <w:tr w:rsidR="005E2DCE" w14:paraId="737EB4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10CEF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3F62B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Экспериментально-психологические маркеры формирования склонности к зависимости от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B9EAB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“Наркология”, 2003, №10, с.22-28.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16DE36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B951A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0161D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EE0B41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D6921A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Прогностическая </w:t>
            </w:r>
            <w:proofErr w:type="spellStart"/>
            <w:r>
              <w:rPr>
                <w:sz w:val="24"/>
                <w:szCs w:val="24"/>
              </w:rPr>
              <w:t>некомпентентность</w:t>
            </w:r>
            <w:proofErr w:type="spellEnd"/>
            <w:r>
              <w:rPr>
                <w:sz w:val="24"/>
                <w:szCs w:val="24"/>
              </w:rPr>
              <w:t xml:space="preserve"> и характерологические </w:t>
            </w:r>
            <w:r>
              <w:rPr>
                <w:sz w:val="24"/>
                <w:szCs w:val="24"/>
              </w:rPr>
              <w:lastRenderedPageBreak/>
              <w:t>особенности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3DF5D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  <w:szCs w:val="24"/>
              </w:rPr>
              <w:t>сб.тезисов</w:t>
            </w:r>
            <w:proofErr w:type="spellEnd"/>
            <w:r>
              <w:rPr>
                <w:sz w:val="24"/>
                <w:szCs w:val="24"/>
              </w:rPr>
              <w:t xml:space="preserve">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r>
              <w:rPr>
                <w:sz w:val="24"/>
                <w:szCs w:val="24"/>
              </w:rPr>
              <w:lastRenderedPageBreak/>
              <w:t>международным участием “Клинические и социально-психолог. Аспекты качества жизни психоневрологических больных в современном обществе”, СПб, 2003, с.197-198.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0C121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B1EDAFE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И.М.Тазетдинов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9C4059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М.А.Зборовская</w:t>
            </w:r>
            <w:proofErr w:type="spellEnd"/>
          </w:p>
        </w:tc>
      </w:tr>
      <w:tr w:rsidR="005E2DCE" w14:paraId="1C3A236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68878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2523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структуры психического инфантилизма при невротических расстройствах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C1B3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с.172-173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089D0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7C68A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DC7FCC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5A8058C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6D2BF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3B8A4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наркозависимых в ракурсе медицинской и немедицинской аргументации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33A1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“Наркология и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>”, Казань, 2004, №1, с.4-18.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2B552F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3CF4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1925F6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DA201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30EA1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Перспектива изучения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у </w:t>
            </w:r>
            <w:proofErr w:type="spellStart"/>
            <w:r>
              <w:rPr>
                <w:sz w:val="24"/>
                <w:szCs w:val="24"/>
              </w:rPr>
              <w:t>вертеброневрологических</w:t>
            </w:r>
            <w:proofErr w:type="spellEnd"/>
            <w:r>
              <w:rPr>
                <w:sz w:val="24"/>
                <w:szCs w:val="24"/>
              </w:rPr>
              <w:t xml:space="preserve">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65B2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тез.докл</w:t>
            </w:r>
            <w:proofErr w:type="spellEnd"/>
            <w:r>
              <w:rPr>
                <w:sz w:val="24"/>
                <w:szCs w:val="24"/>
              </w:rPr>
              <w:t>.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 xml:space="preserve">. “Проблемы </w:t>
            </w:r>
            <w:proofErr w:type="spellStart"/>
            <w:r>
              <w:rPr>
                <w:sz w:val="24"/>
                <w:szCs w:val="24"/>
              </w:rPr>
              <w:t>вертеброневрологии</w:t>
            </w:r>
            <w:proofErr w:type="spellEnd"/>
            <w:r>
              <w:rPr>
                <w:sz w:val="24"/>
                <w:szCs w:val="24"/>
              </w:rPr>
              <w:t xml:space="preserve"> на рубеже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века”, Казань, 2002, с.15-16.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72FAF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13A44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О.В.Демакина</w:t>
            </w:r>
            <w:proofErr w:type="spellEnd"/>
          </w:p>
        </w:tc>
      </w:tr>
      <w:tr w:rsidR="005E2DCE" w14:paraId="11B9B35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62FF5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EB39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концепция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6A07CB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“Психология в Казанском университете”, Казань, КГУ, 2004, с.195-212.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1A3F6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FEA98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C94E4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213B7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F3F71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Внушаемость и зависимость как индивидуально-психологические особенности пациентов с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59F3A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научных трудов “Актуальные вопросы психиатрии, наркологии и медицинской психологии”, вып.6, Воронеж, 2004, с.147-150.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E6565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8C2D2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FAD7601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0B9B07D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1A372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C3CE3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клинических проявлений климактерических психических расстройств </w:t>
            </w:r>
            <w:proofErr w:type="spellStart"/>
            <w:r>
              <w:rPr>
                <w:sz w:val="24"/>
                <w:szCs w:val="24"/>
              </w:rPr>
              <w:t>непсихотического</w:t>
            </w:r>
            <w:proofErr w:type="spellEnd"/>
            <w:r>
              <w:rPr>
                <w:sz w:val="24"/>
                <w:szCs w:val="24"/>
              </w:rPr>
              <w:t xml:space="preserve"> уровня с гормональным профилем пациенток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CB844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с.191-193.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9E5F4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B9E53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О.О.Чистякова</w:t>
            </w:r>
            <w:proofErr w:type="spellEnd"/>
          </w:p>
        </w:tc>
      </w:tr>
      <w:tr w:rsidR="005E2DCE" w14:paraId="4EFAFED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589421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B9248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 и медицина: новое время, новые проблемы, новое качество отношений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BC17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“Ярославский психологический вестник”, 2004, вып.11, с.23-25.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EDDB3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FFFF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29D97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0F504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887D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(из-</w:t>
            </w: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  <w:r>
              <w:rPr>
                <w:sz w:val="24"/>
                <w:szCs w:val="24"/>
              </w:rPr>
              <w:t xml:space="preserve"> 3-е переработанное и дополненное)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4E130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“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”, 2004, 528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3D0E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528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A6A898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135EC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88FF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B803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суггестивного воздействия (по материалам психолого-психиатрических заключений о деятельности бизнес-</w:t>
            </w:r>
            <w:proofErr w:type="spellStart"/>
            <w:r>
              <w:rPr>
                <w:sz w:val="24"/>
                <w:szCs w:val="24"/>
              </w:rPr>
              <w:t>кулбов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69F7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«Независимый психиатрический журнал», 2004, №2, с.52-58.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83B3D8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3B349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D04E6D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274C1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9EBB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Современная российская наркология: парадоксальность принципов и </w:t>
            </w:r>
            <w:proofErr w:type="spellStart"/>
            <w:r>
              <w:rPr>
                <w:sz w:val="24"/>
                <w:szCs w:val="24"/>
              </w:rPr>
              <w:t>небезупречность</w:t>
            </w:r>
            <w:proofErr w:type="spellEnd"/>
            <w:r>
              <w:rPr>
                <w:sz w:val="24"/>
                <w:szCs w:val="24"/>
              </w:rPr>
              <w:t xml:space="preserve"> процедур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87A5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«Наркология и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>», 2004, №2, с.5-31.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AD86B8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BA17B5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FD2DF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19595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8458B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Субъективные причины неприятия российскими наркологами заместительной терапии наркомании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4C01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с.86-97.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D8EAD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B6E85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B9F7B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FD887E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E2DE2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Психотерапевтическая деятельность клинического психолога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72005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съезда Российской психотерапевтической ассоциации и научно-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Конференции «Психосоциальные проблемы психотерапии, коррекционной педагогики, специальной психологии», Курск, 2003, с. 89-92.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8513C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5590C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F380E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48548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E009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наркомании в России: столкновение интересов специалистов, пациентов, общества и власти (клинико-социологическое исследование)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D945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«Школа», 2004,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4821F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240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4CA8C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43AF03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9A4268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6808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сексуальных девиаций психологического и психопатологического уровня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134F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Российской конференции «Современные тенденции организации психиатрической помощи: клинические и социальные аспекты», М., 2004, с. 358-359.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D7562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1114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E24B3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1D6DD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0C2D2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research on the attitude of the Russian </w:t>
            </w:r>
            <w:proofErr w:type="spellStart"/>
            <w:r>
              <w:rPr>
                <w:sz w:val="24"/>
                <w:szCs w:val="24"/>
                <w:lang w:val="en-US"/>
              </w:rPr>
              <w:t>narcologists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to the substitution therapy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2DB6E4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of the 3 International conference of substitutive treatment and rehabilitation of drug abuse, Katowice, Poland, 2004, p.30-31.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CE34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C98CA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20D62F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1201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DC29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Прогностические способности человека и риск развития психической патологии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269DC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Тезисах докладов Первой Российской конференции по когнитивной науке, Казань, </w:t>
            </w:r>
            <w:r>
              <w:rPr>
                <w:sz w:val="24"/>
                <w:szCs w:val="24"/>
              </w:rPr>
              <w:lastRenderedPageBreak/>
              <w:t>2004, с.159-160.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7F402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CD94E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3BA24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3DF48B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F69E7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врачей и сообщество наркозависимых: сотрудничество или противостояние?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29A4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материалов </w:t>
            </w:r>
            <w:proofErr w:type="spellStart"/>
            <w:r>
              <w:rPr>
                <w:sz w:val="24"/>
                <w:szCs w:val="24"/>
              </w:rPr>
              <w:t>междунарной</w:t>
            </w:r>
            <w:proofErr w:type="spellEnd"/>
            <w:r>
              <w:rPr>
                <w:sz w:val="24"/>
                <w:szCs w:val="24"/>
              </w:rPr>
              <w:t xml:space="preserve"> н-пр. конференции «Новые методы лечения и реабилитации в наркологии», Казань, 2004, с. 19-21.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799A77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CBA1A3B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Н.Х.Амиров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A8D2465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А.Н.Грязнов</w:t>
            </w:r>
            <w:proofErr w:type="spellEnd"/>
          </w:p>
        </w:tc>
      </w:tr>
      <w:tr w:rsidR="005E2DCE" w14:paraId="4451CDF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70A21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A84F0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и легализация наркотиков: подмена понятий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EBE3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с.206-208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7EF0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D99C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C508DA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587A7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5FF8D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Паксил</w:t>
            </w:r>
            <w:proofErr w:type="spellEnd"/>
            <w:r>
              <w:rPr>
                <w:sz w:val="24"/>
                <w:szCs w:val="24"/>
              </w:rPr>
              <w:t xml:space="preserve"> в терапии сочетанной </w:t>
            </w:r>
            <w:proofErr w:type="spellStart"/>
            <w:r>
              <w:rPr>
                <w:sz w:val="24"/>
                <w:szCs w:val="24"/>
              </w:rPr>
              <w:t>аддиктивной</w:t>
            </w:r>
            <w:proofErr w:type="spellEnd"/>
            <w:r>
              <w:rPr>
                <w:sz w:val="24"/>
                <w:szCs w:val="24"/>
              </w:rPr>
              <w:t xml:space="preserve"> патологии – наркозависимости и </w:t>
            </w:r>
            <w:proofErr w:type="spellStart"/>
            <w:r>
              <w:rPr>
                <w:sz w:val="24"/>
                <w:szCs w:val="24"/>
              </w:rPr>
              <w:t>гемблинга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1EDAD58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с.208-210.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3E926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7845F8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09D98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57764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6101C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Заместительная </w:t>
            </w:r>
            <w:proofErr w:type="spellStart"/>
            <w:r>
              <w:rPr>
                <w:sz w:val="24"/>
                <w:szCs w:val="24"/>
              </w:rPr>
              <w:t>метадоновая</w:t>
            </w:r>
            <w:proofErr w:type="spellEnd"/>
            <w:r>
              <w:rPr>
                <w:sz w:val="24"/>
                <w:szCs w:val="24"/>
              </w:rPr>
              <w:t xml:space="preserve"> терапия – меньшее из зол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8EA2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с.210-212.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00262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C4F2A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14:paraId="09885C5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F165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FC2A1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Терапевтические приоритеты российских наркологов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C8C8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с.212-214.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CFCDB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1394C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E3EC7E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38FD03F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4C150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CFA5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Интеллектуально-личностные особенности наркозависимых лиц в контексте проблемы преодоления болезни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FBD91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с.322-326.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C2FF8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D180CF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Ф.З.Сиафетдинова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B4769D4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Л.М.Попов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DB3C1AF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Ф.З.Фаттахов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41A1DF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И.В.Тазетдинов</w:t>
            </w:r>
            <w:proofErr w:type="spellEnd"/>
          </w:p>
        </w:tc>
      </w:tr>
      <w:tr w:rsidR="005E2DCE" w14:paraId="12F6B10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8F10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8BEBC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эффективности реабилитации больных наркоманией в зависимости от психопатологических особенностей и личностных черт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E186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с.342-347.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4F054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2D93C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И.В.Тазетдинов</w:t>
            </w:r>
            <w:proofErr w:type="spellEnd"/>
          </w:p>
        </w:tc>
      </w:tr>
      <w:tr w:rsidR="005E2DCE" w14:paraId="7E9C309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F1D4F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842B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Сравнительное исследование личностных особенностей наркозависимых и их родственников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7B10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с.354-359.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5380D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258AAC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3F54022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01EA3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8287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личностных особенностей родителей наркозависимых в контексте эффективности реабилитационного процесса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919B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Тезисах докладов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Всероссийской научно-</w:t>
            </w:r>
            <w:proofErr w:type="spellStart"/>
            <w:r>
              <w:rPr>
                <w:sz w:val="24"/>
                <w:szCs w:val="24"/>
              </w:rPr>
              <w:t>практ.конф</w:t>
            </w:r>
            <w:proofErr w:type="spellEnd"/>
            <w:r>
              <w:rPr>
                <w:sz w:val="24"/>
                <w:szCs w:val="24"/>
              </w:rPr>
              <w:t>. «Молодые ученые в медицине», Казань, «</w:t>
            </w:r>
            <w:proofErr w:type="spellStart"/>
            <w:r>
              <w:rPr>
                <w:sz w:val="24"/>
                <w:szCs w:val="24"/>
              </w:rPr>
              <w:t>Карпол</w:t>
            </w:r>
            <w:proofErr w:type="spellEnd"/>
            <w:r>
              <w:rPr>
                <w:sz w:val="24"/>
                <w:szCs w:val="24"/>
              </w:rPr>
              <w:t>», 2004, с.94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00D9E6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82A07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А.Ф.Хайрутдинова</w:t>
            </w:r>
            <w:proofErr w:type="spellEnd"/>
          </w:p>
        </w:tc>
      </w:tr>
      <w:tr w:rsidR="005E2DCE" w14:paraId="51ADD9F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E2653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527FF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и формирования пограничных психических расстройств у больных эпилепсией в зависимости от </w:t>
            </w:r>
            <w:proofErr w:type="spellStart"/>
            <w:r>
              <w:rPr>
                <w:sz w:val="24"/>
                <w:szCs w:val="24"/>
              </w:rPr>
              <w:t>латерализации</w:t>
            </w:r>
            <w:proofErr w:type="spellEnd"/>
            <w:r>
              <w:rPr>
                <w:sz w:val="24"/>
                <w:szCs w:val="24"/>
              </w:rPr>
              <w:t xml:space="preserve"> очага и изменений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0335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тезисов научной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 xml:space="preserve">. С международным участием «Пароксизмальный мозг. </w:t>
            </w:r>
            <w:proofErr w:type="spellStart"/>
            <w:r>
              <w:rPr>
                <w:sz w:val="24"/>
                <w:szCs w:val="24"/>
              </w:rPr>
              <w:t>Мультидисциплинарный</w:t>
            </w:r>
            <w:proofErr w:type="spellEnd"/>
            <w:r>
              <w:rPr>
                <w:sz w:val="24"/>
                <w:szCs w:val="24"/>
              </w:rPr>
              <w:t xml:space="preserve"> подход к проблеме», </w:t>
            </w:r>
            <w:r>
              <w:rPr>
                <w:sz w:val="24"/>
                <w:szCs w:val="24"/>
              </w:rPr>
              <w:lastRenderedPageBreak/>
              <w:t>СПб, 2004, с.93-94.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37308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4DE74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64B699D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8FD6C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2EBE3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эпилептического процесса на </w:t>
            </w:r>
            <w:proofErr w:type="spellStart"/>
            <w:r>
              <w:rPr>
                <w:sz w:val="24"/>
                <w:szCs w:val="24"/>
              </w:rPr>
              <w:t>антиципационную</w:t>
            </w:r>
            <w:proofErr w:type="spellEnd"/>
            <w:r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4554B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«</w:t>
            </w:r>
            <w:proofErr w:type="spellStart"/>
            <w:r>
              <w:rPr>
                <w:sz w:val="24"/>
                <w:szCs w:val="24"/>
              </w:rPr>
              <w:t>Ананьевские</w:t>
            </w:r>
            <w:proofErr w:type="spellEnd"/>
            <w:r>
              <w:rPr>
                <w:sz w:val="24"/>
                <w:szCs w:val="24"/>
              </w:rPr>
              <w:t xml:space="preserve"> чтения – 2004», СПб, 2004, с.24-25.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CF1A6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342D3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69AD1C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390CF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B473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интеллектуального дефекта на 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 xml:space="preserve"> способности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CBDA9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с.26-27.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2E427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B9CCF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Н.П.Ничипоренко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2F9F15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Г.Ф.Мухамадиева</w:t>
            </w:r>
            <w:proofErr w:type="spellEnd"/>
          </w:p>
        </w:tc>
      </w:tr>
      <w:tr w:rsidR="005E2DCE" w14:paraId="5209056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1EEEA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B70D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психологии и психопатологии зависимого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B988E9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научных материалах Первого национального конгресса по социальной психиатрии «Психическое здоровье и безопасность в обществе», М., 2004, с.83-84.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A2338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9ECC1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D5699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20C88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B914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зависимый: новый век, новые проблемы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5D9D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межрегиональной научно-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 Конференции «Вызовы эпохи в аспекте психологической и психотерапевтической науки и практики», Казань, 2004, с.40-42.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8281A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5B5750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F8067F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E3F502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F3BF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Парадоксальность принципов российской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0EA29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психиатрический журнал», 2004, №6, с.24-29.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B7FCC1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C5CE1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F0248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20D17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0F68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Клинико-психологическая характеристика психического инфантилизма в структуре личности больных с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22A3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«Вестник клинической психологии», 2004, т.2, №1, с.44-46.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FE1940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F9A73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38FCEE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44E0F4A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B42BA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FB55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течения климактерических расстройств </w:t>
            </w:r>
            <w:proofErr w:type="spellStart"/>
            <w:r>
              <w:rPr>
                <w:sz w:val="24"/>
                <w:szCs w:val="24"/>
              </w:rPr>
              <w:t>непсихотического</w:t>
            </w:r>
            <w:proofErr w:type="spellEnd"/>
            <w:r>
              <w:rPr>
                <w:sz w:val="24"/>
                <w:szCs w:val="24"/>
              </w:rPr>
              <w:t xml:space="preserve"> уровня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1937C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2004, №3 (8), с.31-32.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7EA8B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41C186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О.О.Чистякова</w:t>
            </w:r>
            <w:proofErr w:type="spellEnd"/>
          </w:p>
        </w:tc>
      </w:tr>
      <w:tr w:rsidR="005E2DCE" w14:paraId="30808D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17286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74C61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и практика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6EDF2FD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с.33-34.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33A8D9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56AE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C9E1D1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C5AB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5919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Психопатология как творчество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2B2FB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научных трудов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«</w:t>
            </w:r>
            <w:proofErr w:type="spellStart"/>
            <w:r>
              <w:rPr>
                <w:sz w:val="24"/>
                <w:szCs w:val="24"/>
              </w:rPr>
              <w:t>Акутальные</w:t>
            </w:r>
            <w:proofErr w:type="spellEnd"/>
            <w:r>
              <w:rPr>
                <w:sz w:val="24"/>
                <w:szCs w:val="24"/>
              </w:rPr>
              <w:t xml:space="preserve"> вопросы психиатрии, наркологии и медицинской психологии», вып.7, </w:t>
            </w:r>
            <w:r>
              <w:rPr>
                <w:sz w:val="24"/>
                <w:szCs w:val="24"/>
              </w:rPr>
              <w:lastRenderedPageBreak/>
              <w:t>Воронеж, 2004, с.208-209.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D2CD3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1848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EDED8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CFB3E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34B07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психического состояния подростков с повторными респираторными заболеваниями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632E2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конгресса педиатров России «Актуальные проблемы педиатрии», М., 2004, с. 104.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EF90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B7BC72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694CA3C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51F452D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Л.З.Шакирова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BAD9FF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И.Е.Маркелова</w:t>
            </w:r>
            <w:proofErr w:type="spellEnd"/>
          </w:p>
        </w:tc>
      </w:tr>
      <w:tr w:rsidR="005E2DCE" w14:paraId="0D4A7BC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11F3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A4809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повторных респираторных заболеваний у подростков в зависимости от резервов адаптации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E644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Сб.Матер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съезда педиатров России «Пути повышения эффективности медицинской помощи детям», М., 2005, с. 115.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DEB0F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373AF0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DDCC8CD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A10427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Н.К.Шошина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CD332A3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И.Е.Маркелова</w:t>
            </w:r>
            <w:proofErr w:type="spellEnd"/>
          </w:p>
        </w:tc>
      </w:tr>
      <w:tr w:rsidR="005E2DCE" w14:paraId="071A12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7B054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85CD3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компетентность у работников локомотивных бригад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F1F2D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сетевой научно-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«Человеческий фактор и безопасность движения поездов», Нижний Новгород, 2005, с.72-74.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A2F8AF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F3268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Н.Г.Сербина</w:t>
            </w:r>
            <w:proofErr w:type="spellEnd"/>
          </w:p>
        </w:tc>
      </w:tr>
      <w:tr w:rsidR="005E2DCE" w14:paraId="1B8249E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4317A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EF32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Иммунологические нарушения у детей с пограничными нарушениями психического здоровья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802AC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педиатрический журнал», 2005, №1, с.28-29.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F5AE8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034EDF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99A3224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</w:p>
        </w:tc>
      </w:tr>
      <w:tr w:rsidR="005E2DCE" w14:paraId="0EA2C7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59C69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242DA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Современная российская наркология: парадоксальность принципов и </w:t>
            </w:r>
            <w:proofErr w:type="spellStart"/>
            <w:r>
              <w:rPr>
                <w:sz w:val="24"/>
                <w:szCs w:val="24"/>
              </w:rPr>
              <w:t>небезупречность</w:t>
            </w:r>
            <w:proofErr w:type="spellEnd"/>
            <w:r>
              <w:rPr>
                <w:sz w:val="24"/>
                <w:szCs w:val="24"/>
              </w:rPr>
              <w:t xml:space="preserve"> процедур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9F82C5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2005, №1, с.56-64.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C918A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C3E12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A6160B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CD5ED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BBF4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и немедицинские аргументы в дискуссии о заместительной терапии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A2E4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2005, №3, с.68-72.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32482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07D41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5B02BB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C7E97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54D28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и психопатологические особенности больных наркоманией и маркеры эффективности их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1E2D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2005, №7, с.48-50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D4107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87C63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И.М.Тазетдинов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6CC4643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Ф.З.Фаттахов</w:t>
            </w:r>
            <w:proofErr w:type="spellEnd"/>
          </w:p>
        </w:tc>
      </w:tr>
      <w:tr w:rsidR="005E2DCE" w14:paraId="12215F9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8AE2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28D71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Психопатологическая картина заболевания как результат креативности пациента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D00E7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proofErr w:type="spellStart"/>
            <w:r>
              <w:rPr>
                <w:sz w:val="24"/>
                <w:szCs w:val="24"/>
              </w:rPr>
              <w:t>междунар</w:t>
            </w:r>
            <w:proofErr w:type="spellEnd"/>
            <w:r>
              <w:rPr>
                <w:sz w:val="24"/>
                <w:szCs w:val="24"/>
              </w:rPr>
              <w:t>. Конгресса по креативности и психологии искусства, Пермь, 2005, с.163-165.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C853F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249BE9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B5B8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5C779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7640ED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практическая наркология и здравый смысл: взаимоисключающие понятия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99BF5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матер. Российской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«Дискуссионные вопросы наркологии: профилактика, лечение и реабилитация», Иваново, 2005, с.14-16.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4E752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F0248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6A7E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6ADA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3FCEA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Сравнительный анализ направленности личности, ценностных </w:t>
            </w:r>
            <w:r>
              <w:rPr>
                <w:sz w:val="24"/>
                <w:szCs w:val="24"/>
              </w:rPr>
              <w:lastRenderedPageBreak/>
              <w:t xml:space="preserve">и </w:t>
            </w:r>
            <w:proofErr w:type="spellStart"/>
            <w:r>
              <w:rPr>
                <w:sz w:val="24"/>
                <w:szCs w:val="24"/>
              </w:rPr>
              <w:t>смысложизненных</w:t>
            </w:r>
            <w:proofErr w:type="spellEnd"/>
            <w:r>
              <w:rPr>
                <w:sz w:val="24"/>
                <w:szCs w:val="24"/>
              </w:rPr>
              <w:t xml:space="preserve"> ориентаций наркозависимых и не наркозависимых, </w:t>
            </w:r>
            <w:proofErr w:type="spellStart"/>
            <w:r>
              <w:rPr>
                <w:sz w:val="24"/>
                <w:szCs w:val="24"/>
              </w:rPr>
              <w:t>осужедненных</w:t>
            </w:r>
            <w:proofErr w:type="spellEnd"/>
            <w:r>
              <w:rPr>
                <w:sz w:val="24"/>
                <w:szCs w:val="24"/>
              </w:rPr>
              <w:t xml:space="preserve"> за сбыт наркотических веществ (ст.228 УК РФ)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E7B7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Там же, с.72-74.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6E299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3EF5D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Е.В.Черепанова</w:t>
            </w:r>
            <w:proofErr w:type="spellEnd"/>
          </w:p>
        </w:tc>
      </w:tr>
      <w:tr w:rsidR="005E2DCE" w14:paraId="6DEF563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77068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42007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Прогностические способности человека и их роль в </w:t>
            </w:r>
            <w:proofErr w:type="spellStart"/>
            <w:r>
              <w:rPr>
                <w:sz w:val="24"/>
                <w:szCs w:val="24"/>
              </w:rPr>
              <w:t>этиопатогенезе</w:t>
            </w:r>
            <w:proofErr w:type="spellEnd"/>
            <w:r>
              <w:rPr>
                <w:sz w:val="24"/>
                <w:szCs w:val="24"/>
              </w:rPr>
              <w:t xml:space="preserve"> психических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19DC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докладов </w:t>
            </w:r>
            <w:proofErr w:type="spellStart"/>
            <w:r>
              <w:rPr>
                <w:sz w:val="24"/>
                <w:szCs w:val="24"/>
              </w:rPr>
              <w:t>росс.н-пр.конф</w:t>
            </w:r>
            <w:proofErr w:type="spellEnd"/>
            <w:r>
              <w:rPr>
                <w:sz w:val="24"/>
                <w:szCs w:val="24"/>
              </w:rPr>
              <w:t>. «Бехтерев и современная психология», т.2, Казань, 2005, с.244-246.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276F3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E1867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5F4D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CB92E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CEE1B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Маркеры эффективности реабилитации больных наркоманией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B5D5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», 2005, №5, с.410-411.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C821B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C3234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И.М.Тазетдинов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B2D4FE8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Ф.З.Фаттахов</w:t>
            </w:r>
            <w:proofErr w:type="spellEnd"/>
          </w:p>
        </w:tc>
      </w:tr>
      <w:tr w:rsidR="005E2DCE" w14:paraId="4BCE341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72B0A4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35DC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Тревожно-</w:t>
            </w:r>
            <w:proofErr w:type="spellStart"/>
            <w:r>
              <w:rPr>
                <w:sz w:val="24"/>
                <w:szCs w:val="24"/>
              </w:rPr>
              <w:t>фобические</w:t>
            </w:r>
            <w:proofErr w:type="spellEnd"/>
            <w:r>
              <w:rPr>
                <w:sz w:val="24"/>
                <w:szCs w:val="24"/>
              </w:rPr>
              <w:t xml:space="preserve"> расстройства и </w:t>
            </w: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деятельность больных эпилепсией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5E8F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же., с. 288-292.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0A632D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F8547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4BC36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B08FA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82B4F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165E27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«Бюллетень снижение вреда в России», 2005, №2 (15), с.4-7.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ACDA0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35E5C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Л.М.Овруцкий</w:t>
            </w:r>
            <w:proofErr w:type="spellEnd"/>
          </w:p>
        </w:tc>
      </w:tr>
      <w:tr w:rsidR="005E2DCE" w14:paraId="78AAC98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8ED22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2001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Полярные мнения о заместительной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DE9B1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с.16-19.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F1DE4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AE9714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E1FBB6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02A7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EC0F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наркологии к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5E2B06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XIV</w:t>
            </w:r>
            <w:r>
              <w:rPr>
                <w:sz w:val="24"/>
                <w:szCs w:val="24"/>
              </w:rPr>
              <w:t xml:space="preserve"> съезда психиатров России, М., 2005, с. 357.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39616F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FFB134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EAEAEE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26516C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27277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Наркозависимый в общесоматическом стационаре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218D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с.328-329.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40DA4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01BCA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С.С.Беленький</w:t>
            </w:r>
            <w:proofErr w:type="spellEnd"/>
          </w:p>
        </w:tc>
      </w:tr>
      <w:tr w:rsidR="005E2DCE" w14:paraId="6ACADDF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79A1A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B3B383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прогностической (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) и волевой деятельности </w:t>
            </w:r>
            <w:proofErr w:type="spellStart"/>
            <w:r>
              <w:rPr>
                <w:sz w:val="24"/>
                <w:szCs w:val="24"/>
              </w:rPr>
              <w:t>гемблеров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79E796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с.367-368.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7DF46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159A3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Г.Д.Сафина</w:t>
            </w:r>
            <w:proofErr w:type="spellEnd"/>
          </w:p>
        </w:tc>
      </w:tr>
      <w:tr w:rsidR="005E2DCE" w14:paraId="2AD9B30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B140D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114D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психоэмоционального состояния часто и длительно болеющих подростков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CF4A9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2005, т.86 (приложение), с. 101.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6DE8A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8378C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4BC6A64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B4A55D8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Н.К.Шошина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DCC1F4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И.Е.Маркелова</w:t>
            </w:r>
            <w:proofErr w:type="spellEnd"/>
          </w:p>
        </w:tc>
      </w:tr>
      <w:tr w:rsidR="005E2DCE" w14:paraId="0B4026F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B5D62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E5825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Некоторые </w:t>
            </w:r>
            <w:proofErr w:type="spellStart"/>
            <w:r>
              <w:rPr>
                <w:sz w:val="24"/>
                <w:szCs w:val="24"/>
              </w:rPr>
              <w:t>соматопсихические</w:t>
            </w:r>
            <w:proofErr w:type="spellEnd"/>
            <w:r>
              <w:rPr>
                <w:sz w:val="24"/>
                <w:szCs w:val="24"/>
              </w:rPr>
              <w:t xml:space="preserve"> особенности здоровья девушек-подростков с конституционально-экзогенной формой ожирения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C70E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200-201.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8C4FA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9D8BD5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AE3ABB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М.Х.Валиуллина</w:t>
            </w:r>
            <w:proofErr w:type="spellEnd"/>
          </w:p>
        </w:tc>
      </w:tr>
      <w:tr w:rsidR="005E2DCE" w14:paraId="5AA7DF8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7227E5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56599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поведения девушек-подростков с конституционально-экзогенной формой ожирения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8B83C0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с.201-202.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EE4365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05278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4CA5F46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М.Х.Валиуллина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2B5FC9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Б.Н.Васенин</w:t>
            </w:r>
            <w:proofErr w:type="spellEnd"/>
          </w:p>
        </w:tc>
      </w:tr>
      <w:tr w:rsidR="005E2DCE" w14:paraId="715A6A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364FF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A6E3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Наркологическая помощь подросткам в общесоматическом стационаре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7E93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с.205-206.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E125C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273038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0E41D6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BE4C1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7946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Медико-социально-психологическая реабилитация семей детей-инвалидов: социальное партнерство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8CAF2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работа, 2005, №3, с.34-37.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29524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A471E9B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О.Л.Гончарова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56DD07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</w:p>
        </w:tc>
      </w:tr>
      <w:tr w:rsidR="005E2DCE" w14:paraId="6B87F7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48078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549D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Адаптационные ресурсы подростков, подверженных частым эпизодам острых респираторных заболеваний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2F109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2005, №3, с.182-185.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9B22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7C001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F1BDB5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ABAEE9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Н.И.Глушко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0605AC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Ю.К.Чумаков</w:t>
            </w:r>
            <w:proofErr w:type="spellEnd"/>
          </w:p>
        </w:tc>
      </w:tr>
      <w:tr w:rsidR="005E2DCE" w14:paraId="6D6B2C7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3A7C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4E99E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наркомании – новая проблема биомедицинской этики и медицинского права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69906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Независимый психиатрический журнал, 2006, №1, с.63-68.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D4FF3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4F548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28C46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96A9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DE4CE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Opposition to </w:t>
            </w:r>
            <w:proofErr w:type="spellStart"/>
            <w:r>
              <w:rPr>
                <w:sz w:val="24"/>
                <w:szCs w:val="24"/>
                <w:lang w:val="en-US"/>
              </w:rPr>
              <w:t>Substition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Therapy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39F7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17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Conference of Drug related Harm, Vancouver, 2006, p.236-237.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D7622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DC53E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082BFC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A7D28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E85F84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приверженности АРВТ в Татарстане. Высокая потребность в информации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92AB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сбор. Материалов Первой конференции по вопросам ВИЧ/СПИД в Восточной Европе и Центральной Азии, М., 2006, с. 223.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D0538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203EE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Д.А.Бикмухаметов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81AD36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В.А.Анохин</w:t>
            </w:r>
            <w:proofErr w:type="spellEnd"/>
          </w:p>
        </w:tc>
      </w:tr>
      <w:tr w:rsidR="005E2DCE" w14:paraId="621D286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A860A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42C6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Возрастная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53BCA97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Международного конгресса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здоровья», Казань, 2006, с.4-5.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BF269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38EE5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CDC5B6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A396E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E0676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роли прогностической деятельности и </w:t>
            </w:r>
            <w:proofErr w:type="spellStart"/>
            <w:r>
              <w:rPr>
                <w:sz w:val="24"/>
                <w:szCs w:val="24"/>
              </w:rPr>
              <w:t>совладающего</w:t>
            </w:r>
            <w:proofErr w:type="spellEnd"/>
            <w:r>
              <w:rPr>
                <w:sz w:val="24"/>
                <w:szCs w:val="24"/>
              </w:rPr>
              <w:t xml:space="preserve"> поведения в формировании психического здоровья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EB5A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же., с. 315-316.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09D3E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014572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М.В.Демина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75F8EFE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В.В.Данильчук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7FD5F5E" w14:textId="77777777" w:rsidR="005E2DCE" w:rsidRDefault="005E2DCE" w:rsidP="008A64DC">
            <w:pPr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А.В.Карпец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E4082B9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В.В.Карпец</w:t>
            </w:r>
            <w:proofErr w:type="spellEnd"/>
            <w:r>
              <w:rPr>
                <w:sz w:val="24"/>
              </w:rPr>
              <w:t>,</w:t>
            </w:r>
          </w:p>
          <w:p w14:paraId="1BE3CA80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В.В.Постнов</w:t>
            </w:r>
            <w:proofErr w:type="spellEnd"/>
          </w:p>
        </w:tc>
      </w:tr>
      <w:tr w:rsidR="005E2DCE" w14:paraId="5EB3A6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AC57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92F5F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механизмов </w:t>
            </w:r>
            <w:proofErr w:type="spellStart"/>
            <w:r>
              <w:rPr>
                <w:sz w:val="24"/>
                <w:szCs w:val="24"/>
              </w:rPr>
              <w:t>совладания</w:t>
            </w:r>
            <w:proofErr w:type="spellEnd"/>
            <w:r>
              <w:rPr>
                <w:sz w:val="24"/>
                <w:szCs w:val="24"/>
              </w:rPr>
              <w:t xml:space="preserve"> у больных, страдающих невротическими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F1EF1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сб.научных</w:t>
            </w:r>
            <w:proofErr w:type="spellEnd"/>
            <w:r>
              <w:rPr>
                <w:sz w:val="24"/>
                <w:szCs w:val="24"/>
              </w:rPr>
              <w:t xml:space="preserve"> трудов «Актуальные вопросы психиатрии, наркологии и </w:t>
            </w:r>
            <w:proofErr w:type="spellStart"/>
            <w:r>
              <w:rPr>
                <w:sz w:val="24"/>
                <w:szCs w:val="24"/>
              </w:rPr>
              <w:t>мед.психологии</w:t>
            </w:r>
            <w:proofErr w:type="spellEnd"/>
            <w:r>
              <w:rPr>
                <w:sz w:val="24"/>
                <w:szCs w:val="24"/>
              </w:rPr>
              <w:t>», вып.8, Во</w:t>
            </w:r>
            <w:r>
              <w:rPr>
                <w:sz w:val="24"/>
                <w:szCs w:val="24"/>
              </w:rPr>
              <w:lastRenderedPageBreak/>
              <w:t>ронеж, 2006, с.4-5.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6E761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B5FC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3A0745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FABCA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A2518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прогностической компетентности на эффективность профессиональной деятельности и сохранение профессионального здоровья у работников локомотивных бригад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3391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с.257-264.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53AA3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B5799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Н.Г.Сербина</w:t>
            </w:r>
            <w:proofErr w:type="spellEnd"/>
          </w:p>
        </w:tc>
      </w:tr>
      <w:tr w:rsidR="005E2DCE" w14:paraId="3C73885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EF81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63A485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Ценностно-мотивационная сфера личности наркозависимых и </w:t>
            </w:r>
            <w:proofErr w:type="spellStart"/>
            <w:r>
              <w:rPr>
                <w:sz w:val="24"/>
                <w:szCs w:val="24"/>
              </w:rPr>
              <w:t>ненаркозависимых</w:t>
            </w:r>
            <w:proofErr w:type="spellEnd"/>
            <w:r>
              <w:rPr>
                <w:sz w:val="24"/>
                <w:szCs w:val="24"/>
              </w:rPr>
              <w:t>, осужденных за сбыт наркотических средств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F66B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с.301-302.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81408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96276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Е.В.Черепанова</w:t>
            </w:r>
            <w:proofErr w:type="spellEnd"/>
          </w:p>
        </w:tc>
      </w:tr>
      <w:tr w:rsidR="005E2DCE" w14:paraId="4CD83A7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7435D1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E56CDC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Неврологические и психологические последствия легкой черепно-мозговой травмы в остром и отдаленном периодах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218C1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с.152-156.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07E95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8F245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Т.Р.Литвинов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171FBD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Е.Г.Менделевич</w:t>
            </w:r>
            <w:proofErr w:type="spellEnd"/>
          </w:p>
        </w:tc>
      </w:tr>
      <w:tr w:rsidR="005E2DCE" w14:paraId="2B42823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4766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449CCA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Феноменология и симптоматология в современной психиатрии после </w:t>
            </w:r>
            <w:proofErr w:type="spellStart"/>
            <w:r>
              <w:rPr>
                <w:sz w:val="24"/>
                <w:szCs w:val="24"/>
              </w:rPr>
              <w:t>К.Ясперса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473FD38A" w14:textId="77777777" w:rsidR="005E2DCE" w:rsidRDefault="005E2DCE" w:rsidP="008A64DC">
            <w:pPr>
              <w:pStyle w:val="21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«Философия и психопатология: научное наследие Карла Ясперса»,  М., РГСУ, 2006. - с.265-279.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A32D0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031B7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4D5533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8A894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AC0D743" w14:textId="77777777" w:rsidR="005E2DCE" w:rsidRPr="006B7CCB" w:rsidRDefault="005E2DCE" w:rsidP="008A64DC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S</w:t>
            </w:r>
            <w:proofErr w:type="spellStart"/>
            <w:r>
              <w:rPr>
                <w:sz w:val="24"/>
                <w:szCs w:val="24"/>
                <w:lang w:val="en-US"/>
              </w:rPr>
              <w:t>ubstitution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therapy of drug addiction with special reference to </w:t>
            </w:r>
            <w:r>
              <w:rPr>
                <w:sz w:val="24"/>
                <w:szCs w:val="24"/>
                <w:lang w:val="en-GB"/>
              </w:rPr>
              <w:t>AIDS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GB"/>
              </w:rPr>
              <w:t>HIV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prevention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0EEBD9" w14:textId="77777777" w:rsidR="005E2DCE" w:rsidRPr="006B7CCB" w:rsidRDefault="005E2DCE" w:rsidP="008A64DC">
            <w:pPr>
              <w:pStyle w:val="21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mallCaps/>
                <w:sz w:val="24"/>
                <w:szCs w:val="24"/>
                <w:lang w:val="en-US"/>
              </w:rPr>
              <w:t>UNESCO Conference “Social Justice in Healthcare: Bioethics and Human Rights</w:t>
            </w:r>
            <w:r>
              <w:rPr>
                <w:sz w:val="24"/>
                <w:szCs w:val="24"/>
                <w:lang w:val="en-US"/>
              </w:rPr>
              <w:t xml:space="preserve">”, Moscow, 2006,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.182-186.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7ABAC0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5B26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7EA2B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E5180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DD88CBB" w14:textId="77777777" w:rsidR="005E2DCE" w:rsidRDefault="005E2DCE" w:rsidP="008A64D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наркозависимости в рамках профилактики ВИЧ-СПИДа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9BABE4" w14:textId="77777777" w:rsidR="005E2DCE" w:rsidRDefault="005E2DCE" w:rsidP="008A64DC">
            <w:pPr>
              <w:pStyle w:val="21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и документы международной конференции «Социальная справедливость в здравоохранении: биоэтика и права человека», М., МГУ, 2006, с.69-73.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1E080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26788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9990E4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92EB1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52CB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Существует ли взаимосвязь между неврологическими и психологическими последствиями черепно-мозговой травмы?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481D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2006, №3, с.194-199.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B33AB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DF72BE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Т.Р.Литвинов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D419FB6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Е.Г.Менделевич</w:t>
            </w:r>
            <w:proofErr w:type="spellEnd"/>
          </w:p>
        </w:tc>
      </w:tr>
      <w:tr w:rsidR="005E2DCE" w14:paraId="76B71E1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C518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3694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Наркомания и наркология в России в зеркале общественного мнения и профессионального анализа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FB917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2006, 262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08BF3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262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9BE54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82DC1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0A67F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C445D0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Общественное мнение о </w:t>
            </w:r>
            <w:proofErr w:type="spellStart"/>
            <w:r>
              <w:rPr>
                <w:sz w:val="24"/>
                <w:szCs w:val="24"/>
              </w:rPr>
              <w:t>наркоситуации</w:t>
            </w:r>
            <w:proofErr w:type="spellEnd"/>
            <w:r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B2BD7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2006, 43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1CA20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81C2A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B15A37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А.С.Кондратьев</w:t>
            </w:r>
            <w:proofErr w:type="spellEnd"/>
          </w:p>
        </w:tc>
      </w:tr>
      <w:tr w:rsidR="005E2DCE" w14:paraId="779F1C5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5258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15FF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Влияние различных видов отношения к заболеванию на приверженность к антиретровирусной терапии (у наркозависимых и </w:t>
            </w:r>
            <w:proofErr w:type="spellStart"/>
            <w:r>
              <w:rPr>
                <w:sz w:val="24"/>
                <w:szCs w:val="24"/>
              </w:rPr>
              <w:t>ненаркозависимых</w:t>
            </w:r>
            <w:proofErr w:type="spellEnd"/>
            <w:r>
              <w:rPr>
                <w:sz w:val="24"/>
                <w:szCs w:val="24"/>
              </w:rPr>
              <w:t xml:space="preserve"> лиц)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F3A45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«Материалы межрегиональной научно-практической конференции «Общество </w:t>
            </w:r>
            <w:r>
              <w:rPr>
                <w:sz w:val="24"/>
                <w:szCs w:val="24"/>
              </w:rPr>
              <w:lastRenderedPageBreak/>
              <w:t>против наркотиков», Казань, 2006, с.3-4.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3F3EDC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F6AFA9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В.А.Анохин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5BDA63C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Д.А.Бикмухаметов</w:t>
            </w:r>
            <w:proofErr w:type="spellEnd"/>
          </w:p>
        </w:tc>
      </w:tr>
      <w:tr w:rsidR="005E2DCE" w14:paraId="09D5C0C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0F3F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1426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Дифференцированная антинаркотическая политика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18366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с.143-145.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EB1FC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82FB8E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07E3AF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5054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B8295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психопатологических расстройств у зависимых от </w:t>
            </w:r>
            <w:proofErr w:type="spellStart"/>
            <w:r>
              <w:rPr>
                <w:sz w:val="24"/>
                <w:szCs w:val="24"/>
              </w:rPr>
              <w:t>опиоидов</w:t>
            </w:r>
            <w:proofErr w:type="spellEnd"/>
            <w:r>
              <w:rPr>
                <w:sz w:val="24"/>
                <w:szCs w:val="24"/>
              </w:rPr>
              <w:t xml:space="preserve"> лиц с различной эффективностью реабилитации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15CC2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с.232-234.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46228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A762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И.М.Тазетдинов</w:t>
            </w:r>
            <w:proofErr w:type="spellEnd"/>
          </w:p>
        </w:tc>
      </w:tr>
      <w:tr w:rsidR="005E2DCE" w14:paraId="645C8FC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A9A0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7594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нарушений прогностической деятельности со злоупотреблением </w:t>
            </w:r>
            <w:proofErr w:type="spellStart"/>
            <w:r>
              <w:rPr>
                <w:sz w:val="24"/>
                <w:szCs w:val="24"/>
              </w:rPr>
              <w:t>психоактивными</w:t>
            </w:r>
            <w:proofErr w:type="spellEnd"/>
            <w:r>
              <w:rPr>
                <w:sz w:val="24"/>
                <w:szCs w:val="24"/>
              </w:rPr>
              <w:t xml:space="preserve"> веществами (на модели эпилепсии)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D8D6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с.213-215.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9DC5C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B8608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Т.В.Скиданенко</w:t>
            </w:r>
            <w:proofErr w:type="spellEnd"/>
          </w:p>
        </w:tc>
      </w:tr>
      <w:tr w:rsidR="005E2DCE" w14:paraId="49BB119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03E8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F9A85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Феномен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 как предмет психологического исследования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BB27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«Психологический журнал», 2006, №5, с.50-58.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0D918E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9DD9D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14:paraId="1F914DC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9E3A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923E6A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Международный конгресс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5511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2006, №8, с.19-20.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94E93A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C430C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D0D1D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61268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0EF59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письмо в Президиум Правления РОП о недопустимости административного ограничения научных дискуссий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F0435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«Независимый психиатрический журнал», 2006, №2, с.70.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2548E9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EF07D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40648A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35438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56CA72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подростков с хроническим гастродуоденитом и различной массой тела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5548A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2006, №4 (18), с.4-5.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D00AA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356B0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Л.М.Киясова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A58CF61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Т.Б.Мороз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C18872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Р.А.Файзуллина</w:t>
            </w:r>
            <w:proofErr w:type="spellEnd"/>
          </w:p>
        </w:tc>
      </w:tr>
      <w:tr w:rsidR="005E2DCE" w14:paraId="10DF653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1ED6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autoSpaceDE/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1171A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доминирующих типов воспитания детей-инвалидов в семьях – важный аспект их реабилитации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A41769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научных трудов «Современные проблемы социальной педиатрии и организации здравоохранения». – СПб, 2006. – С. 339-340.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C6F932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6C9177" w14:textId="77777777" w:rsidR="008A64DC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З.М.Аминова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3153D5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С.Я.Волгина</w:t>
            </w:r>
            <w:proofErr w:type="spellEnd"/>
          </w:p>
        </w:tc>
      </w:tr>
      <w:tr w:rsidR="005E2DCE" w14:paraId="24777E8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53B89D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23A4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экстракта травы зверобоя продырявленного на психологическую реабилитацию часто и длительно болеющих детей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76CA1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«Актуальные проблемы педиатрии: материалы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 Конгресса педиатров России», М., 2006, с.134-135.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3442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D5E6AD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Е.В.Генералова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5FF566A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О.И.Пикуза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FA2D2A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О.А.Чупина</w:t>
            </w:r>
            <w:proofErr w:type="spellEnd"/>
          </w:p>
        </w:tc>
      </w:tr>
      <w:tr w:rsidR="005E2DCE" w14:paraId="249C2C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3E97B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4E9B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 на грани иррационализма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DBE9E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книге «Психотерапия в Российской Федерации: миссия выполнима!», М., ОППЛ, «</w:t>
            </w:r>
            <w:proofErr w:type="spellStart"/>
            <w:r>
              <w:rPr>
                <w:sz w:val="24"/>
                <w:szCs w:val="24"/>
              </w:rPr>
              <w:t>Гениус</w:t>
            </w:r>
            <w:proofErr w:type="spellEnd"/>
            <w:r>
              <w:rPr>
                <w:sz w:val="24"/>
                <w:szCs w:val="24"/>
              </w:rPr>
              <w:t>», 2006, с.40-44.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DE90F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96CF91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72E938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628D8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DDD162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совладающего</w:t>
            </w:r>
            <w:proofErr w:type="spellEnd"/>
            <w:r>
              <w:rPr>
                <w:sz w:val="24"/>
                <w:szCs w:val="24"/>
              </w:rPr>
              <w:t xml:space="preserve"> поведения у лиц, страдающих психосоматическими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5A82F1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первого международного конгресса </w:t>
            </w:r>
            <w:r>
              <w:rPr>
                <w:sz w:val="24"/>
                <w:szCs w:val="24"/>
              </w:rPr>
              <w:lastRenderedPageBreak/>
              <w:t>«Психосоматическая медицина-2006», СПб, 2006, с.11.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023331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6ABF0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18A6621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0DEA0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7B2ABCC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Drug addiction treatment in Russia: no substitution therapy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756A5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HIV/AIDS Policy &amp; Law Review, 2006, v.11, №2/3, p.82-84.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F7DF63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E5B1E4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5678B0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20DD8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3115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транквилизатора </w:t>
            </w:r>
            <w:proofErr w:type="spellStart"/>
            <w:r>
              <w:rPr>
                <w:sz w:val="24"/>
                <w:szCs w:val="24"/>
              </w:rPr>
              <w:t>Адаптола</w:t>
            </w:r>
            <w:proofErr w:type="spellEnd"/>
            <w:r>
              <w:rPr>
                <w:sz w:val="24"/>
                <w:szCs w:val="24"/>
              </w:rPr>
              <w:t xml:space="preserve"> для лечения климактерических нервно-психических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1CAE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«Рецепт», 2006, №4,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59D51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4FB85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F5F4F7A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И.Е.Зимакова</w:t>
            </w:r>
            <w:proofErr w:type="spellEnd"/>
          </w:p>
        </w:tc>
      </w:tr>
      <w:tr w:rsidR="005E2DCE" w14:paraId="22B2AD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F15D6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3E380A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эффективности терапии опиоидной зависимости в Российской Федерации в ракурсе доказательной медицины и мнения профессионалов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CAEA1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юбилейной научной сессии СПб НИИ психоневрологического института «Психоневрология в современном мире», СПб, 2007, с.191.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84793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D2BC1B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B3C40A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C12B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BAD52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study “Social Attitudes Towards Opioid Substitution Therapy and its Role in Advocacy Work in Russia”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9120E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In: IHRA International Conference “Harm reduction – coming of age”, Warsaw, 2007, p.484.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A7F3A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E3ABD7C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M.Donoghoe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</w:p>
          <w:p w14:paraId="3E840EE5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P.Aksenov</w:t>
            </w:r>
            <w:proofErr w:type="spellEnd"/>
          </w:p>
        </w:tc>
      </w:tr>
      <w:tr w:rsidR="005E2DCE" w:rsidRPr="0033362A" w14:paraId="0126E6C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89423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BE72C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Obstacles to opioid substitution therapy in the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460F9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In: IHRA International Conference “Harm reduction – coming of age”, Warsaw, 2007, p.1171.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D1DEC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A5C474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1896655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70296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F1F8D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Гемблинг</w:t>
            </w:r>
            <w:proofErr w:type="spellEnd"/>
            <w:r>
              <w:rPr>
                <w:sz w:val="24"/>
                <w:szCs w:val="24"/>
              </w:rPr>
              <w:t xml:space="preserve"> как стержневая </w:t>
            </w:r>
            <w:proofErr w:type="spellStart"/>
            <w:r>
              <w:rPr>
                <w:sz w:val="24"/>
                <w:szCs w:val="24"/>
              </w:rPr>
              <w:t>аддикция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2EE519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proofErr w:type="spellStart"/>
            <w:r>
              <w:rPr>
                <w:sz w:val="24"/>
                <w:szCs w:val="24"/>
              </w:rPr>
              <w:t>Межд.н-пр.конф</w:t>
            </w:r>
            <w:proofErr w:type="spellEnd"/>
            <w:r>
              <w:rPr>
                <w:sz w:val="24"/>
                <w:szCs w:val="24"/>
              </w:rPr>
              <w:t xml:space="preserve">. «Игровая зависимость: мифы и реальность» МЮ: РИО ФГУ «ГНЦ ССП </w:t>
            </w:r>
            <w:proofErr w:type="spellStart"/>
            <w:r>
              <w:rPr>
                <w:sz w:val="24"/>
                <w:szCs w:val="24"/>
              </w:rPr>
              <w:t>Росздрава</w:t>
            </w:r>
            <w:proofErr w:type="spellEnd"/>
            <w:r>
              <w:rPr>
                <w:sz w:val="24"/>
                <w:szCs w:val="24"/>
              </w:rPr>
              <w:t>», 2007, с.82-87.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60CDD4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91207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D613F5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BBAA9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8BCB0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стандартов лечения опиоидной зависимости в отечественной и мировой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F8AE8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2007, №3 (22), с. 32-34.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E4C227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D437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CA9AC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C744A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5A2351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Психический инфантилизм в структуре личности пациентов с тревожными, депрессивными и </w:t>
            </w:r>
            <w:proofErr w:type="spellStart"/>
            <w:r>
              <w:rPr>
                <w:sz w:val="24"/>
                <w:szCs w:val="24"/>
              </w:rPr>
              <w:t>соматоформными</w:t>
            </w:r>
            <w:proofErr w:type="spellEnd"/>
            <w:r>
              <w:rPr>
                <w:sz w:val="24"/>
                <w:szCs w:val="24"/>
              </w:rPr>
              <w:t xml:space="preserve"> проявлениями в рамках невротических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DB1BE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с.47-49.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CA4C6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E0E87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0425AFF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5E2DCE" w14:paraId="076D49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4F39C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67889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и волевой деятельности у пациентов с личностными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EFDCD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с.52-54.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F8626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3E4B12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Г.Д.Хафизова</w:t>
            </w:r>
            <w:proofErr w:type="spellEnd"/>
          </w:p>
        </w:tc>
      </w:tr>
      <w:tr w:rsidR="005E2DCE" w14:paraId="4325653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A06CB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376F54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Прогностическая деятельность и </w:t>
            </w:r>
            <w:proofErr w:type="spellStart"/>
            <w:r>
              <w:rPr>
                <w:sz w:val="24"/>
                <w:szCs w:val="24"/>
              </w:rPr>
              <w:t>копинг</w:t>
            </w:r>
            <w:proofErr w:type="spellEnd"/>
            <w:r>
              <w:rPr>
                <w:sz w:val="24"/>
                <w:szCs w:val="24"/>
              </w:rPr>
              <w:t>-поведение больных алкоголизмом в периоде ремиссии признаками алкоголизма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AD88D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2007, №3, с.287-288.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67F3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7E339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М.В.Демина</w:t>
            </w:r>
            <w:proofErr w:type="spellEnd"/>
          </w:p>
        </w:tc>
      </w:tr>
      <w:tr w:rsidR="005E2DCE" w14:paraId="588F3E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A7F5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6EBF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Пограничная психиатрия в трудах современных казанских ученых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B7EAD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коллективной монографии «</w:t>
            </w:r>
            <w:proofErr w:type="spellStart"/>
            <w:r>
              <w:rPr>
                <w:sz w:val="24"/>
                <w:szCs w:val="24"/>
              </w:rPr>
              <w:t>В.М.Бехтерев</w:t>
            </w:r>
            <w:proofErr w:type="spellEnd"/>
            <w:r>
              <w:rPr>
                <w:sz w:val="24"/>
                <w:szCs w:val="24"/>
              </w:rPr>
              <w:t xml:space="preserve"> и современные казанские медицинские школы» /под </w:t>
            </w:r>
            <w:proofErr w:type="spellStart"/>
            <w:r>
              <w:rPr>
                <w:sz w:val="24"/>
                <w:szCs w:val="24"/>
              </w:rPr>
              <w:t>ред.Н.Х.Амирова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М.Ф.Исмагилова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Д.М.Менделевича</w:t>
            </w:r>
            <w:proofErr w:type="spellEnd"/>
            <w:r>
              <w:rPr>
                <w:sz w:val="24"/>
                <w:szCs w:val="24"/>
              </w:rPr>
              <w:t>, Казань, «Медицина», 2007, с. 108-121.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3B98A7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0026FF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К.К.Яхин</w:t>
            </w:r>
            <w:proofErr w:type="spellEnd"/>
          </w:p>
        </w:tc>
      </w:tr>
      <w:tr w:rsidR="005E2DCE" w14:paraId="197AAA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6D501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A6DF0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прогностической и волевой деятельности </w:t>
            </w:r>
            <w:proofErr w:type="spellStart"/>
            <w:r>
              <w:rPr>
                <w:sz w:val="24"/>
                <w:szCs w:val="24"/>
              </w:rPr>
              <w:t>гемблеров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02C69A0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Неврологический вестник, 2007, №1, с.179.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8100F3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251A9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Г.Д.Сафина</w:t>
            </w:r>
            <w:proofErr w:type="spellEnd"/>
          </w:p>
        </w:tc>
      </w:tr>
      <w:tr w:rsidR="005E2DCE" w14:paraId="4A2A0D7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F6D23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EC333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состоятельность в процессе принятия решения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76BD7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50812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77DB7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Т.В.Рябова</w:t>
            </w:r>
            <w:proofErr w:type="spellEnd"/>
          </w:p>
        </w:tc>
      </w:tr>
      <w:tr w:rsidR="005E2DCE" w14:paraId="3F5584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5437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BF2257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компетентность и показатели волевой деятельности у пациентов с личностными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93F9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DF666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693CF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Г.Д.Сафина</w:t>
            </w:r>
            <w:proofErr w:type="spellEnd"/>
          </w:p>
        </w:tc>
      </w:tr>
      <w:tr w:rsidR="005E2DCE" w14:paraId="777023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BAFE7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C10D9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наркомании и право пациента на лечение: несколько наивных вопросов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327A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Коллегиум (</w:t>
            </w:r>
            <w:proofErr w:type="spellStart"/>
            <w:r>
              <w:rPr>
                <w:sz w:val="24"/>
                <w:szCs w:val="24"/>
              </w:rPr>
              <w:t>спец.выпуск</w:t>
            </w:r>
            <w:proofErr w:type="spellEnd"/>
            <w:r>
              <w:rPr>
                <w:sz w:val="24"/>
                <w:szCs w:val="24"/>
              </w:rPr>
              <w:t xml:space="preserve">), Сборник материалом Международной конференции «ВИЧ/СПИД и права человека»,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, 2007, с.57-60.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A2845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BB672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19F6A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1FD55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448C0D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Принудительное (недобровольное) и альтернативное лечение наркомании: дискуссионные вопросы теории и практики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1A446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2007, №7,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8BF170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E3722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AA1654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B583A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88068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Метадоновая</w:t>
            </w:r>
            <w:proofErr w:type="spellEnd"/>
            <w:r>
              <w:rPr>
                <w:sz w:val="24"/>
                <w:szCs w:val="24"/>
              </w:rPr>
              <w:t xml:space="preserve"> зависимость и программа </w:t>
            </w:r>
            <w:proofErr w:type="spellStart"/>
            <w:r>
              <w:rPr>
                <w:sz w:val="24"/>
                <w:szCs w:val="24"/>
              </w:rPr>
              <w:t>метадоновой</w:t>
            </w:r>
            <w:proofErr w:type="spellEnd"/>
            <w:r>
              <w:rPr>
                <w:sz w:val="24"/>
                <w:szCs w:val="24"/>
              </w:rPr>
              <w:t xml:space="preserve"> поддерживающей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6ECA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2007, №9, с.67-71.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36B98D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1D2AF7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2136B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B65B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DABB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Приверженность пациента к антиретровирусной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4D506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Каз.мед.журнал</w:t>
            </w:r>
            <w:proofErr w:type="spellEnd"/>
            <w:r>
              <w:rPr>
                <w:sz w:val="24"/>
                <w:szCs w:val="24"/>
              </w:rPr>
              <w:t>, 2007, №4, с.305-309.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1238F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202264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В.А.Анохин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6D414D1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Д.А.Бикумхаметов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12F827F" w14:textId="77777777" w:rsidR="005E2DCE" w:rsidRDefault="005E2DCE" w:rsidP="008A64DC">
            <w:pPr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М.В.Макарова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6AE239E" w14:textId="77777777" w:rsidR="005E2DCE" w:rsidRDefault="005E2DCE" w:rsidP="008A64DC">
            <w:pPr>
              <w:ind w:left="-30" w:right="-1772"/>
              <w:rPr>
                <w:sz w:val="24"/>
              </w:rPr>
            </w:pPr>
            <w:proofErr w:type="spellStart"/>
            <w:r>
              <w:rPr>
                <w:sz w:val="24"/>
              </w:rPr>
              <w:t>О.М.Романенко</w:t>
            </w:r>
            <w:proofErr w:type="spellEnd"/>
            <w:r>
              <w:rPr>
                <w:sz w:val="24"/>
              </w:rPr>
              <w:t>,</w:t>
            </w:r>
          </w:p>
          <w:p w14:paraId="71994A4C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Л.И.Бадриева</w:t>
            </w:r>
            <w:proofErr w:type="spellEnd"/>
            <w:r>
              <w:rPr>
                <w:sz w:val="24"/>
              </w:rPr>
              <w:t>,</w:t>
            </w:r>
          </w:p>
          <w:p w14:paraId="20C44703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Ю.Г.Юденков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4E50C3E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Р.Р.Таипова</w:t>
            </w:r>
            <w:proofErr w:type="spellEnd"/>
          </w:p>
        </w:tc>
      </w:tr>
      <w:tr w:rsidR="005E2DCE" w14:paraId="5F1464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0885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801C39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Профилактики, коррекция и психотерапия алкогольной и наркотической зависимостей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BA73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Российской антинаркотической энциклопедии «Общество против наркотиков», М., 2007, с. 172-195.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EB973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15A2D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326CB20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53DE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9BF60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Девиантное</w:t>
            </w:r>
            <w:proofErr w:type="spellEnd"/>
            <w:r>
              <w:rPr>
                <w:sz w:val="24"/>
                <w:szCs w:val="24"/>
              </w:rPr>
              <w:t xml:space="preserve"> поведение: как начинается путь к наркотикам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3937E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с.226-256.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822E4A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AA899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4E3F4D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F5B5E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4FCA6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Психология зависимой личности и </w:t>
            </w:r>
            <w:proofErr w:type="spellStart"/>
            <w:r>
              <w:rPr>
                <w:sz w:val="24"/>
                <w:szCs w:val="24"/>
              </w:rPr>
              <w:t>созависимого</w:t>
            </w:r>
            <w:proofErr w:type="spellEnd"/>
            <w:r>
              <w:rPr>
                <w:sz w:val="24"/>
                <w:szCs w:val="24"/>
              </w:rPr>
              <w:t xml:space="preserve"> окружения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141A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 257-301.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4F0E4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E283B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:rsidRPr="0033362A" w14:paraId="093C7D2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34FBE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B19DCD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Peer consultant is the only source of information on HAART and treatment adherence for patients of low literacy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FF67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4th IAS Conference on HIV Pathogenesis, Treatment and Prevention 22–25 July 2007, Sydney, Australia. Publication on CD.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3C76B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A2F9E8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.Bikmukhametov</w:t>
            </w:r>
            <w:proofErr w:type="spellEnd"/>
          </w:p>
          <w:p w14:paraId="7D5A38A8" w14:textId="77777777" w:rsidR="005E2DCE" w:rsidRPr="006B7CCB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</w:t>
            </w:r>
            <w:r w:rsidRPr="006B7CCB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A</w:t>
            </w:r>
            <w:r w:rsidRPr="006B7CCB">
              <w:rPr>
                <w:sz w:val="24"/>
                <w:szCs w:val="24"/>
                <w:lang w:val="en-US"/>
              </w:rPr>
              <w:t>.Anokhin</w:t>
            </w:r>
            <w:proofErr w:type="spellEnd"/>
          </w:p>
        </w:tc>
      </w:tr>
      <w:tr w:rsidR="005E2DCE" w14:paraId="296C5D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99AE82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2C8A8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Индивидуально-обусловленные факторы формирования приверженности антиретровирусной терапии среди ВИЧ-инфицированных пациентов в РТ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FB49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«Актуальные вопросы инфекционной патологии»,  Казань, 3 июня 2007 г., Сборник материалов. – Казань. – 2007. – с.41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14F6CC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0CCEF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Д.А.Бикмухаметов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В.А.Анохин</w:t>
            </w:r>
            <w:proofErr w:type="spellEnd"/>
          </w:p>
        </w:tc>
      </w:tr>
      <w:tr w:rsidR="005E2DCE" w14:paraId="3F248F9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D4AEE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AACF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Девиантное</w:t>
            </w:r>
            <w:proofErr w:type="spellEnd"/>
            <w:r>
              <w:rPr>
                <w:sz w:val="24"/>
                <w:szCs w:val="24"/>
              </w:rPr>
              <w:t xml:space="preserve"> поведение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F5A84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Клиническая психология (словарь). Серия «Психологический лексикон», Энциклопедический словарь в </w:t>
            </w:r>
            <w:proofErr w:type="spellStart"/>
            <w:r>
              <w:rPr>
                <w:sz w:val="24"/>
                <w:szCs w:val="24"/>
              </w:rPr>
              <w:t>шети</w:t>
            </w:r>
            <w:proofErr w:type="spellEnd"/>
            <w:r>
              <w:rPr>
                <w:sz w:val="24"/>
                <w:szCs w:val="24"/>
              </w:rPr>
              <w:t xml:space="preserve"> томах. Под ред. </w:t>
            </w:r>
            <w:proofErr w:type="spellStart"/>
            <w:r>
              <w:rPr>
                <w:sz w:val="24"/>
                <w:szCs w:val="24"/>
              </w:rPr>
              <w:t>Н.Д.Твороговой</w:t>
            </w:r>
            <w:proofErr w:type="spellEnd"/>
            <w:r>
              <w:rPr>
                <w:sz w:val="24"/>
                <w:szCs w:val="24"/>
              </w:rPr>
              <w:t>, М.: ПЕР СЭ, 2007, с.100-101.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44A46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63AE5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4AC785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8A610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C5FEF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Зависимое поведение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D2DAB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с.105-106.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1E676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C7236C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42FDC3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925C3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E9122E" w14:textId="42576B5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антиципации, психологиче</w:t>
            </w:r>
            <w:r w:rsidR="0068168D">
              <w:rPr>
                <w:sz w:val="24"/>
                <w:szCs w:val="24"/>
              </w:rPr>
              <w:t xml:space="preserve">ской защиты и </w:t>
            </w:r>
            <w:proofErr w:type="spellStart"/>
            <w:r w:rsidR="0068168D">
              <w:rPr>
                <w:sz w:val="24"/>
                <w:szCs w:val="24"/>
              </w:rPr>
              <w:t>копинга</w:t>
            </w:r>
            <w:proofErr w:type="spellEnd"/>
            <w:r w:rsidR="0068168D">
              <w:rPr>
                <w:sz w:val="24"/>
                <w:szCs w:val="24"/>
              </w:rPr>
              <w:t xml:space="preserve"> (на мо</w:t>
            </w:r>
            <w:r>
              <w:rPr>
                <w:sz w:val="24"/>
                <w:szCs w:val="24"/>
              </w:rPr>
              <w:t>д</w:t>
            </w:r>
            <w:r w:rsidR="0068168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 невротических и психосоматических расстройств)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C6B6B3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Вестнике психиатрии и психологии Чувашии «Личность и здоровье в эпоху новых ценностей», Чебоксары, 2007, с.36-40.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FDFF0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2D1FF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11508C8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20C8B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C18D1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стандартов лечения опиоидной зависимости в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4E9F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российской конференции «Взаимодействие науки и практики в </w:t>
            </w:r>
            <w:proofErr w:type="spellStart"/>
            <w:r>
              <w:rPr>
                <w:sz w:val="24"/>
                <w:szCs w:val="24"/>
              </w:rPr>
              <w:t>своременной</w:t>
            </w:r>
            <w:proofErr w:type="spellEnd"/>
            <w:r>
              <w:rPr>
                <w:sz w:val="24"/>
                <w:szCs w:val="24"/>
              </w:rPr>
              <w:t xml:space="preserve"> психиатрии», </w:t>
            </w:r>
            <w:r>
              <w:rPr>
                <w:sz w:val="24"/>
                <w:szCs w:val="24"/>
              </w:rPr>
              <w:lastRenderedPageBreak/>
              <w:t>М., 2007, с.293.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A46B39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63D0D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0C58C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C9DD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AF354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Comparative Analysis of the Standards of Treatment of Opioid Dependence in Russian and International Practice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9C33F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3-d European Association of Addictive Therapy Conference, Vienna, 2007, p.18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82941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7774B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332092F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9FE31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D767B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вопросу о так называемой «аптечной наркомании»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B264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материалов международной конференции «Эффективная и доказательная наркология в эпоху ВИЧ», М., 2008, с.13-14.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CFACA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1E93F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С.С.Беленький</w:t>
            </w:r>
            <w:proofErr w:type="spellEnd"/>
          </w:p>
        </w:tc>
      </w:tr>
      <w:tr w:rsidR="005E2DCE" w14:paraId="48334BD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B3458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7F3B8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(протоколы) терапии в наркологии, плацебо-эффект и информированное согласие пациента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F1BDB6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с.45-47.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BCAFB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AE139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C7F75C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2F1873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6DC47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пути к профессиональной наркологии /под редакцией </w:t>
            </w:r>
            <w:proofErr w:type="spellStart"/>
            <w:r>
              <w:rPr>
                <w:sz w:val="24"/>
                <w:szCs w:val="24"/>
              </w:rPr>
              <w:t>В.Д.Менделевича</w:t>
            </w:r>
            <w:proofErr w:type="spellEnd"/>
            <w:r>
              <w:rPr>
                <w:sz w:val="24"/>
                <w:szCs w:val="24"/>
              </w:rPr>
              <w:t xml:space="preserve"> (коллективная монография)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C13D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«Медиа пресс», 2008, 376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6F72D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96AD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авторов</w:t>
            </w:r>
          </w:p>
        </w:tc>
      </w:tr>
      <w:tr w:rsidR="005E2DCE" w14:paraId="3A793B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D68E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215B2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Why are Russian </w:t>
            </w:r>
            <w:proofErr w:type="spellStart"/>
            <w:r>
              <w:rPr>
                <w:sz w:val="24"/>
                <w:szCs w:val="24"/>
                <w:lang w:val="en-US"/>
              </w:rPr>
              <w:t>narcologists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against substitution therapy?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B2FCA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In: Abstract book “8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European Congress on Heroin Addiction &amp; Related Clinical Problems”, Sofia (Bulgaria), 2008, p.32-33.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935FEC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D39E9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41F1270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E548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20DBCB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 (4-е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0D62F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», 2008, 528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9A773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0DB8E5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F22A6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741BE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5F424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sz w:val="24"/>
                <w:szCs w:val="24"/>
              </w:rPr>
              <w:t>совладающего</w:t>
            </w:r>
            <w:proofErr w:type="spellEnd"/>
            <w:r>
              <w:rPr>
                <w:sz w:val="24"/>
                <w:szCs w:val="24"/>
              </w:rPr>
              <w:t xml:space="preserve"> поведения при психосоматических и невротических расстройствах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7DD9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«Вестник психиатрии и психологии Чувашии», 2008, №4, с.35-49.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1D83C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54613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050B79F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6B40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8B87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Прогностическая компетентность и психологические защиты пациентов с невротическими и психосоматическими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EA51E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«Психические расстройства в общей медицине», 2008, №2, с.22-26.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56188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F924F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И.Р.Абитов</w:t>
            </w:r>
            <w:proofErr w:type="spellEnd"/>
          </w:p>
        </w:tc>
      </w:tr>
      <w:tr w:rsidR="005E2DCE" w14:paraId="61C048F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538E1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7FD90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Психология и психопатология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(зависимого) поведения подростков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B4FFD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Всероссийской н-пр.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«Профилактика зависимостей в образовательной среде», Казань, 2008, с.22.-24.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C793F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484B27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Р.Г.Садыкова</w:t>
            </w:r>
            <w:proofErr w:type="spellEnd"/>
          </w:p>
        </w:tc>
      </w:tr>
      <w:tr w:rsidR="005E2DCE" w14:paraId="24539D5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BCFB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4FA3BE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Этико-</w:t>
            </w:r>
            <w:proofErr w:type="spellStart"/>
            <w:r>
              <w:rPr>
                <w:sz w:val="24"/>
                <w:szCs w:val="24"/>
              </w:rPr>
              <w:t>деонтологические</w:t>
            </w:r>
            <w:proofErr w:type="spellEnd"/>
            <w:r>
              <w:rPr>
                <w:sz w:val="24"/>
                <w:szCs w:val="24"/>
              </w:rPr>
              <w:t xml:space="preserve"> принципы, права пациента и современная российская наркологическая практика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D932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тезисов докладов Первого Российского кон</w:t>
            </w:r>
            <w:r>
              <w:rPr>
                <w:sz w:val="24"/>
                <w:szCs w:val="24"/>
              </w:rPr>
              <w:lastRenderedPageBreak/>
              <w:t>гресса с международным участие «Биоэтика и права человека», Казань, 2008, с.51-53.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68101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3D3CD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286CC8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C88E1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FEEC2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Коморбидность</w:t>
            </w:r>
            <w:proofErr w:type="spellEnd"/>
            <w:r>
              <w:rPr>
                <w:sz w:val="24"/>
                <w:szCs w:val="24"/>
              </w:rPr>
              <w:t xml:space="preserve"> личностных, поведенческих и </w:t>
            </w:r>
            <w:proofErr w:type="spellStart"/>
            <w:r>
              <w:rPr>
                <w:sz w:val="24"/>
                <w:szCs w:val="24"/>
              </w:rPr>
              <w:t>аддиктивных</w:t>
            </w:r>
            <w:proofErr w:type="spellEnd"/>
            <w:r>
              <w:rPr>
                <w:sz w:val="24"/>
                <w:szCs w:val="24"/>
              </w:rPr>
              <w:t xml:space="preserve"> расстройств: закономерность или особенность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B5928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сборнике «</w:t>
            </w:r>
            <w:proofErr w:type="spellStart"/>
            <w:r>
              <w:rPr>
                <w:sz w:val="24"/>
                <w:szCs w:val="24"/>
              </w:rPr>
              <w:t>Б.В.Шостакович</w:t>
            </w:r>
            <w:proofErr w:type="spellEnd"/>
            <w:r>
              <w:rPr>
                <w:sz w:val="24"/>
                <w:szCs w:val="24"/>
              </w:rPr>
              <w:t xml:space="preserve"> и проблемы современной психиатрии» /под </w:t>
            </w:r>
            <w:proofErr w:type="spellStart"/>
            <w:r>
              <w:rPr>
                <w:sz w:val="24"/>
                <w:szCs w:val="24"/>
              </w:rPr>
              <w:t>ред.Т.Б.Дмитриевой</w:t>
            </w:r>
            <w:proofErr w:type="spellEnd"/>
            <w:r>
              <w:rPr>
                <w:sz w:val="24"/>
                <w:szCs w:val="24"/>
              </w:rPr>
              <w:t>. – М., 2008, с.230-237.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C3AF3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24DCB2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Д.М.Менделевич</w:t>
            </w:r>
            <w:proofErr w:type="spellEnd"/>
          </w:p>
          <w:p w14:paraId="13334FB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Г.Д.Хафизова</w:t>
            </w:r>
            <w:proofErr w:type="spellEnd"/>
          </w:p>
        </w:tc>
      </w:tr>
      <w:tr w:rsidR="005E2DCE" w14:paraId="2A94F4A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861C3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9A4E20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Психолого-психиатрические аспекты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8055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«Ученые записки СПб </w:t>
            </w:r>
            <w:proofErr w:type="spellStart"/>
            <w:r>
              <w:rPr>
                <w:sz w:val="24"/>
                <w:szCs w:val="24"/>
              </w:rPr>
              <w:t>гос.мед.университет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им.Павлова</w:t>
            </w:r>
            <w:proofErr w:type="spellEnd"/>
            <w:r>
              <w:rPr>
                <w:sz w:val="24"/>
                <w:szCs w:val="24"/>
              </w:rPr>
              <w:t>», 2008, №1, приложение, с.47-52.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686DD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4ABF2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C59427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7B1D5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22391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аддиктивных</w:t>
            </w:r>
            <w:proofErr w:type="spellEnd"/>
            <w:r>
              <w:rPr>
                <w:sz w:val="24"/>
                <w:szCs w:val="24"/>
              </w:rPr>
              <w:t xml:space="preserve"> расстройств в современной классификации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F461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Общероссийской конференции «Реализация подпрограммы «Психические расстройства», М., 2008, с.48-49.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5C7FC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9F039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5A40FF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58D40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5CB30AA" w14:textId="2EBDBFE6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 веро</w:t>
            </w:r>
            <w:r w:rsidR="0068168D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тностной организации речевого опыта при невротических расстройствах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F16C9F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2008, №5 с.41-46.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4EEB4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A43DB6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М.М.Солобутина</w:t>
            </w:r>
            <w:proofErr w:type="spellEnd"/>
          </w:p>
          <w:p w14:paraId="35E036D3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</w:tc>
      </w:tr>
      <w:tr w:rsidR="005E2DCE" w14:paraId="5669666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059CB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593F6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психически больными мира психически здоровых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E1BA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2008, 302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B4965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F8E2FE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А.В.Фролова</w:t>
            </w:r>
            <w:proofErr w:type="spellEnd"/>
          </w:p>
          <w:p w14:paraId="4529247B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М.М.Солобутина</w:t>
            </w:r>
            <w:proofErr w:type="spellEnd"/>
          </w:p>
        </w:tc>
      </w:tr>
      <w:tr w:rsidR="005E2DCE" w14:paraId="079B05B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8AC14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25B9A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методы терапии наркозависимых беременных: научность, этичность, партнерство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5014F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«Наркомания, ВИЧ и беременность: проблема сохранения здоровья матери и ребенка», Казань, «Медицина», 2008, с.55-56.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41CEC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A784B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377B0B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37485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DE61E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Антиципация человеком собственных психических состояний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5DEAC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первой всероссийской научно-практической конференции «Психология психических состояний: теория и практи</w:t>
            </w:r>
            <w:r>
              <w:rPr>
                <w:sz w:val="24"/>
                <w:szCs w:val="24"/>
              </w:rPr>
              <w:lastRenderedPageBreak/>
              <w:t>ка», т.1, Казань, 2008, с.83-86.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03A4D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D689F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Ф.И.Бахтияров</w:t>
            </w:r>
            <w:proofErr w:type="spellEnd"/>
          </w:p>
        </w:tc>
      </w:tr>
      <w:tr w:rsidR="005E2DCE" w14:paraId="59653D1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C3D44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B328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Современная российская наркология: парадоксальность принципов и </w:t>
            </w:r>
            <w:proofErr w:type="spellStart"/>
            <w:r>
              <w:rPr>
                <w:sz w:val="24"/>
                <w:szCs w:val="24"/>
              </w:rPr>
              <w:t>небезупречность</w:t>
            </w:r>
            <w:proofErr w:type="spellEnd"/>
            <w:r>
              <w:rPr>
                <w:sz w:val="24"/>
                <w:szCs w:val="24"/>
              </w:rPr>
              <w:t xml:space="preserve"> процедур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358EA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«Психиатрия» (Минск), 2008, №2, с.24-30.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AE3087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8863B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1D55E3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E47EC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DF9A3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переживания утраты близкого </w:t>
            </w:r>
            <w:proofErr w:type="spellStart"/>
            <w:r>
              <w:rPr>
                <w:sz w:val="24"/>
                <w:szCs w:val="24"/>
              </w:rPr>
              <w:t>наркозасимыми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482B08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2008, №8, с.48-53.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FB2AA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A11DE3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Р.Р.Попова</w:t>
            </w:r>
            <w:proofErr w:type="spellEnd"/>
          </w:p>
          <w:p w14:paraId="63049502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А.Ф.Корниенко</w:t>
            </w:r>
            <w:proofErr w:type="spellEnd"/>
          </w:p>
        </w:tc>
      </w:tr>
      <w:tr w:rsidR="005E2DCE" w14:paraId="509F63E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8B70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5FB5B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Стандарты (модели протоколов) лечения наркологических больных в Российской Федерации с позиции доказательной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CA86A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2008, №11, с.48-54.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39D248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E8EA0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797EFB4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C933F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DB85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«Эффективная и доказательная наркология в эпоху ВИЧ» (комментарий к конференции), ответ на публикацию </w:t>
            </w:r>
            <w:proofErr w:type="spellStart"/>
            <w:r>
              <w:rPr>
                <w:sz w:val="24"/>
                <w:szCs w:val="24"/>
              </w:rPr>
              <w:t>проф.В.Б.Альтшулера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52A76D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2008, №10, с.34-39.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1D8B2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6FEC27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М.Л.Зобин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4C34240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А.Ю.Егоров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1D15FEC" w14:textId="77777777" w:rsidR="005E2DCE" w:rsidRDefault="005E2DCE" w:rsidP="008A64DC">
            <w:pPr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А.Г.Софронов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859D64D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А.В.Худяков</w:t>
            </w:r>
            <w:proofErr w:type="spellEnd"/>
          </w:p>
        </w:tc>
      </w:tr>
      <w:tr w:rsidR="005E2DCE" w14:paraId="2F92D2E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7B7CB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6C0D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Эффективность применения смеси </w:t>
            </w:r>
            <w:proofErr w:type="spellStart"/>
            <w:r>
              <w:rPr>
                <w:rFonts w:eastAsia="Arial" w:cs="Arial"/>
                <w:sz w:val="24"/>
                <w:szCs w:val="24"/>
              </w:rPr>
              <w:t>Нутрикомп</w:t>
            </w:r>
            <w:proofErr w:type="spellEnd"/>
            <w:r>
              <w:rPr>
                <w:rFonts w:eastAsia="Arial" w:cs="Arial"/>
                <w:sz w:val="24"/>
                <w:szCs w:val="24"/>
              </w:rPr>
              <w:t xml:space="preserve"> АДН Браун </w:t>
            </w:r>
            <w:proofErr w:type="spellStart"/>
            <w:r>
              <w:rPr>
                <w:rFonts w:eastAsia="Arial" w:cs="Arial"/>
                <w:sz w:val="24"/>
                <w:szCs w:val="24"/>
              </w:rPr>
              <w:t>Файбер</w:t>
            </w:r>
            <w:proofErr w:type="spellEnd"/>
            <w:r>
              <w:rPr>
                <w:rFonts w:eastAsia="Arial" w:cs="Arial"/>
                <w:sz w:val="24"/>
                <w:szCs w:val="24"/>
              </w:rPr>
              <w:t xml:space="preserve"> в комплексной терапии подростков, страдающих хроническим гастродуоденитом </w:t>
            </w:r>
          </w:p>
          <w:p w14:paraId="074A5C7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AC92DF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В </w:t>
            </w:r>
            <w:r>
              <w:rPr>
                <w:rFonts w:eastAsia="Mangal" w:cs="Mangal"/>
                <w:sz w:val="24"/>
                <w:szCs w:val="24"/>
              </w:rPr>
              <w:t>Сборнике материалов XII конгресса педиатров России «Актуальные проблемы педиатрии». Москва, 2008. - с. 346-347.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F66C6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2A959F2" w14:textId="77777777" w:rsidR="008A64DC" w:rsidRDefault="005E2DCE" w:rsidP="008A64DC">
            <w:pPr>
              <w:snapToGrid w:val="0"/>
              <w:ind w:left="-30" w:right="-1772"/>
              <w:rPr>
                <w:rFonts w:eastAsia="Mangal" w:cs="Mangal"/>
                <w:sz w:val="24"/>
                <w:szCs w:val="24"/>
              </w:rPr>
            </w:pPr>
            <w:proofErr w:type="spellStart"/>
            <w:r>
              <w:rPr>
                <w:rFonts w:eastAsia="Arial" w:cs="Arial"/>
                <w:sz w:val="24"/>
                <w:szCs w:val="24"/>
              </w:rPr>
              <w:t>Р.А.Файзуллина</w:t>
            </w:r>
            <w:proofErr w:type="spellEnd"/>
            <w:r>
              <w:rPr>
                <w:rFonts w:eastAsia="Arial" w:cs="Arial"/>
                <w:sz w:val="24"/>
                <w:szCs w:val="24"/>
              </w:rPr>
              <w:t xml:space="preserve">, </w:t>
            </w:r>
            <w:r>
              <w:rPr>
                <w:rFonts w:eastAsia="Mangal" w:cs="Mangal"/>
                <w:sz w:val="24"/>
                <w:szCs w:val="24"/>
              </w:rPr>
              <w:t xml:space="preserve"> </w:t>
            </w:r>
          </w:p>
          <w:p w14:paraId="15EC9167" w14:textId="77777777" w:rsidR="005E2DCE" w:rsidRDefault="005E2DCE" w:rsidP="008A64DC">
            <w:pPr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Mangal" w:cs="Mangal"/>
                <w:sz w:val="24"/>
                <w:szCs w:val="24"/>
              </w:rPr>
              <w:t>Л.М.Киясова</w:t>
            </w:r>
            <w:proofErr w:type="spellEnd"/>
          </w:p>
        </w:tc>
      </w:tr>
      <w:tr w:rsidR="005E2DCE" w14:paraId="534A6BF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EB150B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71644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консультирование и феноменологический диагностический процесс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021BB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1-й международной научно-практической конференции «Методология, теория и практика профессиональной деятельности психолога-консультанта», Казань, 2009, с.265-268.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16D2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B930C4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4ACDE9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1BAAE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579570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Психический инфантилизм при невротических и </w:t>
            </w:r>
            <w:proofErr w:type="spellStart"/>
            <w:r>
              <w:rPr>
                <w:sz w:val="24"/>
                <w:szCs w:val="24"/>
              </w:rPr>
              <w:t>соматоформных</w:t>
            </w:r>
            <w:proofErr w:type="spellEnd"/>
            <w:r>
              <w:rPr>
                <w:sz w:val="24"/>
                <w:szCs w:val="24"/>
              </w:rPr>
              <w:t xml:space="preserve"> расстройствах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0BCC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«Познание», 2009, 136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BCD5F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68A051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Э.В.Макаричева</w:t>
            </w:r>
            <w:proofErr w:type="spellEnd"/>
          </w:p>
          <w:p w14:paraId="31DB49D9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К.В.Пыркова</w:t>
            </w:r>
            <w:proofErr w:type="spellEnd"/>
          </w:p>
        </w:tc>
      </w:tr>
      <w:tr w:rsidR="005E2DCE" w14:paraId="0089F98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E397F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492A5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волевой и прогностической деятельности Интернет-зависимых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EAC02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«Образование и саморазвитие», 2009, №2 (12), с.211-215.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DB2D0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85B459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М.Р.Мухаметзянова</w:t>
            </w:r>
            <w:proofErr w:type="spellEnd"/>
          </w:p>
        </w:tc>
      </w:tr>
      <w:tr w:rsidR="005E2DCE" w14:paraId="3565DA4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36FFB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FE095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Barriers to realizing drug addicts rights to treatment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B95AC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book “20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Conference Harm Reduction”, Bangkok, Thailand, </w:t>
            </w:r>
            <w:r>
              <w:rPr>
                <w:sz w:val="24"/>
                <w:szCs w:val="24"/>
                <w:lang w:val="en-US"/>
              </w:rPr>
              <w:lastRenderedPageBreak/>
              <w:t>2009, p.37.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DD182E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F57A6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095A13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F7377E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CB0BBE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Клиническая реальность </w:t>
            </w:r>
            <w:proofErr w:type="spellStart"/>
            <w:r>
              <w:rPr>
                <w:sz w:val="24"/>
                <w:szCs w:val="24"/>
              </w:rPr>
              <w:t>аддиктивных</w:t>
            </w:r>
            <w:proofErr w:type="spellEnd"/>
            <w:r>
              <w:rPr>
                <w:sz w:val="24"/>
                <w:szCs w:val="24"/>
              </w:rPr>
              <w:t xml:space="preserve"> расстройств и неопределенность их места в современной классификации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8E4E6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proofErr w:type="spellStart"/>
            <w:r>
              <w:rPr>
                <w:sz w:val="24"/>
                <w:szCs w:val="24"/>
              </w:rPr>
              <w:t>Всеросс</w:t>
            </w:r>
            <w:proofErr w:type="spellEnd"/>
            <w:r>
              <w:rPr>
                <w:sz w:val="24"/>
                <w:szCs w:val="24"/>
              </w:rPr>
              <w:t>. конференции «Медико-социальные приоритеты сохранения психического здоровья населения России (клиническая общая, детская и судебная психиатрия)», СПб: Из-во "Человек и его здоровье", Петрозаводск, 2009, с. 52-53.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6322E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3EF56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2CF7C7B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AE5C2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1204E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Problems of biomedical ethics in narcology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530FB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Book of Abstracts “4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Adriatic Drug addiction treatment conference, 6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SEEA Symposium on Addictive behaviors, </w:t>
            </w:r>
            <w:proofErr w:type="spellStart"/>
            <w:r>
              <w:rPr>
                <w:sz w:val="24"/>
                <w:szCs w:val="24"/>
                <w:lang w:val="en-US"/>
              </w:rPr>
              <w:t>Budva-Becici</w:t>
            </w:r>
            <w:proofErr w:type="spellEnd"/>
            <w:r>
              <w:rPr>
                <w:sz w:val="24"/>
                <w:szCs w:val="24"/>
                <w:lang w:val="en-US"/>
              </w:rPr>
              <w:t>, Montenegro, 2009, p.9.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8F051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C26DB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608C06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8B5A73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BDC22B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феноменологической диагностики в психологическом консультировании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2BF85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«Психотерапия и клиническая психология» (Минск, Белоруссия), 2009, №2 (29), с.22-24.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E29D69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BD986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6470F4B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E6065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8EA4A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Аддиктивное</w:t>
            </w:r>
            <w:proofErr w:type="spellEnd"/>
            <w:r>
              <w:rPr>
                <w:sz w:val="24"/>
                <w:szCs w:val="24"/>
              </w:rPr>
              <w:t xml:space="preserve"> влечение как специфический </w:t>
            </w:r>
            <w:proofErr w:type="spellStart"/>
            <w:r>
              <w:rPr>
                <w:sz w:val="24"/>
                <w:szCs w:val="24"/>
              </w:rPr>
              <w:t>парапсихопатологический</w:t>
            </w:r>
            <w:proofErr w:type="spellEnd"/>
            <w:r>
              <w:rPr>
                <w:sz w:val="24"/>
                <w:szCs w:val="24"/>
              </w:rPr>
              <w:t xml:space="preserve"> феномен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5075F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Съезда психиатров, психотерапевтов, наркологов и медицинских психологов Республики Казахстан, Алматы, 2009, с.128-129.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CA349D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51212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35251A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69B2E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01234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подростков, больных хроническим гастродуоденитом и имеющих нарушение физического развития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B25E8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2009, т.</w:t>
            </w:r>
            <w:r>
              <w:rPr>
                <w:sz w:val="24"/>
                <w:szCs w:val="24"/>
                <w:lang w:val="en-US"/>
              </w:rPr>
              <w:t>XLI</w:t>
            </w:r>
            <w:r>
              <w:rPr>
                <w:sz w:val="24"/>
                <w:szCs w:val="24"/>
              </w:rPr>
              <w:t>, №1, с.36-39.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E28E03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6EB885" w14:textId="77777777" w:rsidR="005E2DCE" w:rsidRDefault="005E2DCE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Р.А.Файзуллина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1A99F55" w14:textId="77777777" w:rsidR="005E2DCE" w:rsidRDefault="005E2DCE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Л.М.Киясова</w:t>
            </w:r>
            <w:proofErr w:type="spellEnd"/>
          </w:p>
        </w:tc>
      </w:tr>
      <w:tr w:rsidR="005E2DCE" w14:paraId="326036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12477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4D2A2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наркотизации молодежи путем обязательного тестирования на наличие признаков употребления: обоснованность, этичность, эффективность подхода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56FD4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Международного конгресса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</w:t>
            </w:r>
            <w:r>
              <w:rPr>
                <w:sz w:val="24"/>
                <w:szCs w:val="24"/>
              </w:rPr>
              <w:lastRenderedPageBreak/>
              <w:t>альные проблемы социально-психологического здоровья» (Киров, 22-24 сентября), М., 2009, с.7-9.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33FD65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0F05D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1A4FAF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022D5E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73BAD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взаимосвязей прогностической и волевой деятельности с клинико-психопатологическими особенностями личностных расстройств и патологического </w:t>
            </w:r>
            <w:proofErr w:type="spellStart"/>
            <w:r>
              <w:rPr>
                <w:sz w:val="24"/>
                <w:szCs w:val="24"/>
              </w:rPr>
              <w:t>гемблинга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D349A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44-й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«Развитие системы здравоохранения и аспекты здорового образа жизни», Ульяновск, 2009, с.302-304.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BD886C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2781A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Г.Д.Хафизова</w:t>
            </w:r>
            <w:proofErr w:type="spellEnd"/>
          </w:p>
        </w:tc>
      </w:tr>
      <w:tr w:rsidR="005E2DCE" w14:paraId="652EF93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3DC5A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D385C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 с качеством и продолжительностью ремиссий при эндогенных психозах (к постановке проблемы. Сообщение 1).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C030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трудах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«Инноватика-2009», Ульяновск, 2009, с.520.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1B656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0D31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Ю.Ю.Заякин</w:t>
            </w:r>
            <w:proofErr w:type="spellEnd"/>
          </w:p>
        </w:tc>
      </w:tr>
      <w:tr w:rsidR="005E2DCE" w14:paraId="7C18385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1CB2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5E60B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 с качеством и продолжительностью ремиссий при эндогенных психозах (к постановке проблемы. Сообщение 2).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563B5E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трудах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«Инноватика-2009», Ульяновск, 2009, с.521-522.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46F52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36B70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Ю.Ю.Заякин</w:t>
            </w:r>
            <w:proofErr w:type="spellEnd"/>
          </w:p>
        </w:tc>
      </w:tr>
      <w:tr w:rsidR="005E2DCE" w14:paraId="5E1484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35852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41B0E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механизмов антиципации с качеством и продолжительностью ремиссий при эндогенных психозах (к постановке проблемы. Сообщение 3).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2BC32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трудах Международной </w:t>
            </w:r>
            <w:proofErr w:type="spellStart"/>
            <w:r>
              <w:rPr>
                <w:sz w:val="24"/>
                <w:szCs w:val="24"/>
              </w:rPr>
              <w:t>конф</w:t>
            </w:r>
            <w:proofErr w:type="spellEnd"/>
            <w:r>
              <w:rPr>
                <w:sz w:val="24"/>
                <w:szCs w:val="24"/>
              </w:rPr>
              <w:t>. «Инноватика-2009», Ульяновск, 2009, с.523.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8EA0B4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BF7C6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Ю.Ю.Заякин</w:t>
            </w:r>
            <w:proofErr w:type="spellEnd"/>
          </w:p>
        </w:tc>
      </w:tr>
      <w:tr w:rsidR="005E2DCE" w14:paraId="0BEC5DE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3BC46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EA4A2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Стандарты (модели протоколов) лечения </w:t>
            </w:r>
            <w:proofErr w:type="spellStart"/>
            <w:r>
              <w:rPr>
                <w:sz w:val="24"/>
                <w:szCs w:val="24"/>
              </w:rPr>
              <w:t>наркологически</w:t>
            </w:r>
            <w:proofErr w:type="spellEnd"/>
            <w:r>
              <w:rPr>
                <w:sz w:val="24"/>
                <w:szCs w:val="24"/>
              </w:rPr>
              <w:t xml:space="preserve"> больных в Российской Федерации с позиции доказательной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2BB6D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Бюллетень «Снижение вреда. Россия», 2009, №2, с.15-18.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128644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B5939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3818CA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DC24F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83DA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ВИЧ у ПИН: когда возобладает здравый смысл и научное мировоззрение? К проблеме антинаучного запрета заместительной терапии в РФ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578E2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тезисов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Конференции по ВИЧ/СПИДу в Восточной Европе и Центральной Азии. М., 2009, с. 136-137.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3F55903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64C90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B05D1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FCC9F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BDCDB8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Дискуссионность психопатологической трактовки феномена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влечения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DE98D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2009, №6 (38), с.16-18.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9B59C8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D04577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5E7836F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932C6D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038A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Аддиктивное</w:t>
            </w:r>
            <w:proofErr w:type="spellEnd"/>
            <w:r>
              <w:rPr>
                <w:sz w:val="24"/>
                <w:szCs w:val="24"/>
              </w:rPr>
              <w:t xml:space="preserve"> влечение – </w:t>
            </w:r>
            <w:proofErr w:type="spellStart"/>
            <w:r>
              <w:rPr>
                <w:sz w:val="24"/>
                <w:szCs w:val="24"/>
              </w:rPr>
              <w:t>парапсихопатологический</w:t>
            </w:r>
            <w:proofErr w:type="spellEnd"/>
            <w:r>
              <w:rPr>
                <w:sz w:val="24"/>
                <w:szCs w:val="24"/>
              </w:rPr>
              <w:t xml:space="preserve"> феномен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D929F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Российского национального конгресса по наркологии с международным участие, М., 2009, с.99-</w:t>
            </w:r>
            <w:r>
              <w:rPr>
                <w:sz w:val="24"/>
                <w:szCs w:val="24"/>
              </w:rPr>
              <w:lastRenderedPageBreak/>
              <w:t>100.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2C543B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A8314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15EE593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4E122A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BFA5B39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Substitution therapy. A new problem of biomedical ethics and medical law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8A604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«Heroin Addiction and Related Clinical Problems», 2009, №11 (2), p.41-46.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9CD4C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9B53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5E2DCE" w14:paraId="1BFBEA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E1C2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6E292A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экстраполяции этических и правовых норм психиатрии на наркологию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21294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bookmarkStart w:id="0" w:name="DDE_LINK1"/>
            <w:r>
              <w:rPr>
                <w:sz w:val="24"/>
                <w:szCs w:val="24"/>
              </w:rPr>
              <w:t xml:space="preserve">В материалах научно-практической конференции «Правовые и этические проблемы психиатрической помощи» /под ред. </w:t>
            </w:r>
            <w:proofErr w:type="spellStart"/>
            <w:r>
              <w:rPr>
                <w:sz w:val="24"/>
                <w:szCs w:val="24"/>
              </w:rPr>
              <w:t>проф.В.С.Ястребова</w:t>
            </w:r>
            <w:proofErr w:type="spellEnd"/>
            <w:r>
              <w:rPr>
                <w:sz w:val="24"/>
                <w:szCs w:val="24"/>
              </w:rPr>
              <w:t>, М., 2009, с. 119-120.</w:t>
            </w:r>
            <w:bookmarkEnd w:id="0"/>
          </w:p>
        </w:tc>
        <w:tc>
          <w:tcPr>
            <w:tcW w:w="1984" w:type="dxa"/>
            <w:gridSpan w:val="3"/>
            <w:shd w:val="clear" w:color="auto" w:fill="auto"/>
          </w:tcPr>
          <w:p w14:paraId="6C3A2285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4B475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06181CB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51EF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46DF4D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Психолого-психопатологический анализ наркологических расстройств (на примере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влечения и </w:t>
            </w:r>
            <w:proofErr w:type="spellStart"/>
            <w:r>
              <w:rPr>
                <w:sz w:val="24"/>
                <w:szCs w:val="24"/>
              </w:rPr>
              <w:t>анозогнозии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956E09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«Медицинская психология в России» (</w:t>
            </w:r>
            <w:proofErr w:type="spellStart"/>
            <w:r>
              <w:rPr>
                <w:sz w:val="24"/>
                <w:szCs w:val="24"/>
              </w:rPr>
              <w:t>эл.журнал</w:t>
            </w:r>
            <w:proofErr w:type="spellEnd"/>
            <w:r>
              <w:rPr>
                <w:sz w:val="24"/>
                <w:szCs w:val="24"/>
              </w:rPr>
              <w:t>), 2009, №1.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F26D01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4C6DA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35EC56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11E83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806D3C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Сравнительные особенности прогностической деятельности и способности к самоуправлению лиц с наркотической и Интернет-зависимостями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F884C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2009, №4 (35), с.31-34.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0A2182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B4249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М.Р.Мухаметзянова</w:t>
            </w:r>
            <w:proofErr w:type="spellEnd"/>
          </w:p>
        </w:tc>
      </w:tr>
      <w:tr w:rsidR="005E2DCE" w14:paraId="1166035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B9759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3E0F2DA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Attitudes of drug users towards opiate substitution therapy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D17C9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 book of the 8th International Conference in Marseille, France, 2007, http://www.aidsimpact.com/2007/Programme/abstract/?id=190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A5C689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4BE3E3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Mauro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Guarinieri</w:t>
            </w:r>
            <w:proofErr w:type="spellEnd"/>
          </w:p>
        </w:tc>
      </w:tr>
      <w:tr w:rsidR="005E2DCE" w14:paraId="3BEEE2C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19B43B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81FA9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Интернет-зависимость и Интернет-независимость (</w:t>
            </w:r>
            <w:proofErr w:type="spellStart"/>
            <w:r>
              <w:rPr>
                <w:sz w:val="24"/>
                <w:szCs w:val="24"/>
              </w:rPr>
              <w:t>девиантное</w:t>
            </w:r>
            <w:proofErr w:type="spellEnd"/>
            <w:r>
              <w:rPr>
                <w:sz w:val="24"/>
                <w:szCs w:val="24"/>
              </w:rPr>
              <w:t xml:space="preserve"> поведение в пространстве Интернета)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77E37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книге «Интернет-зависимость: психологическая природа и динамика развития /составитель и редактор </w:t>
            </w:r>
            <w:proofErr w:type="spellStart"/>
            <w:r>
              <w:rPr>
                <w:sz w:val="24"/>
                <w:szCs w:val="24"/>
              </w:rPr>
              <w:t>А.Е.Войскунский</w:t>
            </w:r>
            <w:proofErr w:type="spellEnd"/>
            <w:r>
              <w:rPr>
                <w:sz w:val="24"/>
                <w:szCs w:val="24"/>
              </w:rPr>
              <w:t>. М.: «Акрополь», 2009, с.56-70.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5D9622" w14:textId="77777777" w:rsidR="005E2DCE" w:rsidRDefault="005E2DCE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4556AC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2DCE" w14:paraId="47A8DDF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7F083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6B25F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склонности к спортивному и музыкальному фанатизму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9C0B2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международной научной конференции «Психология и современный мир», вып.2, ч.1, Архан</w:t>
            </w:r>
            <w:r>
              <w:rPr>
                <w:sz w:val="24"/>
                <w:szCs w:val="24"/>
              </w:rPr>
              <w:lastRenderedPageBreak/>
              <w:t>гельск, 2009, с.229-232.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63FD1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F1C1E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Е.А.Гагарина</w:t>
            </w:r>
            <w:proofErr w:type="spellEnd"/>
          </w:p>
        </w:tc>
      </w:tr>
      <w:tr w:rsidR="005E2DCE" w14:paraId="3F22861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5809C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7CB260" w14:textId="77777777" w:rsidR="005E2DCE" w:rsidRDefault="005E2DCE" w:rsidP="008A64DC">
            <w:pPr>
              <w:tabs>
                <w:tab w:val="left" w:pos="1276"/>
                <w:tab w:val="left" w:pos="4253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Прогностические (</w:t>
            </w:r>
            <w:proofErr w:type="spellStart"/>
            <w:r>
              <w:rPr>
                <w:sz w:val="24"/>
                <w:szCs w:val="24"/>
              </w:rPr>
              <w:t>антиципационные</w:t>
            </w:r>
            <w:proofErr w:type="spellEnd"/>
            <w:r>
              <w:rPr>
                <w:sz w:val="24"/>
                <w:szCs w:val="24"/>
              </w:rPr>
              <w:t>) способности детей и подростков и их роль в предупреждении дорожного травматизма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D3C97E" w14:textId="77777777" w:rsidR="005E2DCE" w:rsidRDefault="005E2DCE" w:rsidP="008A64DC">
            <w:pPr>
              <w:tabs>
                <w:tab w:val="left" w:pos="1276"/>
                <w:tab w:val="left" w:pos="4253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Вестник НЦ БЖД. – 2009. – № 1. – С. 45–47.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E5BE9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CD7C3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81C8C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7F313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8F02E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Обязательное тестирование на наркотики и профилактика наркомании среди студентов и школьников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6F83E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психического здоровья детей и подростков», 2010, №1, с.8-13.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23237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15103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791622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A4758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25A64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Bioethical preferences of supporters and opponents of OST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69DA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Abstracts book “Harm reduction 2010: IHRA's 21</w:t>
            </w:r>
            <w:proofErr w:type="spellStart"/>
            <w:r>
              <w:rPr>
                <w:position w:val="2"/>
                <w:sz w:val="24"/>
                <w:szCs w:val="24"/>
                <w:lang w:val="en-US"/>
              </w:rPr>
              <w:t>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International conference». Liverpool, 2010, p.294.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E7846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CF162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7E0F7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F6F74C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DF740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Аддиктивное</w:t>
            </w:r>
            <w:proofErr w:type="spellEnd"/>
            <w:r>
              <w:rPr>
                <w:sz w:val="24"/>
                <w:szCs w:val="24"/>
              </w:rPr>
              <w:t xml:space="preserve"> влечение: теоретико-феноменологическая оценка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73B8F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sz w:val="24"/>
                <w:szCs w:val="24"/>
                <w:lang w:val="en-US"/>
              </w:rPr>
              <w:t>Наркология</w:t>
            </w:r>
            <w:proofErr w:type="spellEnd"/>
            <w:r>
              <w:rPr>
                <w:sz w:val="24"/>
                <w:szCs w:val="24"/>
                <w:lang w:val="en-US"/>
              </w:rPr>
              <w:t>», 2010, №5, с.94-100.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8BB5F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12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CFD31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4B361F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C95687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D57DB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Феноменология </w:t>
            </w:r>
            <w:proofErr w:type="spellStart"/>
            <w:r>
              <w:rPr>
                <w:sz w:val="24"/>
                <w:szCs w:val="24"/>
              </w:rPr>
              <w:t>аддиктивного</w:t>
            </w:r>
            <w:proofErr w:type="spellEnd"/>
            <w:r>
              <w:rPr>
                <w:sz w:val="24"/>
                <w:szCs w:val="24"/>
              </w:rPr>
              <w:t xml:space="preserve"> влечения: от дифференциации к адекватной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4593B3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“Журнал неврологии и психиатрии </w:t>
            </w:r>
            <w:proofErr w:type="spellStart"/>
            <w:r>
              <w:rPr>
                <w:sz w:val="24"/>
                <w:szCs w:val="24"/>
              </w:rPr>
              <w:t>им.С.С.Корсакова</w:t>
            </w:r>
            <w:proofErr w:type="spellEnd"/>
            <w:r>
              <w:rPr>
                <w:sz w:val="24"/>
                <w:szCs w:val="24"/>
              </w:rPr>
              <w:t>», 2010, №5, вып.2, с.11-15.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40244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8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BC812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429CC5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C27F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093B727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Contemporary problems of biomedical ethics in narcology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E64CC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WPA Regional meeting materials “Traditions and Innovation in Psychiatry”, St. Peterburg, 2010, p.416-418.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1C40A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E89F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C48BA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9249E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290FC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color w:val="1F1A17"/>
                <w:sz w:val="24"/>
                <w:szCs w:val="24"/>
              </w:rPr>
              <w:t>Целесообразность, эффективность и этико-правовая обоснованность обязательного тестирования на предмет употребления молодежью наркотиков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F4E693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bookmarkStart w:id="1" w:name="DDE_LINK"/>
            <w:proofErr w:type="spellStart"/>
            <w:r>
              <w:rPr>
                <w:sz w:val="24"/>
                <w:szCs w:val="24"/>
                <w:lang w:val="en-US"/>
              </w:rPr>
              <w:t>Психическое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здоровье</w:t>
            </w:r>
            <w:proofErr w:type="spellEnd"/>
            <w:r>
              <w:rPr>
                <w:sz w:val="24"/>
                <w:szCs w:val="24"/>
                <w:lang w:val="en-US"/>
              </w:rPr>
              <w:t>», 2010, №4, с.</w:t>
            </w:r>
            <w:bookmarkEnd w:id="1"/>
            <w:r>
              <w:rPr>
                <w:sz w:val="24"/>
                <w:szCs w:val="24"/>
                <w:lang w:val="en-US"/>
              </w:rPr>
              <w:t>76-80.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26E70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79CA0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22C3D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D38C38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5B22EB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феноменология личностных расстройств и индивидуально-типологические особенности лиц призывного возраста в Удмуртской Республике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FB71B6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Психическое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здоровье</w:t>
            </w:r>
            <w:proofErr w:type="spellEnd"/>
            <w:r>
              <w:rPr>
                <w:sz w:val="24"/>
                <w:szCs w:val="24"/>
                <w:lang w:val="en-US"/>
              </w:rPr>
              <w:t>», 2010, №5, с.27-33.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A391C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sz w:val="24"/>
                <w:szCs w:val="24"/>
                <w:lang w:val="en-US"/>
              </w:rPr>
              <w:t>стр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41CDBE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В.С.Шмыков</w:t>
            </w:r>
            <w:proofErr w:type="spellEnd"/>
          </w:p>
        </w:tc>
      </w:tr>
      <w:tr w:rsidR="005E2DCE" w14:paraId="089EB2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3A6DC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923B18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Bioethical preferences of supporters and opponents of agonist opioid therapy in Russia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F1CC5B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“Heroin Addiction &amp; Related clinical problems”, 2010, v.12, N.3, p.33-38.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39813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A1F2A1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F9054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1FE80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14D3D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Психическое здоровье призывного контингента Удмуртской Республики в социально-психологическом аспекте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10D38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«Социальный мир человека». – Выпуск 3: Материалы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Всероссийской научно-практической </w:t>
            </w:r>
            <w:r>
              <w:rPr>
                <w:sz w:val="24"/>
                <w:szCs w:val="24"/>
              </w:rPr>
              <w:lastRenderedPageBreak/>
              <w:t xml:space="preserve">конференции «Человек и мир: конструирование и развитие социальных миров», 24-25 июня 2010 г. - Часть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: Прикладная социальная психология / Под ред. Н.И. Леонова. – Ижевск: </w:t>
            </w:r>
            <w:r>
              <w:rPr>
                <w:sz w:val="24"/>
                <w:szCs w:val="24"/>
                <w:lang w:val="en-US"/>
              </w:rPr>
              <w:t>ERGO</w:t>
            </w:r>
            <w:r>
              <w:rPr>
                <w:sz w:val="24"/>
                <w:szCs w:val="24"/>
              </w:rPr>
              <w:t>, 2010. – с.119-124.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48EA5E5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F7F3E9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В.С.Шмыков</w:t>
            </w:r>
            <w:proofErr w:type="spellEnd"/>
          </w:p>
        </w:tc>
      </w:tr>
      <w:tr w:rsidR="005E2DCE" w14:paraId="103E57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1826C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93753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Этика современной наркологии (монография)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0053E5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2010, 218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435444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218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A894C3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:rsidRPr="0033362A" w14:paraId="273F096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2B3F64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FAFBC0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Attitudes towards OST as a bioethical problem in Russian narcology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98A9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Abstract book. International Society of </w:t>
            </w:r>
            <w:proofErr w:type="spellStart"/>
            <w:r>
              <w:rPr>
                <w:sz w:val="24"/>
                <w:szCs w:val="24"/>
                <w:lang w:val="en-US"/>
              </w:rPr>
              <w:t>Addiciton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Medicine Conference, 2010, Milan,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.15-16.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BCA7C4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7A7CF7E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</w:p>
        </w:tc>
      </w:tr>
      <w:tr w:rsidR="005E2DCE" w14:paraId="34AE8AD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858559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D92D6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взаимосвязи </w:t>
            </w:r>
            <w:proofErr w:type="spellStart"/>
            <w:r>
              <w:rPr>
                <w:sz w:val="24"/>
                <w:szCs w:val="24"/>
              </w:rPr>
              <w:t>антиципационной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и </w:t>
            </w:r>
            <w:proofErr w:type="spellStart"/>
            <w:r>
              <w:rPr>
                <w:sz w:val="24"/>
                <w:szCs w:val="24"/>
              </w:rPr>
              <w:t>копинг</w:t>
            </w:r>
            <w:proofErr w:type="spellEnd"/>
            <w:r>
              <w:rPr>
                <w:sz w:val="24"/>
                <w:szCs w:val="24"/>
              </w:rPr>
              <w:t>-поведения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9B0435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докладов российской научно-</w:t>
            </w:r>
            <w:proofErr w:type="spellStart"/>
            <w:r>
              <w:rPr>
                <w:sz w:val="24"/>
                <w:szCs w:val="24"/>
              </w:rPr>
              <w:t>практ.конференции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В.М.Бехтерев</w:t>
            </w:r>
            <w:proofErr w:type="spellEnd"/>
            <w:r>
              <w:rPr>
                <w:sz w:val="24"/>
                <w:szCs w:val="24"/>
              </w:rPr>
              <w:t xml:space="preserve"> и современная психология», выпуск 4, т.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, Казань, «Отечество», 2010, с.230-232.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14B99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20FD9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14:paraId="2585050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71117E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5CF8CF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 с характеристиками формально-логического интеллекта в условиях психической нормы и патологии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5F4CC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же, с.233-234.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11237E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3BEF4A" w14:textId="77777777" w:rsidR="009C2392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698B7143" w14:textId="7257AA52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Г.Ф.Мухмадиева</w:t>
            </w:r>
            <w:proofErr w:type="spellEnd"/>
          </w:p>
        </w:tc>
      </w:tr>
      <w:tr w:rsidR="005E2DCE" w14:paraId="2C03E8F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B1F01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7A7D0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и российский опыт терапии наркологических заболеваний: конфликт методологий и противоречивость научно-доказательной информации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1AE76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«Клиническая фармакология и терапия», 2010, т.19, №6, с.237-240.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2B67D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3BFA7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57D5D3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0D27B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BA7FF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Психопатологизация</w:t>
            </w:r>
            <w:proofErr w:type="spellEnd"/>
            <w:r>
              <w:rPr>
                <w:sz w:val="24"/>
                <w:szCs w:val="24"/>
              </w:rPr>
              <w:t xml:space="preserve"> наркологических расстройств как доминирующая парадигма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CBD556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«Независимый психиатрический журнал». - 2010. - №3. - с.21-27.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C41D7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ABDE5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B2C191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56EB86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3A495E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состоятельность в структуре </w:t>
            </w:r>
            <w:proofErr w:type="spellStart"/>
            <w:r>
              <w:rPr>
                <w:sz w:val="24"/>
                <w:szCs w:val="24"/>
              </w:rPr>
              <w:t>совладающего</w:t>
            </w:r>
            <w:proofErr w:type="spellEnd"/>
            <w:r>
              <w:rPr>
                <w:sz w:val="24"/>
                <w:szCs w:val="24"/>
              </w:rPr>
              <w:t xml:space="preserve"> поведения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172331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2010, №3, с.47-50.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AE070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51B8D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14:paraId="511C926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5CC830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CB189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превенции девиаций в условиях современного мира </w:t>
            </w:r>
            <w:r>
              <w:rPr>
                <w:sz w:val="24"/>
                <w:szCs w:val="24"/>
              </w:rPr>
              <w:lastRenderedPageBreak/>
              <w:t>(на примере наркотизации): морализаторство и некомпетентность против научности и здравого смысла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7BB838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Всероссийской с международным участием научно-практической конференции «Феноменология и профилактика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поведения», т.1, Краснодар, «Кру МВД России», 2010, с.32-35.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05701E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EFDDC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C8CDC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0297B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76571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этико-</w:t>
            </w:r>
            <w:proofErr w:type="spellStart"/>
            <w:r>
              <w:rPr>
                <w:sz w:val="24"/>
                <w:szCs w:val="24"/>
              </w:rPr>
              <w:t>деонтологических</w:t>
            </w:r>
            <w:proofErr w:type="spellEnd"/>
            <w:r>
              <w:rPr>
                <w:sz w:val="24"/>
                <w:szCs w:val="24"/>
              </w:rPr>
              <w:t xml:space="preserve"> приоритетов российских специалистов, оказывающих наркологическую помощь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F72EDE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2010, №10,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5CDF8F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D5724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B01881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2F4709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8F68E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Наркологические расстройства: первичные психопатологические или вторичные поведенческие феномены?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B94ED8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съезда психиатров России. М., ИД «</w:t>
            </w:r>
            <w:proofErr w:type="spellStart"/>
            <w:r>
              <w:rPr>
                <w:sz w:val="24"/>
                <w:szCs w:val="24"/>
              </w:rPr>
              <w:t>Медпрактика</w:t>
            </w:r>
            <w:proofErr w:type="spellEnd"/>
            <w:r>
              <w:rPr>
                <w:sz w:val="24"/>
                <w:szCs w:val="24"/>
              </w:rPr>
              <w:t>», 2010, с.259.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E12B33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E735E9D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6F7F574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4CE0EF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21710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 с характеристиками формально-логического интеллекта в условиях психической нормы и патологии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F8E139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2010, №10, с.35-38.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FE5017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F768F45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</w:p>
          <w:p w14:paraId="42631DE9" w14:textId="77777777" w:rsidR="005E2DCE" w:rsidRDefault="005E2DCE" w:rsidP="008A64DC">
            <w:pPr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Г.Ф.Мухамадиева</w:t>
            </w:r>
            <w:proofErr w:type="spellEnd"/>
          </w:p>
        </w:tc>
      </w:tr>
      <w:tr w:rsidR="005E2DCE" w14:paraId="4288A03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44EEC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891EF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уточнению психопатологической сущности понятия «деградация личности» при опиоидной зависимости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768975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4-го Междисциплинарного российского конгресса «Человек проблемы зависимостей: </w:t>
            </w:r>
            <w:proofErr w:type="spellStart"/>
            <w:r>
              <w:rPr>
                <w:sz w:val="24"/>
                <w:szCs w:val="24"/>
              </w:rPr>
              <w:t>межсциплинарные</w:t>
            </w:r>
            <w:proofErr w:type="spellEnd"/>
            <w:r>
              <w:rPr>
                <w:sz w:val="24"/>
                <w:szCs w:val="24"/>
              </w:rPr>
              <w:t xml:space="preserve"> аспекты», Архангельск, 2010, с.36-37.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F842B2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786A0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08B56A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76C8E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07045C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Влечение как влечение, бред как бред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3F3C93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наркологии», 2010, №5,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03B6B0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88424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E0B7B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87F14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3F011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Антиципационная</w:t>
            </w:r>
            <w:proofErr w:type="spellEnd"/>
            <w:r>
              <w:rPr>
                <w:sz w:val="24"/>
                <w:szCs w:val="24"/>
              </w:rPr>
              <w:t xml:space="preserve"> концепция </w:t>
            </w:r>
            <w:proofErr w:type="spellStart"/>
            <w:r>
              <w:rPr>
                <w:sz w:val="24"/>
                <w:szCs w:val="24"/>
              </w:rPr>
              <w:t>неврозогенеза</w:t>
            </w:r>
            <w:proofErr w:type="spellEnd"/>
            <w:r>
              <w:rPr>
                <w:sz w:val="24"/>
                <w:szCs w:val="24"/>
              </w:rPr>
              <w:t>: от теории к практике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1984DA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 xml:space="preserve">. С международных участием «Неврозы в современном мире. Новые концепции и подходы к терапии», 2011,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0A93B5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0D171E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086DBA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980E8B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16C113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наркологической помощи при опиоидной зави</w:t>
            </w:r>
            <w:r>
              <w:rPr>
                <w:sz w:val="24"/>
                <w:szCs w:val="24"/>
              </w:rPr>
              <w:lastRenderedPageBreak/>
              <w:t>симости: сравнительный анализ российского и зарубежного опыта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DC4983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«Заместитель главного </w:t>
            </w:r>
            <w:r>
              <w:rPr>
                <w:sz w:val="24"/>
                <w:szCs w:val="24"/>
              </w:rPr>
              <w:lastRenderedPageBreak/>
              <w:t>врача», 2011, №4, с.20-29.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FCEFB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C854A7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138904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A4508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B24F3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Психиатрия, общество и безопасность граждан: общероссийские и татарстанские тенденции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95DAB4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№1, с.3-8.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F4108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2B86B9" w14:textId="77777777" w:rsidR="005E2DCE" w:rsidRDefault="005E2DCE" w:rsidP="008A64DC">
            <w:pPr>
              <w:autoSpaceDE/>
              <w:snapToGrid w:val="0"/>
              <w:ind w:left="-30" w:right="-1772"/>
              <w:rPr>
                <w:sz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Ф.Г.Зиганшин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66DC6C6D" w14:textId="77777777" w:rsidR="005E2DCE" w:rsidRDefault="005E2DCE" w:rsidP="008A64DC">
            <w:pPr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Т.В.Гурьянова</w:t>
            </w:r>
            <w:proofErr w:type="spellEnd"/>
          </w:p>
        </w:tc>
      </w:tr>
      <w:tr w:rsidR="005E2DCE" w14:paraId="6EB1D22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04B9B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561A0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Альтернативность биоэтических предпочтений российских и иностранных наркологов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430F88D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№1, с.31-36.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5BBFEAE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82641A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64B32C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D8E3D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A95A57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Социологический анализ «</w:t>
            </w:r>
            <w:proofErr w:type="spellStart"/>
            <w:r>
              <w:rPr>
                <w:sz w:val="24"/>
                <w:szCs w:val="24"/>
              </w:rPr>
              <w:t>анозологической</w:t>
            </w:r>
            <w:proofErr w:type="spellEnd"/>
            <w:r>
              <w:rPr>
                <w:sz w:val="24"/>
                <w:szCs w:val="24"/>
              </w:rPr>
              <w:t xml:space="preserve"> установки» наркологов по отношению к наркомании: отечественные и зарубежные реалии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FB8E07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2011, №4, с.69-74.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8474E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851A3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BA4BE3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E6E53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F527CD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 расстройства у призывников в Российской Федерации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104F116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2011, №4, с.71-76.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A1BE8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16D2E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В.С.Шмыков</w:t>
            </w:r>
            <w:proofErr w:type="spellEnd"/>
          </w:p>
        </w:tc>
      </w:tr>
      <w:tr w:rsidR="005E2DCE" w14:paraId="1D727D2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1C12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FB12F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proofErr w:type="spellStart"/>
            <w:r>
              <w:rPr>
                <w:sz w:val="24"/>
                <w:szCs w:val="24"/>
              </w:rPr>
              <w:t>психопатологизации</w:t>
            </w:r>
            <w:proofErr w:type="spellEnd"/>
            <w:r>
              <w:rPr>
                <w:sz w:val="24"/>
                <w:szCs w:val="24"/>
              </w:rPr>
              <w:t xml:space="preserve"> проявлений наркологических заболеваний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125602" w14:textId="77777777" w:rsidR="005E2DCE" w:rsidRDefault="005E2DCE" w:rsidP="008A64DC">
            <w:pPr>
              <w:pStyle w:val="1a"/>
              <w:snapToGrid w:val="0"/>
              <w:spacing w:line="240" w:lineRule="auto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научных статей в.2 «Психиатрия и наркология в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веке. Пограничные психические расстройства и </w:t>
            </w:r>
            <w:proofErr w:type="spellStart"/>
            <w:r>
              <w:rPr>
                <w:sz w:val="24"/>
                <w:szCs w:val="24"/>
              </w:rPr>
              <w:t>аддикции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, 2011, с.123-136.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7A55E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C3D79B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A2A4B1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3812B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31DBC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Реабилитация наркозависимых как хронически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C85194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«Профилактическая и клиническая медицина», 2011, №2, т.1 (39),  с.104-109.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4EE8C23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E82C77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6496B5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90642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560584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Конституциональные предпосылки панического расстройства и роль характера больных в факторной модели заболевания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28A47E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2011, №5, с.46-52.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3B4EC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4A6D2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511B6E6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9A7FF7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FF37D1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Анксиопатия</w:t>
            </w:r>
            <w:proofErr w:type="spellEnd"/>
            <w:r>
              <w:rPr>
                <w:sz w:val="24"/>
                <w:szCs w:val="24"/>
              </w:rPr>
              <w:t xml:space="preserve"> как опыт жизни в условиях </w:t>
            </w:r>
            <w:proofErr w:type="spellStart"/>
            <w:r>
              <w:rPr>
                <w:sz w:val="24"/>
                <w:szCs w:val="24"/>
              </w:rPr>
              <w:t>генерализованной</w:t>
            </w:r>
            <w:proofErr w:type="spellEnd"/>
            <w:r>
              <w:rPr>
                <w:sz w:val="24"/>
                <w:szCs w:val="24"/>
              </w:rPr>
              <w:t xml:space="preserve"> тревоги и ее влияние на эффективность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0D1562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№2, с.21-26.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FA1CE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32BA2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1DAB93C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66A31C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8C262B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Bioethical differences between drug addiction treatment professionals inside and outside the Russian Federation</w:t>
            </w:r>
          </w:p>
          <w:p w14:paraId="6BA0ED8D" w14:textId="77777777" w:rsidR="005E2DCE" w:rsidRDefault="005E2DCE" w:rsidP="008A64D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7C62154" w14:textId="77777777" w:rsidR="005E2DCE" w:rsidRPr="006B7CCB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«Harm Reduction Journal», 2011, v.8: p.15 (10 June)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6F9449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C95415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5ED3F7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52081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0C8A43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NTHarmonicaNarrow" w:cs="NTHarmonicaNarrow"/>
                <w:sz w:val="24"/>
                <w:szCs w:val="29"/>
              </w:rPr>
              <w:t>Многоосевая</w:t>
            </w:r>
            <w:proofErr w:type="spellEnd"/>
            <w:r>
              <w:rPr>
                <w:rFonts w:eastAsia="NTHarmonicaNarrow" w:cs="NTHarmonicaNarrow"/>
                <w:sz w:val="24"/>
                <w:szCs w:val="29"/>
              </w:rPr>
              <w:t xml:space="preserve"> психодиагностика склонности к зависимому поведению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20D92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2011, №8, с.72-78.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37521B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55C4B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М.Б.Щевлягина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296800A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Е.А.Гагарина</w:t>
            </w:r>
            <w:proofErr w:type="spellEnd"/>
          </w:p>
        </w:tc>
      </w:tr>
      <w:tr w:rsidR="005E2DCE" w14:paraId="204301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A962D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40E5EA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 xml:space="preserve">Рецензия на «Практикум по семейной психотерапии: современные модели и методы» (под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ред.проф.Э.Г.Эйдемиллера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>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C0EA6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№3, с.94.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ECFAD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360B66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225FB4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9616C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F3C8E6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Самоотношение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больных и формирование терапевтической резистентности при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генерализованном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тревожном расстрой</w:t>
            </w:r>
            <w:r>
              <w:rPr>
                <w:rFonts w:eastAsia="SLTimesNewRoman" w:cs="SLTimesNewRoman"/>
                <w:sz w:val="24"/>
                <w:szCs w:val="29"/>
              </w:rPr>
              <w:lastRenderedPageBreak/>
              <w:t>стве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6EF0C8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«Неврологический вестник», 2011, №3, с.11-15.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317D83D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4CF5CB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4F7C74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24CDB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F4F545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 xml:space="preserve">Нецелесообразность тестирования учащихся на наркотики: научные аргументы против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антинаркологических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утопий, благих намерений и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псевдогражданственности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72385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2011, №9, с.78-82.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E83BD1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4BB57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713E48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9DE5B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8825380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Проблемы стандартизации терапии опиоидной зависимости в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CA545A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н-пр. конференции с международным участием «Комплексные подходы к стандартизации диагностики и терапии психических расстройств»,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, 2011, с.93-94.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F12EE63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50492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5296D4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336DE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D0B3239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Антиципационные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механизмы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неврозогенеза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5192743F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2011, 288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A826FE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288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90CA52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7284E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53784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3AB42F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 xml:space="preserve">От принципов сравнительной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аддиктологии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к практикам дифференцированной реабилитации и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1F27E0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межрегиональной н-</w:t>
            </w:r>
            <w:proofErr w:type="spellStart"/>
            <w:r>
              <w:rPr>
                <w:sz w:val="24"/>
                <w:szCs w:val="24"/>
              </w:rPr>
              <w:t>пр.конф</w:t>
            </w:r>
            <w:proofErr w:type="spellEnd"/>
            <w:r>
              <w:rPr>
                <w:sz w:val="24"/>
                <w:szCs w:val="24"/>
              </w:rPr>
              <w:t>. «</w:t>
            </w:r>
            <w:proofErr w:type="spellStart"/>
            <w:r>
              <w:rPr>
                <w:sz w:val="24"/>
                <w:szCs w:val="24"/>
              </w:rPr>
              <w:t>Коморбидные</w:t>
            </w:r>
            <w:proofErr w:type="spellEnd"/>
            <w:r>
              <w:rPr>
                <w:sz w:val="24"/>
                <w:szCs w:val="24"/>
              </w:rPr>
              <w:t xml:space="preserve"> заболевания в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  <w:r>
              <w:rPr>
                <w:sz w:val="24"/>
                <w:szCs w:val="24"/>
              </w:rPr>
              <w:t>», Иваново, 2011, с.40-43.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4963B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8324D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B9AA14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61FA0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C10BE7" w14:textId="0C690B20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9"/>
              </w:rPr>
              <w:t>Специфика построения реаби</w:t>
            </w:r>
            <w:r w:rsidR="00014003">
              <w:rPr>
                <w:rFonts w:eastAsia="SLTimesNewRoman" w:cs="SLTimesNewRoman"/>
                <w:sz w:val="24"/>
                <w:szCs w:val="29"/>
              </w:rPr>
              <w:t>л</w:t>
            </w:r>
            <w:r>
              <w:rPr>
                <w:rFonts w:eastAsia="SLTimesNewRoman" w:cs="SLTimesNewRoman"/>
                <w:sz w:val="24"/>
                <w:szCs w:val="29"/>
              </w:rPr>
              <w:t>итации наркозависимых с учетом хронического характера заболевания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F242FB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межрегиональной конференции «Организационно-методические и личностно-реабилитационные проблемы наркологии», Оренбург, 2011, с.51-55.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007B83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8F32B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79294E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29FD1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DFC642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Антиципационные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механизмы </w:t>
            </w:r>
            <w:proofErr w:type="spellStart"/>
            <w:r>
              <w:rPr>
                <w:rFonts w:eastAsia="SLTimesNewRoman" w:cs="SLTimesNewRoman"/>
                <w:sz w:val="24"/>
                <w:szCs w:val="29"/>
              </w:rPr>
              <w:t>неврозогенеза</w:t>
            </w:r>
            <w:proofErr w:type="spellEnd"/>
            <w:r>
              <w:rPr>
                <w:rFonts w:eastAsia="SLTimesNewRoman" w:cs="SLTimesNewRoman"/>
                <w:sz w:val="24"/>
                <w:szCs w:val="29"/>
              </w:rPr>
              <w:t xml:space="preserve"> и адаптация личности к трудным жизненным ситуациям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C59676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Всероссийской научно-</w:t>
            </w:r>
            <w:proofErr w:type="spellStart"/>
            <w:r>
              <w:rPr>
                <w:sz w:val="24"/>
                <w:szCs w:val="24"/>
              </w:rPr>
              <w:t>практ.конференции</w:t>
            </w:r>
            <w:proofErr w:type="spellEnd"/>
            <w:r>
              <w:rPr>
                <w:sz w:val="24"/>
                <w:szCs w:val="24"/>
              </w:rPr>
              <w:t xml:space="preserve"> с международным участием «Клиническая психология в здравоохранении и образовании», М., 2011, с.53-55.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2A0774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6CDE2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14:paraId="6F0279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66E729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FBF0528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SLTimesNewRoman" w:cs="SLTimesNewRoman"/>
                <w:sz w:val="24"/>
                <w:szCs w:val="24"/>
              </w:rPr>
              <w:t xml:space="preserve">Антиципация при смысловом восприятии речи и актуализации речевых связей в состоянии </w:t>
            </w:r>
            <w:proofErr w:type="spellStart"/>
            <w:r>
              <w:rPr>
                <w:rFonts w:eastAsia="SLTimesNewRoman" w:cs="SLTimesNewRoman"/>
                <w:sz w:val="24"/>
                <w:szCs w:val="24"/>
              </w:rPr>
              <w:t>дистресса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6E35B3A2" w14:textId="77777777" w:rsidR="005E2DCE" w:rsidRDefault="005E2DCE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2011, №4, с.47-52.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394178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891568F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А.В.Фролова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3AB28E1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М.М.Солобутина</w:t>
            </w:r>
            <w:proofErr w:type="spellEnd"/>
          </w:p>
        </w:tc>
      </w:tr>
      <w:tr w:rsidR="005E2DCE" w14:paraId="0CAA77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03A45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FC46F0E" w14:textId="77777777" w:rsidR="005E2DCE" w:rsidRPr="006B7CCB" w:rsidRDefault="005E2DCE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Bioethical differences between drug addiction treatment professionals inside and outside the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E53092" w14:textId="77777777" w:rsidR="005E2DCE" w:rsidRDefault="005E2DCE" w:rsidP="00E1674D">
            <w:pPr>
              <w:snapToGrid w:val="0"/>
              <w:ind w:hanging="3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 Ab</w:t>
            </w:r>
            <w:r w:rsidR="00E1674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tract book of Global Addiction Conference. Lisbon, 2011, p.74.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852BA0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E78A1E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5189F43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2B4FC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4354114" w14:textId="77777777" w:rsidR="005E2DCE" w:rsidRDefault="005E2DCE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Гендерные различия защитного механизма деморализации в структуре клиники панического расстройства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0E805F" w14:textId="77777777" w:rsidR="005E2DCE" w:rsidRDefault="00577817" w:rsidP="008A64DC">
            <w:pPr>
              <w:snapToGrid w:val="0"/>
              <w:ind w:hanging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E2DCE">
              <w:rPr>
                <w:sz w:val="24"/>
                <w:szCs w:val="24"/>
              </w:rPr>
              <w:t>Казанский медицинский журнал</w:t>
            </w:r>
            <w:r>
              <w:rPr>
                <w:sz w:val="24"/>
                <w:szCs w:val="24"/>
              </w:rPr>
              <w:t>»</w:t>
            </w:r>
            <w:r w:rsidR="005E2DCE">
              <w:rPr>
                <w:sz w:val="24"/>
                <w:szCs w:val="24"/>
              </w:rPr>
              <w:t>, 2011, №6, с. 827-832.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5FA0D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AA3A4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60E86B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6B57B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120BD6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Приверженность антиретровирусной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05CD539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 xml:space="preserve">LAP LAMBERT Academic </w:t>
            </w:r>
            <w:proofErr w:type="spellStart"/>
            <w:r>
              <w:rPr>
                <w:rFonts w:eastAsia="Arial" w:cs="Arial"/>
                <w:sz w:val="24"/>
                <w:szCs w:val="24"/>
                <w:lang w:val="en-US"/>
              </w:rPr>
              <w:t>Publishng</w:t>
            </w:r>
            <w:proofErr w:type="spellEnd"/>
            <w:r>
              <w:rPr>
                <w:rFonts w:eastAsia="Arial" w:cs="Arial"/>
                <w:sz w:val="24"/>
                <w:szCs w:val="24"/>
                <w:lang w:val="en-US"/>
              </w:rPr>
              <w:t>, GmbH @ Co. KG, Saarbrucken, Deutschland, 2011, 131 p.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6CECA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131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BFDA19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Д.Бикмухаметов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481ECE9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В.Анохин</w:t>
            </w:r>
            <w:proofErr w:type="spellEnd"/>
          </w:p>
        </w:tc>
      </w:tr>
      <w:tr w:rsidR="005E2DCE" w14:paraId="6515C02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6060D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6EEC25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9"/>
              </w:rPr>
              <w:t>Основы современной реабилитации наркозависимых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662674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В Сборнике материалов научной школы «Актуальные проблемы </w:t>
            </w:r>
            <w:proofErr w:type="spellStart"/>
            <w:r>
              <w:rPr>
                <w:rFonts w:eastAsia="Arial" w:cs="Arial"/>
                <w:sz w:val="24"/>
                <w:szCs w:val="24"/>
              </w:rPr>
              <w:t>реабилитологии</w:t>
            </w:r>
            <w:proofErr w:type="spellEnd"/>
            <w:r>
              <w:rPr>
                <w:rFonts w:eastAsia="Arial" w:cs="Arial"/>
                <w:sz w:val="24"/>
                <w:szCs w:val="24"/>
              </w:rPr>
              <w:t>», Казань, 2011, с.125- 135.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DDEFE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4960D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93EF1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793EA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6680FC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9"/>
              </w:rPr>
              <w:t xml:space="preserve">От принципов сравнительной </w:t>
            </w:r>
            <w:proofErr w:type="spellStart"/>
            <w:r>
              <w:rPr>
                <w:sz w:val="24"/>
                <w:szCs w:val="29"/>
              </w:rPr>
              <w:t>аддиктологии</w:t>
            </w:r>
            <w:proofErr w:type="spellEnd"/>
            <w:r>
              <w:rPr>
                <w:sz w:val="24"/>
                <w:szCs w:val="29"/>
              </w:rPr>
              <w:t xml:space="preserve"> к практикам дифференцированной реабилитации и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6F3357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В Сборнике «Ивановская региональная психиатрия», Иваново, 2011, с.226-228.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116AB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38E893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90D2D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D4A0A4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23883E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недобровольной госпитализации </w:t>
            </w:r>
            <w:proofErr w:type="spellStart"/>
            <w:r>
              <w:rPr>
                <w:sz w:val="24"/>
                <w:szCs w:val="24"/>
              </w:rPr>
              <w:t>наркологически</w:t>
            </w:r>
            <w:proofErr w:type="spellEnd"/>
            <w:r>
              <w:rPr>
                <w:sz w:val="24"/>
                <w:szCs w:val="24"/>
              </w:rPr>
              <w:t xml:space="preserve">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2EBC78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  <w:lang w:val="en-US"/>
              </w:rPr>
              <w:t>“</w:t>
            </w:r>
            <w:r>
              <w:rPr>
                <w:rFonts w:eastAsia="Arial" w:cs="Arial"/>
                <w:sz w:val="24"/>
                <w:szCs w:val="24"/>
              </w:rPr>
              <w:t>Наркология», 2012, №1, с.80-82.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010A82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FCD892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78CDE64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996CA9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E69C8D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Дискуссионные вопросы современной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10D90A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2012, 120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632C60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6AA2D40" w14:textId="77777777" w:rsidR="008A64DC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 редакцией </w:t>
            </w:r>
          </w:p>
          <w:p w14:paraId="0996C9F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В.Д.Менделевича</w:t>
            </w:r>
            <w:proofErr w:type="spellEnd"/>
          </w:p>
        </w:tc>
      </w:tr>
      <w:tr w:rsidR="005E2DCE" w14:paraId="333A2B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08602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25D85B7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получения медицинской помощи женщинами-потребителями инъекционных наркотиков. Часть 1.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DFBD9D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№1, с.59-67.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79D487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DB0420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5F634B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9A75CA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9B5FB9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Специфика алкогольного поведения подростков и отношения к терапии в </w:t>
            </w:r>
            <w:proofErr w:type="spellStart"/>
            <w:r>
              <w:rPr>
                <w:sz w:val="24"/>
                <w:szCs w:val="24"/>
              </w:rPr>
              <w:t>этнокультуральной</w:t>
            </w:r>
            <w:proofErr w:type="spellEnd"/>
            <w:r>
              <w:rPr>
                <w:sz w:val="24"/>
                <w:szCs w:val="24"/>
              </w:rPr>
              <w:t xml:space="preserve"> среде подростков-аборигенов Крайнего Севера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7B3EDE2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№1, с.40-43.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B9E15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20702E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С.В.Дерябина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12071D2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Т.З.Биктимиров</w:t>
            </w:r>
            <w:proofErr w:type="spellEnd"/>
          </w:p>
        </w:tc>
      </w:tr>
      <w:tr w:rsidR="005E2DCE" w14:paraId="5E0B5E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151184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1C9CA0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«Вялотекущая наркомания» - ноу-хау российских наркологов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B1A19B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«Дискуссионные вопросы современной отечественной наркологии», Казань, «Медицина», 2012, с.82-87.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919E5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17419B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643D13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33E5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E63520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Сравнительная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>: теория и практика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9108EF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материалах международной н-</w:t>
            </w:r>
            <w:proofErr w:type="spellStart"/>
            <w:r>
              <w:rPr>
                <w:sz w:val="24"/>
                <w:szCs w:val="24"/>
              </w:rPr>
              <w:t>пр.конференции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Аддикции</w:t>
            </w:r>
            <w:proofErr w:type="spellEnd"/>
            <w:r>
              <w:rPr>
                <w:sz w:val="24"/>
                <w:szCs w:val="24"/>
              </w:rPr>
              <w:t xml:space="preserve"> в современном науч</w:t>
            </w:r>
            <w:r>
              <w:rPr>
                <w:sz w:val="24"/>
                <w:szCs w:val="24"/>
              </w:rPr>
              <w:lastRenderedPageBreak/>
              <w:t>ном пространстве», Курск, 2012, с.88-92.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10796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0EA10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3423CC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2BD549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630521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Предикторы эффективности терапии и качества ремиссии панического расстройства: значение характерологических особенностей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C89D47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2012, №2 (57), с.80-84.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4681E9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F2AEAB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564018D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7AB0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C42673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Анксиопатия</w:t>
            </w:r>
            <w:proofErr w:type="spellEnd"/>
            <w:r>
              <w:rPr>
                <w:sz w:val="24"/>
                <w:szCs w:val="24"/>
              </w:rPr>
              <w:t xml:space="preserve"> и деморализация как специфические механизмы психологической защиты в рамках </w:t>
            </w:r>
            <w:proofErr w:type="spellStart"/>
            <w:r>
              <w:rPr>
                <w:sz w:val="24"/>
                <w:szCs w:val="24"/>
              </w:rPr>
              <w:t>генерализованного</w:t>
            </w:r>
            <w:proofErr w:type="spellEnd"/>
            <w:r>
              <w:rPr>
                <w:sz w:val="24"/>
                <w:szCs w:val="24"/>
              </w:rPr>
              <w:t xml:space="preserve"> тревожного и панического расстройств и их профилактика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03EDA9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 медицина», 2012, №2 (57), с.109-113.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C124BE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AB5746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А.А.Атаманов</w:t>
            </w:r>
            <w:proofErr w:type="spellEnd"/>
          </w:p>
        </w:tc>
      </w:tr>
      <w:tr w:rsidR="005E2DCE" w14:paraId="0181509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406702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608BBBE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Влечение к наркотикам, сверхценные идеи и </w:t>
            </w:r>
            <w:proofErr w:type="spellStart"/>
            <w:r>
              <w:rPr>
                <w:sz w:val="24"/>
                <w:szCs w:val="24"/>
              </w:rPr>
              <w:t>сверхценность</w:t>
            </w:r>
            <w:proofErr w:type="spellEnd"/>
            <w:r>
              <w:rPr>
                <w:sz w:val="24"/>
                <w:szCs w:val="24"/>
              </w:rPr>
              <w:t xml:space="preserve"> при наркоманиях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173760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№4, с.90-93.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B41F0F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1883B4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4FF29D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FE17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D22497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получения медицинской помощи женщинами-потребителями инъекционных наркотиков. Часть 2.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D2803B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№2, с.41-49.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8E4D4C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2382BBC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81B69B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9A20DC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F856DA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юбилею кафедры неврологии и реабилитации Казанского государственного медицинского университета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28B9D1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№2, с.3.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6D71DA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B57378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2FB0C06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B3178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9B4B0B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понятия "тяжесть психических расстройств" при наркомании с позиции обоснованности процедуры недобровольной госпитализации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9AE87F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№6, с.94-97.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0D62196" w14:textId="77777777" w:rsidR="005E2DCE" w:rsidRDefault="005E2DCE" w:rsidP="008A64DC">
            <w:pPr>
              <w:snapToGrid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D33BF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1A4BDFD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D246C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F1F078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Доступность медицинской помощи для наркозависимых женщин (</w:t>
            </w:r>
            <w:r>
              <w:rPr>
                <w:sz w:val="24"/>
                <w:szCs w:val="24"/>
                <w:lang w:val="en-US"/>
              </w:rPr>
              <w:t>Access to health care services for women who inject drugs)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FA323ED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Казань, «Медицина», 2012, </w:t>
            </w:r>
            <w:r>
              <w:rPr>
                <w:sz w:val="24"/>
                <w:szCs w:val="24"/>
                <w:lang w:val="en-US"/>
              </w:rPr>
              <w:t xml:space="preserve">86 </w:t>
            </w:r>
            <w:r>
              <w:rPr>
                <w:sz w:val="24"/>
                <w:szCs w:val="24"/>
              </w:rPr>
              <w:t>с.</w:t>
            </w:r>
          </w:p>
          <w:p w14:paraId="10A6305D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Kazan, “</w:t>
            </w:r>
            <w:proofErr w:type="spellStart"/>
            <w:r>
              <w:rPr>
                <w:sz w:val="24"/>
                <w:szCs w:val="24"/>
                <w:lang w:val="en-US"/>
              </w:rPr>
              <w:t>Medicina</w:t>
            </w:r>
            <w:proofErr w:type="spellEnd"/>
            <w:r>
              <w:rPr>
                <w:sz w:val="24"/>
                <w:szCs w:val="24"/>
                <w:lang w:val="en-US"/>
              </w:rPr>
              <w:t>”, 2012, 76 p.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29A1D8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7D6B914A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Л.С.Зограбян</w:t>
            </w:r>
            <w:proofErr w:type="spellEnd"/>
          </w:p>
          <w:p w14:paraId="22B1CE8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en-US"/>
              </w:rPr>
              <w:t>L.Zohrabyan</w:t>
            </w:r>
            <w:proofErr w:type="spellEnd"/>
          </w:p>
        </w:tc>
      </w:tr>
      <w:tr w:rsidR="005E2DCE" w14:paraId="5A00C20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D6FEB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F59FFF" w14:textId="77777777" w:rsidR="005E2DCE" w:rsidRDefault="005E2DCE" w:rsidP="008A64DC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пропедевтика. Издание 5-е переработанное и дополненное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07CF6E" w14:textId="77777777" w:rsidR="005E2DCE" w:rsidRDefault="005E2DCE" w:rsidP="008A64DC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Москва, «</w:t>
            </w:r>
            <w:r>
              <w:rPr>
                <w:color w:val="000000"/>
                <w:sz w:val="24"/>
                <w:szCs w:val="24"/>
                <w:lang w:val="en-US"/>
              </w:rPr>
              <w:t>ГЭОТАР-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Медиа</w:t>
            </w:r>
            <w:proofErr w:type="spellEnd"/>
            <w:r>
              <w:rPr>
                <w:color w:val="000000"/>
                <w:sz w:val="24"/>
                <w:szCs w:val="24"/>
              </w:rPr>
              <w:t>», 2012, 576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1AD87FA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9465391" w14:textId="77777777" w:rsidR="005E2DCE" w:rsidRDefault="005E2DCE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E2DCE" w14:paraId="0536995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209D5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423802" w14:textId="77777777" w:rsidR="005E2DCE" w:rsidRPr="006B7CCB" w:rsidRDefault="005E2DCE" w:rsidP="008A64DC">
            <w:pPr>
              <w:pStyle w:val="ac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Effect of II generation antihistamines on cognitive functions of chronic urticaria patients</w:t>
            </w:r>
            <w:r>
              <w:rPr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76B46D3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Europian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Academy of Allergy and Clinical Immunology Congress, Geneva, 2012 Abstract CD, p.1317.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88B29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C374972" w14:textId="77777777" w:rsidR="008A64D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A.Klyucharova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000970BC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>O.Skorohodkina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E2DCE" w14:paraId="70EA731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AA6600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BF9CFE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Социологическая оценка барьеров доступности получения медицинской помощи женщинами, употребляющими наркотики инъекционно</w:t>
            </w:r>
          </w:p>
          <w:p w14:paraId="00F6B4DB" w14:textId="77777777" w:rsidR="005E2DCE" w:rsidRDefault="005E2DCE" w:rsidP="008A64DC">
            <w:pPr>
              <w:pStyle w:val="ac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384EB49" w14:textId="77777777" w:rsidR="005E2DCE" w:rsidRDefault="00577817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5E2DCE">
              <w:rPr>
                <w:color w:val="000000"/>
                <w:sz w:val="24"/>
                <w:szCs w:val="24"/>
              </w:rPr>
              <w:t>Наркология</w:t>
            </w:r>
            <w:r>
              <w:rPr>
                <w:color w:val="000000"/>
                <w:sz w:val="24"/>
                <w:szCs w:val="24"/>
              </w:rPr>
              <w:t>»</w:t>
            </w:r>
            <w:r w:rsidR="005E2DCE">
              <w:rPr>
                <w:color w:val="000000"/>
                <w:sz w:val="24"/>
                <w:szCs w:val="24"/>
              </w:rPr>
              <w:t>, 2012, №8, с.81-86.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430C0F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329E29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E2DCE" w14:paraId="2A5F7A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4F3923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4FDBA5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Антинаучность стандартов терапии опиоидной зависимости в РФ основана на ошибочной концепции </w:t>
            </w:r>
            <w:proofErr w:type="spellStart"/>
            <w:r>
              <w:rPr>
                <w:color w:val="000000"/>
                <w:sz w:val="24"/>
                <w:szCs w:val="24"/>
              </w:rPr>
              <w:t>аддиктивного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влечения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A9FA04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тезисах Всероссийской конференции «Психическое здоровье населения как осно</w:t>
            </w:r>
            <w:r>
              <w:rPr>
                <w:color w:val="000000"/>
                <w:sz w:val="24"/>
                <w:szCs w:val="24"/>
              </w:rPr>
              <w:lastRenderedPageBreak/>
              <w:t>ва национальной безопасности России», Казань, 2012, с.146-147.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E96AAF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AE7F88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E2DCE" w14:paraId="2B496D5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FC572E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A93B35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Отечественная психопатологическая концепция патологического влечения к наркотикам как научный казус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511C46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2012, №3, с.3-11.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7B66FDC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EE413D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5E2DCE" w14:paraId="10D0D67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AF58F6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98C5875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Влияние антигистаминных препаратов </w:t>
            </w: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color w:val="000000"/>
                <w:sz w:val="24"/>
                <w:szCs w:val="24"/>
              </w:rPr>
              <w:t xml:space="preserve"> поколения на когнитивную функцию больных хронической крапивницей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2A771E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2012, №3, с.53-57.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028820E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1229DB" w14:textId="77777777" w:rsidR="00CD33B8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О.В.Скороходкина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>,</w:t>
            </w:r>
          </w:p>
          <w:p w14:paraId="5CDC7712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А.Р.Ключарева</w:t>
            </w:r>
            <w:proofErr w:type="spellEnd"/>
          </w:p>
        </w:tc>
      </w:tr>
      <w:tr w:rsidR="005E2DCE" w:rsidRPr="0033362A" w14:paraId="76E52FC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BF6BEB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89BD90E" w14:textId="77777777" w:rsidR="005E2DCE" w:rsidRPr="006B7CCB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6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Access to health care services for women who inject drugs in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DE2E140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snapToGrid w:val="0"/>
              <w:spacing w:before="0" w:after="0"/>
              <w:ind w:hanging="15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In CD-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Abctract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Book ISAM2012, “Treatment system: asserting the future”, Geneva, 2012, p.O27.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3E8350F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E484E00" w14:textId="77777777" w:rsidR="005E2DCE" w:rsidRPr="0083675B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  <w:lang w:val="en-US"/>
              </w:rPr>
            </w:pPr>
          </w:p>
        </w:tc>
      </w:tr>
      <w:tr w:rsidR="0083675B" w14:paraId="2F2388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109A60" w14:textId="77777777" w:rsidR="0083675B" w:rsidRPr="006B7CCB" w:rsidRDefault="0083675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FF21C0" w14:textId="70C94DFD" w:rsidR="0083675B" w:rsidRPr="00EE226F" w:rsidRDefault="0083675B" w:rsidP="0083675B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13" w:firstLine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Access to health care services for women who inject drugs in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BEAA87" w14:textId="776137DD" w:rsidR="0083675B" w:rsidRDefault="0083675B" w:rsidP="008A64DC">
            <w:pPr>
              <w:pStyle w:val="a4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Substance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Abuse</w:t>
            </w:r>
            <w:proofErr w:type="spellEnd"/>
            <w:r>
              <w:rPr>
                <w:sz w:val="24"/>
                <w:szCs w:val="24"/>
              </w:rPr>
              <w:t>, 2013, v. 34 (3), p. 325.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A0C67A" w14:textId="77777777" w:rsidR="0083675B" w:rsidRDefault="0083675B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0EAEA18" w14:textId="5C29EED4" w:rsidR="0083675B" w:rsidRPr="0083675B" w:rsidRDefault="0083675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262626"/>
                <w:sz w:val="24"/>
                <w:szCs w:val="24"/>
                <w:lang w:val="en-US" w:eastAsia="ru-RU" w:bidi="ar-SA"/>
              </w:rPr>
              <w:t>Zohrabyan</w:t>
            </w:r>
            <w:proofErr w:type="spellEnd"/>
            <w:r w:rsidRPr="0083675B">
              <w:rPr>
                <w:color w:val="262626"/>
                <w:sz w:val="24"/>
                <w:szCs w:val="24"/>
                <w:lang w:val="en-US" w:eastAsia="ru-RU" w:bidi="ar-SA"/>
              </w:rPr>
              <w:t xml:space="preserve"> L</w:t>
            </w:r>
          </w:p>
        </w:tc>
      </w:tr>
      <w:tr w:rsidR="005E2DCE" w14:paraId="39527B7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663CE8" w14:textId="77777777" w:rsidR="005E2DCE" w:rsidRPr="006B7CCB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3B6DDE" w14:textId="77777777" w:rsidR="005E2DCE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Аддиктивное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влечение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F2B278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«МЕДПРЕСС-</w:t>
            </w:r>
            <w:proofErr w:type="spellStart"/>
            <w:r>
              <w:rPr>
                <w:sz w:val="24"/>
                <w:szCs w:val="24"/>
              </w:rPr>
              <w:t>информ</w:t>
            </w:r>
            <w:proofErr w:type="spellEnd"/>
            <w:r>
              <w:rPr>
                <w:sz w:val="24"/>
                <w:szCs w:val="24"/>
              </w:rPr>
              <w:t>», 2012, 264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B570BF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B33059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М.Л.Зобин</w:t>
            </w:r>
            <w:proofErr w:type="spellEnd"/>
          </w:p>
        </w:tc>
      </w:tr>
      <w:tr w:rsidR="005E2DCE" w:rsidRPr="006B7CCB" w14:paraId="0323E8B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57090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021CFF" w14:textId="77777777" w:rsidR="005E2DCE" w:rsidRPr="006B7CCB" w:rsidRDefault="005E2DCE" w:rsidP="008A64DC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30"/>
              </w:tabs>
              <w:snapToGrid w:val="0"/>
              <w:spacing w:after="0"/>
              <w:ind w:left="0" w:firstLine="0"/>
              <w:jc w:val="both"/>
              <w:rPr>
                <w:sz w:val="24"/>
                <w:szCs w:val="24"/>
              </w:rPr>
            </w:pPr>
            <w:r w:rsidRPr="006B7CCB">
              <w:rPr>
                <w:color w:val="000000"/>
                <w:sz w:val="24"/>
                <w:szCs w:val="24"/>
              </w:rPr>
              <w:t xml:space="preserve">Клинические, психологические и медико-социальные детерминанты </w:t>
            </w:r>
            <w:proofErr w:type="spellStart"/>
            <w:r w:rsidRPr="006B7CCB">
              <w:rPr>
                <w:color w:val="000000"/>
                <w:sz w:val="24"/>
                <w:szCs w:val="24"/>
              </w:rPr>
              <w:t>посткоммоционного</w:t>
            </w:r>
            <w:proofErr w:type="spellEnd"/>
            <w:r w:rsidRPr="006B7CCB">
              <w:rPr>
                <w:color w:val="000000"/>
                <w:sz w:val="24"/>
                <w:szCs w:val="24"/>
              </w:rPr>
              <w:t xml:space="preserve"> синдрома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1F391B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«Психическое здоровье», 2012, №9, с.62-69.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DE8BD0" w14:textId="77777777" w:rsidR="005E2DCE" w:rsidRDefault="005E2DCE" w:rsidP="008A64DC">
            <w:pPr>
              <w:snapToGrid w:val="0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A67D96" w14:textId="77777777" w:rsidR="008A64D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Т.Р.Литвинов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, </w:t>
            </w:r>
          </w:p>
          <w:p w14:paraId="182CA0DC" w14:textId="77777777" w:rsidR="005E2DCE" w:rsidRPr="006B7CCB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Е.Г.Менделевич</w:t>
            </w:r>
            <w:proofErr w:type="spellEnd"/>
          </w:p>
        </w:tc>
      </w:tr>
      <w:tr w:rsidR="005E2DCE" w:rsidRPr="006B7CCB" w14:paraId="74C86FD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A2C72A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BF4936" w14:textId="77777777" w:rsidR="005E2DCE" w:rsidRPr="006B7CCB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 w:rsidRPr="006B7CCB">
              <w:rPr>
                <w:color w:val="000000"/>
                <w:sz w:val="24"/>
                <w:szCs w:val="24"/>
              </w:rPr>
              <w:t xml:space="preserve">О реальных и надуманных положениях концепции «патологического влечения к ПАВ»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687AE0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№11, с.109-114.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A3ED08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D3574A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5E2DCE" w:rsidRPr="006B7CCB" w14:paraId="3B2672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877B9FD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26F6F4" w14:textId="77777777" w:rsidR="005E2DCE" w:rsidRPr="006B7CCB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Отечественная концепция «патологического влечения к наркотикам» как научный казус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DCB286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н-</w:t>
            </w:r>
            <w:proofErr w:type="spellStart"/>
            <w:r>
              <w:rPr>
                <w:sz w:val="24"/>
                <w:szCs w:val="24"/>
              </w:rPr>
              <w:t>пр.конференции</w:t>
            </w:r>
            <w:proofErr w:type="spellEnd"/>
            <w:r>
              <w:rPr>
                <w:sz w:val="24"/>
                <w:szCs w:val="24"/>
              </w:rPr>
              <w:t xml:space="preserve"> с международным участием «Мир </w:t>
            </w:r>
            <w:proofErr w:type="spellStart"/>
            <w:r>
              <w:rPr>
                <w:sz w:val="24"/>
                <w:szCs w:val="24"/>
              </w:rPr>
              <w:t>аддикций</w:t>
            </w:r>
            <w:proofErr w:type="spellEnd"/>
            <w:r>
              <w:rPr>
                <w:sz w:val="24"/>
                <w:szCs w:val="24"/>
              </w:rPr>
              <w:t>», СПб, 2012, с.84-85.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B9AE40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45E927D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5E2DCE" w:rsidRPr="006B7CCB" w14:paraId="03ED397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06F90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F8B4F4A" w14:textId="77777777" w:rsidR="005E2DCE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зависимость и наркозависимость: сходство и различие психологических механизмов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6D9F00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№4, с.16-22.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79AA0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7C9F03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5E2DCE" w:rsidRPr="006B7CCB" w14:paraId="39557FC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C1679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AECC0B" w14:textId="77777777" w:rsidR="005E2DCE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120-летию образования казанского общества психиатров и невропатологов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D67578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2012, №4, с.86-92.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6574A1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381E08" w14:textId="77777777" w:rsidR="00CD33B8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Д.М.Менделевич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, </w:t>
            </w:r>
          </w:p>
          <w:p w14:paraId="3CE4CEB5" w14:textId="77777777" w:rsidR="00CD33B8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А.С.Созинов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, </w:t>
            </w:r>
          </w:p>
          <w:p w14:paraId="30DAB944" w14:textId="77777777" w:rsidR="008A64D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Э.И.Богданов</w:t>
            </w:r>
            <w:proofErr w:type="spellEnd"/>
            <w:r>
              <w:rPr>
                <w:rFonts w:eastAsia="Arial"/>
                <w:color w:val="000000"/>
                <w:sz w:val="24"/>
                <w:szCs w:val="24"/>
              </w:rPr>
              <w:t xml:space="preserve">, </w:t>
            </w:r>
          </w:p>
          <w:p w14:paraId="5202326E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000000"/>
                <w:sz w:val="24"/>
                <w:szCs w:val="24"/>
              </w:rPr>
              <w:t>Р.З.Мухаметзянов</w:t>
            </w:r>
            <w:proofErr w:type="spellEnd"/>
          </w:p>
        </w:tc>
      </w:tr>
      <w:tr w:rsidR="005E2DCE" w:rsidRPr="0060235F" w14:paraId="2BE9ABF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014AD26" w14:textId="77777777" w:rsidR="005E2DCE" w:rsidRPr="0060235F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433DD4" w14:textId="77777777" w:rsidR="005E2DCE" w:rsidRPr="0060235F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 w:rsidRPr="0060235F">
              <w:rPr>
                <w:sz w:val="24"/>
                <w:szCs w:val="24"/>
              </w:rPr>
              <w:t xml:space="preserve">Система непрерывного образования специалистов психофизиологических лабораторий НУЗ РЖД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A7E29B" w14:textId="77777777" w:rsidR="005E2DCE" w:rsidRPr="0060235F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 w:rsidRPr="0060235F">
              <w:rPr>
                <w:sz w:val="24"/>
                <w:szCs w:val="24"/>
              </w:rPr>
              <w:t xml:space="preserve">«Ремедиум Приволжье», </w:t>
            </w:r>
            <w:proofErr w:type="spellStart"/>
            <w:r w:rsidRPr="0060235F">
              <w:rPr>
                <w:sz w:val="24"/>
                <w:szCs w:val="24"/>
              </w:rPr>
              <w:t>спецвыпуск</w:t>
            </w:r>
            <w:proofErr w:type="spellEnd"/>
            <w:r w:rsidRPr="0060235F">
              <w:rPr>
                <w:sz w:val="24"/>
                <w:szCs w:val="24"/>
              </w:rPr>
              <w:t>, сен</w:t>
            </w:r>
            <w:r>
              <w:rPr>
                <w:sz w:val="24"/>
                <w:szCs w:val="24"/>
              </w:rPr>
              <w:t>тябрь 2012, с</w:t>
            </w:r>
            <w:r w:rsidRPr="0060235F">
              <w:rPr>
                <w:sz w:val="24"/>
                <w:szCs w:val="24"/>
              </w:rPr>
              <w:t>.21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AD200F" w14:textId="77777777" w:rsidR="005E2DCE" w:rsidRPr="0060235F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5B3D1CB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Е.В.</w:t>
            </w:r>
            <w:r w:rsidRPr="0060235F">
              <w:rPr>
                <w:color w:val="auto"/>
                <w:sz w:val="24"/>
                <w:szCs w:val="24"/>
              </w:rPr>
              <w:t>Репина</w:t>
            </w:r>
            <w:proofErr w:type="spellEnd"/>
            <w:r w:rsidRPr="0060235F">
              <w:rPr>
                <w:color w:val="auto"/>
                <w:sz w:val="24"/>
                <w:szCs w:val="24"/>
              </w:rPr>
              <w:t>,</w:t>
            </w:r>
          </w:p>
          <w:p w14:paraId="7E841369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Э.В.</w:t>
            </w:r>
            <w:r w:rsidRPr="0060235F">
              <w:rPr>
                <w:color w:val="auto"/>
                <w:sz w:val="24"/>
                <w:szCs w:val="24"/>
              </w:rPr>
              <w:t>Макаричева</w:t>
            </w:r>
            <w:proofErr w:type="spellEnd"/>
          </w:p>
        </w:tc>
      </w:tr>
      <w:tr w:rsidR="005E2DCE" w:rsidRPr="006B7CCB" w14:paraId="5CFE8D6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76F048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ECD3EB" w14:textId="77777777" w:rsidR="005E2DCE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Природа человеческой зависимости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F8ACF70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в монографии «Зави</w:t>
            </w:r>
            <w:r>
              <w:rPr>
                <w:sz w:val="24"/>
                <w:szCs w:val="24"/>
              </w:rPr>
              <w:lastRenderedPageBreak/>
              <w:t>симость: норма и патология», Курск, КГМУ, 2012. 264 с. (с.20-32).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44D94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502740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4F92D83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83896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3A035D" w14:textId="77777777" w:rsidR="005E2DCE" w:rsidRPr="009F7497" w:rsidRDefault="005E2DCE" w:rsidP="008A64DC">
            <w:pPr>
              <w:ind w:firstLine="13"/>
              <w:jc w:val="both"/>
              <w:rPr>
                <w:color w:val="000000"/>
                <w:sz w:val="24"/>
                <w:szCs w:val="24"/>
              </w:rPr>
            </w:pPr>
            <w:r w:rsidRPr="009F7497">
              <w:rPr>
                <w:sz w:val="24"/>
                <w:szCs w:val="24"/>
              </w:rPr>
              <w:t>Психопатологические, наркологические и поведенческие расстройства при наркологических заболеваниях: дифференциация в целях обоснованной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9FD84F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2012, №12, с.102-104.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03A1A2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00A20A2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15869C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7DAF70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3C04663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proofErr w:type="spellStart"/>
            <w:r>
              <w:rPr>
                <w:rStyle w:val="ad"/>
                <w:b w:val="0"/>
                <w:sz w:val="24"/>
                <w:szCs w:val="24"/>
              </w:rPr>
              <w:t>Антиципационная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состоятельность и когнитивные функции в системе стабилизации личности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59109E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докладов Пятой Международной конференции по когнитивной науке, Калининград, 2012, т. 2  с.530-531.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DF5045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173CDD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Н.П.Ничипоренко</w:t>
            </w:r>
            <w:proofErr w:type="spellEnd"/>
          </w:p>
        </w:tc>
      </w:tr>
      <w:tr w:rsidR="005E2DCE" w:rsidRPr="006B7CCB" w14:paraId="36919EA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3F74E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575D52E" w14:textId="77777777" w:rsidR="005E2DCE" w:rsidRPr="00CF207D" w:rsidRDefault="005E2DCE" w:rsidP="008A64DC">
            <w:pPr>
              <w:ind w:firstLine="13"/>
              <w:jc w:val="both"/>
              <w:rPr>
                <w:b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К</w:t>
            </w:r>
            <w:r w:rsidRPr="00CF207D">
              <w:rPr>
                <w:rStyle w:val="ad"/>
                <w:b w:val="0"/>
                <w:sz w:val="24"/>
                <w:szCs w:val="24"/>
              </w:rPr>
              <w:t xml:space="preserve">онцепция «патологического влечения к </w:t>
            </w:r>
            <w:r>
              <w:rPr>
                <w:rStyle w:val="ad"/>
                <w:b w:val="0"/>
                <w:sz w:val="24"/>
                <w:szCs w:val="24"/>
              </w:rPr>
              <w:t>ПАВ</w:t>
            </w:r>
            <w:r w:rsidRPr="00CF207D">
              <w:rPr>
                <w:rStyle w:val="ad"/>
                <w:b w:val="0"/>
                <w:sz w:val="24"/>
                <w:szCs w:val="24"/>
              </w:rPr>
              <w:t>» сквозь призму канонов современной клинической психиатрии и принципов доказательной медицины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80362D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«Вопросы наркологии», 2013, №1, с.133.-143.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AB4ED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FC5690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55986C4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80BD1F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E40E2C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proofErr w:type="spellStart"/>
            <w:r>
              <w:rPr>
                <w:rStyle w:val="ad"/>
                <w:b w:val="0"/>
                <w:sz w:val="24"/>
                <w:szCs w:val="24"/>
              </w:rPr>
              <w:t>Дезадаптивная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и компенсаторная функции игровой компьютерной </w:t>
            </w:r>
            <w:proofErr w:type="spellStart"/>
            <w:r>
              <w:rPr>
                <w:rStyle w:val="ad"/>
                <w:b w:val="0"/>
                <w:sz w:val="24"/>
                <w:szCs w:val="24"/>
              </w:rPr>
              <w:t>аддикции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у лиц с химическими зависимостями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00ABDE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№2, с.53-57.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CE1D1E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E3FEDF3" w14:textId="77777777" w:rsidR="005E2DCE" w:rsidRPr="0060235F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М.Б.Щевлягина</w:t>
            </w:r>
            <w:proofErr w:type="spellEnd"/>
          </w:p>
        </w:tc>
      </w:tr>
      <w:tr w:rsidR="005E2DCE" w:rsidRPr="006B7CCB" w14:paraId="7B8A855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37DBF7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A265D58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 xml:space="preserve">Антенатальные и </w:t>
            </w:r>
            <w:proofErr w:type="spellStart"/>
            <w:r>
              <w:rPr>
                <w:rStyle w:val="ad"/>
                <w:b w:val="0"/>
                <w:sz w:val="24"/>
                <w:szCs w:val="24"/>
              </w:rPr>
              <w:t>интранатальные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предикторы развития синдрома нарушениям активности и внимания у детей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D7C625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№1, с.60-67.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CD956B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8E0FCE2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Е.АМорозова</w:t>
            </w:r>
            <w:proofErr w:type="spellEnd"/>
            <w:r>
              <w:rPr>
                <w:rFonts w:eastAsia="Arial"/>
                <w:color w:val="auto"/>
                <w:sz w:val="24"/>
                <w:szCs w:val="24"/>
              </w:rPr>
              <w:t>,</w:t>
            </w:r>
          </w:p>
          <w:p w14:paraId="3A521F60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А.А.Мадякина</w:t>
            </w:r>
            <w:proofErr w:type="spellEnd"/>
          </w:p>
        </w:tc>
      </w:tr>
      <w:tr w:rsidR="005E2DCE" w:rsidRPr="006B7CCB" w14:paraId="07E6541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29F77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06F46F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Пути модернизации наркологической службы: время выбирать профессиональный подход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DC1141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№3, с.77-83.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8EB6A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027F9B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4A91093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340CA2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D57161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 xml:space="preserve">Опиоидная зависимость – не </w:t>
            </w:r>
            <w:proofErr w:type="spellStart"/>
            <w:r>
              <w:rPr>
                <w:rStyle w:val="ad"/>
                <w:b w:val="0"/>
                <w:sz w:val="24"/>
                <w:szCs w:val="24"/>
              </w:rPr>
              <w:t>эндоформный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психоз и не «третье эндогенное заболевание» (к вопросу о доказательности психопатологической доктрины в отечественной наркологии)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C6B577F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№4, с.75-78.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08AB5B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A2A498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6B7CCB" w14:paraId="1FC3B63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91BBDC7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4C4E9C" w14:textId="77777777" w:rsidR="005E2DCE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 xml:space="preserve">Особенности </w:t>
            </w:r>
            <w:proofErr w:type="spellStart"/>
            <w:r>
              <w:rPr>
                <w:rStyle w:val="ad"/>
                <w:b w:val="0"/>
                <w:sz w:val="24"/>
                <w:szCs w:val="24"/>
              </w:rPr>
              <w:t>девиантного</w:t>
            </w:r>
            <w:proofErr w:type="spellEnd"/>
            <w:r>
              <w:rPr>
                <w:rStyle w:val="ad"/>
                <w:b w:val="0"/>
                <w:sz w:val="24"/>
                <w:szCs w:val="24"/>
              </w:rPr>
              <w:t xml:space="preserve"> поведения в интернет-пространстве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70B647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«Практическая медицина», 2013, №1, с.143-146.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90D8228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647137E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E2DCE" w:rsidRPr="000C11EA" w14:paraId="7F8AAEC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3350E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5B3625D" w14:textId="77777777" w:rsidR="005E2DCE" w:rsidRPr="000C11EA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  <w:lang w:val="en-US"/>
              </w:rPr>
            </w:pPr>
            <w:r>
              <w:rPr>
                <w:rStyle w:val="ad"/>
                <w:b w:val="0"/>
                <w:sz w:val="24"/>
                <w:szCs w:val="24"/>
                <w:lang w:val="en-US"/>
              </w:rPr>
              <w:t>Access to healthcare services for women who inject drugs in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DD18FAE" w14:textId="77777777" w:rsidR="005E2DCE" w:rsidRPr="000778B4" w:rsidRDefault="005E2DCE" w:rsidP="008A64DC">
            <w:pPr>
              <w:pStyle w:val="a4"/>
              <w:spacing w:after="0"/>
              <w:rPr>
                <w:sz w:val="24"/>
                <w:szCs w:val="24"/>
                <w:lang w:val="en-US"/>
              </w:rPr>
            </w:pPr>
            <w:r w:rsidRPr="000778B4">
              <w:rPr>
                <w:sz w:val="24"/>
                <w:szCs w:val="24"/>
                <w:lang w:val="en-US"/>
              </w:rPr>
              <w:t>In Abstract book “Global Addiction and EUROPAD” conference, Pisa, Italy, 2013, p.29.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81F6D3" w14:textId="77777777" w:rsidR="005E2DCE" w:rsidRPr="000C11EA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E6FD27" w14:textId="77777777" w:rsidR="005E2DCE" w:rsidRPr="000C11EA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  <w:lang w:val="en-US"/>
              </w:rPr>
            </w:pPr>
          </w:p>
        </w:tc>
      </w:tr>
      <w:tr w:rsidR="000778B4" w:rsidRPr="000C11EA" w14:paraId="427F00A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A80ED1A" w14:textId="77777777" w:rsidR="000778B4" w:rsidRDefault="000778B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14BD4E" w14:textId="399A007A" w:rsidR="000778B4" w:rsidRPr="00EE226F" w:rsidRDefault="000778B4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  <w:lang w:val="en-US"/>
              </w:rPr>
            </w:pPr>
            <w:r>
              <w:rPr>
                <w:rStyle w:val="ad"/>
                <w:b w:val="0"/>
                <w:sz w:val="24"/>
                <w:szCs w:val="24"/>
                <w:lang w:val="en-US"/>
              </w:rPr>
              <w:t>Access to healthcare services for women who inject drugs in Russian Federation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AF3220" w14:textId="7D1995F0" w:rsidR="000778B4" w:rsidRPr="000778B4" w:rsidRDefault="000778B4" w:rsidP="008A64DC">
            <w:pPr>
              <w:pStyle w:val="a4"/>
              <w:spacing w:after="0"/>
              <w:rPr>
                <w:sz w:val="24"/>
                <w:szCs w:val="24"/>
              </w:rPr>
            </w:pPr>
            <w:r w:rsidRPr="000778B4">
              <w:rPr>
                <w:color w:val="0E0E0E"/>
                <w:sz w:val="24"/>
                <w:szCs w:val="24"/>
                <w:lang w:val="en-US" w:eastAsia="ru-RU" w:bidi="ar-SA"/>
              </w:rPr>
              <w:t>Substance Abuse 07/2013; 34(3):325-325.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22D8D4" w14:textId="599A19AA" w:rsidR="000778B4" w:rsidRDefault="000778B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с. 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E529BD" w14:textId="41B34AF0" w:rsidR="000778B4" w:rsidRDefault="000778B4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r>
              <w:rPr>
                <w:rFonts w:eastAsia="Arial"/>
                <w:color w:val="auto"/>
                <w:sz w:val="24"/>
                <w:szCs w:val="24"/>
              </w:rPr>
              <w:t>L.</w:t>
            </w:r>
            <w:r w:rsidRPr="000778B4">
              <w:rPr>
                <w:rFonts w:eastAsia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778B4">
              <w:rPr>
                <w:rFonts w:eastAsia="Arial"/>
                <w:color w:val="auto"/>
                <w:sz w:val="24"/>
                <w:szCs w:val="24"/>
              </w:rPr>
              <w:t>Zohrabyan</w:t>
            </w:r>
            <w:proofErr w:type="spellEnd"/>
          </w:p>
        </w:tc>
      </w:tr>
      <w:tr w:rsidR="005E2DCE" w:rsidRPr="000C11EA" w14:paraId="1AC50E7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604B56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36CE87" w14:textId="77777777" w:rsidR="005E2DCE" w:rsidRPr="0033531C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Нравственная регуляция агрессивности у психически больных (на примере бреда ревности)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9DD1EE" w14:textId="77777777" w:rsidR="005E2DCE" w:rsidRPr="000778B4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 w:rsidRPr="000778B4">
              <w:rPr>
                <w:sz w:val="24"/>
                <w:szCs w:val="24"/>
              </w:rPr>
              <w:t>«Неврологический вестник», 2013, №2, с.18-23.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8B7CD6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4114BA" w14:textId="77777777" w:rsidR="005E2DCE" w:rsidRPr="0033531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Б.Д.Менделевич</w:t>
            </w:r>
            <w:proofErr w:type="spellEnd"/>
          </w:p>
        </w:tc>
      </w:tr>
      <w:tr w:rsidR="005E2DCE" w:rsidRPr="000C11EA" w14:paraId="49001A9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C9D955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A35864" w14:textId="77777777" w:rsidR="005E2DCE" w:rsidRPr="005C20B0" w:rsidRDefault="005E2DCE" w:rsidP="008A64DC">
            <w:pPr>
              <w:ind w:firstLine="13"/>
              <w:jc w:val="both"/>
              <w:rPr>
                <w:rStyle w:val="ad"/>
                <w:b w:val="0"/>
                <w:sz w:val="24"/>
                <w:szCs w:val="24"/>
              </w:rPr>
            </w:pPr>
            <w:r w:rsidRPr="005C20B0">
              <w:rPr>
                <w:rStyle w:val="ad"/>
                <w:b w:val="0"/>
                <w:sz w:val="24"/>
                <w:szCs w:val="24"/>
              </w:rPr>
              <w:t xml:space="preserve">Синдром </w:t>
            </w:r>
            <w:proofErr w:type="spellStart"/>
            <w:r w:rsidRPr="005C20B0">
              <w:rPr>
                <w:rStyle w:val="ad"/>
                <w:b w:val="0"/>
                <w:sz w:val="24"/>
                <w:szCs w:val="24"/>
              </w:rPr>
              <w:t>Ретта</w:t>
            </w:r>
            <w:proofErr w:type="spellEnd"/>
            <w:r w:rsidRPr="005C20B0">
              <w:rPr>
                <w:rStyle w:val="ad"/>
                <w:b w:val="0"/>
                <w:sz w:val="24"/>
                <w:szCs w:val="24"/>
              </w:rPr>
              <w:t xml:space="preserve">: социально-психологический аспект проблем </w:t>
            </w:r>
            <w:r w:rsidRPr="005C20B0">
              <w:rPr>
                <w:rStyle w:val="ad"/>
                <w:b w:val="0"/>
                <w:sz w:val="24"/>
                <w:szCs w:val="24"/>
              </w:rPr>
              <w:lastRenderedPageBreak/>
              <w:t>людей с редким заболеванием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B82A4E1" w14:textId="77777777" w:rsidR="005E2DCE" w:rsidRPr="0033531C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«Неврологический вестник», </w:t>
            </w:r>
            <w:r>
              <w:rPr>
                <w:sz w:val="24"/>
                <w:szCs w:val="24"/>
              </w:rPr>
              <w:lastRenderedPageBreak/>
              <w:t>2013, №2, с.60-65.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DFC408D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4541F5" w14:textId="77777777" w:rsidR="005E2DCE" w:rsidRPr="0033531C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О.В.Тимуца</w:t>
            </w:r>
            <w:proofErr w:type="spellEnd"/>
          </w:p>
        </w:tc>
      </w:tr>
      <w:tr w:rsidR="005E2DCE" w:rsidRPr="000C11EA" w14:paraId="55A1891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08CA61" w14:textId="77777777" w:rsidR="005E2DCE" w:rsidRDefault="005E2DCE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48B592" w14:textId="77777777" w:rsidR="005E2DCE" w:rsidRPr="005C20B0" w:rsidRDefault="005E2DCE" w:rsidP="008A64DC">
            <w:pPr>
              <w:widowControl/>
              <w:autoSpaceDN w:val="0"/>
              <w:adjustRightInd w:val="0"/>
              <w:rPr>
                <w:rStyle w:val="ad"/>
                <w:b w:val="0"/>
                <w:sz w:val="24"/>
                <w:szCs w:val="24"/>
              </w:rPr>
            </w:pPr>
            <w:r w:rsidRPr="005C20B0">
              <w:rPr>
                <w:rFonts w:eastAsia="Newton-Regular"/>
                <w:sz w:val="24"/>
                <w:szCs w:val="24"/>
                <w:lang w:eastAsia="ru-RU" w:bidi="ar-SA"/>
              </w:rPr>
              <w:t>Связь алкогольной и наркотической зависимости у подростков</w:t>
            </w:r>
            <w:r>
              <w:rPr>
                <w:rFonts w:eastAsia="Newton-Regular"/>
                <w:sz w:val="24"/>
                <w:szCs w:val="24"/>
                <w:lang w:eastAsia="ru-RU" w:bidi="ar-SA"/>
              </w:rPr>
              <w:t xml:space="preserve"> </w:t>
            </w:r>
            <w:r w:rsidRPr="005C20B0">
              <w:rPr>
                <w:rFonts w:eastAsia="Newton-Regular"/>
                <w:sz w:val="24"/>
                <w:szCs w:val="24"/>
                <w:lang w:eastAsia="ru-RU" w:bidi="ar-SA"/>
              </w:rPr>
              <w:t>с характером их отношений с родителями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06A5CB6" w14:textId="77777777" w:rsidR="005E2DCE" w:rsidRDefault="005E2DCE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«Журнал неврологии и психиатрии </w:t>
            </w:r>
            <w:proofErr w:type="spellStart"/>
            <w:r>
              <w:rPr>
                <w:sz w:val="24"/>
                <w:szCs w:val="24"/>
              </w:rPr>
              <w:t>им.С.С.Корсакова</w:t>
            </w:r>
            <w:proofErr w:type="spellEnd"/>
            <w:r>
              <w:rPr>
                <w:sz w:val="24"/>
                <w:szCs w:val="24"/>
              </w:rPr>
              <w:t xml:space="preserve">», 2013, </w:t>
            </w:r>
            <w:r w:rsidR="002A0556">
              <w:rPr>
                <w:sz w:val="24"/>
                <w:szCs w:val="24"/>
              </w:rPr>
              <w:t xml:space="preserve">№6, </w:t>
            </w:r>
            <w:r>
              <w:rPr>
                <w:sz w:val="24"/>
                <w:szCs w:val="24"/>
              </w:rPr>
              <w:t>вып.2, с.72-74.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736E37" w14:textId="77777777" w:rsidR="005E2DCE" w:rsidRDefault="005E2DCE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57E964" w14:textId="77777777" w:rsidR="005E2DCE" w:rsidRDefault="005E2DCE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О.П.Макушина</w:t>
            </w:r>
            <w:proofErr w:type="spellEnd"/>
          </w:p>
        </w:tc>
      </w:tr>
      <w:tr w:rsidR="0023498F" w:rsidRPr="000C11EA" w14:paraId="1E69FCD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14E24A" w14:textId="77777777" w:rsidR="0023498F" w:rsidRDefault="0023498F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3A0DCC" w14:textId="77777777" w:rsidR="0023498F" w:rsidRPr="005C20B0" w:rsidRDefault="0023498F" w:rsidP="0023498F">
            <w:pPr>
              <w:pStyle w:val="njtexttitle"/>
              <w:rPr>
                <w:rFonts w:eastAsia="Newton-Regular"/>
              </w:rPr>
            </w:pPr>
            <w:r>
              <w:t xml:space="preserve">Об интерпретации </w:t>
            </w:r>
            <w:proofErr w:type="spellStart"/>
            <w:r>
              <w:t>аддиктивного</w:t>
            </w:r>
            <w:proofErr w:type="spellEnd"/>
            <w:r>
              <w:t xml:space="preserve"> влечения как обсессивно-</w:t>
            </w:r>
            <w:proofErr w:type="spellStart"/>
            <w:r>
              <w:t>компульсивного</w:t>
            </w:r>
            <w:proofErr w:type="spellEnd"/>
            <w:r>
              <w:t xml:space="preserve"> расстройства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300794" w14:textId="77777777" w:rsidR="0023498F" w:rsidRDefault="0023498F" w:rsidP="008A64DC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«Наркология», 2013, №8, с.88-91.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9F82A5" w14:textId="77777777" w:rsidR="0023498F" w:rsidRDefault="0023498F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63D186" w14:textId="77777777" w:rsidR="0023498F" w:rsidRDefault="0023498F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1E16E1" w:rsidRPr="000C11EA" w14:paraId="0FF6F6D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3167570" w14:textId="77777777" w:rsidR="001E16E1" w:rsidRDefault="001E16E1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A42AA4" w14:textId="77777777" w:rsidR="001E16E1" w:rsidRDefault="001E16E1" w:rsidP="0023498F">
            <w:pPr>
              <w:pStyle w:val="njtexttitle"/>
            </w:pPr>
            <w:r>
              <w:t xml:space="preserve">Специфика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подростков в Интернет-пространстве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04D76F" w14:textId="77777777" w:rsidR="001E16E1" w:rsidRPr="001E16E1" w:rsidRDefault="001E16E1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Международного Конгресса «Молодое поколение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века: актуальные проблемы социально-психологического здоровья», М., 2013, с.8-9.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C9688F" w14:textId="77777777" w:rsidR="001E16E1" w:rsidRDefault="007E1F72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BD0860" w14:textId="77777777" w:rsidR="001E16E1" w:rsidRDefault="001E16E1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50466A" w:rsidRPr="000C11EA" w14:paraId="3241EF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069214E" w14:textId="77777777" w:rsidR="0050466A" w:rsidRDefault="0050466A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C2F5679" w14:textId="77777777" w:rsidR="0050466A" w:rsidRDefault="0050466A" w:rsidP="0023498F">
            <w:pPr>
              <w:pStyle w:val="njtexttitle"/>
            </w:pPr>
            <w:r>
              <w:t>Феноменология и симптоматология в современной психиатрии: всё дальше от Ясперса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152F15" w14:textId="77777777" w:rsidR="0050466A" w:rsidRDefault="0050466A" w:rsidP="001E16E1">
            <w:pPr>
              <w:pStyle w:val="a4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№3, с.3-9.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BC0B46" w14:textId="77777777" w:rsidR="0050466A" w:rsidRDefault="0050466A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B0963AD" w14:textId="77777777" w:rsidR="0050466A" w:rsidRDefault="0050466A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7C6555" w:rsidRPr="000C11EA" w14:paraId="472FB84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91448E" w14:textId="77777777" w:rsidR="007C6555" w:rsidRDefault="007C6555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FFC71D" w14:textId="77777777" w:rsidR="007C6555" w:rsidRDefault="007C6555" w:rsidP="0023498F">
            <w:pPr>
              <w:pStyle w:val="njtexttitle"/>
            </w:pPr>
            <w:r>
              <w:t>Методологические проблемы внедрения доказательной медицины в отечественной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8680F8" w14:textId="77777777" w:rsidR="007C6555" w:rsidRDefault="007C6555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тезисах конференции «Трансляционная медицина – инновационный путь развития современной психиатрии», Самара, 2013,  с.267-268.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0E9756" w14:textId="77777777" w:rsidR="007C6555" w:rsidRDefault="0003080F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9D0B801" w14:textId="77777777" w:rsidR="007C6555" w:rsidRDefault="007C6555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6328E9" w:rsidRPr="000C11EA" w14:paraId="71A5A38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BD8BA9" w14:textId="77777777" w:rsidR="006328E9" w:rsidRDefault="006328E9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EA37C47" w14:textId="77777777" w:rsidR="006328E9" w:rsidRDefault="006328E9" w:rsidP="0023498F">
            <w:pPr>
              <w:pStyle w:val="njtexttitle"/>
            </w:pPr>
            <w:r>
              <w:t>Психопатологическая доктрина в отечественной наркологии и проблема доказательной медицины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E39E3D" w14:textId="77777777" w:rsidR="006328E9" w:rsidRDefault="006328E9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«Обозрение психиатрии и медицинской психологии», 2013, №3, с.33-38.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73A59F5" w14:textId="77777777" w:rsidR="006328E9" w:rsidRDefault="006328E9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99F701" w14:textId="77777777" w:rsidR="006328E9" w:rsidRDefault="006328E9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F2428D" w:rsidRPr="000C11EA" w14:paraId="50D252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A7F346D" w14:textId="77777777" w:rsidR="00F2428D" w:rsidRDefault="00F2428D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0B3766" w14:textId="77777777" w:rsidR="00F2428D" w:rsidRPr="00F2428D" w:rsidRDefault="00F2428D" w:rsidP="00014003">
            <w:pPr>
              <w:widowControl/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 w:rsidRPr="00F2428D">
              <w:rPr>
                <w:sz w:val="24"/>
                <w:szCs w:val="24"/>
                <w:lang w:eastAsia="ru-RU" w:bidi="ar-SA"/>
              </w:rPr>
              <w:t>Проблема дифференциации психопатологических</w:t>
            </w:r>
          </w:p>
          <w:p w14:paraId="3259435C" w14:textId="77777777" w:rsidR="00F2428D" w:rsidRPr="00F2428D" w:rsidRDefault="00F2428D" w:rsidP="00F2428D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F2428D">
              <w:rPr>
                <w:sz w:val="24"/>
                <w:szCs w:val="24"/>
                <w:lang w:eastAsia="ru-RU" w:bidi="ar-SA"/>
              </w:rPr>
              <w:t>расстройств и поведенческой патологии</w:t>
            </w:r>
          </w:p>
          <w:p w14:paraId="2579EB47" w14:textId="77777777" w:rsidR="00F2428D" w:rsidRDefault="00F2428D" w:rsidP="00F2428D">
            <w:pPr>
              <w:widowControl/>
              <w:autoSpaceDN w:val="0"/>
              <w:adjustRightInd w:val="0"/>
            </w:pPr>
            <w:r w:rsidRPr="00F2428D">
              <w:rPr>
                <w:sz w:val="24"/>
                <w:szCs w:val="24"/>
                <w:lang w:eastAsia="ru-RU" w:bidi="ar-SA"/>
              </w:rPr>
              <w:t>(на модели физиологически обусловленных</w:t>
            </w:r>
            <w:r>
              <w:rPr>
                <w:sz w:val="24"/>
                <w:szCs w:val="24"/>
                <w:lang w:eastAsia="ru-RU" w:bidi="ar-SA"/>
              </w:rPr>
              <w:t xml:space="preserve"> </w:t>
            </w:r>
            <w:r w:rsidRPr="00F2428D">
              <w:rPr>
                <w:sz w:val="24"/>
                <w:szCs w:val="24"/>
                <w:lang w:eastAsia="ru-RU" w:bidi="ar-SA"/>
              </w:rPr>
              <w:t>расстройств волевой регуляции)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43C7E0" w14:textId="77777777" w:rsidR="00F2428D" w:rsidRDefault="00F2428D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«Российский психиатрический журнал», 2013, №5, с.54-60.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057C859" w14:textId="77777777" w:rsidR="00F2428D" w:rsidRDefault="00F2428D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ADCE5B" w14:textId="77777777" w:rsidR="00F2428D" w:rsidRDefault="00F2428D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6A228B" w:rsidRPr="000C11EA" w14:paraId="60E3001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B793BF" w14:textId="77777777" w:rsidR="006A228B" w:rsidRDefault="006A228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ABC9E6" w14:textId="77777777" w:rsidR="006A228B" w:rsidRPr="00F2428D" w:rsidRDefault="006A228B" w:rsidP="00155A8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Парадоксы клинической диагностики в современной психиатрии</w:t>
            </w:r>
            <w:r w:rsidR="00155A80">
              <w:rPr>
                <w:sz w:val="24"/>
                <w:szCs w:val="24"/>
                <w:lang w:eastAsia="ru-RU" w:bidi="ar-SA"/>
              </w:rPr>
              <w:t>:</w:t>
            </w:r>
            <w:r>
              <w:rPr>
                <w:sz w:val="24"/>
                <w:szCs w:val="24"/>
                <w:lang w:eastAsia="ru-RU" w:bidi="ar-SA"/>
              </w:rPr>
              <w:t xml:space="preserve"> </w:t>
            </w:r>
            <w:r w:rsidR="00155A80">
              <w:rPr>
                <w:sz w:val="24"/>
                <w:szCs w:val="24"/>
                <w:lang w:eastAsia="ru-RU" w:bidi="ar-SA"/>
              </w:rPr>
              <w:t>в</w:t>
            </w:r>
            <w:r>
              <w:rPr>
                <w:sz w:val="24"/>
                <w:szCs w:val="24"/>
                <w:lang w:eastAsia="ru-RU" w:bidi="ar-SA"/>
              </w:rPr>
              <w:t>сё дальше от Ясперса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6D4948" w14:textId="77777777" w:rsidR="006A228B" w:rsidRDefault="006A228B" w:rsidP="00524E3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Материалах Первого научно-образовательного Форума Евразийской профессиональной ассоциации </w:t>
            </w:r>
            <w:proofErr w:type="spellStart"/>
            <w:r>
              <w:rPr>
                <w:sz w:val="24"/>
                <w:szCs w:val="24"/>
              </w:rPr>
              <w:t>аддиктивной</w:t>
            </w:r>
            <w:proofErr w:type="spellEnd"/>
            <w:r>
              <w:rPr>
                <w:sz w:val="24"/>
                <w:szCs w:val="24"/>
              </w:rPr>
              <w:t xml:space="preserve"> медицины, Киев, 2013, с.15-20.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A12900" w14:textId="77777777" w:rsidR="006A228B" w:rsidRDefault="006A228B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AE904F" w14:textId="77777777" w:rsidR="006A228B" w:rsidRDefault="006A228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3A2D20" w:rsidRPr="000C11EA" w14:paraId="34C1B17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F874C0B" w14:textId="77777777" w:rsidR="003A2D20" w:rsidRDefault="003A2D20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7D2C19" w14:textId="77777777" w:rsidR="003A2D20" w:rsidRDefault="003A2D20" w:rsidP="00155A8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Повышение эффективности терапии наркологических расстройств путем организации лечения в общемедицинской сети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117659" w14:textId="77777777" w:rsidR="003A2D20" w:rsidRDefault="003A2D20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«Вестник современной клинической медицины», 2013, №6, прил.1, с.31-33.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F6282C" w14:textId="77777777" w:rsidR="003A2D20" w:rsidRDefault="003A2D20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F6FF2C7" w14:textId="77777777" w:rsidR="003A2D20" w:rsidRDefault="003A2D20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4856C0" w:rsidRPr="000C11EA" w14:paraId="737F892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C298D3" w14:textId="77777777" w:rsidR="004856C0" w:rsidRDefault="004856C0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6D81AA" w14:textId="77777777" w:rsidR="004856C0" w:rsidRPr="00940AFF" w:rsidRDefault="004856C0" w:rsidP="004856C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940AFF">
              <w:rPr>
                <w:sz w:val="24"/>
                <w:szCs w:val="24"/>
                <w:lang w:val="en-US" w:eastAsia="ru-RU" w:bidi="ar-SA"/>
              </w:rPr>
              <w:t>Na</w:t>
            </w:r>
            <w:r w:rsidRPr="00940AFF">
              <w:rPr>
                <w:sz w:val="24"/>
                <w:szCs w:val="24"/>
                <w:lang w:eastAsia="ru-RU" w:bidi="ar-SA"/>
              </w:rPr>
              <w:t>+</w:t>
            </w:r>
            <w:r w:rsidRPr="00940AFF">
              <w:rPr>
                <w:sz w:val="24"/>
                <w:szCs w:val="24"/>
                <w:lang w:val="en-US" w:eastAsia="ru-RU" w:bidi="ar-SA"/>
              </w:rPr>
              <w:t>Li</w:t>
            </w:r>
            <w:r w:rsidRPr="00940AFF">
              <w:rPr>
                <w:sz w:val="24"/>
                <w:szCs w:val="24"/>
                <w:lang w:eastAsia="ru-RU" w:bidi="ar-SA"/>
              </w:rPr>
              <w:t>+-</w:t>
            </w:r>
            <w:proofErr w:type="spellStart"/>
            <w:r w:rsidRPr="00940AFF">
              <w:rPr>
                <w:sz w:val="24"/>
                <w:szCs w:val="24"/>
                <w:lang w:eastAsia="ru-RU" w:bidi="ar-SA"/>
              </w:rPr>
              <w:t>противотранспорт</w:t>
            </w:r>
            <w:proofErr w:type="spellEnd"/>
            <w:r w:rsidRPr="00940AFF">
              <w:rPr>
                <w:sz w:val="24"/>
                <w:szCs w:val="24"/>
                <w:lang w:eastAsia="ru-RU" w:bidi="ar-SA"/>
              </w:rPr>
              <w:t>: новая парадигма взаимоотношений психологических факторов риска и артериальной гипертензии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141447" w14:textId="77777777" w:rsidR="004856C0" w:rsidRDefault="004856C0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Казань: «</w:t>
            </w:r>
            <w:proofErr w:type="spellStart"/>
            <w:r>
              <w:rPr>
                <w:sz w:val="24"/>
                <w:szCs w:val="24"/>
              </w:rPr>
              <w:t>МеДДок</w:t>
            </w:r>
            <w:proofErr w:type="spellEnd"/>
            <w:r>
              <w:rPr>
                <w:sz w:val="24"/>
                <w:szCs w:val="24"/>
              </w:rPr>
              <w:t>», 2013, 228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5AA024" w14:textId="77777777" w:rsidR="004856C0" w:rsidRDefault="004856C0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BE4F55" w14:textId="77777777" w:rsidR="004856C0" w:rsidRDefault="004856C0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З.М.Аминова</w:t>
            </w:r>
            <w:proofErr w:type="spellEnd"/>
            <w:r>
              <w:rPr>
                <w:rFonts w:eastAsia="Arial"/>
                <w:color w:val="auto"/>
                <w:sz w:val="24"/>
                <w:szCs w:val="24"/>
              </w:rPr>
              <w:t>,</w:t>
            </w:r>
          </w:p>
          <w:p w14:paraId="30F649F2" w14:textId="77777777" w:rsidR="004856C0" w:rsidRDefault="004856C0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В.Н.Ослопов</w:t>
            </w:r>
            <w:proofErr w:type="spellEnd"/>
          </w:p>
        </w:tc>
      </w:tr>
      <w:tr w:rsidR="00940AFF" w:rsidRPr="000C11EA" w14:paraId="175F587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BC8403" w14:textId="77777777" w:rsidR="00940AFF" w:rsidRDefault="00940AFF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215CCE" w14:textId="77777777" w:rsidR="00940AFF" w:rsidRPr="00940AFF" w:rsidRDefault="00940AFF" w:rsidP="004856C0">
            <w:pPr>
              <w:widowControl/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940AFF">
              <w:rPr>
                <w:rStyle w:val="A00"/>
                <w:sz w:val="24"/>
                <w:szCs w:val="24"/>
              </w:rPr>
              <w:t xml:space="preserve">Прогнозирование будущего и механизмы </w:t>
            </w:r>
            <w:proofErr w:type="spellStart"/>
            <w:r w:rsidRPr="00940AFF">
              <w:rPr>
                <w:rStyle w:val="A00"/>
                <w:sz w:val="24"/>
                <w:szCs w:val="24"/>
              </w:rPr>
              <w:t>неврозогенеза</w:t>
            </w:r>
            <w:proofErr w:type="spellEnd"/>
            <w:r w:rsidRPr="00940AFF">
              <w:rPr>
                <w:rStyle w:val="A00"/>
                <w:sz w:val="24"/>
                <w:szCs w:val="24"/>
              </w:rPr>
              <w:t>. Часть 1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F20C1A" w14:textId="77777777" w:rsidR="00940AFF" w:rsidRDefault="00940AFF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2013, №4, с. 42-52.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C6FCF0" w14:textId="77777777" w:rsidR="00940AFF" w:rsidRDefault="00940AFF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E26591" w14:textId="77777777" w:rsidR="00940AFF" w:rsidRDefault="00940AFF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А.С.Граница</w:t>
            </w:r>
            <w:proofErr w:type="spellEnd"/>
          </w:p>
        </w:tc>
      </w:tr>
      <w:tr w:rsidR="0060253B" w:rsidRPr="000C11EA" w14:paraId="6FAF5D0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2A5625" w14:textId="77777777" w:rsidR="0060253B" w:rsidRDefault="0060253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37A96E" w14:textId="08C4ADEB" w:rsidR="0060253B" w:rsidRDefault="0060253B" w:rsidP="004856C0">
            <w:pPr>
              <w:widowControl/>
              <w:autoSpaceDN w:val="0"/>
              <w:adjustRightInd w:val="0"/>
              <w:rPr>
                <w:rStyle w:val="A00"/>
                <w:sz w:val="24"/>
                <w:szCs w:val="24"/>
              </w:rPr>
            </w:pPr>
            <w:r>
              <w:rPr>
                <w:rStyle w:val="A00"/>
                <w:sz w:val="24"/>
                <w:szCs w:val="24"/>
              </w:rPr>
              <w:t>Система непрерывного образования специалистов психофизиологических лабораторий НУЗ ОАО «РЖД»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6B8839" w14:textId="507A7BA7" w:rsidR="0060253B" w:rsidRPr="0060253B" w:rsidRDefault="0060253B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Сборнике трудов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съезда врачей железнодорожного транспорта. Ростов-на-Дону, 2013, с.214-215.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55D370" w14:textId="05E6986D" w:rsidR="0060253B" w:rsidRDefault="0060253B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725081" w14:textId="77777777" w:rsidR="0060253B" w:rsidRDefault="0060253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Е.В.Репина</w:t>
            </w:r>
            <w:proofErr w:type="spellEnd"/>
            <w:r>
              <w:rPr>
                <w:rFonts w:eastAsia="Arial"/>
                <w:color w:val="auto"/>
                <w:sz w:val="24"/>
                <w:szCs w:val="24"/>
              </w:rPr>
              <w:t>,</w:t>
            </w:r>
          </w:p>
          <w:p w14:paraId="569D6819" w14:textId="7C6AE144" w:rsidR="0060253B" w:rsidRDefault="0060253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Arial"/>
                <w:color w:val="auto"/>
                <w:sz w:val="24"/>
                <w:szCs w:val="24"/>
              </w:rPr>
              <w:t>Э.В.Макаричева</w:t>
            </w:r>
            <w:proofErr w:type="spellEnd"/>
          </w:p>
        </w:tc>
      </w:tr>
      <w:tr w:rsidR="0032237B" w:rsidRPr="000C11EA" w14:paraId="3BFB42F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D1E9E8" w14:textId="0E876CF0" w:rsidR="0032237B" w:rsidRDefault="0032237B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3073BD9" w14:textId="77777777" w:rsidR="0032237B" w:rsidRPr="00940AFF" w:rsidRDefault="0032237B" w:rsidP="004856C0">
            <w:pPr>
              <w:widowControl/>
              <w:autoSpaceDN w:val="0"/>
              <w:adjustRightInd w:val="0"/>
              <w:rPr>
                <w:rStyle w:val="A00"/>
                <w:sz w:val="24"/>
                <w:szCs w:val="24"/>
              </w:rPr>
            </w:pPr>
            <w:r>
              <w:rPr>
                <w:rStyle w:val="A00"/>
                <w:sz w:val="24"/>
                <w:szCs w:val="24"/>
              </w:rPr>
              <w:t xml:space="preserve">Механизмы формирования фабулы бреда: </w:t>
            </w:r>
            <w:r w:rsidR="00F330B4">
              <w:rPr>
                <w:rStyle w:val="A00"/>
                <w:sz w:val="24"/>
                <w:szCs w:val="24"/>
              </w:rPr>
              <w:t xml:space="preserve">роль личностно-средовых и </w:t>
            </w:r>
            <w:proofErr w:type="spellStart"/>
            <w:r w:rsidR="00F330B4">
              <w:rPr>
                <w:rStyle w:val="A00"/>
                <w:sz w:val="24"/>
                <w:szCs w:val="24"/>
              </w:rPr>
              <w:t>потребностно</w:t>
            </w:r>
            <w:proofErr w:type="spellEnd"/>
            <w:r w:rsidR="00F330B4">
              <w:rPr>
                <w:rStyle w:val="A00"/>
                <w:sz w:val="24"/>
                <w:szCs w:val="24"/>
              </w:rPr>
              <w:t>-мотивационного факторов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8FFA7A" w14:textId="77777777" w:rsidR="0032237B" w:rsidRDefault="0032237B" w:rsidP="003A2D2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«Психиатрия и </w:t>
            </w:r>
            <w:proofErr w:type="spellStart"/>
            <w:r>
              <w:rPr>
                <w:sz w:val="24"/>
                <w:szCs w:val="24"/>
              </w:rPr>
              <w:t>психофармакотерапия</w:t>
            </w:r>
            <w:proofErr w:type="spellEnd"/>
            <w:r>
              <w:rPr>
                <w:sz w:val="24"/>
                <w:szCs w:val="24"/>
              </w:rPr>
              <w:t>», 2013, №6, с.</w:t>
            </w:r>
            <w:r w:rsidR="00F330B4">
              <w:rPr>
                <w:sz w:val="24"/>
                <w:szCs w:val="24"/>
              </w:rPr>
              <w:t>10-13.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8903E4" w14:textId="77777777" w:rsidR="0032237B" w:rsidRDefault="0032237B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673F7C" w14:textId="77777777" w:rsidR="0032237B" w:rsidRDefault="0032237B" w:rsidP="008A64DC">
            <w:pPr>
              <w:pStyle w:val="ac"/>
              <w:shd w:val="clear" w:color="auto" w:fill="FFFFFF"/>
              <w:tabs>
                <w:tab w:val="left" w:pos="30"/>
              </w:tabs>
              <w:autoSpaceDE/>
              <w:snapToGrid w:val="0"/>
              <w:spacing w:before="0" w:after="0"/>
              <w:ind w:left="-30" w:right="-1772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E90FDE" w14:paraId="4A0DCE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72DDD2" w14:textId="77777777" w:rsidR="00E90FDE" w:rsidRDefault="00E90FDE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B4A085" w14:textId="157C530C" w:rsidR="00E90FDE" w:rsidRDefault="00E90FDE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940AFF">
              <w:rPr>
                <w:rStyle w:val="A00"/>
                <w:sz w:val="24"/>
                <w:szCs w:val="24"/>
              </w:rPr>
              <w:t xml:space="preserve">Прогнозирование будущего и механизмы </w:t>
            </w:r>
            <w:proofErr w:type="spellStart"/>
            <w:r w:rsidRPr="00940AFF">
              <w:rPr>
                <w:rStyle w:val="A00"/>
                <w:sz w:val="24"/>
                <w:szCs w:val="24"/>
              </w:rPr>
              <w:t>неврозогенеза</w:t>
            </w:r>
            <w:proofErr w:type="spellEnd"/>
            <w:r w:rsidRPr="00940AFF">
              <w:rPr>
                <w:rStyle w:val="A00"/>
                <w:sz w:val="24"/>
                <w:szCs w:val="24"/>
              </w:rPr>
              <w:t xml:space="preserve">. Часть </w:t>
            </w:r>
            <w:r>
              <w:rPr>
                <w:rStyle w:val="A00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67F0959" w14:textId="6FF6D413" w:rsidR="00E90FDE" w:rsidRDefault="00E90FDE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«Неврологический вестник», 2014, №1, с. 51-57.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967EEA" w14:textId="70E4F640" w:rsidR="00E90FDE" w:rsidRDefault="00E90FDE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28F99D8" w14:textId="1AC7F47B" w:rsidR="00E90FDE" w:rsidRDefault="00E90FDE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t>А.С.Граница</w:t>
            </w:r>
            <w:proofErr w:type="spellEnd"/>
          </w:p>
        </w:tc>
      </w:tr>
      <w:tr w:rsidR="00E80DD5" w14:paraId="6E0C402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8556184" w14:textId="77777777" w:rsidR="00E80DD5" w:rsidRDefault="00E80DD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8ACF82" w14:textId="40B8150B" w:rsidR="00E80DD5" w:rsidRDefault="00E80DD5" w:rsidP="00E80DD5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Антиципационный</w:t>
            </w:r>
            <w:proofErr w:type="spellEnd"/>
            <w:r>
              <w:rPr>
                <w:sz w:val="24"/>
                <w:szCs w:val="24"/>
              </w:rPr>
              <w:t xml:space="preserve"> тренинг в комплексной психотера</w:t>
            </w:r>
            <w:r w:rsidR="008D47C7">
              <w:rPr>
                <w:sz w:val="24"/>
                <w:szCs w:val="24"/>
              </w:rPr>
              <w:t>пии и профилактике</w:t>
            </w:r>
            <w:r>
              <w:rPr>
                <w:sz w:val="24"/>
                <w:szCs w:val="24"/>
              </w:rPr>
              <w:t xml:space="preserve"> рецидивов невротических расстройств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477DCD" w14:textId="781B7071" w:rsidR="00E80DD5" w:rsidRDefault="00E80DD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«Российский психотера</w:t>
            </w:r>
            <w:r w:rsidR="000B6159">
              <w:rPr>
                <w:color w:val="000000"/>
                <w:sz w:val="24"/>
                <w:szCs w:val="24"/>
              </w:rPr>
              <w:t>певтический журнал», 2014, №1, с</w:t>
            </w:r>
            <w:r>
              <w:rPr>
                <w:color w:val="000000"/>
                <w:sz w:val="24"/>
                <w:szCs w:val="24"/>
              </w:rPr>
              <w:t>. 57-59.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B1F791" w14:textId="6E5A6AB4" w:rsidR="00E80DD5" w:rsidRDefault="00E80DD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734433" w14:textId="77777777" w:rsidR="00E80DD5" w:rsidRDefault="00E80DD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B3684" w14:paraId="594AE5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970FFF" w14:textId="5AD99F30" w:rsidR="009B3684" w:rsidRDefault="009B3684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63" w:type="dxa"/>
            <w:gridSpan w:val="2"/>
            <w:shd w:val="clear" w:color="auto" w:fill="auto"/>
          </w:tcPr>
          <w:p w14:paraId="7B4D9D06" w14:textId="0A92F35B" w:rsidR="009B3684" w:rsidRDefault="009B3684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антиципации, вероятностного прогнозирования, социального интеллекта и </w:t>
            </w:r>
            <w:r>
              <w:rPr>
                <w:sz w:val="24"/>
                <w:szCs w:val="24"/>
                <w:lang w:val="en-US"/>
              </w:rPr>
              <w:t>IQ</w:t>
            </w:r>
            <w:r w:rsidRP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пациентов с умственной отсталостью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B8DE4E4" w14:textId="15AA3BA2" w:rsidR="009B3684" w:rsidRDefault="009B368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2014, №2 (78). – с.64-66.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92E674" w14:textId="3EBE788A" w:rsidR="009B3684" w:rsidRDefault="009B3684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9FD212" w14:textId="2C2329F0" w:rsidR="009B3684" w:rsidRDefault="009B368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А.В. Василевская</w:t>
            </w:r>
          </w:p>
        </w:tc>
      </w:tr>
      <w:tr w:rsidR="009B3684" w14:paraId="4A1937F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83626C1" w14:textId="77777777" w:rsidR="009B3684" w:rsidRDefault="009B3684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798558" w14:textId="6DA6B5FE" w:rsidR="009B3684" w:rsidRDefault="009B3684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пациентов с хронической крапивницей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FD4289" w14:textId="6B12C287" w:rsidR="009B3684" w:rsidRDefault="009B368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2014, №2 (78). – с. 70-73.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EE32C6" w14:textId="49BDAB48" w:rsidR="009B3684" w:rsidRDefault="009B3684" w:rsidP="009B368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091A9E" w14:textId="77777777" w:rsidR="009B3684" w:rsidRDefault="009B368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А.Р. </w:t>
            </w:r>
            <w:proofErr w:type="spellStart"/>
            <w:r>
              <w:rPr>
                <w:rFonts w:eastAsia="Arial"/>
                <w:sz w:val="24"/>
                <w:szCs w:val="24"/>
              </w:rPr>
              <w:t>Ключарова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031EA7D5" w14:textId="130CD075" w:rsidR="009B3684" w:rsidRDefault="009B368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eastAsia="Arial"/>
                <w:sz w:val="24"/>
                <w:szCs w:val="24"/>
              </w:rPr>
              <w:t>Скороходкина</w:t>
            </w:r>
            <w:proofErr w:type="spellEnd"/>
          </w:p>
        </w:tc>
      </w:tr>
      <w:tr w:rsidR="00EA0E0D" w14:paraId="31D9FF8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3E4584" w14:textId="77777777" w:rsidR="00EA0E0D" w:rsidRDefault="00EA0E0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FDA84D" w14:textId="132D9872" w:rsidR="00EA0E0D" w:rsidRPr="00EE226F" w:rsidRDefault="00EA0E0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Differentiated Approach to Psychosocial Interventions for Adolescents with Alcohol and Drug Dependence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2E7986" w14:textId="7CAF9207" w:rsidR="00EA0E0D" w:rsidRPr="00EE226F" w:rsidRDefault="00EA0E0D" w:rsidP="00EA0E0D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E226F">
              <w:rPr>
                <w:color w:val="000000"/>
                <w:sz w:val="24"/>
                <w:szCs w:val="24"/>
                <w:lang w:val="en-US"/>
              </w:rPr>
              <w:t>In Abstract book «11th European EUROPAD Congress», Glasgow, 2014.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3F8E4B8" w14:textId="79953933" w:rsidR="00EA0E0D" w:rsidRDefault="00EA0E0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6B34EB" w14:textId="6CC0536F" w:rsidR="00EA0E0D" w:rsidRPr="00EA0E0D" w:rsidRDefault="00EA0E0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 xml:space="preserve">K. </w:t>
            </w:r>
            <w:proofErr w:type="spellStart"/>
            <w:r>
              <w:rPr>
                <w:rFonts w:eastAsia="Arial"/>
                <w:sz w:val="24"/>
                <w:szCs w:val="24"/>
                <w:lang w:val="en-US"/>
              </w:rPr>
              <w:t>Zalmunin</w:t>
            </w:r>
            <w:proofErr w:type="spellEnd"/>
          </w:p>
        </w:tc>
      </w:tr>
      <w:tr w:rsidR="007447EE" w14:paraId="7ACE58E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5930A3" w14:textId="77777777" w:rsidR="007447EE" w:rsidRDefault="007447EE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ABDC5D" w14:textId="3101E743" w:rsidR="007447EE" w:rsidRDefault="00345BF6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Терапия наркологических расстройств в общемедицинской сети: смена парадигмы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E31E55B" w14:textId="097F5F57" w:rsidR="007447EE" w:rsidRDefault="0011105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наркологии», 2014, №2. - с. 142-154.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389A6A" w14:textId="76793055" w:rsidR="007447EE" w:rsidRDefault="00111054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588C3DA" w14:textId="77777777" w:rsidR="007447EE" w:rsidRDefault="007447EE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8652F" w14:paraId="0B7E7C5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3DB4AC7" w14:textId="77777777" w:rsidR="0018652F" w:rsidRDefault="0018652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D089DC" w14:textId="7495EE54" w:rsidR="0018652F" w:rsidRDefault="0018652F" w:rsidP="0018652F">
            <w:pPr>
              <w:autoSpaceDN w:val="0"/>
              <w:adjustRightInd w:val="0"/>
              <w:rPr>
                <w:sz w:val="24"/>
                <w:szCs w:val="24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Алкогольная и наркотическая зависимости подростков: психологические сходства и различия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аддикций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2145A766" w14:textId="5869172F" w:rsidR="0018652F" w:rsidRDefault="0018652F" w:rsidP="0018652F">
            <w:pPr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тезисах </w:t>
            </w:r>
            <w:r w:rsidRPr="00EE226F">
              <w:rPr>
                <w:rFonts w:ascii="Ä0˝øÔ⁄‘" w:hAnsi="Ä0˝øÔ⁄‘" w:cs="Ä0˝øÔ⁄‘"/>
                <w:sz w:val="24"/>
                <w:szCs w:val="24"/>
                <w:lang w:eastAsia="ru-RU" w:bidi="ar-SA"/>
              </w:rPr>
              <w:t>Всероссийская научно-практическая конференция_ с международным участием “Междисципли</w:t>
            </w:r>
            <w:r w:rsidRPr="00EE226F">
              <w:rPr>
                <w:rFonts w:ascii="Ä0˝øÔ⁄‘" w:hAnsi="Ä0˝øÔ⁄‘" w:cs="Ä0˝øÔ⁄‘"/>
                <w:sz w:val="24"/>
                <w:szCs w:val="24"/>
                <w:lang w:eastAsia="ru-RU" w:bidi="ar-SA"/>
              </w:rPr>
              <w:lastRenderedPageBreak/>
              <w:t>нарный подход в понимании и лечении психических расстройств” (часть 2), СПб, 2014</w:t>
            </w:r>
            <w:r w:rsidRPr="00EE226F">
              <w:rPr>
                <w:rFonts w:ascii="Ä0˝øÔ⁄‘" w:hAnsi="Ä0˝øÔ⁄‘" w:cs="Ä0˝øÔ⁄‘"/>
                <w:sz w:val="30"/>
                <w:szCs w:val="30"/>
                <w:lang w:eastAsia="ru-RU" w:bidi="ar-SA"/>
              </w:rPr>
              <w:t xml:space="preserve">, - </w:t>
            </w:r>
            <w:r>
              <w:rPr>
                <w:color w:val="000000"/>
                <w:sz w:val="24"/>
                <w:szCs w:val="24"/>
              </w:rPr>
              <w:t>С. 605-607.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33ABE1" w14:textId="52AB45FB" w:rsidR="0018652F" w:rsidRDefault="0018652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559694" w14:textId="5256FEBE" w:rsidR="0018652F" w:rsidRDefault="0018652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О.П. Макушина</w:t>
            </w:r>
          </w:p>
        </w:tc>
      </w:tr>
      <w:tr w:rsidR="00E67AFD" w14:paraId="788239B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2ADD848" w14:textId="77777777" w:rsidR="00E67AFD" w:rsidRDefault="00E67AF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4EFFAD" w14:textId="23A76817" w:rsidR="00E67AFD" w:rsidRPr="00E67AFD" w:rsidRDefault="00E67AF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67AFD">
              <w:rPr>
                <w:sz w:val="24"/>
                <w:szCs w:val="24"/>
              </w:rPr>
              <w:t>Антиципация человеком собственных переживаний в норме и при психической патологии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BB34832" w14:textId="033FC1E7" w:rsidR="00E67AFD" w:rsidRDefault="00E67AFD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2014, №2, с. 31-38.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7E5706C" w14:textId="3FFE7BF5" w:rsidR="00E67AFD" w:rsidRDefault="00E67AF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16A9F0" w14:textId="20E632F6" w:rsidR="00E67AFD" w:rsidRDefault="00E67AF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Ф.И. </w:t>
            </w:r>
            <w:proofErr w:type="spellStart"/>
            <w:r>
              <w:rPr>
                <w:rFonts w:eastAsia="Arial"/>
                <w:sz w:val="24"/>
                <w:szCs w:val="24"/>
              </w:rPr>
              <w:t>Бахтияров</w:t>
            </w:r>
            <w:proofErr w:type="spellEnd"/>
          </w:p>
        </w:tc>
      </w:tr>
      <w:tr w:rsidR="00E67AFD" w14:paraId="059373F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554412F" w14:textId="77777777" w:rsidR="00E67AFD" w:rsidRDefault="00E67AF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5567D6" w14:textId="7EEF3731" w:rsidR="00E67AFD" w:rsidRPr="00E67AFD" w:rsidRDefault="00E67AF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67AFD">
              <w:rPr>
                <w:rStyle w:val="A00"/>
                <w:sz w:val="24"/>
                <w:szCs w:val="24"/>
              </w:rPr>
              <w:t>Анализ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системы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организации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наркологической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помощи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осужденным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в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Российской</w:t>
            </w:r>
            <w:r>
              <w:rPr>
                <w:rStyle w:val="A00"/>
                <w:sz w:val="24"/>
                <w:szCs w:val="24"/>
              </w:rPr>
              <w:t xml:space="preserve"> </w:t>
            </w:r>
            <w:r w:rsidRPr="00E67AFD">
              <w:rPr>
                <w:rStyle w:val="A00"/>
                <w:sz w:val="24"/>
                <w:szCs w:val="24"/>
              </w:rPr>
              <w:t>Федерации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7D6CAF" w14:textId="6264FBC1" w:rsidR="00E67AFD" w:rsidRDefault="00E67AFD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2014, №2, с. 74-77.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DBF5DCD" w14:textId="43758FFA" w:rsidR="00E67AFD" w:rsidRDefault="00E67AF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17E4E6D" w14:textId="77777777" w:rsidR="00E67AFD" w:rsidRDefault="00E67AF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A4977" w14:paraId="12627B5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C19D93B" w14:textId="77777777" w:rsidR="002A4977" w:rsidRDefault="002A4977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6AF5DF6" w14:textId="2593BC6B" w:rsidR="002A4977" w:rsidRPr="00E67AFD" w:rsidRDefault="002A4977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Химические и нехимические </w:t>
            </w:r>
            <w:proofErr w:type="spellStart"/>
            <w:r>
              <w:rPr>
                <w:sz w:val="24"/>
                <w:szCs w:val="24"/>
              </w:rPr>
              <w:t>аддикции</w:t>
            </w:r>
            <w:proofErr w:type="spellEnd"/>
            <w:r>
              <w:rPr>
                <w:sz w:val="24"/>
                <w:szCs w:val="24"/>
              </w:rPr>
              <w:t xml:space="preserve"> в аспекте сравнительной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20B482AE" w14:textId="39F9774E" w:rsidR="002A4977" w:rsidRDefault="002A4977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2014, №5,</w:t>
            </w:r>
            <w:r w:rsidR="00222C30">
              <w:rPr>
                <w:color w:val="000000"/>
                <w:sz w:val="24"/>
                <w:szCs w:val="24"/>
              </w:rPr>
              <w:t xml:space="preserve"> вып.2, с. 3-8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061EA8" w14:textId="571244DC" w:rsidR="002A4977" w:rsidRDefault="002A4977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D2FDE1" w14:textId="72E88529" w:rsidR="002A4977" w:rsidRDefault="002A4977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К.Ю. </w:t>
            </w:r>
            <w:proofErr w:type="spellStart"/>
            <w:r>
              <w:rPr>
                <w:rFonts w:eastAsia="Arial"/>
                <w:sz w:val="24"/>
                <w:szCs w:val="24"/>
              </w:rPr>
              <w:t>Зальмунин</w:t>
            </w:r>
            <w:proofErr w:type="spellEnd"/>
          </w:p>
        </w:tc>
      </w:tr>
      <w:tr w:rsidR="00250723" w14:paraId="40FBF9B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002950C" w14:textId="77777777" w:rsidR="00250723" w:rsidRDefault="0025072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E1CB944" w14:textId="32E74F80" w:rsidR="00250723" w:rsidRPr="00E67AFD" w:rsidRDefault="00250723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Психотические расстройства в результате употребления наркотиков: современное состояние проблемы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FC1941" w14:textId="3B56CB87" w:rsidR="00250723" w:rsidRDefault="0025072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2014, №7, с. 93-100.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861AB41" w14:textId="77777777" w:rsidR="00250723" w:rsidRDefault="00250723" w:rsidP="007447E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5F3B1E2" w14:textId="77777777" w:rsidR="00250723" w:rsidRDefault="0025072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61577" w14:paraId="00D7CCC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05356D1" w14:textId="77777777" w:rsidR="00D61577" w:rsidRDefault="00D61577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3667BF" w14:textId="5AE9FFAF" w:rsidR="00D61577" w:rsidRPr="00E67AFD" w:rsidRDefault="00D61577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Синдром зависимости: терапия, основанная на доказательствах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36B95E" w14:textId="1580B5A9" w:rsidR="00D61577" w:rsidRDefault="00D61577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2014, №8, с. 94-103.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7220B8" w14:textId="5E02CE04" w:rsidR="00D61577" w:rsidRDefault="00D61577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5DF6F5" w14:textId="77777777" w:rsidR="00D61577" w:rsidRDefault="00D61577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F15E6" w14:paraId="2940369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A62543" w14:textId="77777777" w:rsidR="001F15E6" w:rsidRDefault="001F15E6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DF053D4" w14:textId="681D7F8E" w:rsidR="001F15E6" w:rsidRPr="001F15E6" w:rsidRDefault="001F15E6" w:rsidP="00D166A0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F15E6">
              <w:rPr>
                <w:rStyle w:val="A00"/>
                <w:sz w:val="24"/>
                <w:szCs w:val="24"/>
              </w:rPr>
              <w:t xml:space="preserve">Восприятие и </w:t>
            </w:r>
            <w:r w:rsidR="00D166A0">
              <w:rPr>
                <w:rStyle w:val="A00"/>
                <w:sz w:val="24"/>
                <w:szCs w:val="24"/>
              </w:rPr>
              <w:t>переживание</w:t>
            </w:r>
            <w:r w:rsidRPr="001F15E6">
              <w:rPr>
                <w:rStyle w:val="A00"/>
                <w:sz w:val="24"/>
                <w:szCs w:val="24"/>
              </w:rPr>
              <w:t xml:space="preserve"> боли сквозь призму психиче</w:t>
            </w:r>
            <w:r>
              <w:rPr>
                <w:rStyle w:val="A00"/>
                <w:sz w:val="24"/>
                <w:szCs w:val="24"/>
              </w:rPr>
              <w:t xml:space="preserve">ской болезни.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CCD9B6" w14:textId="7DAB6FA1" w:rsidR="001F15E6" w:rsidRDefault="001F15E6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00"/>
                <w:sz w:val="24"/>
                <w:szCs w:val="24"/>
              </w:rPr>
              <w:t>«</w:t>
            </w:r>
            <w:r w:rsidRPr="001F15E6">
              <w:rPr>
                <w:rStyle w:val="A00"/>
                <w:sz w:val="24"/>
                <w:szCs w:val="24"/>
              </w:rPr>
              <w:t>Неврологический вестник</w:t>
            </w:r>
            <w:r>
              <w:rPr>
                <w:rStyle w:val="A00"/>
                <w:sz w:val="24"/>
                <w:szCs w:val="24"/>
              </w:rPr>
              <w:t>», 2014, №3, с</w:t>
            </w:r>
            <w:r w:rsidRPr="001F15E6">
              <w:rPr>
                <w:rStyle w:val="A00"/>
                <w:sz w:val="24"/>
                <w:szCs w:val="24"/>
              </w:rPr>
              <w:t>. 34-41</w:t>
            </w:r>
            <w:r>
              <w:rPr>
                <w:rStyle w:val="A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C8F1F5" w14:textId="34E6799C" w:rsidR="001F15E6" w:rsidRDefault="001F15E6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F731D9" w14:textId="77777777" w:rsidR="001F15E6" w:rsidRDefault="001F15E6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66C95" w14:paraId="289053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2FBA4C" w14:textId="77777777" w:rsidR="00866C95" w:rsidRDefault="00866C9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00AEAA6" w14:textId="0A5C8B63" w:rsidR="00866C95" w:rsidRPr="001F15E6" w:rsidRDefault="00866C95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понятиях «патологическое» и «психопатологическое» в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D8B181" w14:textId="62AD00C1" w:rsidR="00866C95" w:rsidRDefault="00866C9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наркологии», 2014, №4, с.157-170.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D1E7B7B" w14:textId="2202E4E6" w:rsidR="00866C95" w:rsidRDefault="00866C9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573DA73" w14:textId="77777777" w:rsidR="00866C95" w:rsidRDefault="00866C9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0B16A9" w:rsidRPr="000B16A9" w14:paraId="46D424E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4064A3" w14:textId="77777777" w:rsidR="000B16A9" w:rsidRPr="000B16A9" w:rsidRDefault="000B16A9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A618E04" w14:textId="2095BCED" w:rsidR="000B16A9" w:rsidRPr="00EE226F" w:rsidRDefault="000B16A9" w:rsidP="009C7057">
            <w:pPr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B16A9">
              <w:rPr>
                <w:sz w:val="24"/>
                <w:szCs w:val="24"/>
                <w:lang w:val="en-US" w:eastAsia="ru-RU" w:bidi="ar-SA"/>
              </w:rPr>
              <w:t xml:space="preserve">Psychiatric and drug </w:t>
            </w:r>
            <w:proofErr w:type="spellStart"/>
            <w:r w:rsidRPr="000B16A9">
              <w:rPr>
                <w:sz w:val="24"/>
                <w:szCs w:val="24"/>
                <w:lang w:val="en-US" w:eastAsia="ru-RU" w:bidi="ar-SA"/>
              </w:rPr>
              <w:t>addictional</w:t>
            </w:r>
            <w:proofErr w:type="spellEnd"/>
            <w:r w:rsidRPr="000B16A9">
              <w:rPr>
                <w:sz w:val="24"/>
                <w:szCs w:val="24"/>
                <w:lang w:val="en-US" w:eastAsia="ru-RU" w:bidi="ar-SA"/>
              </w:rPr>
              <w:t xml:space="preserve"> indicators in eastern and western</w:t>
            </w:r>
            <w:r w:rsidR="009C7057"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Pr="000B16A9">
              <w:rPr>
                <w:sz w:val="24"/>
                <w:szCs w:val="24"/>
                <w:lang w:val="en-US" w:eastAsia="ru-RU" w:bidi="ar-SA"/>
              </w:rPr>
              <w:t>countries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B921043" w14:textId="6EFB081D" w:rsidR="000B16A9" w:rsidRPr="00EE226F" w:rsidRDefault="000B16A9" w:rsidP="000B16A9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0B16A9">
              <w:rPr>
                <w:sz w:val="24"/>
                <w:szCs w:val="24"/>
                <w:lang w:val="en-US" w:eastAsia="ru-RU" w:bidi="ar-SA"/>
              </w:rPr>
              <w:t xml:space="preserve">DGPPN </w:t>
            </w:r>
            <w:proofErr w:type="spellStart"/>
            <w:r w:rsidRPr="000B16A9">
              <w:rPr>
                <w:sz w:val="24"/>
                <w:szCs w:val="24"/>
                <w:lang w:val="en-US" w:eastAsia="ru-RU" w:bidi="ar-SA"/>
              </w:rPr>
              <w:t>Kongress</w:t>
            </w:r>
            <w:proofErr w:type="spellEnd"/>
            <w:r w:rsidRPr="000B16A9">
              <w:rPr>
                <w:sz w:val="24"/>
                <w:szCs w:val="24"/>
                <w:lang w:val="en-US" w:eastAsia="ru-RU" w:bidi="ar-SA"/>
              </w:rPr>
              <w:t xml:space="preserve"> 2014, Berlin, 26-29 Nov, </w:t>
            </w:r>
            <w:proofErr w:type="spellStart"/>
            <w:r w:rsidRPr="000B16A9">
              <w:rPr>
                <w:sz w:val="24"/>
                <w:szCs w:val="24"/>
                <w:lang w:val="en-US" w:eastAsia="ru-RU" w:bidi="ar-SA"/>
              </w:rPr>
              <w:t>Ihre</w:t>
            </w:r>
            <w:proofErr w:type="spellEnd"/>
            <w:r w:rsidRPr="000B16A9">
              <w:rPr>
                <w:sz w:val="24"/>
                <w:szCs w:val="24"/>
                <w:lang w:val="en-US" w:eastAsia="ru-RU" w:bidi="ar-SA"/>
              </w:rPr>
              <w:t xml:space="preserve"> CO CONGRESS ONLINE </w:t>
            </w:r>
            <w:proofErr w:type="spellStart"/>
            <w:r w:rsidRPr="000B16A9">
              <w:rPr>
                <w:sz w:val="24"/>
                <w:szCs w:val="24"/>
                <w:lang w:val="en-US" w:eastAsia="ru-RU" w:bidi="ar-SA"/>
              </w:rPr>
              <w:t>Beitragsanmeldung</w:t>
            </w:r>
            <w:proofErr w:type="spellEnd"/>
            <w:r w:rsidRPr="000B16A9">
              <w:rPr>
                <w:sz w:val="24"/>
                <w:szCs w:val="24"/>
                <w:lang w:val="en-US" w:eastAsia="ru-RU" w:bidi="ar-SA"/>
              </w:rPr>
              <w:t xml:space="preserve"> </w:t>
            </w:r>
            <w:hyperlink r:id="rId7" w:history="1">
              <w:r w:rsidRPr="00242C9D">
                <w:rPr>
                  <w:rStyle w:val="ae"/>
                  <w:sz w:val="24"/>
                  <w:szCs w:val="24"/>
                  <w:lang w:val="en-US" w:eastAsia="ru-RU" w:bidi="ar-SA"/>
                </w:rPr>
                <w:t>http://www1.dgppn-kongress.de/member/generic_abs_view?id=22877</w:t>
              </w:r>
            </w:hyperlink>
          </w:p>
        </w:tc>
        <w:tc>
          <w:tcPr>
            <w:tcW w:w="1984" w:type="dxa"/>
            <w:gridSpan w:val="3"/>
            <w:shd w:val="clear" w:color="auto" w:fill="auto"/>
          </w:tcPr>
          <w:p w14:paraId="3D86A7E4" w14:textId="3BEE573B" w:rsidR="000B16A9" w:rsidRPr="000B16A9" w:rsidRDefault="000B16A9" w:rsidP="007447EE">
            <w:pPr>
              <w:snapToGrid w:val="0"/>
              <w:jc w:val="center"/>
              <w:rPr>
                <w:sz w:val="24"/>
                <w:szCs w:val="24"/>
              </w:rPr>
            </w:pPr>
            <w:r w:rsidRPr="000B16A9"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E3AF97" w14:textId="77777777" w:rsidR="000B16A9" w:rsidRPr="000B16A9" w:rsidRDefault="000B16A9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A634F" w14:paraId="59E82AC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1108D2" w14:textId="77777777" w:rsidR="004A634F" w:rsidRDefault="004A634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8C3376" w14:textId="406B6917" w:rsidR="004A634F" w:rsidRPr="004A634F" w:rsidRDefault="004A634F" w:rsidP="004A634F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4A634F">
              <w:rPr>
                <w:rStyle w:val="A20"/>
                <w:sz w:val="24"/>
                <w:szCs w:val="24"/>
              </w:rPr>
              <w:t>Психические расстройства депрессивного спектра после онкогинекологических операций: клиника и подходы к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69F012B" w14:textId="625F70A4" w:rsidR="004A634F" w:rsidRDefault="004A634F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2014, №4, с. 53-60.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CFCBD84" w14:textId="02712F67" w:rsidR="004A634F" w:rsidRDefault="004A634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FF4434" w14:textId="77777777" w:rsidR="004A634F" w:rsidRDefault="004A634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22C73" w14:paraId="55D2ADE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900DECC" w14:textId="77777777" w:rsidR="00122C73" w:rsidRDefault="00122C7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16FFE9E" w14:textId="21867E69" w:rsidR="00122C73" w:rsidRPr="00122C73" w:rsidRDefault="00122C73" w:rsidP="00122C73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122C73">
              <w:rPr>
                <w:color w:val="000000"/>
                <w:sz w:val="24"/>
                <w:szCs w:val="24"/>
              </w:rPr>
              <w:t>Кальянокурение</w:t>
            </w:r>
            <w:proofErr w:type="spellEnd"/>
            <w:r w:rsidRPr="00122C73">
              <w:rPr>
                <w:color w:val="000000"/>
                <w:sz w:val="24"/>
                <w:szCs w:val="24"/>
              </w:rPr>
              <w:t xml:space="preserve">: </w:t>
            </w:r>
            <w:r w:rsidRPr="00122C73">
              <w:rPr>
                <w:sz w:val="24"/>
                <w:szCs w:val="24"/>
              </w:rPr>
              <w:t xml:space="preserve">медицинские, социокультурные и психологические аспекты.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087CA50" w14:textId="0B971C66" w:rsidR="00122C73" w:rsidRDefault="00122C7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22C73">
              <w:rPr>
                <w:sz w:val="24"/>
                <w:szCs w:val="24"/>
              </w:rPr>
              <w:t>Наркология</w:t>
            </w:r>
            <w:r>
              <w:rPr>
                <w:sz w:val="24"/>
                <w:szCs w:val="24"/>
              </w:rPr>
              <w:t>»</w:t>
            </w:r>
            <w:r w:rsidRPr="00122C73">
              <w:rPr>
                <w:sz w:val="24"/>
                <w:szCs w:val="24"/>
              </w:rPr>
              <w:t xml:space="preserve">, 2014, №12, </w:t>
            </w:r>
            <w:r>
              <w:rPr>
                <w:sz w:val="24"/>
                <w:szCs w:val="24"/>
              </w:rPr>
              <w:t>с</w:t>
            </w:r>
            <w:r w:rsidRPr="00122C73">
              <w:rPr>
                <w:sz w:val="24"/>
                <w:szCs w:val="24"/>
              </w:rPr>
              <w:t>. 56-63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6953E0" w14:textId="3F292A08" w:rsidR="00122C73" w:rsidRDefault="00122C73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C39908" w14:textId="77777777" w:rsidR="00122C73" w:rsidRDefault="00122C7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7516C" w14:paraId="268FAC8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0E8095" w14:textId="77777777" w:rsidR="00C7516C" w:rsidRDefault="00C7516C" w:rsidP="00771A9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67B010" w14:textId="77777777" w:rsidR="00C7516C" w:rsidRPr="001F15E6" w:rsidRDefault="00C7516C" w:rsidP="00771A96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F15E6">
              <w:rPr>
                <w:sz w:val="24"/>
                <w:szCs w:val="24"/>
              </w:rPr>
              <w:t>Психиатрическая пропедевтика. Издание 5-е переработанное и дополненное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DA5125" w14:textId="77777777" w:rsidR="00C7516C" w:rsidRDefault="00C7516C" w:rsidP="00771A96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Москва, «</w:t>
            </w:r>
            <w:r>
              <w:rPr>
                <w:color w:val="000000"/>
                <w:sz w:val="24"/>
                <w:szCs w:val="24"/>
                <w:lang w:val="en-US"/>
              </w:rPr>
              <w:t>ГЭОТАР-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Медиа</w:t>
            </w:r>
            <w:proofErr w:type="spellEnd"/>
            <w:r>
              <w:rPr>
                <w:color w:val="000000"/>
                <w:sz w:val="24"/>
                <w:szCs w:val="24"/>
              </w:rPr>
              <w:t>», 2014, 576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67D187" w14:textId="77777777" w:rsidR="00C7516C" w:rsidRDefault="00C7516C" w:rsidP="00771A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5DE271F" w14:textId="77777777" w:rsidR="00C7516C" w:rsidRDefault="00C7516C" w:rsidP="00771A9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A56FA" w14:paraId="1D5C9B7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FCC76D" w14:textId="77777777" w:rsidR="001A56FA" w:rsidRDefault="001A56FA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7B575E" w14:textId="3599F22D" w:rsidR="001A56FA" w:rsidRPr="00C17F7F" w:rsidRDefault="001A56FA" w:rsidP="001A56FA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C17F7F">
              <w:rPr>
                <w:color w:val="000000"/>
                <w:sz w:val="24"/>
                <w:szCs w:val="24"/>
              </w:rPr>
              <w:t>Алгические</w:t>
            </w:r>
            <w:proofErr w:type="spellEnd"/>
            <w:r w:rsidRPr="00C17F7F">
              <w:rPr>
                <w:color w:val="000000"/>
                <w:sz w:val="24"/>
                <w:szCs w:val="24"/>
              </w:rPr>
              <w:t xml:space="preserve"> ощущения: от антиципации и </w:t>
            </w:r>
            <w:proofErr w:type="spellStart"/>
            <w:r w:rsidRPr="00C17F7F">
              <w:rPr>
                <w:color w:val="000000"/>
                <w:sz w:val="24"/>
                <w:szCs w:val="24"/>
              </w:rPr>
              <w:t>экспектации</w:t>
            </w:r>
            <w:proofErr w:type="spellEnd"/>
            <w:r w:rsidRPr="00C17F7F">
              <w:rPr>
                <w:color w:val="000000"/>
                <w:sz w:val="24"/>
                <w:szCs w:val="24"/>
              </w:rPr>
              <w:t xml:space="preserve"> к переживанию интенсивности боли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D3A8E3" w14:textId="6B009EB1" w:rsidR="001A56FA" w:rsidRDefault="001A56FA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№1, с. 60-66.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302C9FB" w14:textId="11D4D4C1" w:rsidR="001A56FA" w:rsidRDefault="001A56FA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0B80E4" w14:textId="2CF2ABAF" w:rsidR="001A56FA" w:rsidRDefault="001A56FA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Граница</w:t>
            </w:r>
          </w:p>
        </w:tc>
      </w:tr>
      <w:tr w:rsidR="00C7516C" w14:paraId="25E876E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7A2928" w14:textId="77777777" w:rsidR="00C7516C" w:rsidRDefault="00C7516C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89C83D" w14:textId="7A2155A2" w:rsidR="00C7516C" w:rsidRPr="001F15E6" w:rsidRDefault="00D77D6B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психологическом портрете работников локомотивных бригад ОАО «РЖД» и его роль в профилактике аварийности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AD3846E" w14:textId="68C6D094" w:rsidR="00C7516C" w:rsidRDefault="00D77D6B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«Медицина труда и профилактическая </w:t>
            </w:r>
            <w:r w:rsidR="00221902">
              <w:rPr>
                <w:color w:val="000000"/>
                <w:sz w:val="24"/>
                <w:szCs w:val="24"/>
              </w:rPr>
              <w:t>экология», 2015, №1, с</w:t>
            </w:r>
            <w:r>
              <w:rPr>
                <w:color w:val="000000"/>
                <w:sz w:val="24"/>
                <w:szCs w:val="24"/>
              </w:rPr>
              <w:t>. 17-21.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F8C599D" w14:textId="6F79AEF1" w:rsidR="00C7516C" w:rsidRDefault="00D77D6B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A3957E0" w14:textId="77777777" w:rsidR="00C7516C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Э.В. </w:t>
            </w:r>
            <w:proofErr w:type="spellStart"/>
            <w:r>
              <w:rPr>
                <w:rFonts w:eastAsia="Arial"/>
                <w:sz w:val="24"/>
                <w:szCs w:val="24"/>
              </w:rPr>
              <w:t>Макаричева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42D24C23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В.В. Сериков,</w:t>
            </w:r>
          </w:p>
          <w:p w14:paraId="0DA0FBB6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Е.В. Дмитриева,</w:t>
            </w:r>
          </w:p>
          <w:p w14:paraId="379874CF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А.А. Закревская,</w:t>
            </w:r>
          </w:p>
          <w:p w14:paraId="3ABD8758" w14:textId="77777777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eastAsia="Arial"/>
                <w:sz w:val="24"/>
                <w:szCs w:val="24"/>
              </w:rPr>
              <w:t>Ожогина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6656AAEF" w14:textId="1423A9E0" w:rsidR="00D77D6B" w:rsidRDefault="00D77D6B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eastAsia="Arial"/>
                <w:sz w:val="24"/>
                <w:szCs w:val="24"/>
              </w:rPr>
              <w:t>Алпаев</w:t>
            </w:r>
            <w:proofErr w:type="spellEnd"/>
          </w:p>
        </w:tc>
      </w:tr>
      <w:tr w:rsidR="00112082" w14:paraId="343326E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AEEDB6" w14:textId="77777777" w:rsidR="00112082" w:rsidRDefault="00112082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5E2143D" w14:textId="24D9C592" w:rsidR="00112082" w:rsidRPr="00112082" w:rsidRDefault="00112082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</w:t>
            </w:r>
            <w:r w:rsidRPr="00112082">
              <w:rPr>
                <w:bCs/>
                <w:color w:val="000000"/>
                <w:sz w:val="24"/>
                <w:szCs w:val="24"/>
              </w:rPr>
              <w:t xml:space="preserve">ессия немецко-российского общества психиатрии, психотерапии и </w:t>
            </w:r>
            <w:proofErr w:type="spellStart"/>
            <w:r w:rsidRPr="00112082">
              <w:rPr>
                <w:bCs/>
                <w:color w:val="000000"/>
                <w:sz w:val="24"/>
                <w:szCs w:val="24"/>
              </w:rPr>
              <w:t>психосоматики</w:t>
            </w:r>
            <w:proofErr w:type="spellEnd"/>
            <w:r w:rsidRPr="00112082">
              <w:rPr>
                <w:bCs/>
                <w:color w:val="000000"/>
                <w:sz w:val="24"/>
                <w:szCs w:val="24"/>
              </w:rPr>
              <w:t xml:space="preserve"> на конгрессе немецкой ас</w:t>
            </w:r>
            <w:r>
              <w:rPr>
                <w:bCs/>
                <w:color w:val="000000"/>
                <w:sz w:val="24"/>
                <w:szCs w:val="24"/>
              </w:rPr>
              <w:t>социации психиатрии в Б</w:t>
            </w:r>
            <w:r w:rsidRPr="00112082">
              <w:rPr>
                <w:bCs/>
                <w:color w:val="000000"/>
                <w:sz w:val="24"/>
                <w:szCs w:val="24"/>
              </w:rPr>
              <w:t>ерлине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2F600C" w14:textId="7E1110AF" w:rsidR="00112082" w:rsidRDefault="00112082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№1, с. 111.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D8477D1" w14:textId="6FB9FC83" w:rsidR="00112082" w:rsidRDefault="00112082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F53D08" w14:textId="77777777" w:rsidR="00112082" w:rsidRDefault="00112082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A5544" w14:paraId="55B1184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6D6EC4" w14:textId="77777777" w:rsidR="002A5544" w:rsidRDefault="002A5544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3F3CC1" w14:textId="006F010C" w:rsidR="002A5544" w:rsidRPr="00683941" w:rsidRDefault="002A5544" w:rsidP="002A554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683941">
              <w:rPr>
                <w:sz w:val="24"/>
                <w:szCs w:val="24"/>
              </w:rPr>
              <w:t>Аддиктивное</w:t>
            </w:r>
            <w:proofErr w:type="spellEnd"/>
            <w:r w:rsidRPr="00683941">
              <w:rPr>
                <w:sz w:val="24"/>
                <w:szCs w:val="24"/>
              </w:rPr>
              <w:t xml:space="preserve"> влечение: теоретико-феноменологическая оценка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0A9300" w14:textId="25AB51AA" w:rsidR="002A5544" w:rsidRDefault="002A5544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«Теория и практика психотерапии», 2015, №2 (6), с. 27-33.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BB64D80" w14:textId="3868AF70" w:rsidR="002A5544" w:rsidRDefault="002A5544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C813EC" w14:textId="77777777" w:rsidR="002A5544" w:rsidRDefault="002A5544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683941" w14:paraId="73F738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67D8DC" w14:textId="77777777" w:rsidR="00683941" w:rsidRDefault="00683941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F7372F" w14:textId="28033441" w:rsidR="00683941" w:rsidRPr="00683941" w:rsidRDefault="00683941" w:rsidP="00683941">
            <w:pPr>
              <w:pStyle w:val="af"/>
              <w:rPr>
                <w:sz w:val="24"/>
                <w:szCs w:val="24"/>
              </w:rPr>
            </w:pPr>
            <w:proofErr w:type="spellStart"/>
            <w:r w:rsidRPr="00683941">
              <w:rPr>
                <w:sz w:val="24"/>
                <w:szCs w:val="24"/>
              </w:rPr>
              <w:t>Психопрофилактика</w:t>
            </w:r>
            <w:proofErr w:type="spellEnd"/>
            <w:r w:rsidRPr="00683941">
              <w:rPr>
                <w:sz w:val="24"/>
                <w:szCs w:val="24"/>
              </w:rPr>
              <w:t xml:space="preserve"> рецидивов невротических расстройств с использов</w:t>
            </w:r>
            <w:r>
              <w:rPr>
                <w:sz w:val="24"/>
                <w:szCs w:val="24"/>
              </w:rPr>
              <w:t xml:space="preserve">анием </w:t>
            </w:r>
            <w:proofErr w:type="spellStart"/>
            <w:r>
              <w:rPr>
                <w:sz w:val="24"/>
                <w:szCs w:val="24"/>
              </w:rPr>
              <w:t>антиципационного</w:t>
            </w:r>
            <w:proofErr w:type="spellEnd"/>
            <w:r>
              <w:rPr>
                <w:sz w:val="24"/>
                <w:szCs w:val="24"/>
              </w:rPr>
              <w:t xml:space="preserve"> тренинга</w:t>
            </w:r>
            <w:r w:rsidRPr="006839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0CAF95" w14:textId="1A62877C" w:rsidR="00683941" w:rsidRDefault="00683941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«Психическое здоровье», 2015, №3, с. 64-67.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B8D919" w14:textId="0EEDFDA3" w:rsidR="00683941" w:rsidRDefault="00683941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6D5232" w14:textId="77777777" w:rsidR="00683941" w:rsidRDefault="00683941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741F3" w14:paraId="50D3193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84F1A85" w14:textId="77777777" w:rsidR="007741F3" w:rsidRDefault="007741F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B92639" w14:textId="3D274AC7" w:rsidR="007741F3" w:rsidRPr="00882649" w:rsidRDefault="007741F3" w:rsidP="007741F3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>Польза и вред электронных сигарет сквозь призму разных тера</w:t>
            </w:r>
            <w:r w:rsidRPr="00EE226F">
              <w:rPr>
                <w:color w:val="000000"/>
                <w:sz w:val="24"/>
                <w:szCs w:val="24"/>
                <w:lang w:eastAsia="ru-RU" w:bidi="ar-SA"/>
              </w:rPr>
              <w:t>п</w:t>
            </w:r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евтических методологий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FC449A" w14:textId="470635F5" w:rsidR="007741F3" w:rsidRDefault="007741F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«Вестник современной клинической медицины», 2015, №2, с. 61-73.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E0B75D" w14:textId="5450DC7B" w:rsidR="007741F3" w:rsidRDefault="007741F3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1E74871" w14:textId="77777777" w:rsidR="007741F3" w:rsidRDefault="007741F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47091" w14:paraId="78D5F8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2ACE1CF" w14:textId="77777777" w:rsidR="00447091" w:rsidRDefault="00447091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5F808B" w14:textId="01AC47BC" w:rsidR="00447091" w:rsidRPr="00882649" w:rsidRDefault="00447091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882649">
              <w:rPr>
                <w:sz w:val="24"/>
                <w:szCs w:val="24"/>
              </w:rPr>
              <w:t xml:space="preserve">Психиатрия в эпоху </w:t>
            </w:r>
            <w:proofErr w:type="spellStart"/>
            <w:r w:rsidRPr="00882649">
              <w:rPr>
                <w:sz w:val="24"/>
                <w:szCs w:val="24"/>
              </w:rPr>
              <w:t>аддиктологии</w:t>
            </w:r>
            <w:proofErr w:type="spellEnd"/>
            <w:r w:rsidRPr="00882649">
              <w:rPr>
                <w:sz w:val="24"/>
                <w:szCs w:val="24"/>
              </w:rPr>
              <w:t>: новые диагностические и терапевтические реалии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3D30CC5" w14:textId="67DB22C7" w:rsidR="00447091" w:rsidRDefault="00447091" w:rsidP="0044709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№2, с. 5-15.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9DA4D9" w14:textId="5CD20F92" w:rsidR="00447091" w:rsidRDefault="00447091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CA1D62" w14:textId="77777777" w:rsidR="00447091" w:rsidRDefault="00447091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82649" w14:paraId="1989C3C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E1F7A9" w14:textId="77777777" w:rsidR="00882649" w:rsidRDefault="00882649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E714E4" w14:textId="166A4B1E" w:rsidR="00882649" w:rsidRPr="00882649" w:rsidRDefault="00882649" w:rsidP="00882649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Аргументированность выбора терапии синдрома зависимости: доказательная наркология против рутинной клинической практики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194A77" w14:textId="0BE73E99" w:rsidR="00882649" w:rsidRDefault="00882649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«Журнал неврологии и психиатрии им. С.С. Корсакова», 2015, №4 (2), с. 59-63.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4A96B0" w14:textId="415932BF" w:rsidR="00882649" w:rsidRDefault="00882649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B83C783" w14:textId="77777777" w:rsidR="00882649" w:rsidRDefault="00882649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6780" w:rsidRPr="00DF6780" w14:paraId="37EF9BD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93D33C1" w14:textId="77777777" w:rsidR="00DF6780" w:rsidRPr="00DF6780" w:rsidRDefault="00DF6780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F75172" w14:textId="4BF74ABC" w:rsidR="00DF6780" w:rsidRPr="00DF6780" w:rsidRDefault="00DF6780" w:rsidP="00DF6780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 xml:space="preserve">Исследования эмоционального интеллекта и креативности у больных с невротическими расстройствами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FC768D" w14:textId="4905AECD" w:rsidR="00DF6780" w:rsidRPr="00DF6780" w:rsidRDefault="00DF6780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 xml:space="preserve">“Современные проблемы науки и образования, 2015, №3; </w:t>
            </w:r>
            <w:r w:rsidRPr="00DF6780">
              <w:rPr>
                <w:color w:val="262626"/>
                <w:sz w:val="24"/>
                <w:szCs w:val="24"/>
                <w:lang w:val="en-US" w:eastAsia="ru-RU" w:bidi="ar-SA"/>
              </w:rPr>
              <w:t>URL</w:t>
            </w:r>
            <w:r w:rsidRPr="00EE226F">
              <w:rPr>
                <w:color w:val="262626"/>
                <w:sz w:val="24"/>
                <w:szCs w:val="24"/>
                <w:lang w:eastAsia="ru-RU" w:bidi="ar-SA"/>
              </w:rPr>
              <w:t>:</w:t>
            </w:r>
            <w:r w:rsidRPr="00DF6780">
              <w:rPr>
                <w:color w:val="262626"/>
                <w:sz w:val="24"/>
                <w:szCs w:val="24"/>
                <w:lang w:val="en-US" w:eastAsia="ru-RU" w:bidi="ar-SA"/>
              </w:rPr>
              <w:t> </w:t>
            </w:r>
            <w:hyperlink r:id="rId8" w:history="1"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http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://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www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.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science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-</w:t>
              </w:r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education</w:t>
              </w:r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.</w:t>
              </w:r>
              <w:proofErr w:type="spellStart"/>
              <w:r w:rsidRPr="00DF6780">
                <w:rPr>
                  <w:color w:val="0000E9"/>
                  <w:sz w:val="24"/>
                  <w:szCs w:val="24"/>
                  <w:u w:val="single" w:color="0000E9"/>
                  <w:lang w:val="en-US" w:eastAsia="ru-RU" w:bidi="ar-SA"/>
                </w:rPr>
                <w:t>ru</w:t>
              </w:r>
              <w:proofErr w:type="spellEnd"/>
              <w:r w:rsidRPr="00EE226F">
                <w:rPr>
                  <w:color w:val="0000E9"/>
                  <w:sz w:val="24"/>
                  <w:szCs w:val="24"/>
                  <w:u w:val="single" w:color="0000E9"/>
                  <w:lang w:eastAsia="ru-RU" w:bidi="ar-SA"/>
                </w:rPr>
                <w:t>/123-20326</w:t>
              </w:r>
            </w:hyperlink>
            <w:r w:rsidRPr="00DF6780">
              <w:rPr>
                <w:color w:val="262626"/>
                <w:sz w:val="24"/>
                <w:szCs w:val="24"/>
                <w:lang w:val="en-US" w:eastAsia="ru-RU" w:bidi="ar-SA"/>
              </w:rPr>
              <w:t> </w:t>
            </w:r>
            <w:r w:rsidRPr="00EE226F">
              <w:rPr>
                <w:color w:val="262626"/>
                <w:sz w:val="24"/>
                <w:szCs w:val="24"/>
                <w:lang w:eastAsia="ru-RU" w:bidi="ar-SA"/>
              </w:rPr>
              <w:t>(дата обращения: 06.07.2015)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5CEE0B" w14:textId="7A0FC4B6" w:rsidR="00DF6780" w:rsidRPr="00DF6780" w:rsidRDefault="00DF6780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24E847" w14:textId="49FA7CF1" w:rsidR="00DF6780" w:rsidRPr="00DF6780" w:rsidRDefault="00DF6780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eastAsia="Arial"/>
                <w:sz w:val="24"/>
                <w:szCs w:val="24"/>
              </w:rPr>
              <w:t>Пыркова</w:t>
            </w:r>
            <w:proofErr w:type="spellEnd"/>
          </w:p>
        </w:tc>
      </w:tr>
      <w:tr w:rsidR="00F36690" w14:paraId="39669B7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F7DEE2" w14:textId="77777777" w:rsidR="00F36690" w:rsidRDefault="00F36690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E2E5D01" w14:textId="45C8199B" w:rsidR="00F36690" w:rsidRPr="00882649" w:rsidRDefault="00F36690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Терапевтический потенциал использования электронных сигарет при никотиновой зависимости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2C9E0" w14:textId="48E870C0" w:rsidR="00F36690" w:rsidRDefault="00F36690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«Наркология», 2015, №8, с. 91-98.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CF78066" w14:textId="183A5237" w:rsidR="00F36690" w:rsidRDefault="00F36690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05A3B7" w14:textId="77777777" w:rsidR="00F36690" w:rsidRDefault="00F36690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D10E3" w14:paraId="3E6E67B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C6AE364" w14:textId="77777777" w:rsidR="009D10E3" w:rsidRDefault="009D10E3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A260A6" w14:textId="2C8C98A4" w:rsidR="009D10E3" w:rsidRPr="00882649" w:rsidRDefault="009D10E3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человечности психически и </w:t>
            </w:r>
            <w:proofErr w:type="spellStart"/>
            <w:r>
              <w:rPr>
                <w:sz w:val="24"/>
                <w:szCs w:val="24"/>
              </w:rPr>
              <w:t>наркологически</w:t>
            </w:r>
            <w:proofErr w:type="spellEnd"/>
            <w:r>
              <w:rPr>
                <w:sz w:val="24"/>
                <w:szCs w:val="24"/>
              </w:rPr>
              <w:t xml:space="preserve">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F629ABD" w14:textId="463CE0A3" w:rsidR="009D10E3" w:rsidRPr="009D10E3" w:rsidRDefault="009D10E3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сборнике статей 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  <w:r w:rsidRPr="00EE226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Международное н-пр. </w:t>
            </w:r>
            <w:proofErr w:type="spellStart"/>
            <w:r>
              <w:rPr>
                <w:color w:val="000000"/>
                <w:sz w:val="24"/>
                <w:szCs w:val="24"/>
              </w:rPr>
              <w:t>конф</w:t>
            </w:r>
            <w:proofErr w:type="spellEnd"/>
            <w:r>
              <w:rPr>
                <w:color w:val="000000"/>
                <w:sz w:val="24"/>
                <w:szCs w:val="24"/>
              </w:rPr>
              <w:t>. «Бехте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рев и современная психология человечности», Казань, 2015, с. 86-91.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D74E15" w14:textId="28829513" w:rsidR="009D10E3" w:rsidRDefault="009D10E3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2DB3433" w14:textId="77777777" w:rsidR="009D10E3" w:rsidRDefault="009D10E3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82E8F" w14:paraId="4F2A8E2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3BDF82" w14:textId="77777777" w:rsidR="00182E8F" w:rsidRDefault="00182E8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FA5DAF" w14:textId="2E9BE2EE" w:rsidR="00182E8F" w:rsidRPr="00882649" w:rsidRDefault="00182E8F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Феноменология постинсультной усталости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E8EC26" w14:textId="5DCE2D91" w:rsidR="00182E8F" w:rsidRDefault="00182E8F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2015, №5 (90), с. 11-15.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B84519" w14:textId="49B6FB4D" w:rsidR="00182E8F" w:rsidRDefault="00182E8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D39AD5" w14:textId="77777777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1C3F9B03" w14:textId="02F4A47E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Л.Р. </w:t>
            </w:r>
            <w:proofErr w:type="spellStart"/>
            <w:r>
              <w:rPr>
                <w:rFonts w:eastAsia="Arial"/>
                <w:sz w:val="24"/>
                <w:szCs w:val="24"/>
              </w:rPr>
              <w:t>Ахмадеева</w:t>
            </w:r>
            <w:proofErr w:type="spellEnd"/>
          </w:p>
        </w:tc>
      </w:tr>
      <w:tr w:rsidR="00182E8F" w14:paraId="103102F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46A9F2" w14:textId="4FE79965" w:rsidR="00182E8F" w:rsidRDefault="00182E8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F2903D" w14:textId="29A86D38" w:rsidR="00182E8F" w:rsidRPr="00882649" w:rsidRDefault="00182E8F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Взаимосвязи социального интеллекта и </w:t>
            </w:r>
            <w:proofErr w:type="spellStart"/>
            <w:r>
              <w:rPr>
                <w:sz w:val="24"/>
                <w:szCs w:val="24"/>
              </w:rPr>
              <w:t>ант</w:t>
            </w:r>
            <w:r w:rsidR="00B215C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ципационной</w:t>
            </w:r>
            <w:proofErr w:type="spellEnd"/>
            <w:r>
              <w:rPr>
                <w:sz w:val="24"/>
                <w:szCs w:val="24"/>
              </w:rPr>
              <w:t xml:space="preserve"> состоятельности при шизофрении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946083" w14:textId="6186D6A4" w:rsidR="00182E8F" w:rsidRDefault="00182E8F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2015, №5 (90), с. 31-35.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44727E1" w14:textId="3E9B8F7D" w:rsidR="00182E8F" w:rsidRDefault="00182E8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8D1B59D" w14:textId="01D76071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 Василевская</w:t>
            </w:r>
          </w:p>
        </w:tc>
      </w:tr>
      <w:tr w:rsidR="00182E8F" w14:paraId="177F06E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FF2986B" w14:textId="77777777" w:rsidR="00182E8F" w:rsidRDefault="00182E8F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CE22CD" w14:textId="0CE537EF" w:rsidR="00182E8F" w:rsidRPr="00882649" w:rsidRDefault="00182E8F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Психопатология как результат творчества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19FBD3" w14:textId="16F8C0AE" w:rsidR="00182E8F" w:rsidRDefault="00182E8F" w:rsidP="00182E8F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2015, №5 (90), с. 39-41.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DE901D" w14:textId="70DC9057" w:rsidR="00182E8F" w:rsidRDefault="00182E8F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4B86CC" w14:textId="77777777" w:rsidR="00182E8F" w:rsidRDefault="00182E8F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575DD" w14:paraId="5025860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B39B41A" w14:textId="77777777" w:rsidR="005575DD" w:rsidRDefault="005575DD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FBEF488" w14:textId="4A9425F8" w:rsidR="005575DD" w:rsidRPr="0081185C" w:rsidRDefault="005575DD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81185C">
              <w:rPr>
                <w:sz w:val="24"/>
                <w:szCs w:val="24"/>
              </w:rPr>
              <w:t>Психиатрия в поисках новой идентичности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B7C9E5" w14:textId="52B9BBD4" w:rsidR="005575DD" w:rsidRDefault="005575DD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«Психопатология и </w:t>
            </w:r>
            <w:proofErr w:type="spellStart"/>
            <w:r>
              <w:rPr>
                <w:color w:val="000000"/>
                <w:sz w:val="24"/>
                <w:szCs w:val="24"/>
              </w:rPr>
              <w:t>аддиктивная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медицина», 2015, №1, с.</w:t>
            </w:r>
            <w:r w:rsidR="0081185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C90A6A" w14:textId="5A6A07E4" w:rsidR="005575DD" w:rsidRDefault="005575DD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A17580" w14:textId="77777777" w:rsidR="005575DD" w:rsidRDefault="005575DD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1185C" w14:paraId="574A90E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36606D" w14:textId="77777777" w:rsidR="0081185C" w:rsidRDefault="0081185C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1E2B04" w14:textId="62A6AD43" w:rsidR="0081185C" w:rsidRPr="0081185C" w:rsidRDefault="0081185C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История лечения алкоголизма в России: невыученные уроки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64DDC4" w14:textId="3A678CBB" w:rsidR="0081185C" w:rsidRDefault="0081185C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«Главный врач», 2015, №8, с. 67-76.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99C9393" w14:textId="43433127" w:rsidR="0081185C" w:rsidRDefault="000D466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6D65368" w14:textId="77777777" w:rsidR="0081185C" w:rsidRDefault="0081185C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761A5" w14:paraId="50809AC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8B7A2A6" w14:textId="77777777" w:rsidR="00C761A5" w:rsidRDefault="00C761A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7E7A83A" w14:textId="3E6082C4" w:rsidR="00C761A5" w:rsidRPr="0081185C" w:rsidRDefault="00C761A5" w:rsidP="00C761A5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Взаимосвязь между социальным интеллектом, </w:t>
            </w:r>
            <w:proofErr w:type="spellStart"/>
            <w:r>
              <w:rPr>
                <w:sz w:val="24"/>
                <w:szCs w:val="24"/>
              </w:rPr>
              <w:t>антиципационными</w:t>
            </w:r>
            <w:proofErr w:type="spellEnd"/>
            <w:r>
              <w:rPr>
                <w:sz w:val="24"/>
                <w:szCs w:val="24"/>
              </w:rPr>
              <w:t xml:space="preserve"> способностями и </w:t>
            </w:r>
            <w:r>
              <w:rPr>
                <w:sz w:val="24"/>
                <w:szCs w:val="24"/>
                <w:lang w:val="en-US"/>
              </w:rPr>
              <w:t>IQ</w:t>
            </w:r>
            <w:r w:rsidRP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пациентов с шизофренией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2D7E75" w14:textId="10E0BB83" w:rsidR="00C761A5" w:rsidRPr="00771A96" w:rsidRDefault="00771A96" w:rsidP="00E770B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XVI</w:t>
            </w:r>
            <w:r w:rsidRPr="00EE226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съезд психиатров России. Всероссийская н-пр</w:t>
            </w:r>
            <w:r w:rsidR="00E770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конф</w:t>
            </w:r>
            <w:proofErr w:type="spellEnd"/>
            <w:r w:rsidR="00E770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с международным участием «Психиатрия на этапах реформ: проблемы и перспективы», Казань (эл. </w:t>
            </w:r>
            <w:r w:rsidR="00E770B1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есурс)</w:t>
            </w:r>
            <w:r w:rsidR="00E770B1">
              <w:rPr>
                <w:color w:val="000000"/>
                <w:sz w:val="24"/>
                <w:szCs w:val="24"/>
              </w:rPr>
              <w:t>, 2015, с. 280.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59099F" w14:textId="1A053B93" w:rsidR="00C761A5" w:rsidRDefault="00771A96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D2FEAB" w14:textId="40D4033F" w:rsidR="00C761A5" w:rsidRDefault="00771A96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 Василевская</w:t>
            </w:r>
          </w:p>
        </w:tc>
      </w:tr>
      <w:tr w:rsidR="00C761A5" w14:paraId="664E93D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5DBD9A" w14:textId="77777777" w:rsidR="00C761A5" w:rsidRDefault="00C761A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3F8075" w14:textId="4F1D87B5" w:rsidR="00C761A5" w:rsidRPr="00CC4B05" w:rsidRDefault="00E770B1" w:rsidP="00C761A5">
            <w:pPr>
              <w:tabs>
                <w:tab w:val="left" w:pos="30"/>
              </w:tabs>
              <w:snapToGrid w:val="0"/>
              <w:jc w:val="both"/>
              <w:rPr>
                <w:sz w:val="24"/>
                <w:szCs w:val="24"/>
              </w:rPr>
            </w:pPr>
            <w:r w:rsidRPr="00CC4B05">
              <w:rPr>
                <w:sz w:val="24"/>
                <w:szCs w:val="24"/>
              </w:rPr>
              <w:t xml:space="preserve">Психиатрия в эпоху </w:t>
            </w:r>
            <w:proofErr w:type="spellStart"/>
            <w:r w:rsidRPr="00CC4B05">
              <w:rPr>
                <w:sz w:val="24"/>
                <w:szCs w:val="24"/>
              </w:rPr>
              <w:t>аддиктологии</w:t>
            </w:r>
            <w:proofErr w:type="spellEnd"/>
            <w:r w:rsidRPr="00CC4B05">
              <w:rPr>
                <w:sz w:val="24"/>
                <w:szCs w:val="24"/>
              </w:rPr>
              <w:t>: новые диагностические и терапевтические реалии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2FD53C" w14:textId="0FC8C61D" w:rsidR="00C761A5" w:rsidRDefault="00E770B1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Там же, с. 412.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141246" w14:textId="24650387" w:rsidR="00C761A5" w:rsidRDefault="00E770B1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80DD91B" w14:textId="77777777" w:rsidR="00C761A5" w:rsidRDefault="00C761A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C4B05" w14:paraId="4C4924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23498B6" w14:textId="77777777" w:rsidR="00CC4B05" w:rsidRDefault="00CC4B0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D3722F" w14:textId="33E8B1AB" w:rsidR="00CC4B05" w:rsidRPr="00CC4B05" w:rsidRDefault="00CC4B05" w:rsidP="00CC4B05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К 130-й годовщине открытия В.М. Бехтеревым в Императорском Казанском Университете первой в России психофизиологической лаборатории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D03669" w14:textId="5D9DD450" w:rsidR="00CC4B05" w:rsidRDefault="00CC4B0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Там же, с. 567</w:t>
            </w:r>
            <w:r w:rsidR="00150C52">
              <w:rPr>
                <w:color w:val="000000"/>
                <w:sz w:val="24"/>
                <w:szCs w:val="24"/>
              </w:rPr>
              <w:t>-568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C442F7" w14:textId="434F6BD0" w:rsidR="00CC4B05" w:rsidRDefault="00CC4B0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E7E35A" w14:textId="77777777" w:rsidR="00CC4B05" w:rsidRDefault="00CC4B0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Созинов,</w:t>
            </w:r>
          </w:p>
          <w:p w14:paraId="624A025A" w14:textId="3B862247" w:rsidR="00CC4B05" w:rsidRDefault="00CC4B0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И.А. Митрофанов</w:t>
            </w:r>
          </w:p>
        </w:tc>
      </w:tr>
      <w:tr w:rsidR="00C761A5" w14:paraId="0376092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636229" w14:textId="5309D6E6" w:rsidR="00C761A5" w:rsidRDefault="00C761A5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B9A9B5" w14:textId="2284D84E" w:rsidR="00C761A5" w:rsidRPr="00CC4B05" w:rsidRDefault="00CC4B05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C4B05">
              <w:rPr>
                <w:sz w:val="24"/>
                <w:szCs w:val="24"/>
              </w:rPr>
              <w:t xml:space="preserve">Классификация психических расстройств </w:t>
            </w:r>
            <w:r w:rsidRPr="00CC4B05">
              <w:rPr>
                <w:sz w:val="24"/>
                <w:szCs w:val="24"/>
                <w:lang w:val="en-US"/>
              </w:rPr>
              <w:t>vs</w:t>
            </w:r>
            <w:r w:rsidRPr="00EE226F">
              <w:rPr>
                <w:sz w:val="24"/>
                <w:szCs w:val="24"/>
              </w:rPr>
              <w:t xml:space="preserve">. </w:t>
            </w:r>
            <w:r w:rsidRPr="00CC4B05">
              <w:rPr>
                <w:sz w:val="24"/>
                <w:szCs w:val="24"/>
              </w:rPr>
              <w:t>систематика поведенческих девиаций: в поисках убедительно</w:t>
            </w:r>
            <w:r w:rsidR="0073469A">
              <w:rPr>
                <w:sz w:val="24"/>
                <w:szCs w:val="24"/>
              </w:rPr>
              <w:t>й</w:t>
            </w:r>
            <w:r w:rsidRPr="00CC4B05">
              <w:rPr>
                <w:sz w:val="24"/>
                <w:szCs w:val="24"/>
              </w:rPr>
              <w:t xml:space="preserve"> дифференциации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B048A5" w14:textId="61C7A58A" w:rsidR="00C761A5" w:rsidRDefault="00CC4B05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Там же, с. 595.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DF84C9" w14:textId="4326991E" w:rsidR="00C761A5" w:rsidRDefault="00CC4B05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F5D841" w14:textId="77777777" w:rsidR="00C761A5" w:rsidRDefault="00C761A5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E3FF4" w14:paraId="4B120C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5719C4" w14:textId="77777777" w:rsidR="00DE3FF4" w:rsidRDefault="00DE3FF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B8438FE" w14:textId="77777777" w:rsidR="00DE3FF4" w:rsidRPr="0081185C" w:rsidRDefault="00DE3FF4" w:rsidP="005D1B4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История лечения алкоголизма в России: невыученные уроки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8B1202" w14:textId="2C0D7834" w:rsidR="00DE3FF4" w:rsidRDefault="00DE3FF4" w:rsidP="00DE3FF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«Справочник врача общей практи</w:t>
            </w:r>
            <w:r w:rsidR="000D116D">
              <w:rPr>
                <w:color w:val="000000"/>
                <w:sz w:val="24"/>
                <w:szCs w:val="24"/>
              </w:rPr>
              <w:t>ки», 2015, №10</w:t>
            </w:r>
            <w:r>
              <w:rPr>
                <w:color w:val="000000"/>
                <w:sz w:val="24"/>
                <w:szCs w:val="24"/>
              </w:rPr>
              <w:t>, с.</w:t>
            </w:r>
            <w:r w:rsidR="00BE2CB1">
              <w:rPr>
                <w:color w:val="000000"/>
                <w:sz w:val="24"/>
                <w:szCs w:val="24"/>
              </w:rPr>
              <w:t>83-92.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3EB73B" w14:textId="77777777" w:rsidR="00DE3FF4" w:rsidRDefault="00DE3FF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50850D7" w14:textId="77777777" w:rsidR="00DE3FF4" w:rsidRDefault="00DE3FF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86727" w14:paraId="6AB93C0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EEB0E6" w14:textId="77777777" w:rsidR="00C86727" w:rsidRDefault="00C86727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C054DC2" w14:textId="071BF9BB" w:rsidR="00C86727" w:rsidRPr="00C86727" w:rsidRDefault="00C86727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86727">
              <w:rPr>
                <w:sz w:val="24"/>
                <w:szCs w:val="24"/>
              </w:rPr>
              <w:t>Концептуальные и методологические противоречия между су</w:t>
            </w:r>
            <w:r w:rsidRPr="00C86727">
              <w:rPr>
                <w:sz w:val="24"/>
                <w:szCs w:val="24"/>
              </w:rPr>
              <w:lastRenderedPageBreak/>
              <w:t>дебно-наркологический и судебно-психиатрической экспертизами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84DC07" w14:textId="57484257" w:rsidR="00C86727" w:rsidRDefault="00C86727" w:rsidP="0032237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«Наркология», 2015, №2, с. </w:t>
            </w:r>
            <w:r>
              <w:rPr>
                <w:color w:val="000000"/>
                <w:sz w:val="24"/>
                <w:szCs w:val="24"/>
              </w:rPr>
              <w:lastRenderedPageBreak/>
              <w:t>84-86.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F9B622" w14:textId="0A25E16B" w:rsidR="00C86727" w:rsidRDefault="00C86727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FCD1C08" w14:textId="77777777" w:rsidR="00C86727" w:rsidRDefault="00C86727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06F12" w14:paraId="4DC8A26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D13988" w14:textId="77777777" w:rsidR="00706F12" w:rsidRDefault="00706F12" w:rsidP="007447E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98F89E" w14:textId="250B61C0" w:rsidR="00706F12" w:rsidRPr="00EE226F" w:rsidRDefault="00706F12" w:rsidP="007447EE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bCs/>
                <w:color w:val="262626"/>
                <w:sz w:val="24"/>
                <w:szCs w:val="24"/>
                <w:lang w:eastAsia="ru-RU" w:bidi="ar-SA"/>
              </w:rPr>
            </w:pPr>
            <w:r w:rsidRPr="00EE226F">
              <w:rPr>
                <w:bCs/>
                <w:color w:val="262626"/>
                <w:sz w:val="24"/>
                <w:szCs w:val="24"/>
                <w:lang w:eastAsia="ru-RU" w:bidi="ar-SA"/>
              </w:rPr>
              <w:t>К вопросу о человечности психически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E86AC1F" w14:textId="638F0DCE" w:rsidR="00706F12" w:rsidRDefault="00706F12" w:rsidP="00C86727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«Образование и саморазвитие», 2015, №3, с. 161-164.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862297" w14:textId="5DC9F00B" w:rsidR="00706F12" w:rsidRDefault="00706F12" w:rsidP="007447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E9C21D" w14:textId="77777777" w:rsidR="00706F12" w:rsidRDefault="00706F12" w:rsidP="007447E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640BF" w14:paraId="44D7624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0708CA1" w14:textId="77777777" w:rsidR="002640BF" w:rsidRDefault="002640BF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CFD2E2" w14:textId="77777777" w:rsidR="002640BF" w:rsidRPr="00250AC2" w:rsidRDefault="002640BF" w:rsidP="005D1B4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bCs/>
                <w:color w:val="262626"/>
                <w:sz w:val="24"/>
                <w:szCs w:val="24"/>
                <w:lang w:eastAsia="ru-RU" w:bidi="ar-SA"/>
              </w:rPr>
              <w:t>Алкогольная зависимость: достигаем ли целей лечения в условиях традиции неумеренного пития?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7D9EC24" w14:textId="77777777" w:rsidR="002640BF" w:rsidRDefault="002640BF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«Главный врач», 2015, №10, с. 67-76.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44D1DC" w14:textId="77777777" w:rsidR="002640BF" w:rsidRDefault="002640BF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33A1EA" w14:textId="77777777" w:rsidR="002640BF" w:rsidRDefault="002640BF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D111A" w14:paraId="45B71F1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F22BEC" w14:textId="77777777" w:rsidR="007D111A" w:rsidRDefault="007D111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18BCB7D" w14:textId="77777777" w:rsidR="007D111A" w:rsidRPr="00250AC2" w:rsidRDefault="007D111A" w:rsidP="005D1B4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“Заграница нам поможет?”, или как организовать антиалкогольное лечение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0A2A37" w14:textId="77777777" w:rsidR="007D111A" w:rsidRDefault="007D111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«Главный врач», 2015, №11-12, с. 43-52.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02557A" w14:textId="77777777" w:rsidR="007D111A" w:rsidRDefault="007D111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95E676" w14:textId="77777777" w:rsidR="007D111A" w:rsidRDefault="007D111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50AC2" w14:paraId="031DABD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87BD3B2" w14:textId="77777777" w:rsidR="00250AC2" w:rsidRDefault="00250AC2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753226" w14:textId="2A665EF1" w:rsidR="00250AC2" w:rsidRPr="00EE226F" w:rsidRDefault="00250AC2" w:rsidP="00250AC2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250AC2">
              <w:rPr>
                <w:rStyle w:val="A40"/>
                <w:sz w:val="24"/>
                <w:szCs w:val="24"/>
              </w:rPr>
              <w:t>Проблема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proofErr w:type="spellStart"/>
            <w:r w:rsidRPr="00250AC2">
              <w:rPr>
                <w:rStyle w:val="A40"/>
                <w:sz w:val="24"/>
                <w:szCs w:val="24"/>
              </w:rPr>
              <w:t>коморбидности</w:t>
            </w:r>
            <w:proofErr w:type="spellEnd"/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туберкулеза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и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>алкогольной</w:t>
            </w:r>
            <w:r>
              <w:rPr>
                <w:rStyle w:val="A40"/>
                <w:sz w:val="24"/>
                <w:szCs w:val="24"/>
              </w:rPr>
              <w:t xml:space="preserve"> </w:t>
            </w:r>
            <w:r w:rsidRPr="00250AC2">
              <w:rPr>
                <w:rStyle w:val="A40"/>
                <w:sz w:val="24"/>
                <w:szCs w:val="24"/>
              </w:rPr>
              <w:t xml:space="preserve">зависимости: от клинических корреляций к организации </w:t>
            </w:r>
            <w:r>
              <w:rPr>
                <w:rStyle w:val="A40"/>
                <w:sz w:val="24"/>
                <w:szCs w:val="24"/>
              </w:rPr>
              <w:t xml:space="preserve">интегративной </w:t>
            </w:r>
            <w:r w:rsidRPr="00250AC2">
              <w:rPr>
                <w:rStyle w:val="A40"/>
                <w:sz w:val="24"/>
                <w:szCs w:val="24"/>
              </w:rPr>
              <w:t xml:space="preserve">помощи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11C5E7" w14:textId="4E7FA65F" w:rsidR="00250AC2" w:rsidRDefault="00250AC2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2015, №4, с. 71-77.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CE2108D" w14:textId="121E616F" w:rsidR="00250AC2" w:rsidRDefault="00250AC2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A1BEB3" w14:textId="77777777" w:rsidR="00250AC2" w:rsidRDefault="00250AC2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9681A" w:rsidRPr="0029681A" w14:paraId="0109F9D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CE337D" w14:textId="77777777" w:rsidR="0029681A" w:rsidRPr="0029681A" w:rsidRDefault="0029681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9A1176" w14:textId="1DE61864" w:rsidR="0029681A" w:rsidRPr="0029681A" w:rsidRDefault="0029681A" w:rsidP="0029681A">
            <w:pPr>
              <w:autoSpaceDN w:val="0"/>
              <w:adjustRightInd w:val="0"/>
              <w:rPr>
                <w:color w:val="1D1D1B"/>
                <w:sz w:val="24"/>
                <w:szCs w:val="24"/>
                <w:lang w:val="en-US" w:eastAsia="ru-RU" w:bidi="ar-SA"/>
              </w:rPr>
            </w:pPr>
            <w:r w:rsidRPr="0029681A">
              <w:rPr>
                <w:sz w:val="24"/>
                <w:szCs w:val="24"/>
                <w:lang w:val="en-US" w:eastAsia="ru-RU" w:bidi="ar-SA"/>
              </w:rPr>
              <w:t>Paradoxes of evidence in Russian addiction medicine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9CA78C" w14:textId="1742647B" w:rsidR="0029681A" w:rsidRPr="00EE226F" w:rsidRDefault="0029681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E226F">
              <w:rPr>
                <w:sz w:val="24"/>
                <w:szCs w:val="24"/>
                <w:lang w:val="en-US" w:eastAsia="ru-RU" w:bidi="ar-SA"/>
              </w:rPr>
              <w:t>«</w:t>
            </w:r>
            <w:r w:rsidRPr="0029681A">
              <w:rPr>
                <w:sz w:val="24"/>
                <w:szCs w:val="24"/>
                <w:lang w:val="en-US" w:eastAsia="ru-RU" w:bidi="ar-SA"/>
              </w:rPr>
              <w:t>International Journal of Risk &amp; Safety in Medicine</w:t>
            </w:r>
            <w:r>
              <w:rPr>
                <w:sz w:val="24"/>
                <w:szCs w:val="24"/>
                <w:lang w:val="en-US" w:eastAsia="ru-RU" w:bidi="ar-SA"/>
              </w:rPr>
              <w:t>”</w:t>
            </w:r>
            <w:r w:rsidRPr="0029681A">
              <w:rPr>
                <w:sz w:val="24"/>
                <w:szCs w:val="24"/>
                <w:lang w:val="en-US" w:eastAsia="ru-RU" w:bidi="ar-SA"/>
              </w:rPr>
              <w:t xml:space="preserve"> 27 (2015) S102–S103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5D46ADF" w14:textId="3813466A" w:rsidR="0029681A" w:rsidRPr="0029681A" w:rsidRDefault="0029681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14ABA7" w14:textId="1E2650DF" w:rsidR="0029681A" w:rsidRPr="0029681A" w:rsidRDefault="0029681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Arial"/>
                <w:sz w:val="24"/>
                <w:szCs w:val="24"/>
                <w:lang w:val="en-US"/>
              </w:rPr>
              <w:t>K.Yu</w:t>
            </w:r>
            <w:proofErr w:type="spellEnd"/>
            <w:r>
              <w:rPr>
                <w:rFonts w:eastAsia="Arial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eastAsia="Arial"/>
                <w:sz w:val="24"/>
                <w:szCs w:val="24"/>
                <w:lang w:val="en-US"/>
              </w:rPr>
              <w:t>Zalmunin</w:t>
            </w:r>
            <w:proofErr w:type="spellEnd"/>
          </w:p>
        </w:tc>
      </w:tr>
      <w:tr w:rsidR="004656E9" w14:paraId="05BA949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DF997E" w14:textId="77777777" w:rsidR="004656E9" w:rsidRDefault="004656E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106A29" w14:textId="61E351A6" w:rsidR="004656E9" w:rsidRPr="00EE226F" w:rsidRDefault="004656E9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Специфика </w:t>
            </w:r>
            <w:proofErr w:type="spellStart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девиантного</w:t>
            </w:r>
            <w:proofErr w:type="spellEnd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 поведения подростков в интернет-пространстве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C59C9B" w14:textId="0B6B258E" w:rsidR="004656E9" w:rsidRPr="0029681A" w:rsidRDefault="004656E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«Профилактика зависимостей», 2015, №4, с. 66-69.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15CDF0" w14:textId="288C7D4C" w:rsidR="004656E9" w:rsidRDefault="004656E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8A2BAF" w14:textId="77777777" w:rsidR="004656E9" w:rsidRDefault="004656E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030F3" w14:paraId="50B2494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6B70C2" w14:textId="77777777" w:rsidR="00A030F3" w:rsidRDefault="00A030F3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D17C53" w14:textId="77777777" w:rsidR="00A030F3" w:rsidRPr="00EE226F" w:rsidRDefault="00A030F3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Проблема диагностики психических и поведенческих расстройств в эпоху постмодернизма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9B3853" w14:textId="77777777" w:rsidR="00A030F3" w:rsidRPr="0029681A" w:rsidRDefault="00A030F3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29681A">
              <w:rPr>
                <w:color w:val="000000"/>
                <w:sz w:val="24"/>
                <w:szCs w:val="24"/>
              </w:rPr>
              <w:t>«Экспериментальная психология», 2015, №3, с. 82-90.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BCC7628" w14:textId="77777777" w:rsidR="00A030F3" w:rsidRDefault="00A030F3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DDDCA9A" w14:textId="77777777" w:rsidR="00A030F3" w:rsidRDefault="00A030F3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5B0927" w:rsidRPr="005B0927" w14:paraId="47E6059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51FCB91" w14:textId="77777777" w:rsidR="005B0927" w:rsidRPr="005B0927" w:rsidRDefault="005B0927" w:rsidP="005B0927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D17801" w14:textId="32D1C30B" w:rsidR="005B0927" w:rsidRPr="005B0927" w:rsidRDefault="005B0927" w:rsidP="00ED2D36">
            <w:pPr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r w:rsidRPr="005B0927">
              <w:rPr>
                <w:sz w:val="24"/>
                <w:szCs w:val="24"/>
                <w:lang w:val="en-US" w:eastAsia="ru-RU" w:bidi="ar-SA"/>
              </w:rPr>
              <w:t>Psychiatry during the era of addiction medicine: modern diagnostic and therapeutic realities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F5A1CC" w14:textId="1BA023ED" w:rsidR="005B0927" w:rsidRPr="00EE226F" w:rsidRDefault="005B0927" w:rsidP="005B092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 w:bidi="ar-SA"/>
              </w:rPr>
              <w:t>“</w:t>
            </w:r>
            <w:r w:rsidRPr="005B0927">
              <w:rPr>
                <w:sz w:val="24"/>
                <w:szCs w:val="24"/>
                <w:lang w:val="en-US" w:eastAsia="ru-RU" w:bidi="ar-SA"/>
              </w:rPr>
              <w:t>Psychopathology and Addiction Me</w:t>
            </w:r>
            <w:r w:rsidR="00E15469">
              <w:rPr>
                <w:sz w:val="24"/>
                <w:szCs w:val="24"/>
                <w:lang w:val="en-US" w:eastAsia="ru-RU" w:bidi="ar-SA"/>
              </w:rPr>
              <w:t>d</w:t>
            </w:r>
            <w:r w:rsidRPr="005B0927">
              <w:rPr>
                <w:sz w:val="24"/>
                <w:szCs w:val="24"/>
                <w:lang w:val="en-US" w:eastAsia="ru-RU" w:bidi="ar-SA"/>
              </w:rPr>
              <w:t>icine</w:t>
            </w:r>
            <w:r>
              <w:rPr>
                <w:sz w:val="24"/>
                <w:szCs w:val="24"/>
                <w:lang w:val="en-US" w:eastAsia="ru-RU" w:bidi="ar-SA"/>
              </w:rPr>
              <w:t>”</w:t>
            </w:r>
            <w:r w:rsidRPr="005B0927">
              <w:rPr>
                <w:sz w:val="24"/>
                <w:szCs w:val="24"/>
                <w:lang w:val="en-US" w:eastAsia="ru-RU" w:bidi="ar-SA"/>
              </w:rPr>
              <w:t xml:space="preserve"> 1.1 March 2016.</w:t>
            </w:r>
            <w:r w:rsidR="00D72229">
              <w:rPr>
                <w:sz w:val="24"/>
                <w:szCs w:val="24"/>
                <w:lang w:val="en-US" w:eastAsia="ru-RU" w:bidi="ar-SA"/>
              </w:rPr>
              <w:t xml:space="preserve"> P. 2-10.</w:t>
            </w:r>
            <w:r w:rsidRPr="005B0927">
              <w:rPr>
                <w:sz w:val="24"/>
                <w:szCs w:val="24"/>
                <w:lang w:val="en-US" w:eastAsia="ru-RU" w:bidi="ar-SA"/>
              </w:rPr>
              <w:t xml:space="preserve"> http://pam-eng.ruspsy.net/article.php?post=486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4CC402" w14:textId="5348B942" w:rsidR="005B0927" w:rsidRPr="005B0927" w:rsidRDefault="005B0927" w:rsidP="005B09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0863B5" w14:textId="77777777" w:rsidR="005B0927" w:rsidRPr="005B0927" w:rsidRDefault="005B0927" w:rsidP="005B0927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A462B" w14:paraId="4128E75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215B89" w14:textId="77777777" w:rsidR="002A462B" w:rsidRDefault="002A462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7C13D0E" w14:textId="59403505" w:rsidR="002A462B" w:rsidRPr="00EE226F" w:rsidRDefault="002A462B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Сомническая</w:t>
            </w:r>
            <w:proofErr w:type="spellEnd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ангедония</w:t>
            </w:r>
            <w:proofErr w:type="spellEnd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: неудовлетворенность сном как психосоматическая проблема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B503B52" w14:textId="5FF36259" w:rsidR="002A462B" w:rsidRDefault="002A462B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Архивъ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внутренней медицины», 2016, спец. Выпуск. с. 108.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0009A1F" w14:textId="1710DAA8" w:rsidR="002A462B" w:rsidRDefault="002A462B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256F3B" w14:textId="77777777" w:rsidR="002A462B" w:rsidRDefault="002A462B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62890" w14:paraId="6F61ACD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63F178" w14:textId="77777777" w:rsidR="00862890" w:rsidRDefault="00862890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335147" w14:textId="4078C60E" w:rsidR="00862890" w:rsidRPr="00EE226F" w:rsidRDefault="00862890" w:rsidP="00862890">
            <w:pPr>
              <w:autoSpaceDN w:val="0"/>
              <w:adjustRightInd w:val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 w:bidi="ar-SA"/>
              </w:rPr>
              <w:t>C</w:t>
            </w:r>
            <w:proofErr w:type="spellStart"/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>овременная</w:t>
            </w:r>
            <w:proofErr w:type="spellEnd"/>
            <w:r w:rsidRPr="00EE226F">
              <w:rPr>
                <w:bCs/>
                <w:color w:val="000000"/>
                <w:sz w:val="24"/>
                <w:szCs w:val="24"/>
                <w:lang w:eastAsia="ru-RU" w:bidi="ar-SA"/>
              </w:rPr>
              <w:t xml:space="preserve"> социальная наркология: доказательная медицина о необходимости смены парадигмы терапии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C1CB9D" w14:textId="29F63C7F" w:rsidR="00862890" w:rsidRDefault="00862890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Материалах Шестого Национального Конгресса по социальной психиатрии и наркологии. Уфа, 2016, с. 218-219.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AD1011" w14:textId="667B9DCA" w:rsidR="00862890" w:rsidRDefault="00862890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B4E2156" w14:textId="77777777" w:rsidR="00862890" w:rsidRDefault="00862890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557A6" w14:paraId="0010A8C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E3A63A" w14:textId="77777777" w:rsidR="002557A6" w:rsidRDefault="002557A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6CC189" w14:textId="40589678" w:rsidR="002557A6" w:rsidRPr="00EE226F" w:rsidRDefault="002557A6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Классификация психических расстройств </w:t>
            </w:r>
            <w:r>
              <w:rPr>
                <w:color w:val="1D1D1B"/>
                <w:sz w:val="24"/>
                <w:szCs w:val="24"/>
                <w:lang w:val="en-US" w:eastAsia="ru-RU" w:bidi="ar-SA"/>
              </w:rPr>
              <w:t>vs</w:t>
            </w:r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color w:val="1D1D1B"/>
                <w:sz w:val="24"/>
                <w:szCs w:val="24"/>
                <w:lang w:eastAsia="ru-RU" w:bidi="ar-SA"/>
              </w:rPr>
              <w:t xml:space="preserve">систематика поведенческих девиаций: </w:t>
            </w:r>
            <w:proofErr w:type="spellStart"/>
            <w:r>
              <w:rPr>
                <w:color w:val="1D1D1B"/>
                <w:sz w:val="24"/>
                <w:szCs w:val="24"/>
                <w:lang w:eastAsia="ru-RU" w:bidi="ar-SA"/>
              </w:rPr>
              <w:t>медикализация</w:t>
            </w:r>
            <w:proofErr w:type="spellEnd"/>
            <w:r>
              <w:rPr>
                <w:color w:val="1D1D1B"/>
                <w:sz w:val="24"/>
                <w:szCs w:val="24"/>
                <w:lang w:eastAsia="ru-RU" w:bidi="ar-SA"/>
              </w:rPr>
              <w:t xml:space="preserve"> как тренд.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495CAB" w14:textId="7CBD38FB" w:rsidR="002557A6" w:rsidRDefault="002557A6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«Обозрение психиатрии и медицинской психологии», </w:t>
            </w:r>
            <w:r>
              <w:rPr>
                <w:color w:val="000000"/>
                <w:sz w:val="24"/>
                <w:szCs w:val="24"/>
              </w:rPr>
              <w:lastRenderedPageBreak/>
              <w:t>2016, №1, с. 10-16.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74D2EE" w14:textId="023FDDCA" w:rsidR="002557A6" w:rsidRDefault="002557A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CCC0E4" w14:textId="77777777" w:rsidR="002557A6" w:rsidRDefault="002557A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62728" w14:paraId="358F325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F73914B" w14:textId="77777777" w:rsidR="00862728" w:rsidRDefault="0086272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F99B8B1" w14:textId="518B8BFF" w:rsidR="00862728" w:rsidRPr="00862890" w:rsidRDefault="00862728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Наркология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в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зеркале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психиатрии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474F6552" w14:textId="4073795B" w:rsidR="00862728" w:rsidRDefault="00862728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наркология», 2016, №5-6, с. 123-138.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EEE0EA" w14:textId="290374D2" w:rsidR="00862728" w:rsidRDefault="0086272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63760F4" w14:textId="77777777" w:rsidR="00862728" w:rsidRDefault="0086272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51083" w14:paraId="5E84D2B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3E4AF67" w14:textId="77777777" w:rsidR="00451083" w:rsidRDefault="00451083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729D42B" w14:textId="77777777" w:rsidR="00451083" w:rsidRPr="00EE226F" w:rsidRDefault="00451083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Казус художника-</w:t>
            </w:r>
            <w:proofErr w:type="spellStart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акциониста</w:t>
            </w:r>
            <w:proofErr w:type="spellEnd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 Петра </w:t>
            </w:r>
            <w:proofErr w:type="spellStart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Павленского</w:t>
            </w:r>
            <w:proofErr w:type="spellEnd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: психопатология или современное искусство?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BD2F9D" w14:textId="77777777" w:rsidR="00451083" w:rsidRPr="0029681A" w:rsidRDefault="00451083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№1, с. 4-16.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D88A80" w14:textId="77777777" w:rsidR="00451083" w:rsidRDefault="00451083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4642FD" w14:textId="77777777" w:rsidR="00451083" w:rsidRDefault="00451083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51083" w14:paraId="7A52C1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D8FB13" w14:textId="77777777" w:rsidR="00451083" w:rsidRDefault="0045108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824BE00" w14:textId="489584CC" w:rsidR="00451083" w:rsidRPr="00EE226F" w:rsidRDefault="00451083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Гендерные особенности климактерических психических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99E563" w14:textId="281098E5" w:rsidR="00451083" w:rsidRDefault="00451083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№3, с. 70-76.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F01C334" w14:textId="44D56AB7" w:rsidR="00451083" w:rsidRDefault="00451083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AAA398" w14:textId="77777777" w:rsidR="00451083" w:rsidRDefault="00451083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C1FA6" w14:paraId="0DC79B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736909" w14:textId="77777777" w:rsidR="004C1FA6" w:rsidRDefault="004C1FA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55B29B4" w14:textId="77777777" w:rsidR="004C1FA6" w:rsidRPr="004C1FA6" w:rsidRDefault="004C1FA6" w:rsidP="004C1FA6">
            <w:pPr>
              <w:autoSpaceDN w:val="0"/>
              <w:adjustRightInd w:val="0"/>
              <w:rPr>
                <w:color w:val="231F20"/>
                <w:sz w:val="24"/>
                <w:szCs w:val="24"/>
                <w:lang w:val="en-US" w:eastAsia="ru-RU" w:bidi="ar-SA"/>
              </w:rPr>
            </w:pP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Постинсультные</w:t>
            </w:r>
            <w:proofErr w:type="spellEnd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нейропсихиатрические</w:t>
            </w:r>
            <w:proofErr w:type="spellEnd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расстройства</w:t>
            </w:r>
            <w:proofErr w:type="spellEnd"/>
          </w:p>
          <w:p w14:paraId="14912EC5" w14:textId="455BE38A" w:rsidR="004C1FA6" w:rsidRPr="004C1FA6" w:rsidRDefault="004C1FA6" w:rsidP="004C1FA6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аффективного</w:t>
            </w:r>
            <w:proofErr w:type="spellEnd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4C1FA6">
              <w:rPr>
                <w:color w:val="231F20"/>
                <w:sz w:val="24"/>
                <w:szCs w:val="24"/>
                <w:lang w:val="en-US" w:eastAsia="ru-RU" w:bidi="ar-SA"/>
              </w:rPr>
              <w:t>круга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20BBFB34" w14:textId="6E7CED98" w:rsidR="004C1FA6" w:rsidRDefault="004C1FA6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«Психическое здоровье», 2016, №9, с. 65-73.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6A0ADAF" w14:textId="49B3E212" w:rsidR="004C1FA6" w:rsidRDefault="004C1FA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F49E24" w14:textId="77777777" w:rsidR="004C1FA6" w:rsidRDefault="004C1FA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3D33F841" w14:textId="0DDE4C10" w:rsidR="004C1FA6" w:rsidRDefault="004C1FA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Л.Р. </w:t>
            </w:r>
            <w:proofErr w:type="spellStart"/>
            <w:r>
              <w:rPr>
                <w:rFonts w:eastAsia="Arial"/>
                <w:sz w:val="24"/>
                <w:szCs w:val="24"/>
              </w:rPr>
              <w:t>Ахмадеева</w:t>
            </w:r>
            <w:proofErr w:type="spellEnd"/>
          </w:p>
        </w:tc>
      </w:tr>
      <w:tr w:rsidR="009F6DEA" w14:paraId="51D152B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7DE341" w14:textId="77777777" w:rsidR="009F6DEA" w:rsidRDefault="009F6DEA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8418B7" w14:textId="77777777" w:rsidR="009F6DEA" w:rsidRPr="00EE226F" w:rsidRDefault="009F6DEA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Социальная наркология и социальная психиатрия под прессом общественного мнения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B51818" w14:textId="77777777" w:rsidR="009F6DEA" w:rsidRDefault="009F6DEA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№3, с. 92-97.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56A350D" w14:textId="77777777" w:rsidR="009F6DEA" w:rsidRDefault="009F6DEA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81EF97" w14:textId="77777777" w:rsidR="009F6DEA" w:rsidRDefault="009F6DEA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01C7D44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FBBD110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3500C5D" w14:textId="5569E755" w:rsidR="009F6DEA" w:rsidRPr="00EE226F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Классификация психических и поведенческих расстройств и проблема </w:t>
            </w:r>
            <w:proofErr w:type="spellStart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>дестигматизации</w:t>
            </w:r>
            <w:proofErr w:type="spellEnd"/>
            <w:r w:rsidRPr="00EE226F">
              <w:rPr>
                <w:color w:val="1D1D1B"/>
                <w:sz w:val="24"/>
                <w:szCs w:val="24"/>
                <w:lang w:eastAsia="ru-RU" w:bidi="ar-SA"/>
              </w:rPr>
              <w:t xml:space="preserve"> психически больных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0F6EC15" w14:textId="49EB68D3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Сборнике научных статей по материалам Конгресса «Психическое здоровье человека </w:t>
            </w:r>
            <w:r>
              <w:rPr>
                <w:color w:val="000000"/>
                <w:sz w:val="24"/>
                <w:szCs w:val="24"/>
                <w:lang w:val="en-US"/>
              </w:rPr>
              <w:t>XXI</w:t>
            </w:r>
            <w:r w:rsidRPr="00EE226F">
              <w:rPr>
                <w:color w:val="000000"/>
                <w:sz w:val="24"/>
                <w:szCs w:val="24"/>
              </w:rPr>
              <w:t xml:space="preserve"> в</w:t>
            </w:r>
            <w:r>
              <w:rPr>
                <w:color w:val="000000"/>
                <w:sz w:val="24"/>
                <w:szCs w:val="24"/>
              </w:rPr>
              <w:t>ека». М., 2016. с. 268-271.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CBA020" w14:textId="6721412A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DCAA27A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2FEDEB5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28475E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646C03D" w14:textId="01CDD249" w:rsidR="009F6DEA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Психология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девиантного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поведения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03499B89" w14:textId="5008EED2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386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E0932A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777A752B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06680C3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4C88FB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2FBCDB" w14:textId="1B151499" w:rsidR="009F6DEA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Этика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современной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наркологии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6D6CF5D2" w14:textId="03703D02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216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1F7872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A5C6A55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F6DEA" w14:paraId="0D21986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A9121D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128B99A" w14:textId="03E12F47" w:rsidR="009F6DEA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Неврозология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и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психосоматическая</w:t>
            </w:r>
            <w:proofErr w:type="spellEnd"/>
            <w:r>
              <w:rPr>
                <w:color w:val="1D1D1B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1D1D1B"/>
                <w:sz w:val="24"/>
                <w:szCs w:val="24"/>
                <w:lang w:val="en-US" w:eastAsia="ru-RU" w:bidi="ar-SA"/>
              </w:rPr>
              <w:t>медицина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22652556" w14:textId="431CCBD9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596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D56064C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083C51FA" w14:textId="3EAEC991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С.Л. Соловьева</w:t>
            </w:r>
          </w:p>
        </w:tc>
      </w:tr>
      <w:tr w:rsidR="009F6DEA" w14:paraId="5014311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34133B" w14:textId="77777777" w:rsidR="009F6DEA" w:rsidRDefault="009F6DE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8D271A5" w14:textId="42C50A31" w:rsidR="009F6DEA" w:rsidRPr="00EE226F" w:rsidRDefault="009F6DEA" w:rsidP="00A71B69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color w:val="1D1D1B"/>
                <w:sz w:val="24"/>
                <w:szCs w:val="24"/>
                <w:lang w:eastAsia="ru-RU" w:bidi="ar-SA"/>
              </w:rPr>
              <w:t>Терминологические основы феноменологической диагностики в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5EB9C5" w14:textId="6257002E" w:rsidR="009F6DEA" w:rsidRDefault="009F6DEA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2016, 128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099D8D" w14:textId="77777777" w:rsidR="009F6DEA" w:rsidRDefault="009F6DEA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0EDDBC0" w14:textId="77777777" w:rsidR="009F6DEA" w:rsidRDefault="009F6DE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72FF8" w14:paraId="27B5378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5F18D0" w14:textId="77777777" w:rsidR="00D72FF8" w:rsidRDefault="00D72FF8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47DA1A" w14:textId="77777777" w:rsidR="00D72FF8" w:rsidRPr="00EE226F" w:rsidRDefault="00D72FF8" w:rsidP="00EA2094">
            <w:pPr>
              <w:numPr>
                <w:ilvl w:val="0"/>
                <w:numId w:val="3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color w:val="1D1D1B"/>
                <w:sz w:val="24"/>
                <w:szCs w:val="24"/>
                <w:lang w:eastAsia="ru-RU" w:bidi="ar-SA"/>
              </w:rPr>
            </w:pPr>
            <w:r w:rsidRPr="00D72FF8">
              <w:rPr>
                <w:color w:val="1D1D1B"/>
                <w:sz w:val="24"/>
                <w:szCs w:val="24"/>
                <w:lang w:eastAsia="ru-RU" w:bidi="ar-SA"/>
              </w:rPr>
              <w:t xml:space="preserve">От Ганнушкина до </w:t>
            </w:r>
            <w:proofErr w:type="spellStart"/>
            <w:r w:rsidRPr="00D72FF8">
              <w:rPr>
                <w:color w:val="1D1D1B"/>
                <w:sz w:val="24"/>
                <w:szCs w:val="24"/>
                <w:lang w:eastAsia="ru-RU" w:bidi="ar-SA"/>
              </w:rPr>
              <w:t>Павленского</w:t>
            </w:r>
            <w:proofErr w:type="spellEnd"/>
            <w:r w:rsidRPr="00D72FF8">
              <w:rPr>
                <w:color w:val="1D1D1B"/>
                <w:sz w:val="24"/>
                <w:szCs w:val="24"/>
                <w:lang w:eastAsia="ru-RU" w:bidi="ar-SA"/>
              </w:rPr>
              <w:t>: классификация расстройств и реальная жизнь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D86D8B5" w14:textId="77777777" w:rsidR="00D72FF8" w:rsidRDefault="00D72FF8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2016, №4, с. 58-60.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34799D" w14:textId="691846B3" w:rsidR="00D72FF8" w:rsidRDefault="00D72FF8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2A380E" w14:textId="77777777" w:rsidR="00D72FF8" w:rsidRDefault="00D72FF8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72FF8" w14:paraId="038744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381B81" w14:textId="77777777" w:rsidR="00D72FF8" w:rsidRDefault="00D72FF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84032D" w14:textId="64C7AB55" w:rsidR="00D72FF8" w:rsidRPr="00D72FF8" w:rsidRDefault="00D72FF8" w:rsidP="00D72FF8">
            <w:pPr>
              <w:autoSpaceDN w:val="0"/>
              <w:adjustRightInd w:val="0"/>
              <w:rPr>
                <w:color w:val="1D1D1B"/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Диссомнические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(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инсомнические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>) расстройства: психоневрологическая дилемма в диагностике и терапии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B7A8A9F" w14:textId="217BCB87" w:rsidR="00D72FF8" w:rsidRDefault="00D72FF8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2016, №11 (2), С. 21-26.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724D539" w14:textId="635D3B3C" w:rsidR="00D72FF8" w:rsidRDefault="00D72FF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B14AEEC" w14:textId="77777777" w:rsidR="00D72FF8" w:rsidRDefault="00D72FF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B728E" w14:paraId="40AAB17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68D6C6C" w14:textId="77777777" w:rsidR="009B728E" w:rsidRDefault="009B728E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854214" w14:textId="77777777" w:rsidR="009B728E" w:rsidRPr="00D72FF8" w:rsidRDefault="009B728E" w:rsidP="00EA2094">
            <w:pPr>
              <w:autoSpaceDN w:val="0"/>
              <w:adjustRightInd w:val="0"/>
              <w:rPr>
                <w:color w:val="1D1D1B"/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Методологические ошибки и противоречия в Федеральных клинических рекомендациях по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544C0C0" w14:textId="77777777" w:rsidR="009B728E" w:rsidRDefault="009B728E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2016, №11 (2), С. 69-73.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9A3442B" w14:textId="77777777" w:rsidR="009B728E" w:rsidRDefault="009B728E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77AE4DC" w14:textId="77777777" w:rsidR="009B728E" w:rsidRDefault="009B728E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9B728E" w14:paraId="7531B6E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FEA81D2" w14:textId="77777777" w:rsidR="009B728E" w:rsidRDefault="009B728E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2834E9A" w14:textId="4E911F27" w:rsidR="009B728E" w:rsidRPr="00EE226F" w:rsidRDefault="00F73E3D" w:rsidP="00D72FF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Восприятие и переживание боли сквозь призму психической болезни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6B206B" w14:textId="3CB1F10A" w:rsidR="009B728E" w:rsidRDefault="00C635B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Алгология</w:t>
            </w:r>
            <w:proofErr w:type="spellEnd"/>
            <w:r>
              <w:rPr>
                <w:color w:val="000000"/>
                <w:sz w:val="24"/>
                <w:szCs w:val="24"/>
              </w:rPr>
              <w:t>. Учебное пособие</w:t>
            </w:r>
            <w:r w:rsidR="009B728E">
              <w:rPr>
                <w:color w:val="000000"/>
                <w:sz w:val="24"/>
                <w:szCs w:val="24"/>
              </w:rPr>
              <w:t>. Казань, 2016, с.</w:t>
            </w:r>
            <w:r w:rsidR="00F73E3D">
              <w:rPr>
                <w:color w:val="000000"/>
                <w:sz w:val="24"/>
                <w:szCs w:val="24"/>
              </w:rPr>
              <w:t xml:space="preserve"> 27-44.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C784BB" w14:textId="4AC4A803" w:rsidR="009B728E" w:rsidRDefault="00F73E3D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3BEE4C" w14:textId="77777777" w:rsidR="009B728E" w:rsidRDefault="009B728E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635B9" w14:paraId="2AF66C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2BD00A" w14:textId="77777777" w:rsidR="00C635B9" w:rsidRDefault="00C635B9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DD8E640" w14:textId="77777777" w:rsidR="00C635B9" w:rsidRPr="00EE226F" w:rsidRDefault="00C635B9" w:rsidP="00EA2094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Алгические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ощущения: от антиципации и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экспектации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к переживанию интенсивности боли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505FE30" w14:textId="77777777" w:rsidR="00C635B9" w:rsidRDefault="00C635B9" w:rsidP="00EA2094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Алгология</w:t>
            </w:r>
            <w:proofErr w:type="spellEnd"/>
            <w:r>
              <w:rPr>
                <w:color w:val="000000"/>
                <w:sz w:val="24"/>
                <w:szCs w:val="24"/>
              </w:rPr>
              <w:t>. Учебное пособие. Казань, 2016, с. 83-97.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F56895" w14:textId="77777777" w:rsidR="00C635B9" w:rsidRDefault="00C635B9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EB9DA3F" w14:textId="77777777" w:rsidR="00C635B9" w:rsidRDefault="00C635B9" w:rsidP="00EA2094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Граница</w:t>
            </w:r>
          </w:p>
        </w:tc>
      </w:tr>
      <w:tr w:rsidR="00C635B9" w14:paraId="3E028B8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C36A1A" w14:textId="77777777" w:rsidR="00C635B9" w:rsidRDefault="00C635B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CA2436" w14:textId="52FAC2BA" w:rsidR="00C635B9" w:rsidRPr="00EE226F" w:rsidRDefault="00C635B9" w:rsidP="00D72FF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Резидуальное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психотическое расстройство вследствие употребления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психостимуляторов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или шизофрения (клинический разбор)?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DC1160" w14:textId="02C5C3C6" w:rsidR="00C635B9" w:rsidRDefault="00C635B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№2, с. 78-90.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934D9F" w14:textId="4492D496" w:rsidR="00C635B9" w:rsidRDefault="00C635B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D342A8" w14:textId="5A85E29D" w:rsidR="00C635B9" w:rsidRDefault="00C635B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В.А. Солдаткин, </w:t>
            </w:r>
          </w:p>
          <w:p w14:paraId="5C1573A6" w14:textId="5D5397DF" w:rsidR="00C635B9" w:rsidRDefault="00C635B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Ю.П. Сиволап и др.</w:t>
            </w:r>
          </w:p>
        </w:tc>
      </w:tr>
      <w:tr w:rsidR="00C635B9" w14:paraId="6FCFFD0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70F533" w14:textId="77777777" w:rsidR="00C635B9" w:rsidRDefault="00C635B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D7B9433" w14:textId="22FE9565" w:rsidR="00C635B9" w:rsidRPr="00EE226F" w:rsidRDefault="00C635B9" w:rsidP="00D72FF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“Система дел” и проблема “удерживания нуля” математика Артема: шизофрения или синдром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Аспергера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>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8F126DE" w14:textId="682A0E7E" w:rsidR="00C635B9" w:rsidRDefault="00C635B9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№2, с. 95-104.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6CF149" w14:textId="4FF26465" w:rsidR="00C635B9" w:rsidRDefault="00C635B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C7140CF" w14:textId="77777777" w:rsidR="00C635B9" w:rsidRDefault="00C635B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E35AD" w14:paraId="5D191C8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15EE6CD" w14:textId="77777777" w:rsidR="008E35AD" w:rsidRDefault="008E35AD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C92C26" w14:textId="32CBD8CE" w:rsidR="008E35AD" w:rsidRPr="00041558" w:rsidRDefault="008E35AD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041558">
              <w:rPr>
                <w:sz w:val="24"/>
                <w:szCs w:val="24"/>
                <w:lang w:eastAsia="ru-RU" w:bidi="ar-SA"/>
              </w:rPr>
              <w:t>Возможности и барьеры на пути эффективной терапии пациентов с двойным диагнозом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AF9A61" w14:textId="67B62445" w:rsidR="008E35AD" w:rsidRPr="00041558" w:rsidRDefault="008E35AD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041558">
              <w:rPr>
                <w:color w:val="000000"/>
                <w:sz w:val="24"/>
                <w:szCs w:val="24"/>
              </w:rPr>
              <w:t>«Вопросы наркологии», 2017, №6, С. 79-86.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C23649" w14:textId="519A4C06" w:rsidR="008E35AD" w:rsidRDefault="008E35AD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4A94717" w14:textId="77777777" w:rsidR="008E35AD" w:rsidRDefault="008E35AD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041558" w14:paraId="257CF29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27BD97" w14:textId="77777777" w:rsidR="00041558" w:rsidRDefault="0004155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4A14B68" w14:textId="465B0238" w:rsidR="00041558" w:rsidRPr="00041558" w:rsidRDefault="00041558" w:rsidP="0004155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Личностные расстройства (психопатии): сохранять ли в психиатрических </w:t>
            </w:r>
            <w:r>
              <w:rPr>
                <w:sz w:val="24"/>
                <w:szCs w:val="24"/>
                <w:lang w:eastAsia="ru-RU" w:bidi="ar-SA"/>
              </w:rPr>
              <w:t>к</w:t>
            </w:r>
            <w:r w:rsidRPr="00EE226F">
              <w:rPr>
                <w:sz w:val="24"/>
                <w:szCs w:val="24"/>
                <w:lang w:eastAsia="ru-RU" w:bidi="ar-SA"/>
              </w:rPr>
              <w:t xml:space="preserve">лассификациях и лечить ли антипсихотиками? </w:t>
            </w:r>
            <w:r w:rsidRPr="00041558">
              <w:rPr>
                <w:sz w:val="24"/>
                <w:szCs w:val="24"/>
                <w:lang w:val="en-US" w:eastAsia="ru-RU" w:bidi="ar-SA"/>
              </w:rPr>
              <w:t>(</w:t>
            </w:r>
            <w:proofErr w:type="spellStart"/>
            <w:r w:rsidRPr="00041558">
              <w:rPr>
                <w:sz w:val="24"/>
                <w:szCs w:val="24"/>
                <w:lang w:val="en-US" w:eastAsia="ru-RU" w:bidi="ar-SA"/>
              </w:rPr>
              <w:t>Ответ</w:t>
            </w:r>
            <w:proofErr w:type="spellEnd"/>
            <w:r w:rsidRPr="00041558"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041558">
              <w:rPr>
                <w:sz w:val="24"/>
                <w:szCs w:val="24"/>
                <w:lang w:val="en-US" w:eastAsia="ru-RU" w:bidi="ar-SA"/>
              </w:rPr>
              <w:t>на</w:t>
            </w:r>
            <w:proofErr w:type="spellEnd"/>
            <w:r w:rsidRPr="00041558"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041558">
              <w:rPr>
                <w:sz w:val="24"/>
                <w:szCs w:val="24"/>
                <w:lang w:val="en-US" w:eastAsia="ru-RU" w:bidi="ar-SA"/>
              </w:rPr>
              <w:t>статью</w:t>
            </w:r>
            <w:proofErr w:type="spellEnd"/>
            <w:r w:rsidRPr="00041558"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Pr="00041558">
              <w:rPr>
                <w:sz w:val="24"/>
                <w:szCs w:val="24"/>
                <w:lang w:val="en-US" w:eastAsia="ru-RU" w:bidi="ar-SA"/>
              </w:rPr>
              <w:t>Д.С.Данилова</w:t>
            </w:r>
            <w:proofErr w:type="spellEnd"/>
            <w:r w:rsidRPr="00041558">
              <w:rPr>
                <w:sz w:val="24"/>
                <w:szCs w:val="24"/>
                <w:lang w:val="en-US" w:eastAsia="ru-RU" w:bidi="ar-SA"/>
              </w:rPr>
              <w:t xml:space="preserve">).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D6B0CB" w14:textId="66601BD7" w:rsidR="00041558" w:rsidRPr="00041558" w:rsidRDefault="00827DD0" w:rsidP="006812C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ru-RU" w:bidi="ar-SA"/>
              </w:rPr>
              <w:t>“</w:t>
            </w:r>
            <w:proofErr w:type="spellStart"/>
            <w:r w:rsidR="00041558" w:rsidRPr="00041558">
              <w:rPr>
                <w:sz w:val="24"/>
                <w:szCs w:val="24"/>
                <w:lang w:val="en-US" w:eastAsia="ru-RU" w:bidi="ar-SA"/>
              </w:rPr>
              <w:t>Психиатрия</w:t>
            </w:r>
            <w:proofErr w:type="spellEnd"/>
            <w:r w:rsidR="00041558" w:rsidRPr="00041558">
              <w:rPr>
                <w:sz w:val="24"/>
                <w:szCs w:val="24"/>
                <w:lang w:val="en-US" w:eastAsia="ru-RU" w:bidi="ar-SA"/>
              </w:rPr>
              <w:t xml:space="preserve"> и </w:t>
            </w:r>
            <w:proofErr w:type="spellStart"/>
            <w:r w:rsidR="00041558" w:rsidRPr="00041558">
              <w:rPr>
                <w:sz w:val="24"/>
                <w:szCs w:val="24"/>
                <w:lang w:val="en-US" w:eastAsia="ru-RU" w:bidi="ar-SA"/>
              </w:rPr>
              <w:t>психофармакотерапия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>”,</w:t>
            </w:r>
            <w:r w:rsidR="006812CB">
              <w:rPr>
                <w:sz w:val="24"/>
                <w:szCs w:val="24"/>
                <w:lang w:val="en-US" w:eastAsia="ru-RU" w:bidi="ar-SA"/>
              </w:rPr>
              <w:t xml:space="preserve"> 2017,</w:t>
            </w:r>
            <w:r w:rsidR="00041558" w:rsidRPr="00041558"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="006812CB">
              <w:rPr>
                <w:sz w:val="24"/>
                <w:szCs w:val="24"/>
                <w:lang w:eastAsia="ru-RU" w:bidi="ar-SA"/>
              </w:rPr>
              <w:t>№3</w:t>
            </w:r>
            <w:r w:rsidR="006812CB">
              <w:rPr>
                <w:sz w:val="24"/>
                <w:szCs w:val="24"/>
                <w:lang w:val="en-US" w:eastAsia="ru-RU" w:bidi="ar-SA"/>
              </w:rPr>
              <w:t>,</w:t>
            </w:r>
            <w:r w:rsidR="00041558" w:rsidRPr="00041558">
              <w:rPr>
                <w:sz w:val="24"/>
                <w:szCs w:val="24"/>
                <w:lang w:val="en-US" w:eastAsia="ru-RU" w:bidi="ar-SA"/>
              </w:rPr>
              <w:t xml:space="preserve"> 57–60.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4937B0" w14:textId="77777777" w:rsidR="00041558" w:rsidRDefault="00041558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8EA098B" w14:textId="77777777" w:rsidR="00041558" w:rsidRDefault="0004155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13EFC" w:rsidRPr="0033362A" w14:paraId="6FCA6C2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95FE781" w14:textId="77777777" w:rsidR="00D13EFC" w:rsidRPr="00D13EFC" w:rsidRDefault="00D13EF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40FF67" w14:textId="758196CE" w:rsidR="00D13EFC" w:rsidRPr="00EE226F" w:rsidRDefault="00D13EFC" w:rsidP="00D13EFC">
            <w:pPr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rug-treatment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systems in prisons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in 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astern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and South-E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ast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urope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B92ED74" w14:textId="7B7CF188" w:rsidR="00D13EFC" w:rsidRPr="00D13EFC" w:rsidRDefault="00D13EFC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Council of E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urope, 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Strasburg, J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une 2017, 88 p.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AC6F95" w14:textId="5B696460" w:rsidR="00D13EFC" w:rsidRPr="00D13EFC" w:rsidRDefault="00D13EFC" w:rsidP="005D1B42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13EFC">
              <w:rPr>
                <w:color w:val="000000" w:themeColor="text1"/>
                <w:sz w:val="24"/>
                <w:szCs w:val="24"/>
              </w:rPr>
              <w:t>88 p.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9F1DFA" w14:textId="5EB77083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Heino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S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töver</w:t>
            </w:r>
            <w:proofErr w:type="spellEnd"/>
          </w:p>
          <w:p w14:paraId="5C4DE845" w14:textId="64FEED5B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Robert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T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eltzrow</w:t>
            </w:r>
            <w:proofErr w:type="spellEnd"/>
          </w:p>
          <w:p w14:paraId="7A659FFC" w14:textId="5850DED3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Arian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B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oci</w:t>
            </w:r>
            <w:proofErr w:type="spellEnd"/>
          </w:p>
          <w:p w14:paraId="27B76F39" w14:textId="4078C419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Denis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edajic</w:t>
            </w:r>
            <w:proofErr w:type="spellEnd"/>
          </w:p>
          <w:p w14:paraId="4332AE1B" w14:textId="029D49AC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David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O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tiashvili</w:t>
            </w:r>
            <w:proofErr w:type="spellEnd"/>
          </w:p>
          <w:p w14:paraId="0A4E17D4" w14:textId="6CEEB55B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Rushit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I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smajli</w:t>
            </w:r>
            <w:proofErr w:type="spellEnd"/>
          </w:p>
          <w:p w14:paraId="70F4E792" w14:textId="2A7F385E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Igor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C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ondrat</w:t>
            </w:r>
            <w:proofErr w:type="spellEnd"/>
          </w:p>
          <w:p w14:paraId="7E64B7C8" w14:textId="35A1703A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Jelena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C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olakovic</w:t>
            </w:r>
            <w:proofErr w:type="spellEnd"/>
          </w:p>
          <w:p w14:paraId="78EB7BA6" w14:textId="38D6B8B2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T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ijan</w:t>
            </w: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Z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egura</w:t>
            </w:r>
          </w:p>
          <w:p w14:paraId="7CF38337" w14:textId="7DFF7534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Dragan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M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ilkov</w:t>
            </w:r>
            <w:proofErr w:type="spellEnd"/>
          </w:p>
          <w:p w14:paraId="24FDD52F" w14:textId="4D1B3C75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Zorana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V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ucicevic</w:t>
            </w:r>
            <w:proofErr w:type="spellEnd"/>
          </w:p>
          <w:p w14:paraId="38E83DD2" w14:textId="2E0A5A74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Anya S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arang</w:t>
            </w:r>
          </w:p>
          <w:p w14:paraId="35B28769" w14:textId="235980C9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Liljana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I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gnjatova</w:t>
            </w:r>
            <w:proofErr w:type="spellEnd"/>
          </w:p>
          <w:p w14:paraId="1D019346" w14:textId="773E1C4D" w:rsidR="00D13EFC" w:rsidRPr="00D13EFC" w:rsidRDefault="00D13EFC" w:rsidP="00D13EFC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Tetiana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K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iriazova</w:t>
            </w:r>
            <w:proofErr w:type="spellEnd"/>
          </w:p>
          <w:p w14:paraId="284164F2" w14:textId="3661C123" w:rsidR="00D13EFC" w:rsidRPr="00D13EFC" w:rsidRDefault="00D13EFC" w:rsidP="00D13EFC">
            <w:pPr>
              <w:autoSpaceDE/>
              <w:snapToGrid w:val="0"/>
              <w:ind w:left="-30" w:right="-1772"/>
              <w:rPr>
                <w:rFonts w:eastAsia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Sergii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ru-RU" w:bidi="ar-SA"/>
              </w:rPr>
              <w:t>D</w:t>
            </w:r>
            <w:r w:rsidRPr="00D13EFC">
              <w:rPr>
                <w:color w:val="000000" w:themeColor="text1"/>
                <w:sz w:val="24"/>
                <w:szCs w:val="24"/>
                <w:lang w:val="en-US" w:eastAsia="ru-RU" w:bidi="ar-SA"/>
              </w:rPr>
              <w:t>voriak</w:t>
            </w:r>
            <w:proofErr w:type="spellEnd"/>
          </w:p>
        </w:tc>
      </w:tr>
      <w:tr w:rsidR="00145485" w14:paraId="643ABC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D7365FD" w14:textId="77777777" w:rsidR="00145485" w:rsidRPr="00EE226F" w:rsidRDefault="00145485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1C8456" w14:textId="3D0A27C4" w:rsidR="00145485" w:rsidRPr="00041558" w:rsidRDefault="00145485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041558">
              <w:rPr>
                <w:sz w:val="24"/>
                <w:szCs w:val="24"/>
                <w:lang w:eastAsia="ru-RU" w:bidi="ar-SA"/>
              </w:rPr>
              <w:t>Проблема агрессивного поведения после инсульта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0DA085" w14:textId="1000643D" w:rsidR="00145485" w:rsidRPr="00041558" w:rsidRDefault="00145485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041558">
              <w:rPr>
                <w:color w:val="000000"/>
                <w:sz w:val="24"/>
                <w:szCs w:val="24"/>
              </w:rPr>
              <w:t>«Неврологический журнал», 2017, №3, С. 142-147.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9D400E2" w14:textId="7A123C57" w:rsidR="00145485" w:rsidRDefault="00145485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8A1E10C" w14:textId="77777777" w:rsidR="00145485" w:rsidRDefault="00145485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6532AD99" w14:textId="65752ADF" w:rsidR="00145485" w:rsidRDefault="00145485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Л.Р. </w:t>
            </w:r>
            <w:proofErr w:type="spellStart"/>
            <w:r>
              <w:rPr>
                <w:rFonts w:eastAsia="Arial"/>
                <w:sz w:val="24"/>
                <w:szCs w:val="24"/>
              </w:rPr>
              <w:t>Ахмадеева</w:t>
            </w:r>
            <w:proofErr w:type="spellEnd"/>
          </w:p>
        </w:tc>
      </w:tr>
      <w:tr w:rsidR="00CC6147" w14:paraId="1F1BFF7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CB69F4" w14:textId="77777777" w:rsidR="00CC6147" w:rsidRDefault="00CC614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DACA642" w14:textId="4A2DC3D6" w:rsidR="00CC6147" w:rsidRPr="00CC6147" w:rsidRDefault="00CC6147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Бо</w:t>
            </w:r>
            <w:r>
              <w:rPr>
                <w:sz w:val="24"/>
                <w:szCs w:val="24"/>
                <w:lang w:eastAsia="ru-RU" w:bidi="ar-SA"/>
              </w:rPr>
              <w:t>льничный по педофилии и инвалидность по наркомании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730C1E" w14:textId="7AF03E26" w:rsidR="00CC6147" w:rsidRDefault="00CC6147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№3, С. 5-10.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FA4A215" w14:textId="6D8D22CD" w:rsidR="00CC6147" w:rsidRDefault="00CC614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EAC888" w14:textId="77777777" w:rsidR="00CC6147" w:rsidRDefault="00CC614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13DBC" w14:paraId="478D185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4235F0" w14:textId="77777777" w:rsidR="00413DBC" w:rsidRDefault="00413DB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21C38EA" w14:textId="3269281A" w:rsidR="00413DBC" w:rsidRPr="00EE226F" w:rsidRDefault="00413DBC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Антиципационная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составляющая личностной репрезентации образа мира женщин с бесплодием неясного генеза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C0453E" w14:textId="6E3245E1" w:rsidR="00413DBC" w:rsidRDefault="00413DBC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№2, с. 25-30.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E2D4C5E" w14:textId="48C5259C" w:rsidR="00413DBC" w:rsidRDefault="00413DB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AD77AC1" w14:textId="0D1BAB34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В.А. Степашкина</w:t>
            </w:r>
          </w:p>
        </w:tc>
      </w:tr>
      <w:tr w:rsidR="00413DBC" w14:paraId="7A0818F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74E0FB9" w14:textId="77777777" w:rsidR="00413DBC" w:rsidRDefault="00413DB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BDE6E1" w14:textId="4AC2BF1A" w:rsidR="00413DBC" w:rsidRPr="00413DBC" w:rsidRDefault="00413DBC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Качество исследовательских публикаций в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4F01D5" w14:textId="6B5143A5" w:rsidR="00413DBC" w:rsidRDefault="00413DBC" w:rsidP="005D1B42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Журнал неврологии и психиатрии им. С.С. Корсакова, </w:t>
            </w:r>
            <w:r>
              <w:rPr>
                <w:color w:val="000000"/>
                <w:sz w:val="24"/>
                <w:szCs w:val="24"/>
              </w:rPr>
              <w:lastRenderedPageBreak/>
              <w:t>2017, №11,</w:t>
            </w:r>
            <w:r w:rsidR="00420229">
              <w:rPr>
                <w:color w:val="000000"/>
                <w:sz w:val="24"/>
                <w:szCs w:val="24"/>
              </w:rPr>
              <w:t xml:space="preserve"> с. 108-113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A0615C8" w14:textId="2C37145E" w:rsidR="00413DBC" w:rsidRDefault="00413DB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8B0BEA" w14:textId="77777777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А.В. Голенков, </w:t>
            </w:r>
          </w:p>
          <w:p w14:paraId="279D08C1" w14:textId="77777777" w:rsidR="00420229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Е.А. Кузнецова-</w:t>
            </w:r>
          </w:p>
          <w:p w14:paraId="742D6AAA" w14:textId="2A9EE00B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rFonts w:eastAsia="Arial"/>
                <w:sz w:val="24"/>
                <w:szCs w:val="24"/>
              </w:rPr>
              <w:lastRenderedPageBreak/>
              <w:t>Морева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60166670" w14:textId="2D1451B7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А.В. Немцов, </w:t>
            </w:r>
          </w:p>
          <w:p w14:paraId="7F8FAAED" w14:textId="4F3A4D19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А.Н. Симонов, </w:t>
            </w:r>
          </w:p>
          <w:p w14:paraId="11216621" w14:textId="459D30F2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eastAsia="Arial"/>
                <w:sz w:val="24"/>
                <w:szCs w:val="24"/>
              </w:rPr>
              <w:t>Шелыгин</w:t>
            </w:r>
            <w:proofErr w:type="spellEnd"/>
          </w:p>
          <w:p w14:paraId="467E657C" w14:textId="3A6B8EA7" w:rsidR="00413DBC" w:rsidRDefault="00413DB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Ю.Е. </w:t>
            </w:r>
            <w:proofErr w:type="spellStart"/>
            <w:r>
              <w:rPr>
                <w:rFonts w:eastAsia="Arial"/>
                <w:sz w:val="24"/>
                <w:szCs w:val="24"/>
              </w:rPr>
              <w:t>Разводовский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2B208F" w14:paraId="66DF73B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4053AB3" w14:textId="77777777" w:rsidR="002B208F" w:rsidRDefault="002B208F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7A9BA25" w14:textId="4F4C89C8" w:rsidR="002B208F" w:rsidRPr="002B208F" w:rsidRDefault="002B208F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Спектры психических расстройств и проблема терапевтического релятивизма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5570478" w14:textId="2A0DA8EC" w:rsidR="002B208F" w:rsidRDefault="002B208F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«Неврологический вестник», 2017, №4, с. </w:t>
            </w:r>
            <w:r w:rsidR="00856406">
              <w:rPr>
                <w:color w:val="000000"/>
                <w:sz w:val="24"/>
                <w:szCs w:val="24"/>
              </w:rPr>
              <w:t>11-19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534012" w14:textId="69162B44" w:rsidR="002B208F" w:rsidRDefault="0085640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2CDA929" w14:textId="77777777" w:rsidR="002B208F" w:rsidRDefault="002B208F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5176" w14:paraId="49B3F6B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A5F9BB" w14:textId="77777777" w:rsidR="00DF5176" w:rsidRDefault="00DF517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6A6D6C" w14:textId="46E3527A" w:rsidR="00DF5176" w:rsidRPr="00DF5176" w:rsidRDefault="00DF5176" w:rsidP="00DF5176">
            <w:pPr>
              <w:jc w:val="both"/>
              <w:rPr>
                <w:sz w:val="24"/>
                <w:szCs w:val="24"/>
              </w:rPr>
            </w:pPr>
            <w:r w:rsidRPr="00DF5176">
              <w:rPr>
                <w:sz w:val="24"/>
                <w:szCs w:val="24"/>
              </w:rPr>
              <w:t>Рецензия</w:t>
            </w:r>
            <w:r>
              <w:rPr>
                <w:sz w:val="24"/>
                <w:szCs w:val="24"/>
              </w:rPr>
              <w:t xml:space="preserve"> на практическое руководство «Терапевтические вмешательства в </w:t>
            </w:r>
            <w:proofErr w:type="spellStart"/>
            <w:r>
              <w:rPr>
                <w:sz w:val="24"/>
                <w:szCs w:val="24"/>
              </w:rPr>
              <w:t>аддиктоло</w:t>
            </w:r>
            <w:r w:rsidR="00E67AF6">
              <w:rPr>
                <w:sz w:val="24"/>
                <w:szCs w:val="24"/>
              </w:rPr>
              <w:t>гии</w:t>
            </w:r>
            <w:proofErr w:type="spellEnd"/>
            <w:r w:rsidR="00E67AF6">
              <w:rPr>
                <w:sz w:val="24"/>
                <w:szCs w:val="24"/>
              </w:rPr>
              <w:t xml:space="preserve">» (автор М.Л. </w:t>
            </w:r>
            <w:proofErr w:type="spellStart"/>
            <w:r w:rsidR="00E67AF6">
              <w:rPr>
                <w:sz w:val="24"/>
                <w:szCs w:val="24"/>
              </w:rPr>
              <w:t>Зобин</w:t>
            </w:r>
            <w:proofErr w:type="spellEnd"/>
            <w:r w:rsidR="00E67AF6">
              <w:rPr>
                <w:sz w:val="24"/>
                <w:szCs w:val="24"/>
              </w:rPr>
              <w:t xml:space="preserve">). М. </w:t>
            </w:r>
            <w:proofErr w:type="spellStart"/>
            <w:r w:rsidR="00E67AF6">
              <w:rPr>
                <w:sz w:val="24"/>
                <w:szCs w:val="24"/>
              </w:rPr>
              <w:t>КноР</w:t>
            </w:r>
            <w:r>
              <w:rPr>
                <w:sz w:val="24"/>
                <w:szCs w:val="24"/>
              </w:rPr>
              <w:t>ус</w:t>
            </w:r>
            <w:proofErr w:type="spellEnd"/>
            <w:r>
              <w:rPr>
                <w:sz w:val="24"/>
                <w:szCs w:val="24"/>
              </w:rPr>
              <w:t xml:space="preserve">, 2018. 768 с.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F4B70E" w14:textId="52FAB14B" w:rsidR="00DF5176" w:rsidRDefault="00DF5176" w:rsidP="00DF5176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2017, №4, с. 130.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A1F605D" w14:textId="7670752A" w:rsidR="00DF5176" w:rsidRDefault="00DF517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C0A62E" w14:textId="77777777" w:rsidR="00DF5176" w:rsidRDefault="00DF517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0FF4" w14:paraId="7005BB2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C602469" w14:textId="77777777" w:rsidR="00DF0FF4" w:rsidRDefault="00DF0FF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61B37F" w14:textId="42F54F9D" w:rsidR="00DF0FF4" w:rsidRDefault="00DF0FF4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 w:bidi="ar-SA"/>
              </w:rPr>
              <w:t>The sick leave on pedophilia and the disability on drug addiction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23009CC" w14:textId="57FC08C9" w:rsidR="00DF0FF4" w:rsidRPr="00EE226F" w:rsidRDefault="00DF0FF4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E226F">
              <w:rPr>
                <w:color w:val="000000"/>
                <w:sz w:val="24"/>
                <w:szCs w:val="24"/>
                <w:lang w:val="en-US"/>
              </w:rPr>
              <w:t>Psychopathology &amp; Addiction Medicine, 2017, v. 2.1., Pp. 42-47.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7F497EC" w14:textId="7AE9DD2F" w:rsidR="00DF0FF4" w:rsidRDefault="00DF0FF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D751724" w14:textId="77777777" w:rsidR="00DF0FF4" w:rsidRDefault="00DF0FF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0FF4" w14:paraId="67CC5CE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EBDFA05" w14:textId="77777777" w:rsidR="00DF0FF4" w:rsidRDefault="00DF0FF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2D679B" w14:textId="7722410A" w:rsidR="00DF0FF4" w:rsidRPr="00DF0FF4" w:rsidRDefault="00DF0FF4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 xml:space="preserve">Кризис доверия, трудный пациент и проблема самолечения в современной психиатрии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ECA4B1" w14:textId="24A8C478" w:rsidR="00DF0FF4" w:rsidRDefault="00DF0FF4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сборнике материалов межрегиональной н-пр. Конференции «Трудный пациент в психиатрической практике», СПб, 2017, с. 46-48.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76C5AF" w14:textId="77777777" w:rsidR="00DF0FF4" w:rsidRDefault="00DF0FF4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98AAAEF" w14:textId="77777777" w:rsidR="00DF0FF4" w:rsidRDefault="00DF0FF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23D34" w14:paraId="4D295BD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F83379" w14:textId="77777777" w:rsidR="00823D34" w:rsidRDefault="00823D3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BDB7FDF" w14:textId="136AF1B1" w:rsidR="00823D34" w:rsidRPr="00EE226F" w:rsidRDefault="00823D34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Психоневрологические маски депрессии и их адекватная терапия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C582D4" w14:textId="225A234A" w:rsidR="00823D34" w:rsidRDefault="00823D34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«Дело жизни», 2017, №4, С. 33-34.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A38B94F" w14:textId="4038CDE1" w:rsidR="00823D34" w:rsidRDefault="00823D3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29F1AC" w14:textId="77777777" w:rsidR="00823D34" w:rsidRDefault="00823D3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23D34" w14:paraId="6EB8957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210544" w14:textId="77777777" w:rsidR="00823D34" w:rsidRDefault="00823D3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D3FB76" w14:textId="093E0ABC" w:rsidR="00823D34" w:rsidRPr="00EE226F" w:rsidRDefault="00823D34" w:rsidP="00823D34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Профили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аддикций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как инструмент для сравнительной оценки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аддиктивных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расстройств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62BE27" w14:textId="491C3A48" w:rsidR="00823D34" w:rsidRDefault="00AE160C" w:rsidP="00413DBC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823D34">
              <w:rPr>
                <w:color w:val="000000"/>
                <w:sz w:val="24"/>
                <w:szCs w:val="24"/>
              </w:rPr>
              <w:t>Журнал неврологии и психиатрии</w:t>
            </w:r>
            <w:r>
              <w:rPr>
                <w:color w:val="000000"/>
                <w:sz w:val="24"/>
                <w:szCs w:val="24"/>
              </w:rPr>
              <w:t>»</w:t>
            </w:r>
            <w:r w:rsidR="00823D34">
              <w:rPr>
                <w:color w:val="000000"/>
                <w:sz w:val="24"/>
                <w:szCs w:val="24"/>
              </w:rPr>
              <w:t xml:space="preserve"> им. С.С. Корсакова, 2018, №1 (2), С. 3-9.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25A161" w14:textId="2C2E800D" w:rsidR="00823D34" w:rsidRDefault="00823D3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ACDD74" w14:textId="0EF33D94" w:rsidR="00823D34" w:rsidRDefault="00823D3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К.Ю. </w:t>
            </w:r>
            <w:proofErr w:type="spellStart"/>
            <w:r>
              <w:rPr>
                <w:rFonts w:eastAsia="Arial"/>
                <w:sz w:val="24"/>
                <w:szCs w:val="24"/>
              </w:rPr>
              <w:t>Зальмунин</w:t>
            </w:r>
            <w:proofErr w:type="spellEnd"/>
          </w:p>
        </w:tc>
      </w:tr>
      <w:tr w:rsidR="00DC2788" w:rsidRPr="00DC2788" w14:paraId="615562A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7343CBE" w14:textId="77777777" w:rsidR="00DC2788" w:rsidRPr="00DC2788" w:rsidRDefault="00DC278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0B0562" w14:textId="50899775" w:rsidR="00DC2788" w:rsidRPr="00EE226F" w:rsidRDefault="00DC2788" w:rsidP="00DC2788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bCs/>
                <w:sz w:val="24"/>
                <w:szCs w:val="24"/>
                <w:lang w:eastAsia="ru-RU" w:bidi="ar-SA"/>
              </w:rPr>
              <w:t xml:space="preserve">К вопросу о роли биологических и психологических факторов в развитии постинсультной депрессии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DA81EE" w14:textId="77ECE703" w:rsidR="00DC2788" w:rsidRPr="00DC2788" w:rsidRDefault="00AE16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 w:eastAsia="ru-RU" w:bidi="ar-SA"/>
              </w:rPr>
              <w:t>“</w:t>
            </w:r>
            <w:proofErr w:type="spellStart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Российский</w:t>
            </w:r>
            <w:proofErr w:type="spellEnd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психиатрический</w:t>
            </w:r>
            <w:proofErr w:type="spellEnd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журнал</w:t>
            </w:r>
            <w:proofErr w:type="spellEnd"/>
            <w:r w:rsidR="001957D3">
              <w:rPr>
                <w:bCs/>
                <w:sz w:val="24"/>
                <w:szCs w:val="24"/>
                <w:lang w:val="en-US" w:eastAsia="ru-RU" w:bidi="ar-SA"/>
              </w:rPr>
              <w:t>”</w:t>
            </w:r>
            <w:r w:rsidR="00DC2788" w:rsidRPr="00DC2788">
              <w:rPr>
                <w:bCs/>
                <w:sz w:val="24"/>
                <w:szCs w:val="24"/>
                <w:lang w:val="en-US" w:eastAsia="ru-RU" w:bidi="ar-SA"/>
              </w:rPr>
              <w:t>. 2018. №1. С. 71-77.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0B74E92" w14:textId="363C4065" w:rsidR="00DC2788" w:rsidRPr="00DC2788" w:rsidRDefault="00DC278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180B6FB" w14:textId="77777777" w:rsidR="00DC2788" w:rsidRPr="00DC2788" w:rsidRDefault="00DC278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DC2788"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 w:rsidRPr="00DC2788"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 w:rsidRPr="00DC2788">
              <w:rPr>
                <w:rFonts w:eastAsia="Arial"/>
                <w:sz w:val="24"/>
                <w:szCs w:val="24"/>
              </w:rPr>
              <w:t xml:space="preserve">, </w:t>
            </w:r>
          </w:p>
          <w:p w14:paraId="034DF8FB" w14:textId="61F86E95" w:rsidR="00DC2788" w:rsidRPr="00DC2788" w:rsidRDefault="00DC278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DC2788">
              <w:rPr>
                <w:rFonts w:eastAsia="Arial"/>
                <w:sz w:val="24"/>
                <w:szCs w:val="24"/>
              </w:rPr>
              <w:t xml:space="preserve">Л.Р. </w:t>
            </w:r>
            <w:proofErr w:type="spellStart"/>
            <w:r w:rsidRPr="00DC2788">
              <w:rPr>
                <w:rFonts w:eastAsia="Arial"/>
                <w:sz w:val="24"/>
                <w:szCs w:val="24"/>
              </w:rPr>
              <w:t>Ахмадеева</w:t>
            </w:r>
            <w:proofErr w:type="spellEnd"/>
          </w:p>
        </w:tc>
      </w:tr>
      <w:tr w:rsidR="00AE160C" w14:paraId="1E17D36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B8B02D" w14:textId="77777777" w:rsidR="00AE160C" w:rsidRDefault="00AE160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4B5622" w14:textId="42A4EDC2" w:rsidR="00AE160C" w:rsidRDefault="00AE160C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Антиципационные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механизмы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неврозогенеза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734417F" w14:textId="146A99F7" w:rsidR="00AE160C" w:rsidRDefault="00AE16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М., «Городец», 2018, 448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C19B99" w14:textId="58A15E7D" w:rsidR="00AE160C" w:rsidRDefault="00AE160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7B1D17" w14:textId="77777777" w:rsidR="00AE160C" w:rsidRDefault="00AE160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E160C" w14:paraId="1C97D81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87BD4B" w14:textId="77777777" w:rsidR="00AE160C" w:rsidRDefault="00AE160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75978D" w14:textId="6FDF6CCF" w:rsidR="00AE160C" w:rsidRDefault="00AE160C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125 лет журналу “Неврологический вестник” им. </w:t>
            </w:r>
            <w:r>
              <w:rPr>
                <w:sz w:val="24"/>
                <w:szCs w:val="24"/>
                <w:lang w:val="en-US" w:eastAsia="ru-RU" w:bidi="ar-SA"/>
              </w:rPr>
              <w:t xml:space="preserve">В.М.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Бехтерева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5A43C3A1" w14:textId="035F2BB4" w:rsidR="00AE160C" w:rsidRDefault="00AE16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№1, с. 99-101.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B4D54C" w14:textId="751C4592" w:rsidR="00AE160C" w:rsidRDefault="00AE160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67AE55" w14:textId="58A5E02F" w:rsidR="00AE160C" w:rsidRDefault="00AE160C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М.Ф. Исмагилов</w:t>
            </w:r>
          </w:p>
        </w:tc>
      </w:tr>
      <w:tr w:rsidR="00E31A53" w:rsidRPr="00E31A53" w14:paraId="261A50B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16A51C" w14:textId="77777777" w:rsidR="00E31A53" w:rsidRPr="00E31A53" w:rsidRDefault="00E31A5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C908B4" w14:textId="3023623D" w:rsidR="00E31A53" w:rsidRPr="00E31A53" w:rsidRDefault="00E31A53" w:rsidP="00E31A53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E31A53">
              <w:rPr>
                <w:sz w:val="24"/>
                <w:szCs w:val="24"/>
                <w:lang w:val="en-US" w:eastAsia="ru-RU" w:bidi="ar-SA"/>
              </w:rPr>
              <w:t>The extraordinary case of Russian</w:t>
            </w:r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Pr="00E31A53">
              <w:rPr>
                <w:sz w:val="24"/>
                <w:szCs w:val="24"/>
                <w:lang w:val="en-US" w:eastAsia="ru-RU" w:bidi="ar-SA"/>
              </w:rPr>
              <w:t xml:space="preserve">performance artist </w:t>
            </w:r>
            <w:proofErr w:type="spellStart"/>
            <w:r w:rsidRPr="00E31A53">
              <w:rPr>
                <w:sz w:val="24"/>
                <w:szCs w:val="24"/>
                <w:lang w:val="en-US" w:eastAsia="ru-RU" w:bidi="ar-SA"/>
              </w:rPr>
              <w:t>Pyotr</w:t>
            </w:r>
            <w:proofErr w:type="spellEnd"/>
            <w:r w:rsidRPr="00E31A53">
              <w:rPr>
                <w:sz w:val="24"/>
                <w:szCs w:val="24"/>
                <w:lang w:val="en-US" w:eastAsia="ru-RU" w:bidi="ar-SA"/>
              </w:rPr>
              <w:t xml:space="preserve"> Pavlensky:</w:t>
            </w:r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Pr="00E31A53">
              <w:rPr>
                <w:sz w:val="24"/>
                <w:szCs w:val="24"/>
                <w:lang w:val="en-US" w:eastAsia="ru-RU" w:bidi="ar-SA"/>
              </w:rPr>
              <w:t>Psychopathology or contemporary art?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66C94A8" w14:textId="06E5CF76" w:rsidR="00E31A53" w:rsidRPr="00C0105C" w:rsidRDefault="00E31A53" w:rsidP="00E31A53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C0105C">
              <w:rPr>
                <w:sz w:val="24"/>
                <w:szCs w:val="24"/>
                <w:lang w:val="en-US"/>
              </w:rPr>
              <w:t>“ Transcultural Psychi</w:t>
            </w:r>
            <w:r w:rsidR="00EB4AC0" w:rsidRPr="00C0105C">
              <w:rPr>
                <w:sz w:val="24"/>
                <w:szCs w:val="24"/>
                <w:lang w:val="en-US"/>
              </w:rPr>
              <w:t>a</w:t>
            </w:r>
            <w:r w:rsidRPr="00C0105C">
              <w:rPr>
                <w:sz w:val="24"/>
                <w:szCs w:val="24"/>
                <w:lang w:val="en-US"/>
              </w:rPr>
              <w:t xml:space="preserve">try ”, </w:t>
            </w:r>
            <w:r w:rsidR="00C0105C" w:rsidRPr="00C0105C">
              <w:rPr>
                <w:sz w:val="24"/>
                <w:szCs w:val="24"/>
                <w:lang w:val="en-US"/>
              </w:rPr>
              <w:t xml:space="preserve">2019, </w:t>
            </w:r>
            <w:r w:rsidR="00C0105C" w:rsidRPr="00C0105C">
              <w:rPr>
                <w:sz w:val="24"/>
                <w:szCs w:val="24"/>
                <w:lang w:val="en-US" w:eastAsia="ru-RU" w:bidi="ar-SA"/>
              </w:rPr>
              <w:t>56(3):</w:t>
            </w:r>
            <w:r w:rsidR="00C0105C">
              <w:rPr>
                <w:sz w:val="24"/>
                <w:szCs w:val="24"/>
                <w:lang w:val="en-US" w:eastAsia="ru-RU" w:bidi="ar-SA"/>
              </w:rPr>
              <w:t xml:space="preserve"> </w:t>
            </w:r>
            <w:r w:rsidR="00C0105C" w:rsidRPr="00C0105C">
              <w:rPr>
                <w:sz w:val="24"/>
                <w:szCs w:val="24"/>
                <w:lang w:val="en-US" w:eastAsia="ru-RU" w:bidi="ar-SA"/>
              </w:rPr>
              <w:t xml:space="preserve">569-585. </w:t>
            </w:r>
            <w:r w:rsidRPr="00C0105C">
              <w:rPr>
                <w:sz w:val="24"/>
                <w:szCs w:val="24"/>
                <w:lang w:val="en-US" w:eastAsia="ru-RU" w:bidi="ar-SA"/>
              </w:rPr>
              <w:t>Article first published online: March 15, 2018</w:t>
            </w:r>
          </w:p>
          <w:p w14:paraId="0B5F9997" w14:textId="0E8F997F" w:rsidR="00E31A53" w:rsidRPr="00E31A53" w:rsidRDefault="00267104" w:rsidP="00E31A53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  <w:lang w:val="en-US"/>
              </w:rPr>
            </w:pPr>
            <w:hyperlink r:id="rId9" w:history="1">
              <w:r w:rsidR="00E31A53" w:rsidRPr="00E31A53">
                <w:rPr>
                  <w:sz w:val="24"/>
                  <w:szCs w:val="24"/>
                  <w:u w:val="single" w:color="285287"/>
                  <w:lang w:val="en-US" w:eastAsia="ru-RU" w:bidi="ar-SA"/>
                </w:rPr>
                <w:t>https://doi.org/10.1177/1363461518762274</w:t>
              </w:r>
            </w:hyperlink>
          </w:p>
        </w:tc>
        <w:tc>
          <w:tcPr>
            <w:tcW w:w="1984" w:type="dxa"/>
            <w:gridSpan w:val="3"/>
            <w:shd w:val="clear" w:color="auto" w:fill="auto"/>
          </w:tcPr>
          <w:p w14:paraId="6D93F22C" w14:textId="360053E9" w:rsidR="00E31A53" w:rsidRPr="00E31A53" w:rsidRDefault="00E31A53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E31A53">
              <w:rPr>
                <w:sz w:val="24"/>
                <w:szCs w:val="24"/>
              </w:rPr>
              <w:lastRenderedPageBreak/>
              <w:t>17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FBE644A" w14:textId="77777777" w:rsidR="00E31A53" w:rsidRPr="00E31A53" w:rsidRDefault="00E31A53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24F9E" w:rsidRPr="00724F9E" w14:paraId="475F3A5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78A1C0" w14:textId="77777777" w:rsidR="00724F9E" w:rsidRPr="00724F9E" w:rsidRDefault="00724F9E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AE21E16" w14:textId="17238AEE" w:rsidR="00724F9E" w:rsidRPr="00724F9E" w:rsidRDefault="00724F9E" w:rsidP="00724F9E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724F9E">
              <w:rPr>
                <w:color w:val="000000"/>
                <w:sz w:val="24"/>
                <w:szCs w:val="24"/>
              </w:rPr>
              <w:t xml:space="preserve">«Псевдоневротическая» шизофрения или </w:t>
            </w:r>
            <w:proofErr w:type="spellStart"/>
            <w:r w:rsidRPr="00724F9E">
              <w:rPr>
                <w:color w:val="000000"/>
                <w:sz w:val="24"/>
                <w:szCs w:val="24"/>
              </w:rPr>
              <w:t>соматоформное</w:t>
            </w:r>
            <w:proofErr w:type="spellEnd"/>
            <w:r w:rsidRPr="00724F9E">
              <w:rPr>
                <w:color w:val="000000"/>
                <w:sz w:val="24"/>
                <w:szCs w:val="24"/>
              </w:rPr>
              <w:t xml:space="preserve"> расстройство? (дискуссия в рамках клинической конференции)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FA91BF0" w14:textId="7C3B561E" w:rsidR="00724F9E" w:rsidRPr="00724F9E" w:rsidRDefault="00724F9E" w:rsidP="00724F9E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№2, с. 89-96.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A1C03E" w14:textId="77777777" w:rsidR="00724F9E" w:rsidRPr="00724F9E" w:rsidRDefault="00724F9E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95BA668" w14:textId="77777777" w:rsidR="00724F9E" w:rsidRDefault="00724F9E" w:rsidP="005D1B42">
            <w:pPr>
              <w:autoSpaceDE/>
              <w:snapToGrid w:val="0"/>
              <w:ind w:left="-30" w:right="-1772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724F9E">
              <w:rPr>
                <w:iCs/>
                <w:color w:val="000000"/>
                <w:sz w:val="24"/>
                <w:szCs w:val="24"/>
              </w:rPr>
              <w:t>Крючкова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24F9E">
              <w:rPr>
                <w:iCs/>
                <w:color w:val="000000"/>
                <w:sz w:val="24"/>
                <w:szCs w:val="24"/>
              </w:rPr>
              <w:t>М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724F9E">
              <w:rPr>
                <w:iCs/>
                <w:color w:val="000000"/>
                <w:sz w:val="24"/>
                <w:szCs w:val="24"/>
              </w:rPr>
              <w:t>Н</w:t>
            </w:r>
            <w:r>
              <w:rPr>
                <w:iCs/>
                <w:color w:val="000000"/>
                <w:sz w:val="24"/>
                <w:szCs w:val="24"/>
              </w:rPr>
              <w:t xml:space="preserve">., </w:t>
            </w:r>
          </w:p>
          <w:p w14:paraId="3C52F8B6" w14:textId="77777777" w:rsidR="00724F9E" w:rsidRDefault="00724F9E" w:rsidP="00724F9E">
            <w:pPr>
              <w:autoSpaceDE/>
              <w:snapToGrid w:val="0"/>
              <w:ind w:left="-30" w:right="-1772"/>
              <w:rPr>
                <w:iCs/>
                <w:color w:val="000000"/>
                <w:sz w:val="24"/>
                <w:szCs w:val="24"/>
              </w:rPr>
            </w:pPr>
            <w:r w:rsidRPr="00724F9E">
              <w:rPr>
                <w:iCs/>
                <w:color w:val="000000"/>
                <w:sz w:val="24"/>
                <w:szCs w:val="24"/>
              </w:rPr>
              <w:t>Солдаткин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24F9E">
              <w:rPr>
                <w:iCs/>
                <w:color w:val="000000"/>
                <w:sz w:val="24"/>
                <w:szCs w:val="24"/>
              </w:rPr>
              <w:t>В. А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  <w:r w:rsidRPr="00724F9E">
              <w:rPr>
                <w:iCs/>
                <w:color w:val="000000"/>
                <w:sz w:val="24"/>
                <w:szCs w:val="24"/>
              </w:rPr>
              <w:t>,</w:t>
            </w:r>
          </w:p>
          <w:p w14:paraId="19A1C42C" w14:textId="77777777" w:rsidR="00724F9E" w:rsidRDefault="00724F9E" w:rsidP="00724F9E">
            <w:pPr>
              <w:autoSpaceDE/>
              <w:snapToGrid w:val="0"/>
              <w:ind w:left="-30" w:right="-1772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Сиволап Ю.П.,</w:t>
            </w:r>
          </w:p>
          <w:p w14:paraId="5959069A" w14:textId="0C6348E4" w:rsidR="00724F9E" w:rsidRPr="00724F9E" w:rsidRDefault="00724F9E" w:rsidP="00724F9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proofErr w:type="spellStart"/>
            <w:r>
              <w:rPr>
                <w:iCs/>
                <w:color w:val="000000"/>
                <w:sz w:val="24"/>
                <w:szCs w:val="24"/>
              </w:rPr>
              <w:t>Ибишев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Х.</w:t>
            </w:r>
            <w:r w:rsidRPr="00724F9E">
              <w:rPr>
                <w:iCs/>
                <w:color w:val="000000"/>
                <w:sz w:val="24"/>
                <w:szCs w:val="24"/>
              </w:rPr>
              <w:t>С.</w:t>
            </w:r>
          </w:p>
        </w:tc>
      </w:tr>
      <w:tr w:rsidR="00DC670C" w14:paraId="3D2285E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09CA37" w14:textId="77777777" w:rsidR="00DC670C" w:rsidRDefault="00DC670C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ADA61A" w14:textId="35E2166F" w:rsidR="00DC670C" w:rsidRPr="00EE226F" w:rsidRDefault="00DC670C" w:rsidP="00DC670C">
            <w:pPr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Т</w:t>
            </w:r>
            <w:r w:rsidRPr="00EE226F">
              <w:rPr>
                <w:sz w:val="24"/>
                <w:szCs w:val="24"/>
                <w:lang w:eastAsia="ru-RU" w:bidi="ar-SA"/>
              </w:rPr>
              <w:t>ерапия когнитивных нарушений у пациентов, страдающих хронической сердечной недостаточностью,</w:t>
            </w:r>
          </w:p>
          <w:p w14:paraId="429F8D3A" w14:textId="7D82A164" w:rsidR="00DC670C" w:rsidRPr="00EE226F" w:rsidRDefault="00DC670C" w:rsidP="00DC670C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антителами к белку </w:t>
            </w:r>
            <w:r>
              <w:rPr>
                <w:sz w:val="24"/>
                <w:szCs w:val="24"/>
                <w:lang w:val="en-US" w:eastAsia="ru-RU" w:bidi="ar-SA"/>
              </w:rPr>
              <w:t>s</w:t>
            </w:r>
            <w:r w:rsidRPr="00EE226F">
              <w:rPr>
                <w:sz w:val="24"/>
                <w:szCs w:val="24"/>
                <w:lang w:eastAsia="ru-RU" w:bidi="ar-SA"/>
              </w:rPr>
              <w:t xml:space="preserve"> -100 и </w:t>
            </w:r>
            <w:r>
              <w:rPr>
                <w:sz w:val="24"/>
                <w:szCs w:val="24"/>
                <w:lang w:val="en-US" w:eastAsia="ru-RU" w:bidi="ar-SA"/>
              </w:rPr>
              <w:t>no</w:t>
            </w:r>
            <w:r w:rsidRPr="00EE226F">
              <w:rPr>
                <w:sz w:val="24"/>
                <w:szCs w:val="24"/>
                <w:lang w:eastAsia="ru-RU" w:bidi="ar-SA"/>
              </w:rPr>
              <w:t>-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синтазе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7DF9BD9D" w14:textId="5313A3EF" w:rsidR="00DC670C" w:rsidRDefault="00DC670C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«Медицинский вестник Северного Кавказа», 2018, №2, с. 355-358.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EC1E2D" w14:textId="3384F9CB" w:rsidR="00DC670C" w:rsidRDefault="00DC670C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D4EA527" w14:textId="4D1432A5" w:rsidR="00DC670C" w:rsidRPr="00DC670C" w:rsidRDefault="00DC670C" w:rsidP="00DC670C">
            <w:pPr>
              <w:widowControl/>
              <w:autoSpaceDE/>
              <w:spacing w:before="100" w:beforeAutospacing="1" w:after="100" w:afterAutospacing="1"/>
              <w:rPr>
                <w:rFonts w:eastAsia="Arial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ar-SA"/>
              </w:rPr>
              <w:t>Г.</w:t>
            </w:r>
            <w:r w:rsidRPr="00DC670C">
              <w:rPr>
                <w:bCs/>
                <w:sz w:val="24"/>
                <w:szCs w:val="24"/>
                <w:lang w:eastAsia="ru-RU" w:bidi="ar-SA"/>
              </w:rPr>
              <w:t xml:space="preserve">С. </w:t>
            </w:r>
            <w:proofErr w:type="spellStart"/>
            <w:r w:rsidRPr="00DC670C">
              <w:rPr>
                <w:bCs/>
                <w:sz w:val="24"/>
                <w:szCs w:val="24"/>
                <w:lang w:eastAsia="ru-RU" w:bidi="ar-SA"/>
              </w:rPr>
              <w:t>Галяутди</w:t>
            </w:r>
            <w:r>
              <w:rPr>
                <w:bCs/>
                <w:sz w:val="24"/>
                <w:szCs w:val="24"/>
                <w:lang w:eastAsia="ru-RU" w:bidi="ar-SA"/>
              </w:rPr>
              <w:t>нов</w:t>
            </w:r>
            <w:proofErr w:type="spellEnd"/>
            <w:r>
              <w:rPr>
                <w:bCs/>
                <w:sz w:val="24"/>
                <w:szCs w:val="24"/>
                <w:lang w:eastAsia="ru-RU" w:bidi="ar-SA"/>
              </w:rPr>
              <w:t>, М.</w:t>
            </w:r>
            <w:r w:rsidRPr="00DC670C">
              <w:rPr>
                <w:bCs/>
                <w:sz w:val="24"/>
                <w:szCs w:val="24"/>
                <w:lang w:eastAsia="ru-RU" w:bidi="ar-SA"/>
              </w:rPr>
              <w:t xml:space="preserve">А. </w:t>
            </w:r>
            <w:proofErr w:type="spellStart"/>
            <w:r w:rsidRPr="00DC670C">
              <w:rPr>
                <w:bCs/>
                <w:sz w:val="24"/>
                <w:szCs w:val="24"/>
                <w:lang w:eastAsia="ru-RU" w:bidi="ar-SA"/>
              </w:rPr>
              <w:t>Лонкин</w:t>
            </w:r>
            <w:proofErr w:type="spellEnd"/>
            <w:r w:rsidRPr="00DC670C">
              <w:rPr>
                <w:bCs/>
                <w:sz w:val="24"/>
                <w:szCs w:val="24"/>
                <w:lang w:eastAsia="ru-RU" w:bidi="ar-SA"/>
              </w:rPr>
              <w:t xml:space="preserve"> </w:t>
            </w:r>
          </w:p>
        </w:tc>
      </w:tr>
      <w:tr w:rsidR="004B10C0" w14:paraId="1B4AB43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CBECC2" w14:textId="77777777" w:rsidR="004B10C0" w:rsidRDefault="004B10C0" w:rsidP="003F751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1469ECE" w14:textId="77777777" w:rsidR="004B10C0" w:rsidRPr="00EE226F" w:rsidRDefault="004B10C0" w:rsidP="003F7516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О многодетной материи Юлии Савиновских, лишённой приёмных детей из-за желания сменить пол (трагические юридические последствия несовершенства психиатрических классификаций)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46ED87" w14:textId="77777777" w:rsidR="004B10C0" w:rsidRDefault="004B10C0" w:rsidP="003F7516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№1, с. 5-14.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12F95B" w14:textId="77777777" w:rsidR="004B10C0" w:rsidRDefault="004B10C0" w:rsidP="003F75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3F50EEE" w14:textId="77777777" w:rsidR="004B10C0" w:rsidRPr="00724F9E" w:rsidRDefault="004B10C0" w:rsidP="003F75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B10C0" w14:paraId="6F5C09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E75A75" w14:textId="77777777" w:rsidR="004B10C0" w:rsidRDefault="004B10C0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8611A5" w14:textId="5AECE08E" w:rsidR="004B10C0" w:rsidRPr="00EE226F" w:rsidRDefault="004B10C0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>Клинические и нейробиологические аспекты агрессивного поведения при эпилепсии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5FCA4C" w14:textId="7DFEE34F" w:rsidR="004B10C0" w:rsidRPr="004B10C0" w:rsidRDefault="004B10C0" w:rsidP="004B10C0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EE226F">
              <w:rPr>
                <w:color w:val="262626"/>
                <w:sz w:val="24"/>
                <w:szCs w:val="24"/>
                <w:lang w:eastAsia="ru-RU" w:bidi="ar-SA"/>
              </w:rPr>
              <w:t xml:space="preserve">Журнал неврологии и психиатрии им. </w:t>
            </w:r>
            <w:r>
              <w:rPr>
                <w:color w:val="262626"/>
                <w:sz w:val="24"/>
                <w:szCs w:val="24"/>
                <w:lang w:val="en-US" w:eastAsia="ru-RU" w:bidi="ar-SA"/>
              </w:rPr>
              <w:t xml:space="preserve">С.С. </w:t>
            </w:r>
            <w:proofErr w:type="spellStart"/>
            <w:r>
              <w:rPr>
                <w:color w:val="262626"/>
                <w:sz w:val="24"/>
                <w:szCs w:val="24"/>
                <w:lang w:val="en-US" w:eastAsia="ru-RU" w:bidi="ar-SA"/>
              </w:rPr>
              <w:t>Корсакова</w:t>
            </w:r>
            <w:proofErr w:type="spellEnd"/>
            <w:r>
              <w:rPr>
                <w:color w:val="262626"/>
                <w:sz w:val="24"/>
                <w:szCs w:val="24"/>
                <w:lang w:val="en-US" w:eastAsia="ru-RU" w:bidi="ar-SA"/>
              </w:rPr>
              <w:t>. 2018. №7. С.</w:t>
            </w:r>
            <w:r w:rsidRPr="004B10C0">
              <w:rPr>
                <w:color w:val="262626"/>
                <w:sz w:val="24"/>
                <w:szCs w:val="24"/>
                <w:lang w:val="en-US" w:eastAsia="ru-RU" w:bidi="ar-SA"/>
              </w:rPr>
              <w:t xml:space="preserve"> 94-100</w:t>
            </w:r>
            <w:r>
              <w:rPr>
                <w:color w:val="262626"/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EE099E7" w14:textId="46FF9794" w:rsidR="004B10C0" w:rsidRDefault="004B10C0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97D1A06" w14:textId="5666DB69" w:rsidR="004B10C0" w:rsidRPr="00724F9E" w:rsidRDefault="004B10C0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</w:p>
        </w:tc>
      </w:tr>
      <w:tr w:rsidR="00250176" w14:paraId="27B328E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873040F" w14:textId="77777777" w:rsidR="00250176" w:rsidRDefault="0025017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F6FAE7B" w14:textId="1F33E102" w:rsidR="00250176" w:rsidRPr="00250176" w:rsidRDefault="00250176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Чего не знает психиатр и чему нас учить?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A85886A" w14:textId="316B7ACA" w:rsidR="00250176" w:rsidRDefault="00250176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Сборнике научных статей «Психическое здоровье и образование». М., 2018. С. 87-89.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CF1B5B" w14:textId="03526563" w:rsidR="00250176" w:rsidRDefault="0025017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7594B86" w14:textId="77777777" w:rsidR="00250176" w:rsidRDefault="0025017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435859" w14:paraId="5C833AB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2D4D92" w14:textId="77777777" w:rsidR="00435859" w:rsidRDefault="0043585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05B767" w14:textId="4E4B1D40" w:rsidR="00435859" w:rsidRPr="00EE226F" w:rsidRDefault="00435859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Почему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транссексуализм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не является психическим расстройством, или как сделать психиатрическую классификацию научной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59AA54" w14:textId="21AB2C0C" w:rsidR="00435859" w:rsidRDefault="00435859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</w:t>
            </w:r>
            <w:r w:rsidR="00EC5BC4">
              <w:rPr>
                <w:color w:val="000000"/>
                <w:sz w:val="24"/>
                <w:szCs w:val="24"/>
              </w:rPr>
              <w:t>огический вестник», 2018, №3, С.</w:t>
            </w:r>
            <w:r>
              <w:rPr>
                <w:color w:val="000000"/>
                <w:sz w:val="24"/>
                <w:szCs w:val="24"/>
              </w:rPr>
              <w:t xml:space="preserve"> 5-10.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8E85666" w14:textId="7B434A63" w:rsidR="00435859" w:rsidRDefault="0043585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474087" w14:textId="77777777" w:rsidR="00435859" w:rsidRDefault="0043585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EC5BC4" w14:paraId="35DDA90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A109E2" w14:textId="77777777" w:rsidR="00EC5BC4" w:rsidRDefault="00EC5BC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04EA95" w14:textId="13AB140B" w:rsidR="00EC5BC4" w:rsidRDefault="00EC5BC4" w:rsidP="00844E5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>
              <w:rPr>
                <w:sz w:val="24"/>
                <w:szCs w:val="24"/>
                <w:lang w:eastAsia="ru-RU" w:bidi="ar-SA"/>
              </w:rPr>
              <w:t>Фейк</w:t>
            </w:r>
            <w:proofErr w:type="spellEnd"/>
            <w:r>
              <w:rPr>
                <w:sz w:val="24"/>
                <w:szCs w:val="24"/>
                <w:lang w:eastAsia="ru-RU" w:bidi="ar-SA"/>
              </w:rPr>
              <w:t>-диагнозы в психиатрических классификациях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CA83AE7" w14:textId="0DA0B4F9" w:rsidR="00EC5BC4" w:rsidRDefault="00EC5BC4" w:rsidP="00844E59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2018, №4, С. 15-18.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CE8BBE2" w14:textId="694B63A9" w:rsidR="00EC5BC4" w:rsidRDefault="00EC5BC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77CB2A1" w14:textId="77777777" w:rsidR="00EC5BC4" w:rsidRDefault="00EC5BC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2640BA" w14:paraId="40EA496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ED6C7D" w14:textId="77777777" w:rsidR="002640BA" w:rsidRDefault="002640B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067CEB4" w14:textId="0D9D5466" w:rsidR="002640BA" w:rsidRPr="002640BA" w:rsidRDefault="00844E59" w:rsidP="00844E5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 xml:space="preserve">О </w:t>
            </w:r>
            <w:r w:rsidR="002640BA">
              <w:rPr>
                <w:sz w:val="24"/>
                <w:szCs w:val="24"/>
                <w:lang w:eastAsia="ru-RU" w:bidi="ar-SA"/>
              </w:rPr>
              <w:t>терапевтическо</w:t>
            </w:r>
            <w:r>
              <w:rPr>
                <w:sz w:val="24"/>
                <w:szCs w:val="24"/>
                <w:lang w:eastAsia="ru-RU" w:bidi="ar-SA"/>
              </w:rPr>
              <w:t>м релятивизме</w:t>
            </w:r>
            <w:r w:rsidR="002640BA">
              <w:rPr>
                <w:sz w:val="24"/>
                <w:szCs w:val="24"/>
                <w:lang w:eastAsia="ru-RU" w:bidi="ar-SA"/>
              </w:rPr>
              <w:t xml:space="preserve"> в </w:t>
            </w:r>
            <w:proofErr w:type="spellStart"/>
            <w:r w:rsidR="002640BA">
              <w:rPr>
                <w:sz w:val="24"/>
                <w:szCs w:val="24"/>
                <w:lang w:eastAsia="ru-RU" w:bidi="ar-SA"/>
              </w:rPr>
              <w:t>аддиктологии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49719A52" w14:textId="26DE3049" w:rsidR="002640BA" w:rsidRDefault="002640BA" w:rsidP="00844E59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844E59">
              <w:rPr>
                <w:color w:val="000000"/>
                <w:sz w:val="24"/>
                <w:szCs w:val="24"/>
              </w:rPr>
              <w:t>Экология человека», 2018, №12</w:t>
            </w:r>
            <w:r>
              <w:rPr>
                <w:color w:val="000000"/>
                <w:sz w:val="24"/>
                <w:szCs w:val="24"/>
              </w:rPr>
              <w:t>, с. 39-45.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63A07D8" w14:textId="2ACFB86C" w:rsidR="002640BA" w:rsidRDefault="002640B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E2C2CD" w14:textId="09B886DE" w:rsidR="002640BA" w:rsidRDefault="002640B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Миролюбов А.В.,</w:t>
            </w:r>
          </w:p>
          <w:p w14:paraId="1B4BAAF5" w14:textId="071A9B90" w:rsidR="002640BA" w:rsidRDefault="002640B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Попов В.И.</w:t>
            </w:r>
          </w:p>
        </w:tc>
      </w:tr>
      <w:tr w:rsidR="00E31AB7" w14:paraId="5D9E31A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E6D22A" w14:textId="77777777" w:rsidR="00E31AB7" w:rsidRDefault="00E31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E198A99" w14:textId="18E49856" w:rsidR="00E31AB7" w:rsidRDefault="00E31AB7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Казанская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психиатрия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Научная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деятельность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4E6D470" w14:textId="2AA81C7C" w:rsidR="00E31AB7" w:rsidRDefault="00E31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Казань: «Практика», 2018. 300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70CA1E" w14:textId="0E597C52" w:rsidR="00E31AB7" w:rsidRDefault="00E31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02FCE7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Д.М. Менделевич</w:t>
            </w:r>
          </w:p>
          <w:p w14:paraId="2A67C74F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И.А. Митрофанов,</w:t>
            </w:r>
          </w:p>
          <w:p w14:paraId="7A5E6B53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eastAsia="Arial"/>
                <w:sz w:val="24"/>
                <w:szCs w:val="24"/>
              </w:rPr>
              <w:t>Яхин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599A5679" w14:textId="77777777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Ф.Ф. </w:t>
            </w:r>
            <w:proofErr w:type="spellStart"/>
            <w:r>
              <w:rPr>
                <w:rFonts w:eastAsia="Arial"/>
                <w:sz w:val="24"/>
                <w:szCs w:val="24"/>
              </w:rPr>
              <w:t>Гатин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4006BD6F" w14:textId="08CF4571" w:rsidR="00E31AB7" w:rsidRDefault="00E31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А.М. Карпов</w:t>
            </w:r>
          </w:p>
        </w:tc>
      </w:tr>
      <w:tr w:rsidR="00276908" w14:paraId="6D22A70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D8CD21" w14:textId="10F4578C" w:rsidR="00276908" w:rsidRDefault="00276908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423889" w14:textId="656F2104" w:rsidR="00276908" w:rsidRDefault="00276908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Психиатрические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эссе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367FDFE6" w14:textId="4F82ECC5" w:rsidR="00276908" w:rsidRDefault="00276908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Казань: «Медицина», 2019, </w:t>
            </w:r>
            <w:r>
              <w:rPr>
                <w:color w:val="000000"/>
                <w:sz w:val="24"/>
                <w:szCs w:val="24"/>
              </w:rPr>
              <w:lastRenderedPageBreak/>
              <w:t>360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BD4568" w14:textId="6CC2334E" w:rsidR="00276908" w:rsidRDefault="00276908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1C923B" w14:textId="77777777" w:rsidR="00276908" w:rsidRDefault="00276908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D6C4A" w14:paraId="58F3C2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2BFD843" w14:textId="77777777" w:rsidR="00AD6C4A" w:rsidRDefault="00AD6C4A" w:rsidP="00A92DDB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D83E83" w14:textId="77777777" w:rsidR="00AD6C4A" w:rsidRDefault="00AD6C4A" w:rsidP="00A92DDB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Социальная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психопатология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46E2D599" w14:textId="77777777" w:rsidR="00AD6C4A" w:rsidRDefault="00AD6C4A" w:rsidP="00A92DD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ВИДАР, 2018, 456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7292D4C" w14:textId="0675F2EB" w:rsidR="00AD6C4A" w:rsidRDefault="00AD6C4A" w:rsidP="00A92D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1BB6080" w14:textId="77777777" w:rsidR="00AD6C4A" w:rsidRDefault="00AD6C4A" w:rsidP="00A92DDB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Под редакцией </w:t>
            </w:r>
          </w:p>
          <w:p w14:paraId="1C71E891" w14:textId="77777777" w:rsidR="00AD6C4A" w:rsidRPr="00724F9E" w:rsidRDefault="00AD6C4A" w:rsidP="00A92DDB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eastAsia="Arial"/>
                <w:sz w:val="24"/>
                <w:szCs w:val="24"/>
              </w:rPr>
              <w:t>Самохвалова</w:t>
            </w:r>
            <w:proofErr w:type="spellEnd"/>
          </w:p>
        </w:tc>
      </w:tr>
      <w:tr w:rsidR="00E640D4" w14:paraId="6301501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1EB3447" w14:textId="77777777" w:rsidR="00E640D4" w:rsidRDefault="00E640D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412A56" w14:textId="22C3855C" w:rsidR="00E640D4" w:rsidRPr="00EE226F" w:rsidRDefault="00E640D4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Проблема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аддиктофобии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в современной психиатрии (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бензодиазепины</w:t>
            </w:r>
            <w:proofErr w:type="spellEnd"/>
            <w:r w:rsidRPr="00EE226F">
              <w:rPr>
                <w:sz w:val="24"/>
                <w:szCs w:val="24"/>
                <w:lang w:eastAsia="ru-RU" w:bidi="ar-SA"/>
              </w:rPr>
              <w:t xml:space="preserve"> и другие психофармакологические средства)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01F4F8" w14:textId="11B219B0" w:rsidR="00E640D4" w:rsidRDefault="00E640D4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Журнал неврологии и психиатрии им. С.С. Корсакова, 2019, №1 (2), С. 75-81.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81FA2C4" w14:textId="78901F92" w:rsidR="00E640D4" w:rsidRDefault="00E640D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0B3F66C" w14:textId="77777777" w:rsidR="00E640D4" w:rsidRDefault="00E640D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AD6C4A" w14:paraId="6366BF3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820FB61" w14:textId="77777777" w:rsidR="00AD6C4A" w:rsidRDefault="00AD6C4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4586439" w14:textId="14B72051" w:rsidR="00AD6C4A" w:rsidRPr="00EE226F" w:rsidRDefault="00AD6C4A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“Презумпция психического здоровья”: от уникального судебного прецедента к рутинной практике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E09AA17" w14:textId="686DFF46" w:rsidR="00AD6C4A" w:rsidRDefault="00AD6C4A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№1, с. 5-9.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3CEDD7E" w14:textId="174D2AF7" w:rsidR="00AD6C4A" w:rsidRDefault="00AD6C4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213F9E6" w14:textId="77777777" w:rsidR="00AD6C4A" w:rsidRDefault="00AD6C4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B3232E" w14:paraId="21D3887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348CA34" w14:textId="77777777" w:rsidR="00B3232E" w:rsidRDefault="00B3232E" w:rsidP="00B3232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A8209CD" w14:textId="77777777" w:rsidR="00B3232E" w:rsidRPr="00EE226F" w:rsidRDefault="00B3232E" w:rsidP="00B3232E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Что даёт пациенту психиатрический диагноз и обоснован ли тренд на увеличение числа болезней?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9BEE04E" w14:textId="77777777" w:rsidR="00B3232E" w:rsidRDefault="00B3232E" w:rsidP="00B3232E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№1, с. 52-54.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AAFDA37" w14:textId="77777777" w:rsidR="00B3232E" w:rsidRDefault="00B3232E" w:rsidP="00B323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534D92" w14:textId="77777777" w:rsidR="00B3232E" w:rsidRDefault="00B3232E" w:rsidP="00B3232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B3232E" w:rsidRPr="00B3232E" w14:paraId="3A38252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61C61A" w14:textId="77777777" w:rsidR="00B3232E" w:rsidRPr="00B3232E" w:rsidRDefault="00B3232E" w:rsidP="00B3232E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4E69D6" w14:textId="77777777" w:rsidR="00B3232E" w:rsidRPr="00B3232E" w:rsidRDefault="00B3232E" w:rsidP="00B3232E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r w:rsidRPr="00B3232E">
              <w:rPr>
                <w:sz w:val="24"/>
                <w:szCs w:val="24"/>
                <w:lang w:val="en-US" w:eastAsia="ru-RU" w:bidi="ar-SA"/>
              </w:rPr>
              <w:t>Toward diagnostic and therapeutic relativism in psychiatry and addiction medicine</w:t>
            </w:r>
          </w:p>
          <w:p w14:paraId="41F97D55" w14:textId="4723A804" w:rsidR="00B3232E" w:rsidRPr="00B3232E" w:rsidRDefault="00B3232E" w:rsidP="00B3232E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B49EDF7" w14:textId="30FE479D" w:rsidR="00B3232E" w:rsidRPr="00EE226F" w:rsidRDefault="00B3232E" w:rsidP="00B0463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3232E">
              <w:rPr>
                <w:iCs/>
                <w:sz w:val="24"/>
                <w:szCs w:val="24"/>
                <w:lang w:val="en-US" w:eastAsia="ru-RU" w:bidi="ar-SA"/>
              </w:rPr>
              <w:t>Heroin Addiction a</w:t>
            </w:r>
            <w:r w:rsidRPr="00B04631">
              <w:rPr>
                <w:iCs/>
                <w:sz w:val="24"/>
                <w:szCs w:val="24"/>
                <w:lang w:val="en-US" w:eastAsia="ru-RU" w:bidi="ar-SA"/>
              </w:rPr>
              <w:t>nd Related Clinical Problems, Published, 2019</w:t>
            </w:r>
            <w:r w:rsidR="00B04631" w:rsidRPr="00B04631">
              <w:rPr>
                <w:iCs/>
                <w:sz w:val="24"/>
                <w:szCs w:val="24"/>
                <w:lang w:val="en-US" w:eastAsia="ru-RU" w:bidi="ar-SA"/>
              </w:rPr>
              <w:t xml:space="preserve">, </w:t>
            </w:r>
            <w:r w:rsidR="00B04631" w:rsidRPr="00B04631">
              <w:rPr>
                <w:sz w:val="24"/>
                <w:szCs w:val="24"/>
                <w:lang w:val="en-US"/>
              </w:rPr>
              <w:t>21 (5): 9-14.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E3AD48C" w14:textId="72089574" w:rsidR="00B3232E" w:rsidRPr="00B3232E" w:rsidRDefault="00B3232E" w:rsidP="00B323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1F90B6D" w14:textId="77777777" w:rsidR="00B3232E" w:rsidRPr="00B3232E" w:rsidRDefault="00B3232E" w:rsidP="00B3232E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17436" w14:paraId="21B8E18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423C012" w14:textId="77777777" w:rsidR="00C17436" w:rsidRDefault="00C1743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A8C4975" w14:textId="274AA351" w:rsidR="00C17436" w:rsidRDefault="00C17436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Психиатрическая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пропедевтика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Практическое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руководство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2EADBF4" w14:textId="7568117F" w:rsidR="00C17436" w:rsidRDefault="00C17436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Городец, 2019. 496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705004C" w14:textId="34742262" w:rsidR="00C17436" w:rsidRDefault="00C1743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5E94996" w14:textId="77777777" w:rsidR="00C17436" w:rsidRDefault="00C1743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17436" w14:paraId="5C9BFB0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DCBD4D" w14:textId="77777777" w:rsidR="00C17436" w:rsidRDefault="00C1743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56F6F0" w14:textId="1C70C9F5" w:rsidR="00C17436" w:rsidRPr="00EE226F" w:rsidRDefault="00C17436" w:rsidP="00C17436">
            <w:pPr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Доказательная психотерапия: между возможным и необходимым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4C1601" w14:textId="35930C8A" w:rsidR="00C17436" w:rsidRDefault="00C17436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№2, с. 4-12.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F4DC6A" w14:textId="6554E7B7" w:rsidR="00C17436" w:rsidRDefault="00C1743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B87CE3" w14:textId="77777777" w:rsidR="00C17436" w:rsidRDefault="00C17436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C105C0" w14:paraId="4C210FE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EBAD03" w14:textId="77777777" w:rsidR="00C105C0" w:rsidRDefault="00C105C0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559361D" w14:textId="2E59EF69" w:rsidR="00C105C0" w:rsidRPr="00EE226F" w:rsidRDefault="00C105C0" w:rsidP="00C105C0">
            <w:pPr>
              <w:autoSpaceDN w:val="0"/>
              <w:adjustRightInd w:val="0"/>
              <w:jc w:val="both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 xml:space="preserve">Психологический феномен </w:t>
            </w:r>
            <w:r w:rsidRPr="00C105C0">
              <w:rPr>
                <w:sz w:val="24"/>
                <w:szCs w:val="24"/>
                <w:lang w:val="en-US" w:eastAsia="ru-RU" w:bidi="ar-SA"/>
              </w:rPr>
              <w:t>vs</w:t>
            </w:r>
            <w:r w:rsidRPr="00EE226F">
              <w:rPr>
                <w:sz w:val="24"/>
                <w:szCs w:val="24"/>
                <w:lang w:eastAsia="ru-RU" w:bidi="ar-SA"/>
              </w:rPr>
              <w:t>. психопатологический симптом: дифференциация ради эффективной коррекции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A7DD146" w14:textId="45FFC1CE" w:rsidR="00C105C0" w:rsidRPr="00D2215A" w:rsidRDefault="00C105C0" w:rsidP="00C105C0">
            <w:pPr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2215A">
              <w:rPr>
                <w:sz w:val="24"/>
                <w:szCs w:val="24"/>
                <w:lang w:val="en-US" w:eastAsia="ru-RU" w:bidi="ar-SA"/>
              </w:rPr>
              <w:t>Psychological problems: characteristics, principles of classification and diagnosis. International conference. Proceedings. Yerevan, 2019, Pp. 41-45.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D242FF" w14:textId="7FBADCCA" w:rsidR="00C105C0" w:rsidRDefault="00C105C0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860FEF0" w14:textId="77777777" w:rsidR="00C105C0" w:rsidRDefault="00C105C0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2215A" w14:paraId="4F96BF1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9F94E54" w14:textId="77777777" w:rsidR="00D2215A" w:rsidRDefault="00D2215A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3EB6C5" w14:textId="69A2FA48" w:rsidR="00D2215A" w:rsidRPr="00EE226F" w:rsidRDefault="00D2215A" w:rsidP="00D2215A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О</w:t>
            </w:r>
            <w:r w:rsidRPr="00D2215A">
              <w:rPr>
                <w:rFonts w:cs="Arial"/>
                <w:color w:val="000000" w:themeColor="text1"/>
                <w:sz w:val="24"/>
                <w:szCs w:val="24"/>
              </w:rPr>
              <w:t xml:space="preserve"> недопустимости использования психиатрии в культурологических дискуссиях</w:t>
            </w:r>
            <w:r>
              <w:rPr>
                <w:rFonts w:cs="Arial"/>
                <w:color w:val="000000" w:themeColor="text1"/>
              </w:rPr>
              <w:t xml:space="preserve">»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F67DA1" w14:textId="56457CD8" w:rsidR="00D2215A" w:rsidRPr="00D2215A" w:rsidRDefault="00D2215A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 w:rsidRPr="00D2215A">
              <w:rPr>
                <w:rFonts w:cs="Arial"/>
                <w:color w:val="000000" w:themeColor="text1"/>
                <w:sz w:val="24"/>
                <w:szCs w:val="24"/>
              </w:rPr>
              <w:t>«Наследие веков», 2019, №3. С. 130-136.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3E7011" w14:textId="42D34715" w:rsidR="00D2215A" w:rsidRDefault="00D2215A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5E0947" w14:textId="3E5AB796" w:rsidR="00D2215A" w:rsidRDefault="00D2215A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И. Зислин</w:t>
            </w:r>
          </w:p>
        </w:tc>
      </w:tr>
      <w:tr w:rsidR="00B04631" w14:paraId="70F9E66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103107" w14:textId="77777777" w:rsidR="00B04631" w:rsidRDefault="00B0463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35B0AF" w14:textId="231351AC" w:rsidR="00B04631" w:rsidRPr="00EE226F" w:rsidRDefault="00B04631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Психотерапия “здравым смыслом, или любит ли нас наше подсознание?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C80CEF" w14:textId="05534B2F" w:rsidR="00B04631" w:rsidRDefault="00B0463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Саморегуляция</w:t>
            </w:r>
            <w:proofErr w:type="spellEnd"/>
            <w:r>
              <w:rPr>
                <w:color w:val="000000"/>
                <w:sz w:val="24"/>
                <w:szCs w:val="24"/>
              </w:rPr>
              <w:t>», 2019, №2, С. 6-16.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A4DAC2" w14:textId="677804E4" w:rsidR="00B04631" w:rsidRDefault="00B0463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690536" w14:textId="02608F3A" w:rsidR="00B04631" w:rsidRDefault="00B0463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Д.Р. Трутнева</w:t>
            </w:r>
          </w:p>
        </w:tc>
      </w:tr>
      <w:tr w:rsidR="00814597" w14:paraId="56E06B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5265626" w14:textId="77777777" w:rsidR="00814597" w:rsidRDefault="0081459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AC3E225" w14:textId="7853DFFB" w:rsidR="00814597" w:rsidRPr="00EE226F" w:rsidRDefault="00814597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E226F">
              <w:rPr>
                <w:sz w:val="24"/>
                <w:szCs w:val="24"/>
                <w:lang w:eastAsia="ru-RU" w:bidi="ar-SA"/>
              </w:rPr>
              <w:t>Роль про</w:t>
            </w:r>
            <w:r w:rsidR="00FF5C0E">
              <w:rPr>
                <w:sz w:val="24"/>
                <w:szCs w:val="24"/>
                <w:lang w:eastAsia="ru-RU" w:bidi="ar-SA"/>
              </w:rPr>
              <w:t>г</w:t>
            </w:r>
            <w:r w:rsidRPr="00EE226F">
              <w:rPr>
                <w:sz w:val="24"/>
                <w:szCs w:val="24"/>
                <w:lang w:eastAsia="ru-RU" w:bidi="ar-SA"/>
              </w:rPr>
              <w:t xml:space="preserve">ностической компетентности и интуитивности в механизмах </w:t>
            </w:r>
            <w:proofErr w:type="spellStart"/>
            <w:r w:rsidRPr="00EE226F">
              <w:rPr>
                <w:sz w:val="24"/>
                <w:szCs w:val="24"/>
                <w:lang w:eastAsia="ru-RU" w:bidi="ar-SA"/>
              </w:rPr>
              <w:t>неврозогенеза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07C78654" w14:textId="3150C46A" w:rsidR="00814597" w:rsidRDefault="0081459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«Экология человека», 2019, №12, С. 40-45.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C78F2AD" w14:textId="028BE15E" w:rsidR="00814597" w:rsidRDefault="0081459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7028621" w14:textId="4B5171DE" w:rsidR="00814597" w:rsidRDefault="0081459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А.С. Граница</w:t>
            </w:r>
          </w:p>
        </w:tc>
      </w:tr>
      <w:tr w:rsidR="00877AB1" w14:paraId="3D7A2D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2D76535" w14:textId="77777777" w:rsidR="00877AB1" w:rsidRDefault="00877AB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52767A" w14:textId="69B9249B" w:rsidR="00877AB1" w:rsidRPr="00C105C0" w:rsidRDefault="00877AB1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Психотерапия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без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психотерапевта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5297E017" w14:textId="48F48D79" w:rsidR="00877AB1" w:rsidRDefault="00877AB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«Неврологический вестник», 2019, №3, С. 20-27.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7CADEB" w14:textId="68E42E6D" w:rsidR="00877AB1" w:rsidRDefault="00877AB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28E8DC" w14:textId="14D5F2C7" w:rsidR="00877AB1" w:rsidRDefault="00877AB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Д.Р. Трутнева</w:t>
            </w:r>
          </w:p>
        </w:tc>
      </w:tr>
      <w:tr w:rsidR="00B26749" w14:paraId="7CABF94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37C43FC" w14:textId="77777777" w:rsidR="00B26749" w:rsidRDefault="00B26749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48EACC" w14:textId="6C8774A1" w:rsidR="00B26749" w:rsidRPr="00EF13D3" w:rsidRDefault="00B26749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Проблема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аддиктофобии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в современной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645C31" w14:textId="32C1918B" w:rsidR="00B26749" w:rsidRDefault="00B26749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«Вопросы наркологии», 2019, №8, С. 35-36.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631939A" w14:textId="46F94322" w:rsidR="00B26749" w:rsidRDefault="00B26749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F83F95" w14:textId="77777777" w:rsidR="00B26749" w:rsidRDefault="00B26749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EC5BC4" w14:paraId="20E212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6B89CC9" w14:textId="77777777" w:rsidR="00EC5BC4" w:rsidRDefault="00EC5BC4" w:rsidP="005F0C0A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363773A" w14:textId="77777777" w:rsidR="00EC5BC4" w:rsidRPr="00EF13D3" w:rsidRDefault="00EC5BC4" w:rsidP="005F0C0A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Этика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психофармакотерапии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в эпоху доказательной медицины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9E1CC5A" w14:textId="77777777" w:rsidR="00EC5BC4" w:rsidRDefault="00EC5BC4" w:rsidP="005F0C0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«Практическая медицина», 2019, №3, С. 19-22.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6698232" w14:textId="77777777" w:rsidR="00EC5BC4" w:rsidRDefault="00EC5BC4" w:rsidP="005F0C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B48869" w14:textId="77777777" w:rsidR="00EC5BC4" w:rsidRDefault="00EC5BC4" w:rsidP="005F0C0A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EC5BC4" w14:paraId="7F618FE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A6A2C2D" w14:textId="77777777" w:rsidR="00EC5BC4" w:rsidRDefault="00EC5BC4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2D7144" w14:textId="283B0693" w:rsidR="00EC5BC4" w:rsidRPr="00C105C0" w:rsidRDefault="00EC5BC4" w:rsidP="00C635B9">
            <w:pPr>
              <w:autoSpaceDN w:val="0"/>
              <w:adjustRightInd w:val="0"/>
              <w:rPr>
                <w:sz w:val="24"/>
                <w:szCs w:val="24"/>
                <w:lang w:val="en-US" w:eastAsia="ru-RU" w:bidi="ar-SA"/>
              </w:rPr>
            </w:pPr>
            <w:proofErr w:type="spellStart"/>
            <w:r>
              <w:rPr>
                <w:sz w:val="24"/>
                <w:szCs w:val="24"/>
                <w:lang w:val="en-US" w:eastAsia="ru-RU" w:bidi="ar-SA"/>
              </w:rPr>
              <w:t>После</w:t>
            </w:r>
            <w:proofErr w:type="spellEnd"/>
            <w:r>
              <w:rPr>
                <w:sz w:val="24"/>
                <w:szCs w:val="24"/>
                <w:lang w:val="en-US" w:eastAsia="ru-RU" w:bidi="ar-S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ru-RU" w:bidi="ar-SA"/>
              </w:rPr>
              <w:t>психотерапии</w:t>
            </w:r>
            <w:proofErr w:type="spellEnd"/>
          </w:p>
        </w:tc>
        <w:tc>
          <w:tcPr>
            <w:tcW w:w="3119" w:type="dxa"/>
            <w:gridSpan w:val="2"/>
            <w:shd w:val="clear" w:color="auto" w:fill="auto"/>
          </w:tcPr>
          <w:p w14:paraId="485F4360" w14:textId="16CC0795" w:rsidR="00EC5BC4" w:rsidRPr="006E2B01" w:rsidRDefault="00EC5BC4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6E2B01">
              <w:rPr>
                <w:color w:val="000000" w:themeColor="text1"/>
                <w:sz w:val="24"/>
                <w:szCs w:val="24"/>
              </w:rPr>
              <w:t>«Неврологический вестник», 2019, №4, С. 10-16.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9A89584" w14:textId="7B780054" w:rsidR="00EC5BC4" w:rsidRDefault="00EC5BC4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37CA20D" w14:textId="2CA5E74D" w:rsidR="00EC5BC4" w:rsidRDefault="00EC5BC4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Д.Р. Трутнева</w:t>
            </w:r>
          </w:p>
        </w:tc>
      </w:tr>
      <w:tr w:rsidR="006E2B01" w14:paraId="61BFA0C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42A54B" w14:textId="77777777" w:rsidR="006E2B01" w:rsidRDefault="006E2B0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CBEDB7" w14:textId="4B9DDC47" w:rsidR="006E2B01" w:rsidRPr="00EF13D3" w:rsidRDefault="006E2B01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Психосоциальная адаптация пациентов с ишемической болезнью сердца к хронической сердечной недостаточности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6B3331" w14:textId="7B06CD41" w:rsidR="006E2B01" w:rsidRPr="006E2B01" w:rsidRDefault="006E2B01" w:rsidP="006E2B01">
            <w:pPr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en-US" w:eastAsia="ru-RU" w:bidi="ar-SA"/>
              </w:rPr>
            </w:pPr>
            <w:r w:rsidRPr="006E2B0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F13D3"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Кардиология. 2020; 60 (1). </w:t>
            </w:r>
            <w:r w:rsidRPr="006E2B01">
              <w:rPr>
                <w:color w:val="000000" w:themeColor="text1"/>
                <w:sz w:val="24"/>
                <w:szCs w:val="24"/>
              </w:rPr>
              <w:t xml:space="preserve">С. 150.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8978AA2" w14:textId="1F572FC3" w:rsidR="006E2B01" w:rsidRDefault="006E2B0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356EED1" w14:textId="77777777" w:rsidR="006E2B01" w:rsidRDefault="006E2B01" w:rsidP="006E2B0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eastAsia="Arial"/>
                <w:sz w:val="24"/>
                <w:szCs w:val="24"/>
              </w:rPr>
              <w:t>Галяутдинов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091476AF" w14:textId="77777777" w:rsidR="006E2B01" w:rsidRDefault="006E2B01" w:rsidP="006E2B0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А.Г. </w:t>
            </w:r>
            <w:proofErr w:type="spellStart"/>
            <w:r>
              <w:rPr>
                <w:rFonts w:eastAsia="Arial"/>
                <w:sz w:val="24"/>
                <w:szCs w:val="24"/>
              </w:rPr>
              <w:t>Жидяевский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48AE4CA8" w14:textId="7119D83C" w:rsidR="006E2B01" w:rsidRDefault="006E2B01" w:rsidP="006E2B0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К.Р. Ибрагимова</w:t>
            </w:r>
          </w:p>
        </w:tc>
      </w:tr>
      <w:tr w:rsidR="00A57A16" w14:paraId="2D3C984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6AC33E" w14:textId="77777777" w:rsidR="00A57A16" w:rsidRDefault="00A57A16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2D0E0D8" w14:textId="5E0B043C" w:rsidR="00A57A16" w:rsidRPr="00EF13D3" w:rsidRDefault="00A57A16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>
              <w:rPr>
                <w:sz w:val="24"/>
                <w:szCs w:val="24"/>
                <w:lang w:eastAsia="ru-RU" w:bidi="ar-SA"/>
              </w:rPr>
              <w:t>Психосоциальная адаптация пациентов с хронической сердечной недостаточностью в зависимости от приобретенного социального статуса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00EC0C" w14:textId="77777777" w:rsidR="00A57A16" w:rsidRPr="00A57A16" w:rsidRDefault="00A57A16" w:rsidP="00A57A16">
            <w:pPr>
              <w:widowControl/>
              <w:autoSpaceDE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A57A16">
              <w:rPr>
                <w:color w:val="000000" w:themeColor="text1"/>
                <w:sz w:val="24"/>
                <w:szCs w:val="24"/>
                <w:shd w:val="clear" w:color="auto" w:fill="F5F5F5"/>
              </w:rPr>
              <w:t>В сборнике: Кардиология 2020 - новые вызовы и новые решения. Материалы Конгресса. 2020. С. 752.</w:t>
            </w:r>
          </w:p>
          <w:p w14:paraId="224E5E3E" w14:textId="77777777" w:rsidR="00A57A16" w:rsidRPr="006E2B01" w:rsidRDefault="00A57A16" w:rsidP="006E2B01">
            <w:pPr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3382249A" w14:textId="59690A4C" w:rsidR="00A57A16" w:rsidRDefault="00A57A16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961480" w14:textId="77777777" w:rsidR="00A57A16" w:rsidRDefault="00A57A16" w:rsidP="00A57A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eastAsia="Arial"/>
                <w:sz w:val="24"/>
                <w:szCs w:val="24"/>
              </w:rPr>
              <w:t>Галяутдинов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5C9D253A" w14:textId="77777777" w:rsidR="00A57A16" w:rsidRDefault="00A57A16" w:rsidP="00A57A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А.Г. </w:t>
            </w:r>
            <w:proofErr w:type="spellStart"/>
            <w:r>
              <w:rPr>
                <w:rFonts w:eastAsia="Arial"/>
                <w:sz w:val="24"/>
                <w:szCs w:val="24"/>
              </w:rPr>
              <w:t>Жидяевский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, </w:t>
            </w:r>
          </w:p>
          <w:p w14:paraId="22C2FBA4" w14:textId="13A9FACA" w:rsidR="00A57A16" w:rsidRDefault="00A57A16" w:rsidP="00A57A16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К.Р. Ибрагимова</w:t>
            </w:r>
          </w:p>
        </w:tc>
      </w:tr>
      <w:tr w:rsidR="00E96861" w14:paraId="301F849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41906B" w14:textId="77777777" w:rsidR="00E96861" w:rsidRDefault="00E9686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64E199B" w14:textId="3681E759" w:rsidR="00E96861" w:rsidRPr="00EF13D3" w:rsidRDefault="00E96861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Проблема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коморбидности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эпилепсии и психогенных пароксизмов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394D1D" w14:textId="4F18D869" w:rsidR="00E96861" w:rsidRPr="006E2B01" w:rsidRDefault="00E9686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Журнал неврологии и психиатрии им. С.С. Корс</w:t>
            </w:r>
            <w:r w:rsidR="007A7D61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кова, 2020, том 120, №5, С. 138-145.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502A7B" w14:textId="077D62EE" w:rsidR="00E96861" w:rsidRDefault="00E9686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15EBE88" w14:textId="0D5756C5" w:rsidR="00E96861" w:rsidRDefault="00E968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eastAsia="Arial"/>
                <w:sz w:val="24"/>
                <w:szCs w:val="24"/>
              </w:rPr>
              <w:t>Кутлубаев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6AA86AE7" w14:textId="77777777" w:rsidR="00E96861" w:rsidRDefault="00E968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Г.М. </w:t>
            </w:r>
            <w:proofErr w:type="spellStart"/>
            <w:r>
              <w:rPr>
                <w:rFonts w:eastAsia="Arial"/>
                <w:sz w:val="24"/>
                <w:szCs w:val="24"/>
              </w:rPr>
              <w:t>Дюкова</w:t>
            </w:r>
            <w:proofErr w:type="spellEnd"/>
            <w:r>
              <w:rPr>
                <w:rFonts w:eastAsia="Arial"/>
                <w:sz w:val="24"/>
                <w:szCs w:val="24"/>
              </w:rPr>
              <w:t>,</w:t>
            </w:r>
          </w:p>
          <w:p w14:paraId="407A5519" w14:textId="33A32139" w:rsidR="00E96861" w:rsidRDefault="00E968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Е.Д. Белоусова</w:t>
            </w:r>
          </w:p>
        </w:tc>
      </w:tr>
      <w:tr w:rsidR="00381277" w14:paraId="74B9E5F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0A34E4D" w14:textId="77777777" w:rsidR="00381277" w:rsidRDefault="0038127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FF83DE" w14:textId="70D28C65" w:rsidR="00381277" w:rsidRPr="00381277" w:rsidRDefault="00381277" w:rsidP="00C635B9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Психофармакотерпия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здоровых и проблема </w:t>
            </w:r>
            <w:r>
              <w:rPr>
                <w:sz w:val="24"/>
                <w:szCs w:val="24"/>
                <w:lang w:val="en-US" w:eastAsia="ru-RU" w:bidi="ar-SA"/>
              </w:rPr>
              <w:t>off</w:t>
            </w:r>
            <w:r w:rsidRPr="00EF13D3">
              <w:rPr>
                <w:sz w:val="24"/>
                <w:szCs w:val="24"/>
                <w:lang w:eastAsia="ru-RU" w:bidi="ar-SA"/>
              </w:rPr>
              <w:t>-</w:t>
            </w:r>
            <w:r>
              <w:rPr>
                <w:sz w:val="24"/>
                <w:szCs w:val="24"/>
                <w:lang w:val="en-US" w:eastAsia="ru-RU" w:bidi="ar-SA"/>
              </w:rPr>
              <w:t>label</w:t>
            </w:r>
            <w:r w:rsidRPr="00EF13D3">
              <w:rPr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sz w:val="24"/>
                <w:szCs w:val="24"/>
                <w:lang w:eastAsia="ru-RU" w:bidi="ar-SA"/>
              </w:rPr>
              <w:t>в современной психиатрии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728F5A" w14:textId="4D0F2BC5" w:rsidR="00381277" w:rsidRPr="006E2B01" w:rsidRDefault="00381277" w:rsidP="00381277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«Неврологический вестник», 2020, №1</w:t>
            </w:r>
            <w:r w:rsidRPr="006E2B01">
              <w:rPr>
                <w:color w:val="000000" w:themeColor="text1"/>
                <w:sz w:val="24"/>
                <w:szCs w:val="24"/>
              </w:rPr>
              <w:t xml:space="preserve">, С. </w:t>
            </w:r>
            <w:r>
              <w:rPr>
                <w:color w:val="000000" w:themeColor="text1"/>
                <w:sz w:val="24"/>
                <w:szCs w:val="24"/>
              </w:rPr>
              <w:t>5-8.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1F23B69" w14:textId="5A0F0F57" w:rsidR="00381277" w:rsidRDefault="0038127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DE06DC" w14:textId="0ECC503B" w:rsidR="00381277" w:rsidRDefault="0038127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eastAsia="Arial"/>
                <w:sz w:val="24"/>
                <w:szCs w:val="24"/>
              </w:rPr>
              <w:t>Пыркова</w:t>
            </w:r>
            <w:proofErr w:type="spellEnd"/>
          </w:p>
        </w:tc>
      </w:tr>
      <w:tr w:rsidR="001F051B" w:rsidRPr="001F051B" w14:paraId="25471B9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509A41" w14:textId="77777777" w:rsidR="001F051B" w:rsidRDefault="001F051B" w:rsidP="0000205B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83A7740" w14:textId="77777777" w:rsidR="001F051B" w:rsidRPr="00EF13D3" w:rsidRDefault="001F051B" w:rsidP="0000205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Особенности психических расстройств и их коррекции у пациентов с кардиальной патологией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5FD783D" w14:textId="77777777" w:rsidR="001F051B" w:rsidRPr="001F051B" w:rsidRDefault="001F051B" w:rsidP="0000205B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1F051B">
              <w:rPr>
                <w:color w:val="000000" w:themeColor="text1"/>
                <w:sz w:val="24"/>
                <w:szCs w:val="24"/>
              </w:rPr>
              <w:t>«Казанский медицинский журнал», 2020, №2, С. 212-225.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FA9986" w14:textId="77777777" w:rsidR="001F051B" w:rsidRPr="001F051B" w:rsidRDefault="001F051B" w:rsidP="0000205B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3E06998" w14:textId="77777777" w:rsidR="001F051B" w:rsidRPr="001F051B" w:rsidRDefault="001F051B" w:rsidP="0000205B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 xml:space="preserve">Г.С. </w:t>
            </w:r>
            <w:proofErr w:type="spellStart"/>
            <w:r w:rsidRPr="001F051B">
              <w:rPr>
                <w:rFonts w:eastAsia="Arial"/>
                <w:sz w:val="24"/>
                <w:szCs w:val="24"/>
              </w:rPr>
              <w:t>Галяутдинов</w:t>
            </w:r>
            <w:proofErr w:type="spellEnd"/>
            <w:r w:rsidRPr="001F051B">
              <w:rPr>
                <w:rFonts w:eastAsia="Arial"/>
                <w:sz w:val="24"/>
                <w:szCs w:val="24"/>
              </w:rPr>
              <w:t xml:space="preserve">, </w:t>
            </w:r>
          </w:p>
          <w:p w14:paraId="633FC3BC" w14:textId="77777777" w:rsidR="001F051B" w:rsidRPr="001F051B" w:rsidRDefault="001F051B" w:rsidP="0000205B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 xml:space="preserve">А.Г. </w:t>
            </w:r>
            <w:proofErr w:type="spellStart"/>
            <w:r w:rsidRPr="001F051B">
              <w:rPr>
                <w:rFonts w:eastAsia="Arial"/>
                <w:sz w:val="24"/>
                <w:szCs w:val="24"/>
              </w:rPr>
              <w:t>Жидяевский</w:t>
            </w:r>
            <w:proofErr w:type="spellEnd"/>
            <w:r w:rsidRPr="001F051B">
              <w:rPr>
                <w:rFonts w:eastAsia="Arial"/>
                <w:sz w:val="24"/>
                <w:szCs w:val="24"/>
              </w:rPr>
              <w:t xml:space="preserve">, </w:t>
            </w:r>
          </w:p>
          <w:p w14:paraId="2044E322" w14:textId="77777777" w:rsidR="001F051B" w:rsidRPr="001F051B" w:rsidRDefault="001F051B" w:rsidP="0000205B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>К.Р. Ибрагимова,</w:t>
            </w:r>
          </w:p>
          <w:p w14:paraId="0DCA4F0B" w14:textId="77777777" w:rsidR="001F051B" w:rsidRPr="001F051B" w:rsidRDefault="001F051B" w:rsidP="0000205B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1F051B">
              <w:rPr>
                <w:rFonts w:eastAsia="Arial"/>
                <w:sz w:val="24"/>
                <w:szCs w:val="24"/>
              </w:rPr>
              <w:t>Э.Б. Закирова</w:t>
            </w:r>
          </w:p>
        </w:tc>
      </w:tr>
      <w:tr w:rsidR="00546F15" w:rsidRPr="001F051B" w14:paraId="507025C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3467368" w14:textId="77777777" w:rsidR="00546F15" w:rsidRDefault="00546F15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0C63A85" w14:textId="769484F7" w:rsidR="00546F15" w:rsidRPr="00546F15" w:rsidRDefault="00546F15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Случай острой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гипомании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при </w:t>
            </w:r>
            <w:r>
              <w:rPr>
                <w:sz w:val="24"/>
                <w:szCs w:val="24"/>
                <w:lang w:val="en-US" w:eastAsia="ru-RU" w:bidi="ar-SA"/>
              </w:rPr>
              <w:t>COVID</w:t>
            </w:r>
            <w:r w:rsidRPr="00EF13D3">
              <w:rPr>
                <w:sz w:val="24"/>
                <w:szCs w:val="24"/>
                <w:lang w:eastAsia="ru-RU" w:bidi="ar-SA"/>
              </w:rPr>
              <w:t xml:space="preserve">-19: повинен ли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коронавирус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>?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BFC836" w14:textId="7A312DDA" w:rsidR="00546F15" w:rsidRPr="001F051B" w:rsidRDefault="00EF13D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546F15">
              <w:rPr>
                <w:color w:val="000000" w:themeColor="text1"/>
                <w:sz w:val="24"/>
                <w:szCs w:val="24"/>
              </w:rPr>
              <w:t xml:space="preserve">Психиатрия и </w:t>
            </w:r>
            <w:proofErr w:type="spellStart"/>
            <w:r w:rsidR="00546F15">
              <w:rPr>
                <w:color w:val="000000" w:themeColor="text1"/>
                <w:sz w:val="24"/>
                <w:szCs w:val="24"/>
              </w:rPr>
              <w:t>психофармакотерапия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  <w:r w:rsidR="00546F15">
              <w:rPr>
                <w:color w:val="000000" w:themeColor="text1"/>
                <w:sz w:val="24"/>
                <w:szCs w:val="24"/>
              </w:rPr>
              <w:t>, 2020, №5, С. 51-54.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70912D" w14:textId="7FB2C1B4" w:rsidR="00546F15" w:rsidRPr="001F051B" w:rsidRDefault="00546F15" w:rsidP="009463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87E4D80" w14:textId="64854D74" w:rsidR="00546F15" w:rsidRPr="001F051B" w:rsidRDefault="00546F15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Н.Б. </w:t>
            </w:r>
            <w:proofErr w:type="spellStart"/>
            <w:r>
              <w:rPr>
                <w:rFonts w:eastAsia="Arial"/>
                <w:sz w:val="24"/>
                <w:szCs w:val="24"/>
              </w:rPr>
              <w:t>Муллина</w:t>
            </w:r>
            <w:proofErr w:type="spellEnd"/>
          </w:p>
        </w:tc>
      </w:tr>
      <w:tr w:rsidR="001F051B" w:rsidRPr="001F051B" w14:paraId="78A502D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0354228" w14:textId="77777777" w:rsidR="001F051B" w:rsidRDefault="001F051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37F9DC" w14:textId="4C3B2D82" w:rsidR="001F051B" w:rsidRPr="00EF13D3" w:rsidRDefault="001F051B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Небинарная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гендерная идентичность и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трансгендерность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 вне психиатрического дискурса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C79342D" w14:textId="6C8FDF51" w:rsidR="001F051B" w:rsidRPr="001F051B" w:rsidRDefault="001F051B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1F051B">
              <w:rPr>
                <w:color w:val="000000" w:themeColor="text1"/>
                <w:sz w:val="24"/>
                <w:szCs w:val="24"/>
              </w:rPr>
              <w:t>«Неврологический вестник», 2020, №2, С. 5-11.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D39897" w14:textId="6677201B" w:rsidR="001F051B" w:rsidRPr="001F051B" w:rsidRDefault="001F051B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917E3E" w14:textId="77777777" w:rsidR="001F051B" w:rsidRPr="001F051B" w:rsidRDefault="001F051B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F051B" w:rsidRPr="001F051B" w14:paraId="60DBB5E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F222F44" w14:textId="77777777" w:rsidR="001F051B" w:rsidRDefault="001F051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D7BFCCD" w14:textId="30752A1A" w:rsidR="001F051B" w:rsidRPr="00EF13D3" w:rsidRDefault="001F051B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Информированность российских врачей о расстройствах аутистического спектра (результаты социологического исследования)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9E07B0" w14:textId="26B59554" w:rsidR="001F051B" w:rsidRPr="001F051B" w:rsidRDefault="001F051B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1F051B">
              <w:rPr>
                <w:color w:val="000000" w:themeColor="text1"/>
                <w:sz w:val="24"/>
                <w:szCs w:val="24"/>
              </w:rPr>
              <w:t>«Неврологический вестник», 2020, №2, С. 46-51.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999BCB" w14:textId="2E10325A" w:rsidR="001F051B" w:rsidRPr="001F051B" w:rsidRDefault="001F051B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52718E" w14:textId="60BA7462" w:rsidR="001F051B" w:rsidRPr="00EF13D3" w:rsidRDefault="001F051B" w:rsidP="005D1B42">
            <w:pPr>
              <w:autoSpaceDE/>
              <w:snapToGrid w:val="0"/>
              <w:ind w:left="-30" w:right="-1772"/>
              <w:rPr>
                <w:sz w:val="24"/>
                <w:szCs w:val="24"/>
                <w:lang w:eastAsia="ru-RU" w:bidi="ar-SA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 xml:space="preserve">Л.М. </w:t>
            </w:r>
            <w:proofErr w:type="spellStart"/>
            <w:r w:rsidRPr="00EF13D3">
              <w:rPr>
                <w:sz w:val="24"/>
                <w:szCs w:val="24"/>
                <w:lang w:eastAsia="ru-RU" w:bidi="ar-SA"/>
              </w:rPr>
              <w:t>Мухарямова</w:t>
            </w:r>
            <w:proofErr w:type="spellEnd"/>
            <w:r w:rsidRPr="00EF13D3">
              <w:rPr>
                <w:sz w:val="24"/>
                <w:szCs w:val="24"/>
                <w:lang w:eastAsia="ru-RU" w:bidi="ar-SA"/>
              </w:rPr>
              <w:t xml:space="preserve">, </w:t>
            </w:r>
          </w:p>
          <w:p w14:paraId="6CFA7EB4" w14:textId="4BB906B8" w:rsidR="001F051B" w:rsidRPr="001F051B" w:rsidRDefault="001F051B" w:rsidP="001F051B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EF13D3">
              <w:rPr>
                <w:sz w:val="24"/>
                <w:szCs w:val="24"/>
                <w:lang w:eastAsia="ru-RU" w:bidi="ar-SA"/>
              </w:rPr>
              <w:t>Ж.В.</w:t>
            </w:r>
            <w:r w:rsidR="00EF13D3">
              <w:rPr>
                <w:sz w:val="24"/>
                <w:szCs w:val="24"/>
                <w:lang w:eastAsia="ru-RU" w:bidi="ar-SA"/>
              </w:rPr>
              <w:t xml:space="preserve"> </w:t>
            </w:r>
            <w:r w:rsidRPr="00EF13D3">
              <w:rPr>
                <w:sz w:val="24"/>
                <w:szCs w:val="24"/>
                <w:lang w:eastAsia="ru-RU" w:bidi="ar-SA"/>
              </w:rPr>
              <w:t xml:space="preserve">Савельева </w:t>
            </w:r>
          </w:p>
        </w:tc>
      </w:tr>
      <w:tr w:rsidR="007A7D61" w:rsidRPr="001F051B" w14:paraId="20D4B91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D8BA279" w14:textId="77777777" w:rsidR="007A7D61" w:rsidRDefault="007A7D6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85788CE" w14:textId="430DB06B" w:rsidR="007A7D61" w:rsidRPr="00EF13D3" w:rsidRDefault="007A7D61" w:rsidP="007A7D61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EF13D3">
              <w:rPr>
                <w:sz w:val="24"/>
                <w:szCs w:val="24"/>
              </w:rPr>
              <w:t>Полиграфология</w:t>
            </w:r>
            <w:proofErr w:type="spellEnd"/>
            <w:r w:rsidRPr="00EF13D3">
              <w:rPr>
                <w:sz w:val="24"/>
                <w:szCs w:val="24"/>
              </w:rPr>
              <w:t xml:space="preserve">, </w:t>
            </w:r>
            <w:proofErr w:type="spellStart"/>
            <w:r w:rsidRPr="00EF13D3">
              <w:rPr>
                <w:sz w:val="24"/>
                <w:szCs w:val="24"/>
              </w:rPr>
              <w:t>профайлинг</w:t>
            </w:r>
            <w:proofErr w:type="spellEnd"/>
            <w:r w:rsidRPr="00EF13D3">
              <w:rPr>
                <w:sz w:val="24"/>
                <w:szCs w:val="24"/>
              </w:rPr>
              <w:t xml:space="preserve">, </w:t>
            </w:r>
            <w:proofErr w:type="spellStart"/>
            <w:r w:rsidRPr="00EF13D3">
              <w:rPr>
                <w:sz w:val="24"/>
                <w:szCs w:val="24"/>
              </w:rPr>
              <w:t>айтрекинг</w:t>
            </w:r>
            <w:proofErr w:type="spellEnd"/>
            <w:r w:rsidRPr="00EF13D3">
              <w:rPr>
                <w:sz w:val="24"/>
                <w:szCs w:val="24"/>
              </w:rPr>
              <w:t xml:space="preserve"> и другие </w:t>
            </w:r>
            <w:proofErr w:type="spellStart"/>
            <w:r w:rsidRPr="00EF13D3">
              <w:rPr>
                <w:sz w:val="24"/>
                <w:szCs w:val="24"/>
              </w:rPr>
              <w:t>паранаучные</w:t>
            </w:r>
            <w:proofErr w:type="spellEnd"/>
            <w:r w:rsidRPr="00EF13D3">
              <w:rPr>
                <w:sz w:val="24"/>
                <w:szCs w:val="24"/>
              </w:rPr>
              <w:t xml:space="preserve"> методы психиатрической диагностики. </w:t>
            </w:r>
          </w:p>
          <w:p w14:paraId="20E4E3BC" w14:textId="77777777" w:rsidR="007A7D61" w:rsidRPr="00EF13D3" w:rsidRDefault="007A7D61" w:rsidP="001F051B">
            <w:pPr>
              <w:autoSpaceDN w:val="0"/>
              <w:adjustRightInd w:val="0"/>
              <w:rPr>
                <w:sz w:val="24"/>
                <w:szCs w:val="24"/>
                <w:lang w:eastAsia="ru-RU" w:bidi="ar-SA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8016CCE" w14:textId="130208E8" w:rsidR="007A7D61" w:rsidRPr="007A7D61" w:rsidRDefault="00EF13D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7A7D61" w:rsidRPr="007A7D61">
              <w:rPr>
                <w:sz w:val="24"/>
                <w:szCs w:val="24"/>
                <w:lang w:val="en-US"/>
              </w:rPr>
              <w:t>Неврологический</w:t>
            </w:r>
            <w:proofErr w:type="spellEnd"/>
            <w:r w:rsidR="007A7D61" w:rsidRPr="007A7D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7D61" w:rsidRPr="007A7D61">
              <w:rPr>
                <w:sz w:val="24"/>
                <w:szCs w:val="24"/>
                <w:lang w:val="en-US"/>
              </w:rPr>
              <w:t>вестник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7A7D61" w:rsidRPr="007A7D61">
              <w:rPr>
                <w:sz w:val="24"/>
                <w:szCs w:val="24"/>
                <w:lang w:val="en-US"/>
              </w:rPr>
              <w:t>. 2020, №3, с. 5-8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B7D595" w14:textId="7F35E451" w:rsidR="007A7D61" w:rsidRPr="001F051B" w:rsidRDefault="007A7D6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C897830" w14:textId="77777777" w:rsidR="007A7D61" w:rsidRPr="001F051B" w:rsidRDefault="007A7D6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1F051B" w:rsidRPr="001F051B" w14:paraId="2755220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95BEF9E" w14:textId="77777777" w:rsidR="001F051B" w:rsidRDefault="001F051B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704828D" w14:textId="6B17BA5D" w:rsidR="001F051B" w:rsidRPr="00EE226F" w:rsidRDefault="001F051B" w:rsidP="001F051B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EE226F">
              <w:rPr>
                <w:color w:val="000000" w:themeColor="text1"/>
                <w:sz w:val="24"/>
                <w:szCs w:val="24"/>
                <w:lang w:eastAsia="ru-RU" w:bidi="ar-SA"/>
              </w:rPr>
              <w:t>Состязательность сторон в судебном процессе, связанном с оценкой психического здоровья участников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112241" w14:textId="412252E7" w:rsidR="001F051B" w:rsidRPr="00EE226F" w:rsidRDefault="001F051B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2020, №2, С. 79-82.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35BF8F2" w14:textId="5CD337CA" w:rsidR="001F051B" w:rsidRPr="001F051B" w:rsidRDefault="001F051B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A6A33E2" w14:textId="77777777" w:rsidR="001F051B" w:rsidRPr="001F051B" w:rsidRDefault="001F051B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763951" w:rsidRPr="001F051B" w14:paraId="4C8DA91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03AEE7" w14:textId="77777777" w:rsidR="00763951" w:rsidRDefault="0076395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59902A" w14:textId="0ADD9E2A" w:rsidR="00763951" w:rsidRPr="00EE226F" w:rsidRDefault="00763951" w:rsidP="001F051B">
            <w:pPr>
              <w:autoSpaceDN w:val="0"/>
              <w:adjustRightInd w:val="0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r w:rsidRPr="00EE226F">
              <w:rPr>
                <w:rFonts w:ascii="TimesNewRomanPSMT" w:eastAsia="TimesNewRomanPSMT" w:hAnsi="TimesNewRomanPSMT" w:hint="cs"/>
                <w:color w:val="000000" w:themeColor="text1"/>
                <w:sz w:val="24"/>
                <w:szCs w:val="24"/>
                <w:cs/>
              </w:rPr>
              <w:t>Нейромания и нейрофобия: как в психиатрии “физики” побеждают “лириков”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FC503B" w14:textId="23901D8C" w:rsidR="00763951" w:rsidRPr="00EE226F" w:rsidRDefault="0076395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2020, №4, С. 8-11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F9ED161" w14:textId="24500067" w:rsidR="00763951" w:rsidRPr="001F051B" w:rsidRDefault="00763951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AD37072" w14:textId="77777777" w:rsidR="00763951" w:rsidRPr="001F051B" w:rsidRDefault="00763951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F53AB7" w:rsidRPr="001F051B" w14:paraId="14C612D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96D795" w14:textId="77777777" w:rsidR="00F53AB7" w:rsidRDefault="00F53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FD9443E" w14:textId="68D36867" w:rsidR="00F53AB7" w:rsidRPr="00EE226F" w:rsidRDefault="00F53AB7" w:rsidP="001F051B">
            <w:pPr>
              <w:autoSpaceDN w:val="0"/>
              <w:adjustRightInd w:val="0"/>
              <w:rPr>
                <w:rFonts w:ascii="TimesNewRomanPSMT" w:eastAsia="TimesNewRomanPSMT" w:hAnsi="TimesNewRomanPSMT"/>
                <w:color w:val="000000" w:themeColor="text1"/>
                <w:sz w:val="24"/>
                <w:szCs w:val="24"/>
                <w:cs/>
              </w:rPr>
            </w:pPr>
            <w:r w:rsidRPr="00763951"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Сравнительные особенности </w:t>
            </w:r>
            <w:proofErr w:type="spellStart"/>
            <w:r w:rsidRPr="00763951">
              <w:rPr>
                <w:color w:val="000000" w:themeColor="text1"/>
                <w:sz w:val="24"/>
                <w:szCs w:val="24"/>
                <w:lang w:eastAsia="ru-RU" w:bidi="ar-SA"/>
              </w:rPr>
              <w:t>копинг</w:t>
            </w:r>
            <w:proofErr w:type="spellEnd"/>
            <w:r w:rsidRPr="00763951"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-механизмов у пациентов с невротическими и </w:t>
            </w:r>
            <w:proofErr w:type="spellStart"/>
            <w:r w:rsidRPr="00763951">
              <w:rPr>
                <w:color w:val="000000" w:themeColor="text1"/>
                <w:sz w:val="24"/>
                <w:szCs w:val="24"/>
                <w:lang w:eastAsia="ru-RU" w:bidi="ar-SA"/>
              </w:rPr>
              <w:t>соматоформными</w:t>
            </w:r>
            <w:proofErr w:type="spellEnd"/>
            <w:r w:rsidRPr="00763951">
              <w:rPr>
                <w:color w:val="000000" w:themeColor="text1"/>
                <w:sz w:val="24"/>
                <w:szCs w:val="24"/>
                <w:lang w:eastAsia="ru-RU" w:bidi="ar-SA"/>
              </w:rPr>
              <w:t xml:space="preserve"> расстройствами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D1C0BEA" w14:textId="04123F24" w:rsidR="00F53AB7" w:rsidRPr="00EE226F" w:rsidRDefault="00F53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2020, №4, С. 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EE226F">
              <w:rPr>
                <w:color w:val="000000" w:themeColor="text1"/>
                <w:sz w:val="24"/>
                <w:szCs w:val="24"/>
              </w:rPr>
              <w:t>-3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EE226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801E08E" w14:textId="3F648FCE" w:rsidR="00F53AB7" w:rsidRDefault="00F53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B108B8B" w14:textId="63DD4E87" w:rsidR="00F53AB7" w:rsidRPr="001F051B" w:rsidRDefault="00F53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>
              <w:rPr>
                <w:rFonts w:eastAsia="Arial" w:hint="cs"/>
                <w:sz w:val="24"/>
                <w:szCs w:val="24"/>
                <w:cs/>
              </w:rPr>
              <w:t>Тимуца Д.Р.</w:t>
            </w:r>
          </w:p>
        </w:tc>
      </w:tr>
      <w:tr w:rsidR="00F53AB7" w:rsidRPr="001F051B" w14:paraId="482FCA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78C72BF" w14:textId="77777777" w:rsidR="00F53AB7" w:rsidRDefault="00F53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21AF116" w14:textId="504F39C3" w:rsidR="00F53AB7" w:rsidRPr="00EE226F" w:rsidRDefault="00F53AB7" w:rsidP="001F051B">
            <w:pPr>
              <w:autoSpaceDN w:val="0"/>
              <w:adjustRightInd w:val="0"/>
              <w:rPr>
                <w:rFonts w:ascii="TimesNewRomanPSMT" w:eastAsia="TimesNewRomanPSMT" w:hAnsi="TimesNewRomanPSMT"/>
                <w:color w:val="000000" w:themeColor="text1"/>
                <w:sz w:val="24"/>
                <w:szCs w:val="24"/>
                <w:cs/>
              </w:rPr>
            </w:pPr>
            <w:r w:rsidRPr="00763951">
              <w:rPr>
                <w:color w:val="000000" w:themeColor="text1"/>
                <w:sz w:val="24"/>
                <w:szCs w:val="24"/>
              </w:rPr>
              <w:t>Царь Иван Облачный в психиатрических палатах.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9FC1D1" w14:textId="042792A8" w:rsidR="00F53AB7" w:rsidRPr="00EE226F" w:rsidRDefault="00F53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>, №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>, С.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5-12</w:t>
            </w:r>
            <w:r w:rsidRPr="00EE226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DB4D30" w14:textId="2F02BC95" w:rsidR="00F53AB7" w:rsidRDefault="00F53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52CF13F" w14:textId="77777777" w:rsidR="00F53AB7" w:rsidRPr="001F051B" w:rsidRDefault="00F53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F53AB7" w:rsidRPr="001F051B" w14:paraId="2A14795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A7E7E3E" w14:textId="77777777" w:rsidR="00F53AB7" w:rsidRDefault="00F53AB7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BDEB1D" w14:textId="3D5D0FAE" w:rsidR="00F53AB7" w:rsidRPr="00EE226F" w:rsidRDefault="00F53AB7" w:rsidP="001F051B">
            <w:pPr>
              <w:autoSpaceDN w:val="0"/>
              <w:adjustRightInd w:val="0"/>
              <w:rPr>
                <w:rFonts w:ascii="TimesNewRomanPSMT" w:eastAsia="TimesNewRomanPSMT" w:hAnsi="TimesNewRomanPSMT"/>
                <w:color w:val="000000" w:themeColor="text1"/>
                <w:sz w:val="24"/>
                <w:szCs w:val="24"/>
                <w:cs/>
              </w:rPr>
            </w:pPr>
            <w:r w:rsidRPr="00763951">
              <w:rPr>
                <w:color w:val="000000" w:themeColor="text1"/>
                <w:sz w:val="24"/>
                <w:szCs w:val="24"/>
              </w:rPr>
              <w:t xml:space="preserve">Страсти по аутизму </w:t>
            </w:r>
            <w:r w:rsidRPr="00763951">
              <w:rPr>
                <w:bCs/>
                <w:color w:val="000000" w:themeColor="text1"/>
                <w:sz w:val="24"/>
                <w:szCs w:val="24"/>
              </w:rPr>
              <w:t>(о спорных и бесспорных сторонах монографии В.Э. Пашковского «10 лекций по аутизму»)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F1822A" w14:textId="5B271B51" w:rsidR="00F53AB7" w:rsidRPr="00EE226F" w:rsidRDefault="00F53AB7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E226F">
              <w:rPr>
                <w:color w:val="000000" w:themeColor="text1"/>
                <w:sz w:val="24"/>
                <w:szCs w:val="24"/>
              </w:rPr>
              <w:t>«Неврологический вестник», 202</w:t>
            </w:r>
            <w:r w:rsidR="00716F1C">
              <w:rPr>
                <w:color w:val="000000" w:themeColor="text1"/>
                <w:sz w:val="24"/>
                <w:szCs w:val="24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>, №</w:t>
            </w:r>
            <w:r w:rsidR="00716F1C">
              <w:rPr>
                <w:color w:val="000000" w:themeColor="text1"/>
                <w:sz w:val="24"/>
                <w:szCs w:val="24"/>
              </w:rPr>
              <w:t>1</w:t>
            </w:r>
            <w:r w:rsidRPr="00EE226F">
              <w:rPr>
                <w:color w:val="000000" w:themeColor="text1"/>
                <w:sz w:val="24"/>
                <w:szCs w:val="24"/>
              </w:rPr>
              <w:t xml:space="preserve">, С.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91</w:t>
            </w:r>
            <w:r w:rsidRPr="00EE226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9</w:t>
            </w:r>
            <w:r w:rsidRPr="00EE226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51B5BCD" w14:textId="056CF262" w:rsidR="00F53AB7" w:rsidRDefault="00F53AB7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59D9972" w14:textId="77777777" w:rsidR="00F53AB7" w:rsidRPr="001F051B" w:rsidRDefault="00F53AB7" w:rsidP="005D1B42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870509" w:rsidRPr="001F051B" w14:paraId="0DFDC60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479AE0" w14:textId="77777777" w:rsidR="00870509" w:rsidRDefault="00870509" w:rsidP="00416A61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80D532D" w14:textId="77777777" w:rsidR="00870509" w:rsidRPr="00E068D1" w:rsidRDefault="00870509" w:rsidP="00416A61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E068D1">
              <w:rPr>
                <w:sz w:val="24"/>
                <w:szCs w:val="24"/>
              </w:rPr>
              <w:t xml:space="preserve">Психосоциальная адаптация к хронической сердечной недостаточности у пациентов с ишемической болезнью сердца. </w:t>
            </w:r>
          </w:p>
          <w:p w14:paraId="723CA9FB" w14:textId="77777777" w:rsidR="00870509" w:rsidRPr="00E068D1" w:rsidRDefault="00870509" w:rsidP="00416A61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C51EAB6" w14:textId="77777777" w:rsidR="00870509" w:rsidRPr="00E068D1" w:rsidRDefault="00870509" w:rsidP="00416A61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>Казанский мед. ж. 2021; 102 (2): 156–166. DOI: 10.17816/KMJ2021-156.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DA60A95" w14:textId="77777777" w:rsidR="00870509" w:rsidRPr="00E068D1" w:rsidRDefault="00870509" w:rsidP="00416A6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5F0AE07" w14:textId="77777777" w:rsidR="00870509" w:rsidRPr="00E068D1" w:rsidRDefault="00870509" w:rsidP="00416A61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 w:rsidRPr="00E068D1">
              <w:rPr>
                <w:sz w:val="24"/>
                <w:szCs w:val="24"/>
              </w:rPr>
              <w:t>Жидяевский</w:t>
            </w:r>
            <w:proofErr w:type="spellEnd"/>
            <w:r w:rsidRPr="00E068D1">
              <w:rPr>
                <w:sz w:val="24"/>
                <w:szCs w:val="24"/>
              </w:rPr>
              <w:t xml:space="preserve"> А.Г., </w:t>
            </w:r>
          </w:p>
          <w:p w14:paraId="6D510959" w14:textId="77777777" w:rsidR="00870509" w:rsidRPr="00E068D1" w:rsidRDefault="00870509" w:rsidP="00416A61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 w:rsidRPr="00E068D1">
              <w:rPr>
                <w:sz w:val="24"/>
                <w:szCs w:val="24"/>
              </w:rPr>
              <w:t>Галяутинов</w:t>
            </w:r>
            <w:proofErr w:type="spellEnd"/>
            <w:r w:rsidRPr="00E068D1">
              <w:rPr>
                <w:sz w:val="24"/>
                <w:szCs w:val="24"/>
              </w:rPr>
              <w:t xml:space="preserve"> Г.С., </w:t>
            </w:r>
          </w:p>
          <w:p w14:paraId="58E08E1F" w14:textId="77777777" w:rsidR="00870509" w:rsidRPr="00E068D1" w:rsidRDefault="00870509" w:rsidP="00416A61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proofErr w:type="spellStart"/>
            <w:r w:rsidRPr="00E068D1">
              <w:rPr>
                <w:sz w:val="24"/>
                <w:szCs w:val="24"/>
              </w:rPr>
              <w:t>Гатауллина</w:t>
            </w:r>
            <w:proofErr w:type="spellEnd"/>
            <w:r w:rsidRPr="00E068D1">
              <w:rPr>
                <w:sz w:val="24"/>
                <w:szCs w:val="24"/>
              </w:rPr>
              <w:t xml:space="preserve"> А.Г., </w:t>
            </w:r>
          </w:p>
          <w:p w14:paraId="39B91F97" w14:textId="77777777" w:rsidR="00870509" w:rsidRPr="00E068D1" w:rsidRDefault="00870509" w:rsidP="00416A61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  <w:r w:rsidRPr="00E068D1">
              <w:rPr>
                <w:sz w:val="24"/>
                <w:szCs w:val="24"/>
              </w:rPr>
              <w:t>Кузьменко А.О</w:t>
            </w:r>
          </w:p>
        </w:tc>
      </w:tr>
      <w:tr w:rsidR="00973D21" w:rsidRPr="001F051B" w14:paraId="2E78043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D85889" w14:textId="77777777" w:rsidR="00973D21" w:rsidRDefault="00973D2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1D027B2" w14:textId="57C519D4" w:rsidR="00973D21" w:rsidRPr="00E068D1" w:rsidRDefault="00870509" w:rsidP="00973D21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Психофармакотерапия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 здоровых и проблема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off-label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 применения психотропных лекарственных средств</w:t>
            </w:r>
            <w:r w:rsidR="00973D21" w:rsidRPr="00E068D1">
              <w:rPr>
                <w:sz w:val="24"/>
                <w:szCs w:val="24"/>
              </w:rPr>
              <w:t xml:space="preserve">. </w:t>
            </w:r>
          </w:p>
          <w:p w14:paraId="03C93379" w14:textId="77777777" w:rsidR="00973D21" w:rsidRPr="00E068D1" w:rsidRDefault="00973D21" w:rsidP="001F051B">
            <w:pPr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8C8692B" w14:textId="3A99999F" w:rsidR="00973D21" w:rsidRPr="00E068D1" w:rsidRDefault="00870509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В материалах XVII Съезда психиатров России «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Интердисциплинарныи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̆ подход к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коморбидности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 психических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расстройств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 на пути к интегративному лечению», 15–18 мая 2021 года, Санкт-Петербург [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Электронныи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̆ ресурс www.psychiatr.ru/events/833]: тезисы / под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общеи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̆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редакциеи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>̆ Н.Г. Незнанова. СПб.: НМИЦ ПН им. В.М. Бехтерева, 2021.  с.318-319</w:t>
            </w:r>
            <w:r w:rsidR="00973D21" w:rsidRPr="00E068D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778A03" w14:textId="77777777" w:rsidR="00973D21" w:rsidRPr="00E068D1" w:rsidRDefault="00973D21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3F66470" w14:textId="7836A86A" w:rsidR="00973D21" w:rsidRPr="00870509" w:rsidRDefault="00973D21" w:rsidP="00870509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620276" w:rsidRPr="001F051B" w14:paraId="45F3482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8F375B6" w14:textId="77777777" w:rsidR="00620276" w:rsidRDefault="00620276" w:rsidP="00416A61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EF7BD0E" w14:textId="7B91A0C6" w:rsidR="00620276" w:rsidRPr="00E068D1" w:rsidRDefault="00620276" w:rsidP="00416A61">
            <w:pPr>
              <w:widowControl/>
              <w:autoSpaceDE/>
              <w:rPr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 xml:space="preserve">Роль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прогностическои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̆ компетентности и интуитивности в механизмах </w:t>
            </w:r>
            <w:proofErr w:type="spellStart"/>
            <w:r w:rsidRPr="00E068D1">
              <w:rPr>
                <w:color w:val="000000" w:themeColor="text1"/>
                <w:sz w:val="24"/>
                <w:szCs w:val="24"/>
              </w:rPr>
              <w:t>неврозогенеза</w:t>
            </w:r>
            <w:proofErr w:type="spellEnd"/>
            <w:r w:rsidRPr="00E068D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11C9853" w14:textId="33B7885D" w:rsidR="00620276" w:rsidRPr="00620276" w:rsidRDefault="00620276" w:rsidP="00416A61">
            <w:pPr>
              <w:pStyle w:val="ac"/>
              <w:rPr>
                <w:color w:val="000000" w:themeColor="text1"/>
                <w:sz w:val="24"/>
                <w:szCs w:val="24"/>
                <w:lang w:val="en-US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Там же, с. 750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10CAAF9" w14:textId="77777777" w:rsidR="00620276" w:rsidRPr="00E068D1" w:rsidRDefault="00620276" w:rsidP="00416A61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0E08185B" w14:textId="77777777" w:rsidR="00620276" w:rsidRPr="00E068D1" w:rsidRDefault="00620276" w:rsidP="00416A6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679B254F" w14:textId="2268F773" w:rsidR="00620276" w:rsidRPr="00620276" w:rsidRDefault="00620276" w:rsidP="00416A61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Граница А.С.</w:t>
            </w:r>
          </w:p>
        </w:tc>
      </w:tr>
      <w:tr w:rsidR="00E068D1" w:rsidRPr="001F051B" w14:paraId="14DABBC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358880" w14:textId="77777777" w:rsidR="00E068D1" w:rsidRDefault="00E068D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9C29F2A" w14:textId="2C5D9975" w:rsidR="00E068D1" w:rsidRPr="00E068D1" w:rsidRDefault="00E068D1" w:rsidP="00973D21">
            <w:pPr>
              <w:widowControl/>
              <w:autoSpaceDE/>
              <w:rPr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Дискуссионные вопросы включения в психиатрические классификации новых диагнозов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9F5442" w14:textId="647AB498" w:rsidR="00E068D1" w:rsidRPr="00E068D1" w:rsidRDefault="00E068D1" w:rsidP="00E068D1">
            <w:pPr>
              <w:pStyle w:val="ac"/>
              <w:rPr>
                <w:color w:val="000000" w:themeColor="text1"/>
                <w:sz w:val="24"/>
                <w:szCs w:val="24"/>
              </w:rPr>
            </w:pPr>
            <w:r w:rsidRPr="00E068D1">
              <w:rPr>
                <w:color w:val="000000" w:themeColor="text1"/>
                <w:sz w:val="24"/>
                <w:szCs w:val="24"/>
              </w:rPr>
              <w:t>Там же, с. 1254-1255.</w:t>
            </w:r>
          </w:p>
          <w:p w14:paraId="0A60BE97" w14:textId="77777777" w:rsidR="00E068D1" w:rsidRPr="00E068D1" w:rsidRDefault="00E068D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3C7C6067" w14:textId="77777777" w:rsidR="00E068D1" w:rsidRPr="00E068D1" w:rsidRDefault="00E068D1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0A8B1614" w14:textId="77777777" w:rsidR="00E068D1" w:rsidRPr="00E068D1" w:rsidRDefault="00E068D1" w:rsidP="005D1B42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E068D1" w:rsidRPr="001F051B" w14:paraId="4C69018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61C7B0" w14:textId="77777777" w:rsidR="00E068D1" w:rsidRDefault="00E068D1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3665FC" w14:textId="55C0BC4D" w:rsidR="00E068D1" w:rsidRPr="002416E3" w:rsidRDefault="00E068D1" w:rsidP="00973D21">
            <w:pPr>
              <w:widowControl/>
              <w:autoSpaceDE/>
              <w:rPr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2416E3">
              <w:rPr>
                <w:color w:val="000000" w:themeColor="text1"/>
                <w:sz w:val="24"/>
                <w:szCs w:val="24"/>
              </w:rPr>
              <w:t>трансгендернои</w:t>
            </w:r>
            <w:proofErr w:type="spellEnd"/>
            <w:r w:rsidRPr="002416E3">
              <w:rPr>
                <w:color w:val="000000" w:themeColor="text1"/>
                <w:sz w:val="24"/>
                <w:szCs w:val="24"/>
              </w:rPr>
              <w:t xml:space="preserve">̆ и </w:t>
            </w:r>
            <w:proofErr w:type="spellStart"/>
            <w:r w:rsidRPr="002416E3">
              <w:rPr>
                <w:color w:val="000000" w:themeColor="text1"/>
                <w:sz w:val="24"/>
                <w:szCs w:val="24"/>
              </w:rPr>
              <w:t>небинарнои</w:t>
            </w:r>
            <w:proofErr w:type="spellEnd"/>
            <w:r w:rsidRPr="002416E3">
              <w:rPr>
                <w:color w:val="000000" w:themeColor="text1"/>
                <w:sz w:val="24"/>
                <w:szCs w:val="24"/>
              </w:rPr>
              <w:t xml:space="preserve">̆ идентификации за рамками психопатологических понятий,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F32D1F" w14:textId="5ACD408E" w:rsidR="00E068D1" w:rsidRPr="002416E3" w:rsidRDefault="00E068D1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>Там же, с. 2002.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16B70F" w14:textId="77777777" w:rsidR="00E068D1" w:rsidRPr="002416E3" w:rsidRDefault="00E068D1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37798827" w14:textId="77777777" w:rsidR="00E068D1" w:rsidRPr="002416E3" w:rsidRDefault="00E068D1" w:rsidP="005D1B42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2416E3" w:rsidRPr="0055419E" w14:paraId="0772CBF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66382A6" w14:textId="77777777" w:rsidR="002416E3" w:rsidRDefault="002416E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9B78C4D" w14:textId="082C316F" w:rsidR="002416E3" w:rsidRPr="0055419E" w:rsidRDefault="002416E3" w:rsidP="002416E3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EA7E45">
              <w:rPr>
                <w:color w:val="000000"/>
                <w:sz w:val="24"/>
                <w:szCs w:val="24"/>
                <w:shd w:val="clear" w:color="auto" w:fill="F3F5F8"/>
              </w:rPr>
              <w:t>Двойной диагноз: «депрессия» и «расстройство употребления алкоголя».</w:t>
            </w:r>
            <w:r w:rsidRPr="0055419E">
              <w:rPr>
                <w:sz w:val="24"/>
                <w:szCs w:val="24"/>
                <w:lang w:eastAsia="ru-RU" w:bidi="ar-SA"/>
              </w:rPr>
              <w:t xml:space="preserve"> </w:t>
            </w:r>
          </w:p>
          <w:p w14:paraId="5297DF3D" w14:textId="77777777" w:rsidR="002416E3" w:rsidRPr="0055419E" w:rsidRDefault="002416E3" w:rsidP="00973D21">
            <w:pPr>
              <w:widowControl/>
              <w:autoSpaceDE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75C0532" w14:textId="227131A3" w:rsidR="002416E3" w:rsidRPr="0055419E" w:rsidRDefault="002416E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Журнал неврологии и психиатрии им. С.С. Корсакова. 2021;121(7):135-140.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40276F" w14:textId="77777777" w:rsidR="002416E3" w:rsidRPr="0055419E" w:rsidRDefault="002416E3" w:rsidP="005D1B4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9C31F2F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Сиволап Ю.П., </w:t>
            </w:r>
          </w:p>
          <w:p w14:paraId="775BE227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proofErr w:type="spellStart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Крупицкий</w:t>
            </w:r>
            <w:proofErr w:type="spellEnd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 Е.М., </w:t>
            </w:r>
          </w:p>
          <w:p w14:paraId="6735E15D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Рыбакова К.В., </w:t>
            </w:r>
          </w:p>
          <w:p w14:paraId="20A9F110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proofErr w:type="spellStart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Винникова</w:t>
            </w:r>
            <w:proofErr w:type="spellEnd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 М.А., </w:t>
            </w:r>
          </w:p>
          <w:p w14:paraId="19828C99" w14:textId="77777777" w:rsidR="002416E3" w:rsidRPr="0055419E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Егоров А.Ю., </w:t>
            </w:r>
          </w:p>
          <w:p w14:paraId="08357FC1" w14:textId="3291AC0F" w:rsidR="002416E3" w:rsidRPr="0055419E" w:rsidRDefault="002416E3" w:rsidP="005D1B42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Усов Г.М.</w:t>
            </w:r>
          </w:p>
        </w:tc>
      </w:tr>
      <w:tr w:rsidR="002416E3" w:rsidRPr="001F051B" w14:paraId="6C2E2BF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EAAA8F" w14:textId="77777777" w:rsidR="002416E3" w:rsidRPr="0055419E" w:rsidRDefault="002416E3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99DE766" w14:textId="2CF78BE2" w:rsidR="002416E3" w:rsidRPr="0055419E" w:rsidRDefault="002416E3" w:rsidP="002416E3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proofErr w:type="spellStart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Самоповреждающее</w:t>
            </w:r>
            <w:proofErr w:type="spellEnd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 xml:space="preserve"> (</w:t>
            </w:r>
            <w:proofErr w:type="spellStart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селфхарм</w:t>
            </w:r>
            <w:proofErr w:type="spellEnd"/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) поведение: иерархический и сетевой анализ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9C2F769" w14:textId="14477EE0" w:rsidR="002416E3" w:rsidRPr="0055419E" w:rsidRDefault="002416E3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 w:themeColor="text1"/>
                <w:sz w:val="24"/>
                <w:szCs w:val="24"/>
              </w:rPr>
              <w:t>«Неврологический вестник», 202</w:t>
            </w:r>
            <w:r w:rsidRPr="0055419E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55419E">
              <w:rPr>
                <w:color w:val="000000" w:themeColor="text1"/>
                <w:sz w:val="24"/>
                <w:szCs w:val="24"/>
              </w:rPr>
              <w:t>, №2, С.</w:t>
            </w:r>
            <w:r w:rsidRPr="0055419E">
              <w:rPr>
                <w:color w:val="000000" w:themeColor="text1"/>
                <w:sz w:val="24"/>
                <w:szCs w:val="24"/>
                <w:lang w:val="en-US"/>
              </w:rPr>
              <w:t xml:space="preserve"> 5-</w:t>
            </w:r>
            <w:r w:rsidRPr="0055419E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9A82A9" w14:textId="56763FEA" w:rsidR="002416E3" w:rsidRPr="002416E3" w:rsidRDefault="002416E3" w:rsidP="005D1B42">
            <w:pPr>
              <w:snapToGrid w:val="0"/>
              <w:jc w:val="center"/>
              <w:rPr>
                <w:sz w:val="24"/>
                <w:szCs w:val="24"/>
              </w:rPr>
            </w:pPr>
            <w:r w:rsidRPr="0055419E"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D936FA1" w14:textId="77777777" w:rsidR="002416E3" w:rsidRPr="002416E3" w:rsidRDefault="002416E3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55419E" w:rsidRPr="001F051B" w14:paraId="7A4474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1AC8446" w14:textId="77777777" w:rsidR="0055419E" w:rsidRPr="0055419E" w:rsidRDefault="0055419E" w:rsidP="005D1B42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25B420D" w14:textId="1789A76B" w:rsidR="0055419E" w:rsidRPr="0055419E" w:rsidRDefault="0055419E" w:rsidP="002416E3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 xml:space="preserve">Понять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3F5F8"/>
              </w:rPr>
              <w:t>ангедонию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3F5F8"/>
              </w:rPr>
              <w:t>: от традиционного к феноменологическому анализу явления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201D7A6" w14:textId="0B885CAD" w:rsidR="0055419E" w:rsidRPr="0055419E" w:rsidRDefault="0055419E" w:rsidP="00CE651A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  <w:r w:rsidRPr="0055419E">
              <w:rPr>
                <w:color w:val="000000" w:themeColor="text1"/>
                <w:sz w:val="24"/>
                <w:szCs w:val="24"/>
              </w:rPr>
              <w:t xml:space="preserve">«Неврологический вестник», 2021, №3, С. 44-50. </w:t>
            </w:r>
            <w:r w:rsidRPr="0055419E">
              <w:rPr>
                <w:rFonts w:eastAsia="TimesNewRomanPSMT"/>
                <w:sz w:val="24"/>
                <w:szCs w:val="24"/>
              </w:rPr>
              <w:t>https://doi.org/10.17816/nb78185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BAB694" w14:textId="7BEA733F" w:rsidR="0055419E" w:rsidRPr="0055419E" w:rsidRDefault="0055419E" w:rsidP="005D1B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4FAF2E2" w14:textId="77777777" w:rsidR="0055419E" w:rsidRPr="002416E3" w:rsidRDefault="0055419E" w:rsidP="005D1B42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</w:p>
        </w:tc>
      </w:tr>
      <w:tr w:rsidR="00DD30D5" w:rsidRPr="001F051B" w14:paraId="5E3DE2E1" w14:textId="77777777" w:rsidTr="00AA6B86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510E30E" w14:textId="77777777" w:rsidR="00DD30D5" w:rsidRPr="0055419E" w:rsidRDefault="00DD30D5" w:rsidP="00AA6B8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E36462" w14:textId="3B4CD659" w:rsidR="00DD30D5" w:rsidRPr="00DD30D5" w:rsidRDefault="00DD30D5" w:rsidP="00AA6B86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DD30D5">
              <w:rPr>
                <w:color w:val="000000"/>
                <w:sz w:val="24"/>
                <w:szCs w:val="24"/>
                <w:shd w:val="clear" w:color="auto" w:fill="F3F5F8"/>
              </w:rPr>
              <w:t>Нарушение социальных когнитивных функций у пациентов после церебрального инсульта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B64D5E4" w14:textId="77777777" w:rsidR="00DD30D5" w:rsidRDefault="00DD30D5" w:rsidP="00AA6B86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Журнал неврологии и психиатрии им. С.С. Корсакова. 2021;121(</w:t>
            </w:r>
            <w:r>
              <w:rPr>
                <w:color w:val="000000"/>
                <w:sz w:val="24"/>
                <w:szCs w:val="24"/>
                <w:shd w:val="clear" w:color="auto" w:fill="F3F5F8"/>
              </w:rPr>
              <w:t>12-2</w:t>
            </w:r>
            <w:r w:rsidRPr="0055419E">
              <w:rPr>
                <w:color w:val="000000"/>
                <w:sz w:val="24"/>
                <w:szCs w:val="24"/>
                <w:shd w:val="clear" w:color="auto" w:fill="F3F5F8"/>
              </w:rPr>
              <w:t>):</w:t>
            </w:r>
            <w:r>
              <w:rPr>
                <w:color w:val="000000"/>
                <w:sz w:val="24"/>
                <w:szCs w:val="24"/>
                <w:shd w:val="clear" w:color="auto" w:fill="F3F5F8"/>
              </w:rPr>
              <w:t xml:space="preserve">4-9. </w:t>
            </w:r>
          </w:p>
          <w:p w14:paraId="158EC458" w14:textId="33B17F13" w:rsidR="00DD30D5" w:rsidRPr="0055419E" w:rsidRDefault="00DD30D5" w:rsidP="00AA6B86">
            <w:pPr>
              <w:tabs>
                <w:tab w:val="left" w:pos="30"/>
              </w:tabs>
              <w:snapToGrid w:val="0"/>
              <w:ind w:hanging="1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210F150D" w14:textId="77777777" w:rsidR="00DD30D5" w:rsidRPr="0055419E" w:rsidRDefault="00DD30D5" w:rsidP="00AA6B8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3F37F61" w14:textId="08D0EEF6" w:rsidR="00DD30D5" w:rsidRDefault="00DD30D5" w:rsidP="00AA6B86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3F5F8"/>
              </w:rPr>
              <w:t>Кутлубаев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3F5F8"/>
              </w:rPr>
              <w:t xml:space="preserve"> М.А.</w:t>
            </w:r>
          </w:p>
          <w:p w14:paraId="5AA74639" w14:textId="40E650A6" w:rsidR="00DD30D5" w:rsidRPr="002416E3" w:rsidRDefault="00DD30D5" w:rsidP="00AA6B86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Озерова А.И.</w:t>
            </w:r>
          </w:p>
        </w:tc>
      </w:tr>
      <w:tr w:rsidR="00167AAE" w:rsidRPr="00167AAE" w14:paraId="0273F983" w14:textId="77777777" w:rsidTr="00AA6B86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33761F" w14:textId="77777777" w:rsidR="00167AAE" w:rsidRPr="00167AAE" w:rsidRDefault="00167AAE" w:rsidP="00AA6B8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7477FF2" w14:textId="4CA4C4BD" w:rsidR="00167AAE" w:rsidRPr="00167AAE" w:rsidRDefault="00167AAE" w:rsidP="00AA6B86">
            <w:pPr>
              <w:widowControl/>
              <w:autoSpaceDE/>
              <w:rPr>
                <w:sz w:val="24"/>
                <w:szCs w:val="24"/>
                <w:lang w:eastAsia="ru-RU" w:bidi="ar-SA"/>
              </w:rPr>
            </w:pPr>
            <w:r w:rsidRPr="00167AAE">
              <w:rPr>
                <w:sz w:val="24"/>
                <w:szCs w:val="24"/>
              </w:rPr>
              <w:t xml:space="preserve">Сексуальные расстройства у женщин с хроническим </w:t>
            </w:r>
            <w:proofErr w:type="spellStart"/>
            <w:r w:rsidRPr="00167AAE">
              <w:rPr>
                <w:sz w:val="24"/>
                <w:szCs w:val="24"/>
              </w:rPr>
              <w:t>сальпингоофоритом</w:t>
            </w:r>
            <w:proofErr w:type="spellEnd"/>
            <w:r w:rsidRPr="00167AAE">
              <w:rPr>
                <w:sz w:val="24"/>
                <w:szCs w:val="24"/>
              </w:rPr>
              <w:t xml:space="preserve"> как вариант </w:t>
            </w:r>
            <w:proofErr w:type="spellStart"/>
            <w:r w:rsidRPr="00167AAE">
              <w:rPr>
                <w:sz w:val="24"/>
                <w:szCs w:val="24"/>
              </w:rPr>
              <w:t>биопсихосоциальной</w:t>
            </w:r>
            <w:proofErr w:type="spellEnd"/>
            <w:r w:rsidRPr="00167AAE">
              <w:rPr>
                <w:sz w:val="24"/>
                <w:szCs w:val="24"/>
              </w:rPr>
              <w:t xml:space="preserve"> модели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D0423FB" w14:textId="71CA4EBB" w:rsidR="00167AAE" w:rsidRPr="00167AAE" w:rsidRDefault="00167AAE" w:rsidP="0033362A">
            <w:pPr>
              <w:widowControl/>
              <w:autoSpaceDE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167AAE">
              <w:rPr>
                <w:color w:val="000000"/>
                <w:sz w:val="24"/>
                <w:szCs w:val="24"/>
                <w:shd w:val="clear" w:color="auto" w:fill="F3F5F8"/>
              </w:rPr>
              <w:t xml:space="preserve">Гинекология, 2021, №6, С. </w:t>
            </w:r>
            <w:r w:rsidRPr="00167AAE">
              <w:rPr>
                <w:color w:val="111111"/>
                <w:sz w:val="24"/>
                <w:szCs w:val="24"/>
                <w:shd w:val="clear" w:color="auto" w:fill="FFFFFF"/>
              </w:rPr>
              <w:t xml:space="preserve">571-577. </w:t>
            </w:r>
            <w:hyperlink r:id="rId10" w:history="1">
              <w:r w:rsidRPr="00167AAE">
                <w:rPr>
                  <w:rStyle w:val="ae"/>
                  <w:color w:val="00121E"/>
                  <w:sz w:val="24"/>
                  <w:szCs w:val="24"/>
                  <w:shd w:val="clear" w:color="auto" w:fill="FFFFFF"/>
                </w:rPr>
                <w:t>https://doi.org/10.26442/20795696.2021.6.201276</w:t>
              </w:r>
            </w:hyperlink>
          </w:p>
        </w:tc>
        <w:tc>
          <w:tcPr>
            <w:tcW w:w="1984" w:type="dxa"/>
            <w:gridSpan w:val="3"/>
            <w:shd w:val="clear" w:color="auto" w:fill="auto"/>
          </w:tcPr>
          <w:p w14:paraId="12E52F73" w14:textId="70223F1F" w:rsidR="00167AAE" w:rsidRPr="00167AAE" w:rsidRDefault="00167AAE" w:rsidP="00AA6B86">
            <w:pPr>
              <w:snapToGrid w:val="0"/>
              <w:jc w:val="center"/>
              <w:rPr>
                <w:sz w:val="24"/>
                <w:szCs w:val="24"/>
              </w:rPr>
            </w:pPr>
            <w:r w:rsidRPr="00167AAE"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D5A0B64" w14:textId="3F847A40" w:rsidR="00167AAE" w:rsidRPr="00167AAE" w:rsidRDefault="00167AAE" w:rsidP="00AA6B86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 w:rsidRPr="00167AAE">
              <w:rPr>
                <w:color w:val="000000"/>
                <w:sz w:val="24"/>
                <w:szCs w:val="24"/>
                <w:shd w:val="clear" w:color="auto" w:fill="F3F5F8"/>
              </w:rPr>
              <w:t>Коновалов В.Г.</w:t>
            </w:r>
          </w:p>
        </w:tc>
      </w:tr>
      <w:tr w:rsidR="0033362A" w:rsidRPr="00167AAE" w14:paraId="3B3A2507" w14:textId="77777777" w:rsidTr="00AA6B86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74B3B6C" w14:textId="77777777" w:rsidR="0033362A" w:rsidRPr="00167AAE" w:rsidRDefault="0033362A" w:rsidP="00AA6B8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C338A21" w14:textId="687164F0" w:rsidR="0033362A" w:rsidRPr="0033362A" w:rsidRDefault="0033362A" w:rsidP="00AA6B86">
            <w:pPr>
              <w:widowControl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назначения В.М. Бехтерева в Императорский Казанский университет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B6169B" w14:textId="1FF21971" w:rsidR="0033362A" w:rsidRPr="0033362A" w:rsidRDefault="0033362A" w:rsidP="0033362A">
            <w:pPr>
              <w:pStyle w:val="ac"/>
              <w:rPr>
                <w:color w:val="000000" w:themeColor="text1"/>
                <w:sz w:val="24"/>
                <w:szCs w:val="24"/>
                <w:lang w:eastAsia="ru-RU" w:bidi="ar-SA"/>
              </w:rPr>
            </w:pPr>
            <w:proofErr w:type="spellStart"/>
            <w:r w:rsidRPr="0033362A">
              <w:rPr>
                <w:color w:val="000000" w:themeColor="text1"/>
                <w:sz w:val="24"/>
                <w:szCs w:val="24"/>
              </w:rPr>
              <w:t>Казанскии</w:t>
            </w:r>
            <w:proofErr w:type="spellEnd"/>
            <w:r w:rsidRPr="0033362A">
              <w:rPr>
                <w:color w:val="000000" w:themeColor="text1"/>
                <w:sz w:val="24"/>
                <w:szCs w:val="24"/>
              </w:rPr>
              <w:t>̆ мед. ж</w:t>
            </w:r>
            <w:r>
              <w:rPr>
                <w:color w:val="000000" w:themeColor="text1"/>
                <w:sz w:val="24"/>
                <w:szCs w:val="24"/>
              </w:rPr>
              <w:t>урнал</w:t>
            </w:r>
            <w:r w:rsidRPr="003336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362A">
              <w:rPr>
                <w:rFonts w:eastAsia="TimesNewRomanPSMT"/>
                <w:color w:val="000000" w:themeColor="text1"/>
                <w:sz w:val="24"/>
                <w:szCs w:val="24"/>
              </w:rPr>
              <w:t xml:space="preserve">2022;103(2):324–333. DOI: 10.17816/KMJ2022-324. </w:t>
            </w:r>
          </w:p>
          <w:p w14:paraId="60470368" w14:textId="77777777" w:rsidR="0033362A" w:rsidRPr="0033362A" w:rsidRDefault="0033362A" w:rsidP="00167AAE">
            <w:pPr>
              <w:widowControl/>
              <w:autoSpaceDE/>
              <w:rPr>
                <w:color w:val="000000" w:themeColor="text1"/>
                <w:sz w:val="24"/>
                <w:szCs w:val="24"/>
                <w:shd w:val="clear" w:color="auto" w:fill="F3F5F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1F5A8A85" w14:textId="44183856" w:rsidR="0033362A" w:rsidRPr="00167AAE" w:rsidRDefault="0033362A" w:rsidP="00AA6B8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2A6B3F5" w14:textId="77777777" w:rsidR="0033362A" w:rsidRDefault="0033362A" w:rsidP="00AA6B86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Созинов А.С.,</w:t>
            </w:r>
          </w:p>
          <w:p w14:paraId="6F80CCB5" w14:textId="489E08F4" w:rsidR="0033362A" w:rsidRPr="00167AAE" w:rsidRDefault="0033362A" w:rsidP="00AA6B86">
            <w:pPr>
              <w:autoSpaceDE/>
              <w:snapToGrid w:val="0"/>
              <w:ind w:left="-30" w:right="-1772"/>
              <w:rPr>
                <w:color w:val="000000"/>
                <w:sz w:val="24"/>
                <w:szCs w:val="24"/>
                <w:shd w:val="clear" w:color="auto" w:fill="F3F5F8"/>
              </w:rPr>
            </w:pPr>
            <w:r>
              <w:rPr>
                <w:color w:val="000000"/>
                <w:sz w:val="24"/>
                <w:szCs w:val="24"/>
                <w:shd w:val="clear" w:color="auto" w:fill="F3F5F8"/>
              </w:rPr>
              <w:t>Митрофанов И.А.</w:t>
            </w:r>
          </w:p>
        </w:tc>
      </w:tr>
      <w:tr w:rsidR="00DF0FF4" w14:paraId="54AB462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723867B" w14:textId="145809DA" w:rsidR="00DF0FF4" w:rsidRPr="0033531C" w:rsidRDefault="00DF0FF4" w:rsidP="008A64DC">
            <w:pPr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EAEA3C" w14:textId="77777777" w:rsidR="00DF0FF4" w:rsidRPr="0033531C" w:rsidRDefault="00DF0FF4" w:rsidP="008A64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728D990" w14:textId="77777777" w:rsidR="00DF0FF4" w:rsidRPr="002416E3" w:rsidRDefault="00DF0FF4" w:rsidP="008A64DC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14:paraId="652F3404" w14:textId="77777777" w:rsidR="00DF0FF4" w:rsidRPr="002416E3" w:rsidRDefault="00DF0FF4" w:rsidP="008A64D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EEB5AF6" w14:textId="77777777" w:rsidR="00DF0FF4" w:rsidRPr="002416E3" w:rsidRDefault="00DF0FF4" w:rsidP="008A64DC">
            <w:pPr>
              <w:snapToGrid w:val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60D8396" w14:textId="77777777" w:rsidR="00DF0FF4" w:rsidRPr="002416E3" w:rsidRDefault="00DF0FF4" w:rsidP="008A64DC">
            <w:pPr>
              <w:pStyle w:val="17"/>
              <w:jc w:val="left"/>
              <w:rPr>
                <w:color w:val="000000" w:themeColor="text1"/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>Учебно-методические</w:t>
            </w:r>
          </w:p>
          <w:p w14:paraId="4F7DBA67" w14:textId="77777777" w:rsidR="00DF0FF4" w:rsidRPr="002416E3" w:rsidRDefault="00DF0FF4" w:rsidP="008A64DC">
            <w:pPr>
              <w:pStyle w:val="17"/>
              <w:jc w:val="left"/>
              <w:rPr>
                <w:color w:val="000000" w:themeColor="text1"/>
                <w:sz w:val="24"/>
                <w:szCs w:val="24"/>
              </w:rPr>
            </w:pPr>
            <w:r w:rsidRPr="002416E3">
              <w:rPr>
                <w:color w:val="000000" w:themeColor="text1"/>
                <w:sz w:val="24"/>
                <w:szCs w:val="24"/>
              </w:rPr>
              <w:t>работы</w:t>
            </w:r>
          </w:p>
          <w:p w14:paraId="2564E201" w14:textId="77777777" w:rsidR="00DF0FF4" w:rsidRPr="002416E3" w:rsidRDefault="00DF0FF4" w:rsidP="008A64DC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2A3EF903" w14:textId="77777777" w:rsidR="00DF0FF4" w:rsidRPr="002416E3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CE3A7DA" w14:textId="77777777" w:rsidR="00DF0FF4" w:rsidRPr="002416E3" w:rsidRDefault="00DF0FF4" w:rsidP="008A64DC">
            <w:pPr>
              <w:autoSpaceDE/>
              <w:snapToGrid w:val="0"/>
              <w:ind w:left="-30" w:right="-1772"/>
              <w:rPr>
                <w:rFonts w:eastAsia="Arial"/>
                <w:sz w:val="24"/>
                <w:szCs w:val="24"/>
              </w:rPr>
            </w:pPr>
          </w:p>
        </w:tc>
      </w:tr>
      <w:tr w:rsidR="00DF0FF4" w14:paraId="7D2876B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9AE94C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98EEEB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особенности и лечение нервно-психических проявлений предменструального и климактерического синдромов (метод. рек.)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679F9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1983, 25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16252E7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1322BC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23A3754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5E297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B69608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Тернистый путь к трезвости (</w:t>
            </w:r>
            <w:proofErr w:type="spellStart"/>
            <w:r>
              <w:rPr>
                <w:sz w:val="24"/>
                <w:szCs w:val="24"/>
              </w:rPr>
              <w:t>метод.рек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A8A13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1985, 22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3C8462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AF6431" w14:textId="1443AADF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Л.М.</w:t>
            </w:r>
            <w:r w:rsidR="00EF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Овруцкий</w:t>
            </w:r>
            <w:proofErr w:type="spellEnd"/>
          </w:p>
        </w:tc>
      </w:tr>
      <w:tr w:rsidR="00DF0FF4" w14:paraId="51E8B3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0D8127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48627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конструирования психиатрического диагноза (</w:t>
            </w:r>
            <w:proofErr w:type="spellStart"/>
            <w:r>
              <w:rPr>
                <w:sz w:val="24"/>
                <w:szCs w:val="24"/>
              </w:rPr>
              <w:t>метод.рек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FF6AB9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1986, 57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21FF26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57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446243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1A1407A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3E7E9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38C80A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выявление больных алкоголизмом (метод.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2FD61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1986, 33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635FBC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00850E4" w14:textId="02FEE151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К.К.</w:t>
            </w:r>
            <w:r w:rsidR="00EF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Яхин</w:t>
            </w:r>
            <w:proofErr w:type="spellEnd"/>
          </w:p>
        </w:tc>
      </w:tr>
      <w:tr w:rsidR="00DF0FF4" w14:paraId="3DDD360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D758C4D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940D2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Невротический конфликт (причины и последствия) (метод.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7C9B7A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Чебоксары, 1989, 43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097993F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2DEF157" w14:textId="07168BAA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Авдеев</w:t>
            </w:r>
          </w:p>
        </w:tc>
      </w:tr>
      <w:tr w:rsidR="00DF0FF4" w14:paraId="2C8148EA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A6D7BF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3974A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медицинской психологии и психотерапии (метод.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83D97F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1990, 36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FBC26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с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E5D19C4" w14:textId="06F8A4D2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Менделевич, </w:t>
            </w:r>
          </w:p>
          <w:p w14:paraId="54B2712F" w14:textId="0BD7CF45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К.К.</w:t>
            </w:r>
            <w:r w:rsidR="00EF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5CACF103" w14:textId="71373D1E" w:rsidR="00DF0FF4" w:rsidRDefault="00DF0FF4" w:rsidP="008A64DC">
            <w:pPr>
              <w:autoSpaceDE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71A6F13B" w14:textId="6F30A3E5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Авдеев</w:t>
            </w:r>
          </w:p>
        </w:tc>
      </w:tr>
      <w:tr w:rsidR="00DF0FF4" w14:paraId="3751D5E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D702C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193BC2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Психиатрическая диагностика (учебно-методическое пособие)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BA709A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1991, 106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22A1673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106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ABF7E5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21739DD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9888E6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CB22A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Клиника и реабилитация онкологических больных с психическими расстройствами после гинекологических операций (метод.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FD9E2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1994, 22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1A972E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CA99987" w14:textId="380C6A6C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В.М.</w:t>
            </w:r>
            <w:r w:rsidR="00EF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Каценельсон</w:t>
            </w:r>
            <w:proofErr w:type="spellEnd"/>
          </w:p>
        </w:tc>
      </w:tr>
      <w:tr w:rsidR="00DF0FF4" w14:paraId="2A44C61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7A499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6630E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детской психологии (учебно-методические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46FAC5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Казань, “Медицина”, 1995, 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B347BC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32 c.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77E1F4C" w14:textId="4F5B902B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Менделевич, </w:t>
            </w:r>
          </w:p>
          <w:p w14:paraId="5C836672" w14:textId="06B6A0C9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К.К. </w:t>
            </w:r>
            <w:r w:rsidR="00EF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Яхин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7FE1A53" w14:textId="77777777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Е.А. Сахаров</w:t>
            </w:r>
          </w:p>
        </w:tc>
      </w:tr>
      <w:tr w:rsidR="00DF0FF4" w14:paraId="2667FFC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70DF7D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43A848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к практическим занятиям по общей психологии (для преподавателей)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FBA2E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1997, 78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7A68DE2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9DCFAC" w14:textId="2742E65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2034D8A5" w14:textId="4C8C18C2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Рябова</w:t>
            </w:r>
          </w:p>
        </w:tc>
      </w:tr>
      <w:tr w:rsidR="00DF0FF4" w14:paraId="33F0F5C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ECCDE0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6E4667" w14:textId="77777777" w:rsidR="00DF0FF4" w:rsidRDefault="00DF0FF4" w:rsidP="008A64DC">
            <w:pPr>
              <w:snapToGrid w:val="0"/>
            </w:pPr>
            <w:r>
              <w:rPr>
                <w:sz w:val="24"/>
                <w:szCs w:val="24"/>
              </w:rPr>
              <w:t xml:space="preserve">Методическое пособие для самостоятельной работы студентов по дисциплинам психолого-педагогического блока </w:t>
            </w:r>
          </w:p>
          <w:p w14:paraId="658F9623" w14:textId="77777777" w:rsidR="00DF0FF4" w:rsidRDefault="00DF0FF4" w:rsidP="008A64DC"/>
          <w:p w14:paraId="507FA9CF" w14:textId="77777777" w:rsidR="00DF0FF4" w:rsidRDefault="00DF0FF4" w:rsidP="008A64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CA2560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1998, 82 с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ACAE64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F0A07D" w14:textId="359EB34D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3E499076" w14:textId="24516F3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Н.З.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</w:t>
            </w:r>
          </w:p>
          <w:p w14:paraId="2737C96C" w14:textId="6325179A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F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23703CF" w14:textId="210761BD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Рябова, </w:t>
            </w:r>
          </w:p>
          <w:p w14:paraId="3399F24B" w14:textId="333D4DA1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Р.В.</w:t>
            </w:r>
            <w:r w:rsidR="00EF13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Куприянов</w:t>
            </w:r>
          </w:p>
        </w:tc>
      </w:tr>
      <w:tr w:rsidR="00DF0FF4" w14:paraId="0E6EAC1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E116E3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DBD2FA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психология (методические пособие для самостоятельной работы студентов)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DDA226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Казань-Йошкар-Ола, КГМУ, 1998, 84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6702F1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84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E8A781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3AF6CC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6CC0ED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D6177C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 (методическое пособие для самостоятельной работы студентов)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F3D50A2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Казань-Йошкар-Ола, КГМУ, 1998, 70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4B1EEF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70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2EE86A0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79DD67B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EC370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006E3C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пособие по организации учебно-</w:t>
            </w:r>
            <w:r>
              <w:rPr>
                <w:sz w:val="24"/>
                <w:szCs w:val="24"/>
              </w:rPr>
              <w:lastRenderedPageBreak/>
              <w:t>производственной практики по психологии и педагогике (для студентов дневной формы обучения).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35C140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Казань, КГМУ, 1999, 42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79B4E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1EB427" w14:textId="37EFF8F9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4AF1FDA8" w14:textId="0C2F436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Н.З.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</w:t>
            </w:r>
          </w:p>
          <w:p w14:paraId="409CE66E" w14:textId="0C3A4D58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Пиотровская,  </w:t>
            </w:r>
          </w:p>
          <w:p w14:paraId="5E40DFFA" w14:textId="33B5EAE8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DF0FF4" w14:paraId="70343B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DE1A96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52CDC6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109BFB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, 1998 592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3CE558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372FDE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3FCE19F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EE5285E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84A5C1D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7BCA6B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, 1999, 592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B53AC31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401B01D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5AE525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0C79D0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4E0167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3CBD0C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, 2001, 592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D14C5BF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0F3025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EE64D7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B98F7E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6AD97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C24A862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М., </w:t>
            </w:r>
            <w:proofErr w:type="spellStart"/>
            <w:r>
              <w:rPr>
                <w:sz w:val="24"/>
                <w:szCs w:val="24"/>
              </w:rPr>
              <w:t>МЕДпресс</w:t>
            </w:r>
            <w:proofErr w:type="spellEnd"/>
            <w:r>
              <w:rPr>
                <w:sz w:val="24"/>
                <w:szCs w:val="24"/>
              </w:rPr>
              <w:t>, 2002, 592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5C7366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592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C3C196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70EC4AB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35B98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1A280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Социально-психологические аспекты алкогольной и наркотической зависимостей (методическое пособие для специалистов социально-психологических центров).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27FA902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1999, 42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83786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AE2C74" w14:textId="65019A20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Пиотровская</w:t>
            </w:r>
          </w:p>
        </w:tc>
      </w:tr>
      <w:tr w:rsidR="00DF0FF4" w14:paraId="43E11BD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3FB099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0AC188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подготовке и оформлению выпускной (дипломной) работы для студентов факультета социальной работы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3707F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2001, 26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B390BF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8C9A8E" w14:textId="0982A149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Максимова,</w:t>
            </w:r>
          </w:p>
          <w:p w14:paraId="3B1230A6" w14:textId="737210F5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А.С.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Созинов</w:t>
            </w:r>
          </w:p>
        </w:tc>
      </w:tr>
      <w:tr w:rsidR="00DF0FF4" w14:paraId="04ADDA7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DF597D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CDF3C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особенности, психосоциальная и семейная адаптация детей с ограниченными возможностями (методические рекомендации для родителей)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50F1F9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2001, 56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3BEA6E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9D3A22" w14:textId="7A0183FB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Гончарова, </w:t>
            </w:r>
          </w:p>
          <w:p w14:paraId="4BCBD85C" w14:textId="2731337D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Аминова, </w:t>
            </w:r>
          </w:p>
          <w:p w14:paraId="6638177E" w14:textId="25910D44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Колпакова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0EA3988" w14:textId="48B6AEC9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</w:t>
            </w:r>
          </w:p>
        </w:tc>
      </w:tr>
      <w:tr w:rsidR="00DF0FF4" w14:paraId="1027418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A1F83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CBB532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статус больного (учебно-методические рекомендации для студентов по подготовке, методике проведения обследования и оформлению заключений о психологическом статусе пациента)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971F9D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2002, 121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89FAC0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121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C65958D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D01A78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D09A2E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5BB16A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выпускной (дипломной) работе (для студентов очного и заочного отделений факультета менеджмента и высшего сестринского образования КГМУ)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560572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Казань: КГМУ, 2002, 19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BFD9C77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B683469" w14:textId="235C40FE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Ш.М.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Вахитов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07AF55F2" w14:textId="2536204C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Н.З.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Иванова, </w:t>
            </w:r>
          </w:p>
          <w:p w14:paraId="6C80E86C" w14:textId="2881DD27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Сахаров, </w:t>
            </w:r>
          </w:p>
          <w:p w14:paraId="28616A53" w14:textId="190DD6F8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Рябова, </w:t>
            </w:r>
          </w:p>
          <w:p w14:paraId="3C38CBFE" w14:textId="68DDF7BA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Г.Ф.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EE226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х</w:t>
            </w:r>
            <w:r w:rsidR="00EE226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мадиева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69F6A0F1" w14:textId="26758B0A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</w:p>
          <w:p w14:paraId="35893D4E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др.</w:t>
            </w:r>
          </w:p>
        </w:tc>
      </w:tr>
      <w:tr w:rsidR="00DF0FF4" w14:paraId="1796515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3860B1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63573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 по подготовке к итоговому государственному экзамену по психологии (для студентов факультета социальной работы)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16340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2002, 22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D5951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8C4F921" w14:textId="0663CAC4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Рябова</w:t>
            </w:r>
          </w:p>
        </w:tc>
      </w:tr>
      <w:tr w:rsidR="00DF0FF4" w14:paraId="0D613D1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CBA3A3B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58F74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психология (</w:t>
            </w:r>
            <w:proofErr w:type="spellStart"/>
            <w:r>
              <w:rPr>
                <w:sz w:val="24"/>
                <w:szCs w:val="24"/>
              </w:rPr>
              <w:t>мет.рекомендации</w:t>
            </w:r>
            <w:proofErr w:type="spellEnd"/>
            <w:r>
              <w:rPr>
                <w:sz w:val="24"/>
                <w:szCs w:val="24"/>
              </w:rPr>
              <w:t xml:space="preserve"> для самостоятельной работы студентов заочного отделения МВСО)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130C6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2002, 50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D07CD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5519295" w14:textId="3D66634C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Колпакова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5710F34" w14:textId="1BFC26E4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</w:t>
            </w:r>
          </w:p>
        </w:tc>
      </w:tr>
      <w:tr w:rsidR="00DF0FF4" w14:paraId="7E1B9BD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72923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6064E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Психическое здоровье детей-инвалидов (методические рекомендации для специалистов, оказывающих медико-психосоциальную помощь детям с ограниченными возможностями)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10AF33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“Отечество”, 2002, 116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C2158E6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5C5A2D" w14:textId="336CA8DC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Сахаров,</w:t>
            </w:r>
          </w:p>
          <w:p w14:paraId="2FFC5C78" w14:textId="6A96C3F4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F74458D" w14:textId="34E86526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С.Я.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Волгина,</w:t>
            </w:r>
          </w:p>
          <w:p w14:paraId="2A9D29E3" w14:textId="527D1FCC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Д.А.</w:t>
            </w:r>
            <w:r w:rsidR="00EE226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Мухаметзянова</w:t>
            </w:r>
            <w:proofErr w:type="spellEnd"/>
          </w:p>
          <w:p w14:paraId="6A5CA016" w14:textId="2539A968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А.В.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Иванов,</w:t>
            </w:r>
          </w:p>
          <w:p w14:paraId="7E7655CA" w14:textId="3024BB85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Гасиловская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CC61282" w14:textId="0C3AB4C3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75C0BCE5" w14:textId="43354F57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</w:t>
            </w:r>
          </w:p>
        </w:tc>
      </w:tr>
      <w:tr w:rsidR="00DF0FF4" w14:paraId="51D5DD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435A03C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850C24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и развитие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(прогностических) способностей детей с умственными и физическими ограничениями (методические рекомендации для психологов, педагогов, медиков и социальных работников, оказывающих медико-психолого-педагогическую помощь детям-инвалидам)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3A55F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“Отечество”, 2002, 56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00D0B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453597E" w14:textId="6F31A6C7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Сахаров,</w:t>
            </w:r>
          </w:p>
          <w:p w14:paraId="2C9CF0FF" w14:textId="5ED808E4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BD61F49" w14:textId="20DA028C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Д.А.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Мухаметзянова</w:t>
            </w:r>
            <w:proofErr w:type="spellEnd"/>
          </w:p>
          <w:p w14:paraId="007AF34A" w14:textId="66A08807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А.В.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Иванов,</w:t>
            </w:r>
          </w:p>
          <w:p w14:paraId="07D4011A" w14:textId="378F6636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Д.В.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Рукавишников,</w:t>
            </w:r>
          </w:p>
          <w:p w14:paraId="6B3B0428" w14:textId="1350EE27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Ч.Р.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Вахитова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21B6356" w14:textId="22CCFB0D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7FBEB294" w14:textId="2CC7F3F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</w:t>
            </w:r>
          </w:p>
        </w:tc>
      </w:tr>
      <w:tr w:rsidR="00DF0FF4" w14:paraId="50D4EF12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4AE2CB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8F5A3B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sz w:val="24"/>
                <w:szCs w:val="24"/>
              </w:rPr>
              <w:t>психосемантической</w:t>
            </w:r>
            <w:proofErr w:type="spellEnd"/>
            <w:r>
              <w:rPr>
                <w:sz w:val="24"/>
                <w:szCs w:val="24"/>
              </w:rPr>
              <w:t xml:space="preserve"> коррекции наркозависимости подростков (</w:t>
            </w:r>
            <w:proofErr w:type="spellStart"/>
            <w:r>
              <w:rPr>
                <w:sz w:val="24"/>
                <w:szCs w:val="24"/>
              </w:rPr>
              <w:t>метод.рекомендации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95C73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2002, 20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7097ECC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25239D1" w14:textId="0DE8420D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Кулагин,</w:t>
            </w:r>
          </w:p>
          <w:p w14:paraId="3780F260" w14:textId="223A99FB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Фролова,</w:t>
            </w:r>
          </w:p>
          <w:p w14:paraId="68DF127B" w14:textId="3D3200E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Б.Д.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Менделевич</w:t>
            </w:r>
          </w:p>
        </w:tc>
      </w:tr>
      <w:tr w:rsidR="00DF0FF4" w14:paraId="28BE4D2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3E45F1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205E6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профилактики наркотизации и сохранения здоровья студенческой молодежи Республики Татарстан на 2002-2006 гг.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D3657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Изд-во НЦБЖД, 2002, 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FE89FAF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42D669" w14:textId="425AA6FE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Андреев,</w:t>
            </w:r>
          </w:p>
          <w:p w14:paraId="5128722E" w14:textId="2AC533C5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Двоеносов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7B1281A" w14:textId="6A5FC9B5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С.В.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Кондратьев,</w:t>
            </w:r>
          </w:p>
          <w:p w14:paraId="025C3BAD" w14:textId="77CA06FB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М.В.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Николаев,</w:t>
            </w:r>
          </w:p>
          <w:p w14:paraId="276A013D" w14:textId="1C7AD069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Р.Г.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Садыкова</w:t>
            </w:r>
          </w:p>
        </w:tc>
      </w:tr>
      <w:tr w:rsidR="00DF0FF4" w14:paraId="4B311D0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7A22F9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408F26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склонности подростков к зависимому поведению (методические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648098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</w:t>
            </w:r>
            <w:proofErr w:type="spellStart"/>
            <w:r>
              <w:rPr>
                <w:sz w:val="24"/>
                <w:szCs w:val="24"/>
              </w:rPr>
              <w:t>Таглимат</w:t>
            </w:r>
            <w:proofErr w:type="spellEnd"/>
            <w:r>
              <w:rPr>
                <w:sz w:val="24"/>
                <w:szCs w:val="24"/>
              </w:rPr>
              <w:t>” ИЭУП, 2002, 20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4A224B0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B662098" w14:textId="2E99FE2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77FD4AF2" w14:textId="64B6CB05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Менделевич</w:t>
            </w:r>
          </w:p>
        </w:tc>
      </w:tr>
      <w:tr w:rsidR="00DF0FF4" w14:paraId="15ECBB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344E5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FAF536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реабилитация детей-инвалидов и их семей (методические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41F556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2002, 60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11D53F2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2A55D6" w14:textId="53975DE6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0C2BD44D" w14:textId="70FA2DA6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Гончарова,</w:t>
            </w:r>
          </w:p>
          <w:p w14:paraId="087C54A2" w14:textId="48B62520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Н.К.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Фролова,</w:t>
            </w:r>
          </w:p>
          <w:p w14:paraId="24C78958" w14:textId="0EBB2527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</w:t>
            </w:r>
          </w:p>
        </w:tc>
      </w:tr>
      <w:tr w:rsidR="00DF0FF4" w14:paraId="76A40B8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5D58EC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CD2610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склонности подростков к зависимому поведению (методическое пособие)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DE1E88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“Новый век”, 2003, 19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A2040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880F528" w14:textId="3C8D0B8E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649C1FF" w14:textId="0A011DE2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Б.Д.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Менделевич</w:t>
            </w:r>
          </w:p>
        </w:tc>
      </w:tr>
      <w:tr w:rsidR="00DF0FF4" w14:paraId="05C66BE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E5B4D9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FBBF34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матерей, воспитывающих де</w:t>
            </w:r>
            <w:r>
              <w:rPr>
                <w:sz w:val="24"/>
                <w:szCs w:val="24"/>
              </w:rPr>
              <w:lastRenderedPageBreak/>
              <w:t>тей-инвалидов, и специфика их семейных взаимоотношений (учебное пособие)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870630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Казань, КГМУ, 2003, 62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A92D50A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E03928A" w14:textId="67E40BAA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Колпакова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A196A8F" w14:textId="32A06B2D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Гончарова,</w:t>
            </w:r>
          </w:p>
          <w:p w14:paraId="7C19D327" w14:textId="4F3C5ED6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</w:t>
            </w:r>
          </w:p>
        </w:tc>
      </w:tr>
      <w:tr w:rsidR="00DF0FF4" w14:paraId="31495E8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825D2E3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1805C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особенности и реабилитация семей, воспитывающих детей с ограниченными возможностями (</w:t>
            </w:r>
            <w:proofErr w:type="spellStart"/>
            <w:r>
              <w:rPr>
                <w:sz w:val="24"/>
                <w:szCs w:val="24"/>
              </w:rPr>
              <w:t>мет.рек.для</w:t>
            </w:r>
            <w:proofErr w:type="spellEnd"/>
            <w:r>
              <w:rPr>
                <w:sz w:val="24"/>
                <w:szCs w:val="24"/>
              </w:rPr>
              <w:t xml:space="preserve"> спец.)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AA1E5A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2003, 53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F31884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стр.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C0087A6" w14:textId="5A0F0824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О.Л.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Гончарова,</w:t>
            </w:r>
          </w:p>
          <w:p w14:paraId="2B60C359" w14:textId="0DB82319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EE22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Колпакова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A32F138" w14:textId="6C273DA3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>З.М.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Аминова,</w:t>
            </w:r>
          </w:p>
          <w:p w14:paraId="4F5CBA8C" w14:textId="387481F6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</w:rPr>
              <w:t>Е.А.</w:t>
            </w:r>
            <w:r w:rsidR="00EE226F">
              <w:rPr>
                <w:sz w:val="24"/>
              </w:rPr>
              <w:t xml:space="preserve"> </w:t>
            </w:r>
            <w:r>
              <w:rPr>
                <w:sz w:val="24"/>
              </w:rPr>
              <w:t>Сахаров,</w:t>
            </w:r>
          </w:p>
          <w:p w14:paraId="336D7875" w14:textId="68AA9BFF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>А.Ф.</w:t>
            </w:r>
            <w:r w:rsidR="00EE226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Хайрутдинова</w:t>
            </w:r>
            <w:proofErr w:type="spellEnd"/>
            <w:r>
              <w:rPr>
                <w:sz w:val="24"/>
              </w:rPr>
              <w:t>,</w:t>
            </w:r>
          </w:p>
          <w:p w14:paraId="09B2F40D" w14:textId="742F7979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Мустафина</w:t>
            </w:r>
          </w:p>
        </w:tc>
      </w:tr>
      <w:tr w:rsidR="00DF0FF4" w14:paraId="3CF10EC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6BB552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BBE8E4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Тренинг по формированию у </w:t>
            </w:r>
            <w:proofErr w:type="spellStart"/>
            <w:r>
              <w:rPr>
                <w:sz w:val="24"/>
                <w:szCs w:val="24"/>
              </w:rPr>
              <w:t>созависимых</w:t>
            </w:r>
            <w:proofErr w:type="spellEnd"/>
            <w:r>
              <w:rPr>
                <w:sz w:val="24"/>
                <w:szCs w:val="24"/>
              </w:rPr>
              <w:t xml:space="preserve"> подростков психологической устойчивости к зависимому поведению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8656D8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2003.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6286456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69DEDDD" w14:textId="5C54101D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Сахаров,</w:t>
            </w:r>
          </w:p>
          <w:p w14:paraId="03BB2117" w14:textId="1FFB1DCD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С.М.</w:t>
            </w:r>
            <w:r w:rsidR="00EE22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Шкурко</w:t>
            </w:r>
          </w:p>
        </w:tc>
      </w:tr>
      <w:tr w:rsidR="00DF0FF4" w14:paraId="069C55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6CFB9B7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A144C6A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Наркология и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 xml:space="preserve"> (сборник научных трудов)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7C45B6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“Школа”, 2004, 112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F3FAB4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4E59545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4B390FA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68EBC7D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CE1D291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Наркология и </w:t>
            </w:r>
            <w:proofErr w:type="spellStart"/>
            <w:r>
              <w:rPr>
                <w:sz w:val="24"/>
                <w:szCs w:val="24"/>
              </w:rPr>
              <w:t>аддиктология</w:t>
            </w:r>
            <w:proofErr w:type="spellEnd"/>
            <w:r>
              <w:rPr>
                <w:sz w:val="24"/>
                <w:szCs w:val="24"/>
              </w:rPr>
              <w:t xml:space="preserve"> (сборник научных трудов) №2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E57BF4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«Школа», 2004, 100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751958E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100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E33A1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3FB7800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71943A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F45C91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Психические болезни с курсом наркологии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406C9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2004, 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993CD81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63F9B1D" w14:textId="04ABC228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612E8BCA" w14:textId="41AC28F3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51B59F92" w14:textId="4D6F4B64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Евплов</w:t>
            </w:r>
          </w:p>
        </w:tc>
      </w:tr>
      <w:tr w:rsidR="00DF0FF4" w14:paraId="24DC882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DB84EA8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2AE7E5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исследования прогностической функции и </w:t>
            </w:r>
            <w:proofErr w:type="spellStart"/>
            <w:r>
              <w:rPr>
                <w:sz w:val="24"/>
                <w:szCs w:val="24"/>
              </w:rPr>
              <w:t>антиципационных</w:t>
            </w:r>
            <w:proofErr w:type="spellEnd"/>
            <w:r>
              <w:rPr>
                <w:sz w:val="24"/>
                <w:szCs w:val="24"/>
              </w:rPr>
              <w:t xml:space="preserve"> способностей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B328F0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2005, 71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A5BFD4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ABD225F" w14:textId="74467123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Скиданенко</w:t>
            </w:r>
          </w:p>
        </w:tc>
      </w:tr>
      <w:tr w:rsidR="00DF0FF4" w14:paraId="5B2BD22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61153E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78BEC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 (5-е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3B5DD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«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», 2005, 432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8BC584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550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6252C94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814EC9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B29F856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428D0B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Профессионально-ориентированный тренинг по риторике, общению и дискуссии (Учебное пособие)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CDC9FCD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2005, 168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6EB5DB3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E76A140" w14:textId="101E44EA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Рябова</w:t>
            </w:r>
          </w:p>
        </w:tc>
      </w:tr>
      <w:tr w:rsidR="00DF0FF4" w14:paraId="1061C8B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C53C9E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B3321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руководство  по производственной практике по психологии (для студентов 3 курса ФСР)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9695F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2005, 49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7051D18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A3A0A2C" w14:textId="06B95C8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Э.В. </w:t>
            </w:r>
            <w:proofErr w:type="spellStart"/>
            <w:r>
              <w:rPr>
                <w:sz w:val="24"/>
                <w:szCs w:val="24"/>
              </w:rPr>
              <w:t>Макаричева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FA4F58D" w14:textId="1959E1D6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Скиданенко,</w:t>
            </w:r>
          </w:p>
          <w:p w14:paraId="366D0B93" w14:textId="2D25AC90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Ю.Е. </w:t>
            </w:r>
            <w:proofErr w:type="spellStart"/>
            <w:r>
              <w:rPr>
                <w:sz w:val="24"/>
                <w:szCs w:val="24"/>
              </w:rPr>
              <w:t>Микусев</w:t>
            </w:r>
            <w:proofErr w:type="spellEnd"/>
          </w:p>
        </w:tc>
      </w:tr>
      <w:tr w:rsidR="00DF0FF4" w14:paraId="3C569DC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25DE4C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71F81E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EC6AD2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«Речь», 2005, 445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ED2974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635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35C05C8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0FF503C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1F09AA3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6693EE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Заместительная терапия наркозависимых в России: перспективы и реальность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9ED5AB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2005, 34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E77F256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34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98B8C4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66BD3F9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59EDB8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A59D6D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пособие по подготовке к итоговой государственной аттестации по психолого-педагогическим дисциплинам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94B4E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2005, 61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AEDBD71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D896D9E" w14:textId="28F07E2F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Рябова,</w:t>
            </w:r>
          </w:p>
          <w:p w14:paraId="4C3F30DF" w14:textId="478A8A82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 </w:t>
            </w:r>
            <w:proofErr w:type="spellStart"/>
            <w:r>
              <w:rPr>
                <w:sz w:val="24"/>
                <w:szCs w:val="24"/>
              </w:rPr>
              <w:t>Бахтияров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F42B933" w14:textId="5284B116" w:rsidR="00DF0FF4" w:rsidRDefault="00DF0FF4" w:rsidP="008A64DC">
            <w:pPr>
              <w:ind w:left="-30" w:right="-1772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К.В. </w:t>
            </w:r>
            <w:proofErr w:type="spellStart"/>
            <w:r>
              <w:rPr>
                <w:sz w:val="24"/>
                <w:szCs w:val="24"/>
              </w:rPr>
              <w:t>Пыркова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2DC7995E" w14:textId="06825F0A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Л.М. </w:t>
            </w:r>
            <w:proofErr w:type="spellStart"/>
            <w:r>
              <w:rPr>
                <w:sz w:val="24"/>
              </w:rPr>
              <w:t>Колпакова</w:t>
            </w:r>
            <w:proofErr w:type="spellEnd"/>
            <w:r>
              <w:rPr>
                <w:sz w:val="24"/>
              </w:rPr>
              <w:t>,</w:t>
            </w:r>
          </w:p>
          <w:p w14:paraId="5D537BB2" w14:textId="57482A0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Н.З. Иванова</w:t>
            </w:r>
          </w:p>
        </w:tc>
      </w:tr>
      <w:tr w:rsidR="00DF0FF4" w14:paraId="4204715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53E7614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844A366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 и наркология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C3D5A7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«Академия», 2005, 368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8C576D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A6C81CD" w14:textId="5948C205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6FBC66B1" w14:textId="4C0AE6E5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29BC909C" w14:textId="2C3A1A2C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Р.Г. Садыкова</w:t>
            </w:r>
          </w:p>
        </w:tc>
      </w:tr>
      <w:tr w:rsidR="00DF0FF4" w14:paraId="541B08E3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F7CC0B7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FFA097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Психические болезни с курсом наркологии (2-е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64A0408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2005, 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896CAB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31A93B8" w14:textId="35201E6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1DA1CB25" w14:textId="0E322773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62FB0C7D" w14:textId="63CB6D6F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Евплов</w:t>
            </w:r>
          </w:p>
        </w:tc>
      </w:tr>
      <w:tr w:rsidR="00DF0FF4" w14:paraId="70FE89A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C30DD29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A12890" w14:textId="258EB0D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по </w:t>
            </w:r>
            <w:proofErr w:type="spellStart"/>
            <w:r>
              <w:rPr>
                <w:sz w:val="24"/>
                <w:szCs w:val="24"/>
              </w:rPr>
              <w:t>аддиктологии</w:t>
            </w:r>
            <w:proofErr w:type="spellEnd"/>
            <w:r>
              <w:rPr>
                <w:sz w:val="24"/>
                <w:szCs w:val="24"/>
              </w:rPr>
              <w:t>. Под редакцией В.Д. Менделевича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69DFEC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СПб, «Речь», 2007, 768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4398F7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502DEB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авторов</w:t>
            </w:r>
          </w:p>
        </w:tc>
      </w:tr>
      <w:tr w:rsidR="00DF0FF4" w14:paraId="6163F2F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FF4B50B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9D2694D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sz w:val="24"/>
                <w:szCs w:val="24"/>
              </w:rPr>
              <w:t>девиантного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81E5DA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Санкт-Петербург, «Речь» (2-е издание), 2008, 445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FFBAFB9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635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5914729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1821937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26BFBEA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3AC1D39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Клиническая и медицинская психология (6-е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CE9C5AF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М., «</w:t>
            </w:r>
            <w:proofErr w:type="spellStart"/>
            <w:r>
              <w:rPr>
                <w:sz w:val="24"/>
                <w:szCs w:val="24"/>
              </w:rPr>
              <w:t>МЕДпресс-информ</w:t>
            </w:r>
            <w:proofErr w:type="spellEnd"/>
            <w:r>
              <w:rPr>
                <w:sz w:val="24"/>
                <w:szCs w:val="24"/>
              </w:rPr>
              <w:t>», 2008, 432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F51AA55" w14:textId="77777777" w:rsidR="00DF0FF4" w:rsidRDefault="00DF0FF4" w:rsidP="008A64DC">
            <w:pPr>
              <w:snapToGri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550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B005DF7" w14:textId="77777777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F0FF4" w14:paraId="51F8CFC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B2301B0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904A563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Психические болезни с курсом наркологии (3-е издание)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49A8BE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2008,  240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DB82C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635BD07" w14:textId="7E10C110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Казанцев,</w:t>
            </w:r>
          </w:p>
          <w:p w14:paraId="26A1851E" w14:textId="6FD5F479" w:rsidR="00DF0FF4" w:rsidRDefault="00DF0FF4" w:rsidP="008A64DC">
            <w:pPr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Менделевич,</w:t>
            </w:r>
          </w:p>
          <w:p w14:paraId="1D7CA5FE" w14:textId="246FCB46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Евплов</w:t>
            </w:r>
          </w:p>
        </w:tc>
      </w:tr>
      <w:tr w:rsidR="00DF0FF4" w14:paraId="4F856A99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5148ACBC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C178A27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Психодрама</w:t>
            </w:r>
            <w:proofErr w:type="spellEnd"/>
            <w:r>
              <w:rPr>
                <w:sz w:val="24"/>
                <w:szCs w:val="24"/>
              </w:rPr>
              <w:t xml:space="preserve"> в реабилитации наркозависимых (методические рекомендации)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E1BDC8C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2009, 24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DE8D3BA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180F83DA" w14:textId="0C54F425" w:rsidR="00DF0FF4" w:rsidRDefault="00DF0FF4" w:rsidP="008A64DC">
            <w:pPr>
              <w:snapToGrid w:val="0"/>
              <w:ind w:left="-30" w:right="-1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Р.Д. </w:t>
            </w:r>
            <w:proofErr w:type="spellStart"/>
            <w:r>
              <w:rPr>
                <w:sz w:val="24"/>
                <w:szCs w:val="24"/>
              </w:rPr>
              <w:t>Миназов</w:t>
            </w:r>
            <w:proofErr w:type="spellEnd"/>
          </w:p>
          <w:p w14:paraId="264210A6" w14:textId="3226F580" w:rsidR="00DF0FF4" w:rsidRDefault="00DF0FF4" w:rsidP="008A64DC">
            <w:pPr>
              <w:autoSpaceDE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Кулаков</w:t>
            </w:r>
          </w:p>
        </w:tc>
      </w:tr>
      <w:tr w:rsidR="00DF0FF4" w14:paraId="483494D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C57558F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D7A30F4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пособие по подготовке к практическим занятиям по общей психологии для студентов факультета МВСО и ФСР (очного и заочного отделений) часть1 (Категории психологии. Познавательные процессы).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3B4F0F5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«Медицина», 2009, 112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F8CCB8F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769FDA6" w14:textId="1BA502F9" w:rsidR="00DF0FF4" w:rsidRDefault="00DF0FF4" w:rsidP="008A64DC">
            <w:pPr>
              <w:autoSpaceDE/>
              <w:snapToGrid w:val="0"/>
              <w:ind w:left="-30" w:right="-17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Т.В. Рябова</w:t>
            </w:r>
          </w:p>
        </w:tc>
      </w:tr>
      <w:tr w:rsidR="00DF0FF4" w14:paraId="6742A95B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43E8CD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ACF4D0" w14:textId="77777777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Пограничные психические состояния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C387C99" w14:textId="5137C205" w:rsidR="00DF0FF4" w:rsidRDefault="00DF0FF4" w:rsidP="008A64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Учебном пособии «Психология состояний» </w:t>
            </w:r>
            <w:proofErr w:type="spellStart"/>
            <w:r>
              <w:rPr>
                <w:sz w:val="24"/>
                <w:szCs w:val="24"/>
              </w:rPr>
              <w:t>под.ред.проф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64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А.О.</w:t>
            </w:r>
            <w:r w:rsidR="002640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Прохорова, М.: «</w:t>
            </w:r>
            <w:proofErr w:type="spellStart"/>
            <w:r>
              <w:rPr>
                <w:sz w:val="24"/>
                <w:szCs w:val="24"/>
              </w:rPr>
              <w:t>Когито</w:t>
            </w:r>
            <w:proofErr w:type="spellEnd"/>
            <w:r>
              <w:rPr>
                <w:sz w:val="24"/>
                <w:szCs w:val="24"/>
              </w:rPr>
              <w:t>-Центр», 2011, с.307-330.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E10B36D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1C03F21" w14:textId="77777777" w:rsidR="00DF0FF4" w:rsidRDefault="00DF0FF4" w:rsidP="008A64DC">
            <w:pPr>
              <w:autoSpaceDE/>
              <w:snapToGrid w:val="0"/>
              <w:ind w:left="-30" w:right="-1772"/>
              <w:rPr>
                <w:sz w:val="24"/>
                <w:szCs w:val="24"/>
              </w:rPr>
            </w:pPr>
          </w:p>
        </w:tc>
      </w:tr>
      <w:tr w:rsidR="00DF0FF4" w14:paraId="10716C8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66FA2E" w14:textId="77777777" w:rsidR="00DF0FF4" w:rsidRDefault="00DF0FF4" w:rsidP="00771A96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1987EDD" w14:textId="77777777" w:rsidR="00DF0FF4" w:rsidRDefault="00DF0FF4" w:rsidP="00771A96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Социальная работа с людьми, страдающими </w:t>
            </w:r>
            <w:proofErr w:type="spellStart"/>
            <w:r>
              <w:rPr>
                <w:sz w:val="24"/>
                <w:szCs w:val="24"/>
              </w:rPr>
              <w:t>аддикцией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247E16B" w14:textId="77777777" w:rsidR="00DF0FF4" w:rsidRDefault="00DF0FF4" w:rsidP="00771A96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Учебнике «Социальная работа в здравоохранении». </w:t>
            </w:r>
            <w:proofErr w:type="spellStart"/>
            <w:r>
              <w:rPr>
                <w:sz w:val="24"/>
                <w:szCs w:val="24"/>
              </w:rPr>
              <w:t>Н.Новгород</w:t>
            </w:r>
            <w:proofErr w:type="spellEnd"/>
            <w:r>
              <w:rPr>
                <w:sz w:val="24"/>
                <w:szCs w:val="24"/>
              </w:rPr>
              <w:t xml:space="preserve">, 2011, 328 с. (с.150-183). 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A9F8689" w14:textId="77777777" w:rsidR="00DF0FF4" w:rsidRDefault="00DF0FF4" w:rsidP="00771A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4F9063E" w14:textId="1858B184" w:rsidR="00DF0FF4" w:rsidRDefault="00DF0FF4" w:rsidP="00771A96">
            <w:pPr>
              <w:tabs>
                <w:tab w:val="left" w:pos="30"/>
              </w:tabs>
              <w:autoSpaceDE/>
              <w:snapToGrid w:val="0"/>
              <w:ind w:left="-30" w:right="-1772" w:hanging="15"/>
            </w:pPr>
            <w:r>
              <w:rPr>
                <w:sz w:val="24"/>
                <w:szCs w:val="24"/>
              </w:rPr>
              <w:t>Н.П. Ничипоренко</w:t>
            </w:r>
          </w:p>
        </w:tc>
      </w:tr>
      <w:tr w:rsidR="00DF0FF4" w14:paraId="26118EA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CA93115" w14:textId="77777777" w:rsidR="00DF0FF4" w:rsidRDefault="00DF0FF4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1CCCDAB" w14:textId="77777777" w:rsidR="00DF0FF4" w:rsidRDefault="00DF0FF4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 пациентов психиатрического профиля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8FAE732" w14:textId="77777777" w:rsidR="00DF0FF4" w:rsidRDefault="00DF0FF4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«Академия», 2015, 304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C844D57" w14:textId="77777777" w:rsidR="00DF0FF4" w:rsidRDefault="00DF0FF4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A97FD2F" w14:textId="7777777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В.Я. Казанцев,</w:t>
            </w:r>
          </w:p>
          <w:p w14:paraId="33D8FA92" w14:textId="7777777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DF0FF4" w14:paraId="2CD79DE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A9B624F" w14:textId="77777777" w:rsidR="00DF0FF4" w:rsidRDefault="00DF0FF4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61733EA" w14:textId="77777777" w:rsidR="00DF0FF4" w:rsidRDefault="00DF0FF4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психология.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2F48DC" w14:textId="77777777" w:rsidR="00DF0FF4" w:rsidRDefault="00DF0FF4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2016, 460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80B0A40" w14:textId="77777777" w:rsidR="00DF0FF4" w:rsidRDefault="00DF0FF4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2A94E310" w14:textId="7777777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DF0FF4" w14:paraId="62B49BC4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B76E932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BDCE721" w14:textId="45C89A40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Алгология</w:t>
            </w:r>
            <w:proofErr w:type="spellEnd"/>
            <w:r>
              <w:rPr>
                <w:sz w:val="24"/>
                <w:szCs w:val="24"/>
              </w:rPr>
              <w:t>. Учебное пособие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49B86CD" w14:textId="23E19D17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Казань, КГМУ, 2016, 212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D8F2796" w14:textId="21543B59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7EE796A" w14:textId="44F2BC37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редакцией В.Д. Менделевича</w:t>
            </w:r>
          </w:p>
        </w:tc>
      </w:tr>
      <w:tr w:rsidR="00DF0FF4" w14:paraId="71BEB81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3AB20D1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7169CEF" w14:textId="66D26104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98F60B5" w14:textId="73FD1755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2017,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C7DB81A" w14:textId="4F74FE4E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E0C87B2" w14:textId="564CDBDD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DF0FF4" w14:paraId="5A1E548C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F79B325" w14:textId="77777777" w:rsidR="00DF0FF4" w:rsidRDefault="00DF0FF4" w:rsidP="008A64DC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ADA66AA" w14:textId="4A630F1D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Наркология.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A14186" w14:textId="68EC36BF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2017, 346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05BB39C" w14:textId="5F4BAE71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90619F3" w14:textId="7570081A" w:rsidR="00DF0FF4" w:rsidRDefault="00DF0FF4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Ю.П. Сиволап</w:t>
            </w:r>
          </w:p>
        </w:tc>
      </w:tr>
      <w:tr w:rsidR="008A4034" w14:paraId="2472C8D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2361E336" w14:textId="77777777" w:rsidR="008A4034" w:rsidRDefault="008A4034" w:rsidP="0051116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D564C34" w14:textId="77777777" w:rsidR="008A4034" w:rsidRDefault="008A4034" w:rsidP="0051116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2B672EE" w14:textId="77777777" w:rsidR="008A4034" w:rsidRDefault="008A4034" w:rsidP="0051116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2018,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C640108" w14:textId="77777777" w:rsidR="008A4034" w:rsidRDefault="008A4034" w:rsidP="0051116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3887164" w14:textId="77777777" w:rsidR="008A4034" w:rsidRDefault="008A4034" w:rsidP="0051116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B66F06" w14:paraId="6E073B3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5E7534" w14:textId="77777777" w:rsidR="00B66F06" w:rsidRDefault="00B66F06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25776886" w14:textId="77777777" w:rsidR="00F17DDC" w:rsidRDefault="00B66F06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Пограничная психиатрия и </w:t>
            </w:r>
            <w:proofErr w:type="spellStart"/>
            <w:r>
              <w:rPr>
                <w:sz w:val="24"/>
                <w:szCs w:val="24"/>
              </w:rPr>
              <w:t>психосоматика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2AC30536" w14:textId="596C2940" w:rsidR="00B66F06" w:rsidRDefault="00B66F06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последипломного образования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6ABC0BC" w14:textId="317722A8" w:rsidR="00B66F06" w:rsidRDefault="00B66F06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Ростов-на-Дону, 2019, 623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60DB726" w14:textId="427960DF" w:rsidR="00B66F06" w:rsidRDefault="00B66F06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503DAE06" w14:textId="77777777" w:rsidR="00B66F06" w:rsidRDefault="00B66F06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ред. </w:t>
            </w:r>
          </w:p>
          <w:p w14:paraId="67381840" w14:textId="6949F0B3" w:rsidR="00B66F06" w:rsidRDefault="00B66F06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702997" w14:paraId="5B0B7241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999C30E" w14:textId="77777777" w:rsidR="00702997" w:rsidRDefault="00702997" w:rsidP="005733D0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3ADCA9DB" w14:textId="77777777" w:rsidR="00702997" w:rsidRDefault="00702997" w:rsidP="005733D0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E6D121F" w14:textId="5A58034F" w:rsidR="00702997" w:rsidRDefault="00702997" w:rsidP="005733D0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</w:t>
            </w:r>
            <w:r w:rsidR="00EB7D07">
              <w:rPr>
                <w:sz w:val="24"/>
                <w:szCs w:val="24"/>
              </w:rPr>
              <w:t xml:space="preserve"> 2-е издание,</w:t>
            </w:r>
            <w:r>
              <w:rPr>
                <w:sz w:val="24"/>
                <w:szCs w:val="24"/>
              </w:rPr>
              <w:t xml:space="preserve"> 2019,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95D07C0" w14:textId="77777777" w:rsidR="00702997" w:rsidRDefault="00702997" w:rsidP="005733D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0FF3E73" w14:textId="77777777" w:rsidR="00702997" w:rsidRDefault="00702997" w:rsidP="005733D0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1F051B" w14:paraId="2FDA9C6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A2D46EE" w14:textId="77777777" w:rsidR="001F051B" w:rsidRDefault="001F051B" w:rsidP="002F5ADA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606EF3A" w14:textId="77777777" w:rsidR="001F051B" w:rsidRDefault="001F051B" w:rsidP="002F5ADA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Лечение пациентов психиатрического профиля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146AF3" w14:textId="77777777" w:rsidR="001F051B" w:rsidRDefault="001F051B" w:rsidP="002F5ADA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2020, 333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157AED1" w14:textId="77777777" w:rsidR="001F051B" w:rsidRDefault="001F051B" w:rsidP="002F5A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BDA46CA" w14:textId="77777777" w:rsidR="001F051B" w:rsidRDefault="001F051B" w:rsidP="002F5ADA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7B1251" w14:paraId="35830180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6EF9860" w14:textId="77777777" w:rsidR="007B1251" w:rsidRDefault="007B1251" w:rsidP="001014BB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60B58D5D" w14:textId="77777777" w:rsidR="007B1251" w:rsidRDefault="007B1251" w:rsidP="001014BB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FFD179B" w14:textId="3CF20951" w:rsidR="007B1251" w:rsidRDefault="007B1251" w:rsidP="001014BB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3-е издание, 2020,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B7F6197" w14:textId="77777777" w:rsidR="007B1251" w:rsidRDefault="007B1251" w:rsidP="001014B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0CF8DE4" w14:textId="77777777" w:rsidR="007B1251" w:rsidRDefault="007B1251" w:rsidP="001014BB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2416E3" w14:paraId="5ABEC066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8DB057E" w14:textId="77777777" w:rsidR="002416E3" w:rsidRDefault="002416E3" w:rsidP="00E9612F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556E643A" w14:textId="77777777" w:rsidR="002416E3" w:rsidRDefault="002416E3" w:rsidP="00E9612F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Пограничная психиатрия и </w:t>
            </w:r>
            <w:proofErr w:type="spellStart"/>
            <w:r>
              <w:rPr>
                <w:sz w:val="24"/>
                <w:szCs w:val="24"/>
              </w:rPr>
              <w:t>психосоматика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0707DA6B" w14:textId="77777777" w:rsidR="002416E3" w:rsidRDefault="002416E3" w:rsidP="00E9612F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для аспирантов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52EA13" w14:textId="77777777" w:rsidR="002416E3" w:rsidRPr="001F051B" w:rsidRDefault="002416E3" w:rsidP="00E9612F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 w:rsidRPr="001F051B">
              <w:rPr>
                <w:sz w:val="24"/>
                <w:szCs w:val="24"/>
              </w:rPr>
              <w:t>М.</w:t>
            </w:r>
            <w:r w:rsidRPr="001F051B">
              <w:rPr>
                <w:sz w:val="24"/>
                <w:szCs w:val="24"/>
                <w:lang w:val="en-US" w:eastAsia="ru-RU" w:bidi="ar-SA"/>
              </w:rPr>
              <w:t>: КНОРУС, 2021. 624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EEAC560" w14:textId="77777777" w:rsidR="002416E3" w:rsidRDefault="002416E3" w:rsidP="00E961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7FA2D1FB" w14:textId="77777777" w:rsidR="002416E3" w:rsidRDefault="002416E3" w:rsidP="00E9612F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редакцией </w:t>
            </w:r>
          </w:p>
          <w:p w14:paraId="245E8FC8" w14:textId="77777777" w:rsidR="002416E3" w:rsidRDefault="002416E3" w:rsidP="00E9612F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CE694E" w14:paraId="74F70945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72FFD746" w14:textId="77777777" w:rsidR="00CE694E" w:rsidRDefault="00CE694E" w:rsidP="00EA2094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236BFE3" w14:textId="77777777" w:rsidR="00F17DDC" w:rsidRDefault="00CE694E" w:rsidP="001F051B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Психиатрия и </w:t>
            </w:r>
            <w:proofErr w:type="spellStart"/>
            <w:r>
              <w:rPr>
                <w:sz w:val="24"/>
                <w:szCs w:val="24"/>
              </w:rPr>
              <w:t>психосоматика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5BF2848D" w14:textId="2C81FF95" w:rsidR="00CE694E" w:rsidRDefault="00CE694E" w:rsidP="001F051B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последипломного образования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D3F343" w14:textId="56F31EAC" w:rsidR="00CE694E" w:rsidRPr="001F051B" w:rsidRDefault="00CE694E" w:rsidP="00CE694E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Ростов-на-Дону, 2020, 1008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B28033E" w14:textId="47EC93E3" w:rsidR="00CE694E" w:rsidRDefault="00CE694E" w:rsidP="00EA209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66AD9245" w14:textId="77777777" w:rsidR="00CE694E" w:rsidRDefault="00CE694E" w:rsidP="00CE694E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редакцией </w:t>
            </w:r>
          </w:p>
          <w:p w14:paraId="09113A52" w14:textId="53C6E9ED" w:rsidR="00CE694E" w:rsidRDefault="00CE694E" w:rsidP="00CE694E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2416E3" w14:paraId="36AC6F07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6411B65A" w14:textId="77777777" w:rsidR="002416E3" w:rsidRDefault="002416E3" w:rsidP="00E9612F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168D98F4" w14:textId="77777777" w:rsidR="002416E3" w:rsidRDefault="002416E3" w:rsidP="00E9612F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Психиатрия. Учебник.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1317E97" w14:textId="5F939711" w:rsidR="002416E3" w:rsidRDefault="002416E3" w:rsidP="00E9612F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Ростов-на-Дону: «Феникс», 4-е издание, 2022, 412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2D2384D" w14:textId="77777777" w:rsidR="002416E3" w:rsidRDefault="002416E3" w:rsidP="00E961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05C6CCD3" w14:textId="77777777" w:rsidR="002416E3" w:rsidRDefault="002416E3" w:rsidP="00E9612F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Менделевич</w:t>
            </w:r>
          </w:p>
        </w:tc>
      </w:tr>
      <w:tr w:rsidR="00905512" w14:paraId="020F8F2D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31AB55C1" w14:textId="77777777" w:rsidR="00905512" w:rsidRDefault="00905512" w:rsidP="00A92EF9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0E8E10A" w14:textId="77777777" w:rsidR="00F17DDC" w:rsidRDefault="00905512" w:rsidP="00A92EF9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Психиатрия и </w:t>
            </w:r>
            <w:proofErr w:type="spellStart"/>
            <w:r>
              <w:rPr>
                <w:sz w:val="24"/>
                <w:szCs w:val="24"/>
              </w:rPr>
              <w:t>психосоматика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1505A455" w14:textId="70F1A236" w:rsidR="00905512" w:rsidRDefault="00905512" w:rsidP="00A92EF9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последипломного образования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47E14D8" w14:textId="36D6ED28" w:rsidR="00905512" w:rsidRPr="001F051B" w:rsidRDefault="00905512" w:rsidP="00A92EF9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Ростов-на-Дону, Альтаир, 2021, 998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3F24C47" w14:textId="5C30CEFF" w:rsidR="00905512" w:rsidRDefault="00905512" w:rsidP="00A92EF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41652745" w14:textId="77777777" w:rsidR="00905512" w:rsidRDefault="00905512" w:rsidP="00A92EF9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редакцией </w:t>
            </w:r>
          </w:p>
          <w:p w14:paraId="60A055FC" w14:textId="77777777" w:rsidR="00905512" w:rsidRDefault="00905512" w:rsidP="00A92EF9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Солдаткина</w:t>
            </w:r>
          </w:p>
        </w:tc>
      </w:tr>
      <w:tr w:rsidR="002E552A" w14:paraId="36CE91F1" w14:textId="77777777" w:rsidTr="002E552A">
        <w:trPr>
          <w:gridBefore w:val="1"/>
          <w:wBefore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CB2B2CB" w14:textId="77777777" w:rsidR="002E552A" w:rsidRDefault="002E552A" w:rsidP="002E552A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E81D31E" w14:textId="77777777" w:rsidR="002E552A" w:rsidRDefault="002E552A" w:rsidP="002E552A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Психиатрические головоломки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58CD04F" w14:textId="77777777" w:rsidR="002E552A" w:rsidRDefault="002E552A" w:rsidP="00945883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Городец, 2022, 535 с.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6203932" w14:textId="77777777" w:rsidR="002E552A" w:rsidRDefault="002E552A" w:rsidP="009458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 с.</w:t>
            </w:r>
          </w:p>
        </w:tc>
        <w:tc>
          <w:tcPr>
            <w:tcW w:w="2113" w:type="dxa"/>
            <w:gridSpan w:val="2"/>
            <w:shd w:val="clear" w:color="auto" w:fill="auto"/>
          </w:tcPr>
          <w:p w14:paraId="3D3F0C7B" w14:textId="77777777" w:rsidR="002E552A" w:rsidRDefault="002E552A" w:rsidP="00945883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702997" w14:paraId="009BC2FE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4BAE6FD6" w14:textId="77777777" w:rsidR="00702997" w:rsidRDefault="00702997" w:rsidP="00702997">
            <w:pPr>
              <w:snapToGrid w:val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7E0539DB" w14:textId="77777777" w:rsidR="00702997" w:rsidRDefault="00702997" w:rsidP="00EA2094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98993F3" w14:textId="77777777" w:rsidR="00702997" w:rsidRDefault="00702997" w:rsidP="00EA2094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1DFDA1D4" w14:textId="77777777" w:rsidR="00702997" w:rsidRDefault="00702997" w:rsidP="00EA209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635FF9C" w14:textId="77777777" w:rsidR="00702997" w:rsidRDefault="00702997" w:rsidP="00EA2094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DF0FF4" w14:paraId="119C4AA8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1B28BB01" w14:textId="77777777" w:rsidR="00DF0FF4" w:rsidRDefault="00DF0FF4" w:rsidP="00477C18">
            <w:pPr>
              <w:snapToGrid w:val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049AE218" w14:textId="77777777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4E06632" w14:textId="77777777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6FBD5DD5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4EC5B422" w14:textId="77777777" w:rsidR="00DF0FF4" w:rsidRDefault="00DF0FF4" w:rsidP="008A64DC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  <w:tr w:rsidR="00DF0FF4" w14:paraId="0CE52CDF" w14:textId="77777777" w:rsidTr="002E552A">
        <w:trPr>
          <w:gridAfter w:val="1"/>
          <w:wAfter w:w="30" w:type="dxa"/>
          <w:trHeight w:val="250"/>
        </w:trPr>
        <w:tc>
          <w:tcPr>
            <w:tcW w:w="838" w:type="dxa"/>
            <w:gridSpan w:val="2"/>
            <w:shd w:val="clear" w:color="auto" w:fill="auto"/>
          </w:tcPr>
          <w:p w14:paraId="024C9226" w14:textId="3585FCF7" w:rsidR="00DF0FF4" w:rsidRDefault="00DF0FF4" w:rsidP="00477C18">
            <w:pPr>
              <w:snapToGrid w:val="0"/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63" w:type="dxa"/>
            <w:gridSpan w:val="2"/>
            <w:shd w:val="clear" w:color="auto" w:fill="auto"/>
          </w:tcPr>
          <w:p w14:paraId="4E8F6996" w14:textId="77777777" w:rsidR="00DF0FF4" w:rsidRDefault="00DF0FF4" w:rsidP="008A64DC">
            <w:pPr>
              <w:numPr>
                <w:ilvl w:val="0"/>
                <w:numId w:val="2"/>
              </w:numPr>
              <w:tabs>
                <w:tab w:val="left" w:pos="30"/>
              </w:tabs>
              <w:snapToGrid w:val="0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ED278A8" w14:textId="77777777" w:rsidR="00DF0FF4" w:rsidRDefault="00DF0FF4" w:rsidP="008A64DC">
            <w:pPr>
              <w:tabs>
                <w:tab w:val="left" w:pos="30"/>
              </w:tabs>
              <w:snapToGrid w:val="0"/>
              <w:ind w:left="-15" w:hanging="1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1B6BBBB8" w14:textId="77777777" w:rsidR="00DF0FF4" w:rsidRDefault="00DF0FF4" w:rsidP="008A64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0F0D50E5" w14:textId="77777777" w:rsidR="00DF0FF4" w:rsidRDefault="00DF0FF4" w:rsidP="008A64DC">
            <w:pPr>
              <w:tabs>
                <w:tab w:val="left" w:pos="30"/>
              </w:tabs>
              <w:autoSpaceDE/>
              <w:snapToGrid w:val="0"/>
              <w:ind w:left="-30" w:right="-1772" w:hanging="15"/>
              <w:rPr>
                <w:sz w:val="24"/>
                <w:szCs w:val="24"/>
              </w:rPr>
            </w:pPr>
          </w:p>
        </w:tc>
      </w:tr>
    </w:tbl>
    <w:p w14:paraId="7AA1A9CF" w14:textId="77777777" w:rsidR="000D7CA0" w:rsidRDefault="000D7CA0" w:rsidP="008A64DC"/>
    <w:sectPr w:rsidR="000D7CA0" w:rsidSect="00B76D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40" w:right="1134" w:bottom="170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2CB06" w14:textId="77777777" w:rsidR="00267104" w:rsidRDefault="00267104" w:rsidP="000D7CA0">
      <w:r>
        <w:separator/>
      </w:r>
    </w:p>
  </w:endnote>
  <w:endnote w:type="continuationSeparator" w:id="0">
    <w:p w14:paraId="4C16A821" w14:textId="77777777" w:rsidR="00267104" w:rsidRDefault="00267104" w:rsidP="000D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THarmonicaNarrow">
    <w:altName w:val="BoldItalic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L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Newton-Regular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Ä0˝øÔ⁄‘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Heiti TC Light"/>
    <w:panose1 w:val="020B0604020202020204"/>
    <w:charset w:val="80"/>
    <w:family w:val="auto"/>
    <w:pitch w:val="default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9E654" w14:textId="77777777" w:rsidR="00EA2094" w:rsidRDefault="00EA20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33C39" w14:textId="77777777" w:rsidR="00EA2094" w:rsidRDefault="00EA209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A4C93" w14:textId="77777777" w:rsidR="00EA2094" w:rsidRDefault="00EA20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A47E9" w14:textId="77777777" w:rsidR="00267104" w:rsidRDefault="00267104" w:rsidP="000D7CA0">
      <w:r>
        <w:separator/>
      </w:r>
    </w:p>
  </w:footnote>
  <w:footnote w:type="continuationSeparator" w:id="0">
    <w:p w14:paraId="6BF7B619" w14:textId="77777777" w:rsidR="00267104" w:rsidRDefault="00267104" w:rsidP="000D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97C16" w14:textId="77777777" w:rsidR="00EA2094" w:rsidRDefault="00EA20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4BFCB" w14:textId="77777777" w:rsidR="00EA2094" w:rsidRDefault="00EA2094">
    <w:pPr>
      <w:pStyle w:val="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106CE" w14:textId="77777777" w:rsidR="00EA2094" w:rsidRDefault="00EA20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  <w:szCs w:val="20"/>
        <w:lang w:val="ru-RU"/>
      </w:rPr>
    </w:lvl>
  </w:abstractNum>
  <w:abstractNum w:abstractNumId="4" w15:restartNumberingAfterBreak="0">
    <w:nsid w:val="30654084"/>
    <w:multiLevelType w:val="hybridMultilevel"/>
    <w:tmpl w:val="D5B2915A"/>
    <w:lvl w:ilvl="0" w:tplc="C92C502A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CCB"/>
    <w:rsid w:val="00007891"/>
    <w:rsid w:val="00014003"/>
    <w:rsid w:val="0003080F"/>
    <w:rsid w:val="00041558"/>
    <w:rsid w:val="00062CFE"/>
    <w:rsid w:val="000778B4"/>
    <w:rsid w:val="000B16A9"/>
    <w:rsid w:val="000B6159"/>
    <w:rsid w:val="000C11EA"/>
    <w:rsid w:val="000C5D95"/>
    <w:rsid w:val="000D116D"/>
    <w:rsid w:val="000D4665"/>
    <w:rsid w:val="000D6C45"/>
    <w:rsid w:val="000D7CA0"/>
    <w:rsid w:val="000E0AF8"/>
    <w:rsid w:val="00110F02"/>
    <w:rsid w:val="00111054"/>
    <w:rsid w:val="00112082"/>
    <w:rsid w:val="00113347"/>
    <w:rsid w:val="00122C73"/>
    <w:rsid w:val="00135523"/>
    <w:rsid w:val="00144868"/>
    <w:rsid w:val="00145485"/>
    <w:rsid w:val="00150C52"/>
    <w:rsid w:val="00155A80"/>
    <w:rsid w:val="00167AAE"/>
    <w:rsid w:val="00175C5E"/>
    <w:rsid w:val="00182E8F"/>
    <w:rsid w:val="0018652F"/>
    <w:rsid w:val="001957D3"/>
    <w:rsid w:val="001A56FA"/>
    <w:rsid w:val="001C1BE2"/>
    <w:rsid w:val="001E16E1"/>
    <w:rsid w:val="001E233F"/>
    <w:rsid w:val="001F051B"/>
    <w:rsid w:val="001F15E6"/>
    <w:rsid w:val="00207B7B"/>
    <w:rsid w:val="002208DD"/>
    <w:rsid w:val="00221902"/>
    <w:rsid w:val="00222C30"/>
    <w:rsid w:val="0023216F"/>
    <w:rsid w:val="002321BA"/>
    <w:rsid w:val="00233FFC"/>
    <w:rsid w:val="0023498F"/>
    <w:rsid w:val="002416E3"/>
    <w:rsid w:val="002479B7"/>
    <w:rsid w:val="00250176"/>
    <w:rsid w:val="00250723"/>
    <w:rsid w:val="00250AC2"/>
    <w:rsid w:val="002557A6"/>
    <w:rsid w:val="00255848"/>
    <w:rsid w:val="00256137"/>
    <w:rsid w:val="002633B2"/>
    <w:rsid w:val="002640BA"/>
    <w:rsid w:val="002640BF"/>
    <w:rsid w:val="00267104"/>
    <w:rsid w:val="00276908"/>
    <w:rsid w:val="002866BE"/>
    <w:rsid w:val="0029681A"/>
    <w:rsid w:val="002A0556"/>
    <w:rsid w:val="002A462B"/>
    <w:rsid w:val="002A4977"/>
    <w:rsid w:val="002A5544"/>
    <w:rsid w:val="002B0A67"/>
    <w:rsid w:val="002B208F"/>
    <w:rsid w:val="002C2355"/>
    <w:rsid w:val="002C26BC"/>
    <w:rsid w:val="002C34CA"/>
    <w:rsid w:val="002E552A"/>
    <w:rsid w:val="002F466B"/>
    <w:rsid w:val="00302E50"/>
    <w:rsid w:val="00312A0F"/>
    <w:rsid w:val="0032237B"/>
    <w:rsid w:val="00326A48"/>
    <w:rsid w:val="0033362A"/>
    <w:rsid w:val="0033531C"/>
    <w:rsid w:val="00344B0F"/>
    <w:rsid w:val="00345BF6"/>
    <w:rsid w:val="00346EFB"/>
    <w:rsid w:val="00350120"/>
    <w:rsid w:val="003556BC"/>
    <w:rsid w:val="00367A4D"/>
    <w:rsid w:val="00381277"/>
    <w:rsid w:val="00383972"/>
    <w:rsid w:val="003A2D20"/>
    <w:rsid w:val="003F3411"/>
    <w:rsid w:val="004064FA"/>
    <w:rsid w:val="00411336"/>
    <w:rsid w:val="00412FF9"/>
    <w:rsid w:val="00413DBC"/>
    <w:rsid w:val="00420229"/>
    <w:rsid w:val="004247FD"/>
    <w:rsid w:val="00430C8B"/>
    <w:rsid w:val="004322CD"/>
    <w:rsid w:val="00435859"/>
    <w:rsid w:val="00436632"/>
    <w:rsid w:val="00441AA0"/>
    <w:rsid w:val="00444EF2"/>
    <w:rsid w:val="00447091"/>
    <w:rsid w:val="00451083"/>
    <w:rsid w:val="004656E9"/>
    <w:rsid w:val="00477C18"/>
    <w:rsid w:val="004856C0"/>
    <w:rsid w:val="00495DCA"/>
    <w:rsid w:val="004A634F"/>
    <w:rsid w:val="004B10C0"/>
    <w:rsid w:val="004B4015"/>
    <w:rsid w:val="004B739C"/>
    <w:rsid w:val="004C1FA6"/>
    <w:rsid w:val="004D1525"/>
    <w:rsid w:val="004E5508"/>
    <w:rsid w:val="004F089E"/>
    <w:rsid w:val="004F55E8"/>
    <w:rsid w:val="0050466A"/>
    <w:rsid w:val="0051771A"/>
    <w:rsid w:val="00524E36"/>
    <w:rsid w:val="00527293"/>
    <w:rsid w:val="0053191F"/>
    <w:rsid w:val="005349B9"/>
    <w:rsid w:val="00546F15"/>
    <w:rsid w:val="0055112E"/>
    <w:rsid w:val="00553A47"/>
    <w:rsid w:val="0055419E"/>
    <w:rsid w:val="005575DD"/>
    <w:rsid w:val="00563253"/>
    <w:rsid w:val="00577817"/>
    <w:rsid w:val="00595750"/>
    <w:rsid w:val="005A2E2B"/>
    <w:rsid w:val="005B0927"/>
    <w:rsid w:val="005C20B0"/>
    <w:rsid w:val="005D1B42"/>
    <w:rsid w:val="005E2DCE"/>
    <w:rsid w:val="005F587F"/>
    <w:rsid w:val="00600D5A"/>
    <w:rsid w:val="00601355"/>
    <w:rsid w:val="0060235F"/>
    <w:rsid w:val="0060253B"/>
    <w:rsid w:val="00617101"/>
    <w:rsid w:val="00620276"/>
    <w:rsid w:val="00625EE4"/>
    <w:rsid w:val="006328E9"/>
    <w:rsid w:val="006460C2"/>
    <w:rsid w:val="00664923"/>
    <w:rsid w:val="00673852"/>
    <w:rsid w:val="006812CB"/>
    <w:rsid w:val="0068168D"/>
    <w:rsid w:val="00683941"/>
    <w:rsid w:val="00685043"/>
    <w:rsid w:val="00697A68"/>
    <w:rsid w:val="006A228B"/>
    <w:rsid w:val="006A2AC3"/>
    <w:rsid w:val="006A3CE4"/>
    <w:rsid w:val="006B7CCB"/>
    <w:rsid w:val="006D5FB0"/>
    <w:rsid w:val="006E2B01"/>
    <w:rsid w:val="006F2BF1"/>
    <w:rsid w:val="00702997"/>
    <w:rsid w:val="00703E5F"/>
    <w:rsid w:val="00706F12"/>
    <w:rsid w:val="007153FC"/>
    <w:rsid w:val="00716F1C"/>
    <w:rsid w:val="00721A94"/>
    <w:rsid w:val="00724F9E"/>
    <w:rsid w:val="00731BE3"/>
    <w:rsid w:val="0073469A"/>
    <w:rsid w:val="007447EE"/>
    <w:rsid w:val="00745A12"/>
    <w:rsid w:val="007623CC"/>
    <w:rsid w:val="00763951"/>
    <w:rsid w:val="00766EA9"/>
    <w:rsid w:val="00771A96"/>
    <w:rsid w:val="007741F3"/>
    <w:rsid w:val="0077728F"/>
    <w:rsid w:val="00782CE2"/>
    <w:rsid w:val="007929BA"/>
    <w:rsid w:val="007A7D61"/>
    <w:rsid w:val="007B1251"/>
    <w:rsid w:val="007B5749"/>
    <w:rsid w:val="007C6555"/>
    <w:rsid w:val="007D111A"/>
    <w:rsid w:val="007E1F72"/>
    <w:rsid w:val="007F0DB4"/>
    <w:rsid w:val="007F6FF4"/>
    <w:rsid w:val="0080052E"/>
    <w:rsid w:val="0081185C"/>
    <w:rsid w:val="00814597"/>
    <w:rsid w:val="00823D34"/>
    <w:rsid w:val="0082435A"/>
    <w:rsid w:val="00827DD0"/>
    <w:rsid w:val="00835A56"/>
    <w:rsid w:val="0083675B"/>
    <w:rsid w:val="00844E59"/>
    <w:rsid w:val="00851495"/>
    <w:rsid w:val="00856406"/>
    <w:rsid w:val="00862728"/>
    <w:rsid w:val="00862890"/>
    <w:rsid w:val="00866C95"/>
    <w:rsid w:val="00870509"/>
    <w:rsid w:val="00873459"/>
    <w:rsid w:val="00877AB1"/>
    <w:rsid w:val="00881214"/>
    <w:rsid w:val="00882649"/>
    <w:rsid w:val="00885877"/>
    <w:rsid w:val="00885EDF"/>
    <w:rsid w:val="008902E9"/>
    <w:rsid w:val="008968B9"/>
    <w:rsid w:val="008A4034"/>
    <w:rsid w:val="008A597C"/>
    <w:rsid w:val="008A64DC"/>
    <w:rsid w:val="008B2731"/>
    <w:rsid w:val="008C3089"/>
    <w:rsid w:val="008D47C7"/>
    <w:rsid w:val="008E2736"/>
    <w:rsid w:val="008E35AD"/>
    <w:rsid w:val="00905512"/>
    <w:rsid w:val="00910FB8"/>
    <w:rsid w:val="00911F4C"/>
    <w:rsid w:val="009237EC"/>
    <w:rsid w:val="009256F7"/>
    <w:rsid w:val="00940831"/>
    <w:rsid w:val="00940AFF"/>
    <w:rsid w:val="00946394"/>
    <w:rsid w:val="0096262C"/>
    <w:rsid w:val="00973D21"/>
    <w:rsid w:val="00976B76"/>
    <w:rsid w:val="0098332B"/>
    <w:rsid w:val="009B3684"/>
    <w:rsid w:val="009B4B00"/>
    <w:rsid w:val="009B728E"/>
    <w:rsid w:val="009C2392"/>
    <w:rsid w:val="009C7057"/>
    <w:rsid w:val="009D10E3"/>
    <w:rsid w:val="009D3CA4"/>
    <w:rsid w:val="009F54CC"/>
    <w:rsid w:val="009F6DEA"/>
    <w:rsid w:val="009F7497"/>
    <w:rsid w:val="00A030F3"/>
    <w:rsid w:val="00A24E76"/>
    <w:rsid w:val="00A33A48"/>
    <w:rsid w:val="00A55278"/>
    <w:rsid w:val="00A57A16"/>
    <w:rsid w:val="00A70BE0"/>
    <w:rsid w:val="00A71B69"/>
    <w:rsid w:val="00A9671F"/>
    <w:rsid w:val="00AA223B"/>
    <w:rsid w:val="00AA3971"/>
    <w:rsid w:val="00AA740D"/>
    <w:rsid w:val="00AB14F5"/>
    <w:rsid w:val="00AD6C4A"/>
    <w:rsid w:val="00AE160C"/>
    <w:rsid w:val="00B0406F"/>
    <w:rsid w:val="00B04631"/>
    <w:rsid w:val="00B111C9"/>
    <w:rsid w:val="00B215C7"/>
    <w:rsid w:val="00B26097"/>
    <w:rsid w:val="00B26749"/>
    <w:rsid w:val="00B27457"/>
    <w:rsid w:val="00B3232E"/>
    <w:rsid w:val="00B55812"/>
    <w:rsid w:val="00B60DD2"/>
    <w:rsid w:val="00B66F06"/>
    <w:rsid w:val="00B715B8"/>
    <w:rsid w:val="00B76DD9"/>
    <w:rsid w:val="00B918AA"/>
    <w:rsid w:val="00B95402"/>
    <w:rsid w:val="00BA16A9"/>
    <w:rsid w:val="00BD3098"/>
    <w:rsid w:val="00BE2CB1"/>
    <w:rsid w:val="00C00818"/>
    <w:rsid w:val="00C0105C"/>
    <w:rsid w:val="00C105C0"/>
    <w:rsid w:val="00C17436"/>
    <w:rsid w:val="00C17F7F"/>
    <w:rsid w:val="00C423FF"/>
    <w:rsid w:val="00C635B9"/>
    <w:rsid w:val="00C700AD"/>
    <w:rsid w:val="00C71776"/>
    <w:rsid w:val="00C7516C"/>
    <w:rsid w:val="00C761A5"/>
    <w:rsid w:val="00C86727"/>
    <w:rsid w:val="00CC4B05"/>
    <w:rsid w:val="00CC6147"/>
    <w:rsid w:val="00CD05A5"/>
    <w:rsid w:val="00CD16DF"/>
    <w:rsid w:val="00CD33B8"/>
    <w:rsid w:val="00CD45E9"/>
    <w:rsid w:val="00CE651A"/>
    <w:rsid w:val="00CE694E"/>
    <w:rsid w:val="00CF207D"/>
    <w:rsid w:val="00D13EFC"/>
    <w:rsid w:val="00D166A0"/>
    <w:rsid w:val="00D2215A"/>
    <w:rsid w:val="00D42F6A"/>
    <w:rsid w:val="00D50004"/>
    <w:rsid w:val="00D503E7"/>
    <w:rsid w:val="00D61577"/>
    <w:rsid w:val="00D72229"/>
    <w:rsid w:val="00D72FF8"/>
    <w:rsid w:val="00D77D6B"/>
    <w:rsid w:val="00D96162"/>
    <w:rsid w:val="00DB4E8A"/>
    <w:rsid w:val="00DC2788"/>
    <w:rsid w:val="00DC670C"/>
    <w:rsid w:val="00DD30D5"/>
    <w:rsid w:val="00DE3FF4"/>
    <w:rsid w:val="00DF0FF4"/>
    <w:rsid w:val="00DF5176"/>
    <w:rsid w:val="00DF6780"/>
    <w:rsid w:val="00E068D1"/>
    <w:rsid w:val="00E1250A"/>
    <w:rsid w:val="00E13E09"/>
    <w:rsid w:val="00E15469"/>
    <w:rsid w:val="00E1635C"/>
    <w:rsid w:val="00E1674D"/>
    <w:rsid w:val="00E31A53"/>
    <w:rsid w:val="00E31AB7"/>
    <w:rsid w:val="00E328C5"/>
    <w:rsid w:val="00E450F5"/>
    <w:rsid w:val="00E47185"/>
    <w:rsid w:val="00E51E85"/>
    <w:rsid w:val="00E640D4"/>
    <w:rsid w:val="00E65582"/>
    <w:rsid w:val="00E67AF6"/>
    <w:rsid w:val="00E67AFD"/>
    <w:rsid w:val="00E770B1"/>
    <w:rsid w:val="00E80DD5"/>
    <w:rsid w:val="00E87F67"/>
    <w:rsid w:val="00E90FDE"/>
    <w:rsid w:val="00E96861"/>
    <w:rsid w:val="00EA0E0D"/>
    <w:rsid w:val="00EA2094"/>
    <w:rsid w:val="00EA7E45"/>
    <w:rsid w:val="00EB4AC0"/>
    <w:rsid w:val="00EB7D07"/>
    <w:rsid w:val="00EC5BC4"/>
    <w:rsid w:val="00ED2BFA"/>
    <w:rsid w:val="00ED2D36"/>
    <w:rsid w:val="00EE226F"/>
    <w:rsid w:val="00EF13D3"/>
    <w:rsid w:val="00EF334C"/>
    <w:rsid w:val="00F00823"/>
    <w:rsid w:val="00F17C2C"/>
    <w:rsid w:val="00F17DDC"/>
    <w:rsid w:val="00F2428D"/>
    <w:rsid w:val="00F253A7"/>
    <w:rsid w:val="00F330B4"/>
    <w:rsid w:val="00F36690"/>
    <w:rsid w:val="00F5307D"/>
    <w:rsid w:val="00F53AB7"/>
    <w:rsid w:val="00F56A0D"/>
    <w:rsid w:val="00F621E3"/>
    <w:rsid w:val="00F67259"/>
    <w:rsid w:val="00F73E3D"/>
    <w:rsid w:val="00F8339E"/>
    <w:rsid w:val="00FB23FF"/>
    <w:rsid w:val="00FD4EC8"/>
    <w:rsid w:val="00FE303C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CF1D0E"/>
  <w15:docId w15:val="{DC09BC9B-791F-1541-8425-0B0F83D5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DD9"/>
    <w:pPr>
      <w:widowControl w:val="0"/>
      <w:autoSpaceDE w:val="0"/>
    </w:pPr>
    <w:rPr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1">
    <w:name w:val="Основной шрифт абзаца1"/>
    <w:rsid w:val="00B76DD9"/>
  </w:style>
  <w:style w:type="character" w:customStyle="1" w:styleId="Absatz-Standardschriftart">
    <w:name w:val="Absatz-Standardschriftart"/>
    <w:rsid w:val="00B76DD9"/>
  </w:style>
  <w:style w:type="character" w:customStyle="1" w:styleId="WW-Absatz-Standardschriftart">
    <w:name w:val="WW-Absatz-Standardschriftart"/>
    <w:rsid w:val="00B76DD9"/>
  </w:style>
  <w:style w:type="character" w:customStyle="1" w:styleId="WW-Absatz-Standardschriftart1">
    <w:name w:val="WW-Absatz-Standardschriftart1"/>
    <w:rsid w:val="00B76DD9"/>
  </w:style>
  <w:style w:type="character" w:customStyle="1" w:styleId="WW-Absatz-Standardschriftart11">
    <w:name w:val="WW-Absatz-Standardschriftart11"/>
    <w:rsid w:val="00B76DD9"/>
  </w:style>
  <w:style w:type="character" w:customStyle="1" w:styleId="WW-Absatz-Standardschriftart111">
    <w:name w:val="WW-Absatz-Standardschriftart111"/>
    <w:rsid w:val="00B76DD9"/>
  </w:style>
  <w:style w:type="character" w:customStyle="1" w:styleId="WW-Absatz-Standardschriftart1111">
    <w:name w:val="WW-Absatz-Standardschriftart1111"/>
    <w:rsid w:val="00B76DD9"/>
  </w:style>
  <w:style w:type="character" w:customStyle="1" w:styleId="WW-Absatz-Standardschriftart11111">
    <w:name w:val="WW-Absatz-Standardschriftart11111"/>
    <w:rsid w:val="00B76DD9"/>
  </w:style>
  <w:style w:type="character" w:customStyle="1" w:styleId="WW-Absatz-Standardschriftart111111">
    <w:name w:val="WW-Absatz-Standardschriftart111111"/>
    <w:rsid w:val="00B76DD9"/>
  </w:style>
  <w:style w:type="character" w:customStyle="1" w:styleId="WW-Absatz-Standardschriftart1111111">
    <w:name w:val="WW-Absatz-Standardschriftart1111111"/>
    <w:rsid w:val="00B76DD9"/>
  </w:style>
  <w:style w:type="character" w:customStyle="1" w:styleId="WW-Absatz-Standardschriftart11111111">
    <w:name w:val="WW-Absatz-Standardschriftart11111111"/>
    <w:rsid w:val="00B76DD9"/>
  </w:style>
  <w:style w:type="character" w:customStyle="1" w:styleId="WW-Absatz-Standardschriftart111111111">
    <w:name w:val="WW-Absatz-Standardschriftart111111111"/>
    <w:rsid w:val="00B76DD9"/>
  </w:style>
  <w:style w:type="character" w:customStyle="1" w:styleId="WW-Absatz-Standardschriftart1111111111">
    <w:name w:val="WW-Absatz-Standardschriftart1111111111"/>
    <w:rsid w:val="00B76DD9"/>
  </w:style>
  <w:style w:type="character" w:customStyle="1" w:styleId="WW-Absatz-Standardschriftart11111111111">
    <w:name w:val="WW-Absatz-Standardschriftart11111111111"/>
    <w:rsid w:val="00B76DD9"/>
  </w:style>
  <w:style w:type="character" w:customStyle="1" w:styleId="WW-Absatz-Standardschriftart111111111111">
    <w:name w:val="WW-Absatz-Standardschriftart111111111111"/>
    <w:rsid w:val="00B76DD9"/>
  </w:style>
  <w:style w:type="character" w:customStyle="1" w:styleId="WW-Absatz-Standardschriftart1111111111111">
    <w:name w:val="WW-Absatz-Standardschriftart1111111111111"/>
    <w:rsid w:val="00B76DD9"/>
  </w:style>
  <w:style w:type="character" w:customStyle="1" w:styleId="WW-Absatz-Standardschriftart11111111111111">
    <w:name w:val="WW-Absatz-Standardschriftart11111111111111"/>
    <w:rsid w:val="00B76DD9"/>
  </w:style>
  <w:style w:type="character" w:customStyle="1" w:styleId="WW8Num3z0">
    <w:name w:val="WW8Num3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1111111111">
    <w:name w:val="WW-Absatz-Standardschriftart111111111111111"/>
    <w:rsid w:val="00B76DD9"/>
  </w:style>
  <w:style w:type="character" w:customStyle="1" w:styleId="WW-Absatz-Standardschriftart1111111111111111">
    <w:name w:val="WW-Absatz-Standardschriftart1111111111111111"/>
    <w:rsid w:val="00B76DD9"/>
  </w:style>
  <w:style w:type="character" w:customStyle="1" w:styleId="WW-Absatz-Standardschriftart11111111111111111">
    <w:name w:val="WW-Absatz-Standardschriftart11111111111111111"/>
    <w:rsid w:val="00B76DD9"/>
  </w:style>
  <w:style w:type="character" w:customStyle="1" w:styleId="WW-Absatz-Standardschriftart111111111111111111">
    <w:name w:val="WW-Absatz-Standardschriftart111111111111111111"/>
    <w:rsid w:val="00B76DD9"/>
  </w:style>
  <w:style w:type="character" w:customStyle="1" w:styleId="WW-Absatz-Standardschriftart1111111111111111111">
    <w:name w:val="WW-Absatz-Standardschriftart1111111111111111111"/>
    <w:rsid w:val="00B76DD9"/>
  </w:style>
  <w:style w:type="character" w:customStyle="1" w:styleId="WW-Absatz-Standardschriftart11111111111111111111">
    <w:name w:val="WW-Absatz-Standardschriftart11111111111111111111"/>
    <w:rsid w:val="00B76DD9"/>
  </w:style>
  <w:style w:type="character" w:customStyle="1" w:styleId="WW8Num2z0">
    <w:name w:val="WW8Num2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1111111111111111">
    <w:name w:val="WW-Absatz-Standardschriftart111111111111111111111"/>
    <w:rsid w:val="00B76DD9"/>
  </w:style>
  <w:style w:type="character" w:customStyle="1" w:styleId="WW-Absatz-Standardschriftart1111111111111111111111">
    <w:name w:val="WW-Absatz-Standardschriftart1111111111111111111111"/>
    <w:rsid w:val="00B76DD9"/>
  </w:style>
  <w:style w:type="character" w:customStyle="1" w:styleId="WW-Absatz-Standardschriftart11111111111111111111111">
    <w:name w:val="WW-Absatz-Standardschriftart11111111111111111111111"/>
    <w:rsid w:val="00B76DD9"/>
  </w:style>
  <w:style w:type="character" w:customStyle="1" w:styleId="WW-Absatz-Standardschriftart111111111111111111111111">
    <w:name w:val="WW-Absatz-Standardschriftart111111111111111111111111"/>
    <w:rsid w:val="00B76DD9"/>
  </w:style>
  <w:style w:type="character" w:customStyle="1" w:styleId="WW-Absatz-Standardschriftart1111111111111111111111111">
    <w:name w:val="WW-Absatz-Standardschriftart1111111111111111111111111"/>
    <w:rsid w:val="00B76DD9"/>
  </w:style>
  <w:style w:type="character" w:customStyle="1" w:styleId="WW-Absatz-Standardschriftart11111111111111111111111111">
    <w:name w:val="WW-Absatz-Standardschriftart11111111111111111111111111"/>
    <w:rsid w:val="00B76DD9"/>
  </w:style>
  <w:style w:type="character" w:customStyle="1" w:styleId="WW-Absatz-Standardschriftart111111111111111111111111111">
    <w:name w:val="WW-Absatz-Standardschriftart111111111111111111111111111"/>
    <w:rsid w:val="00B76DD9"/>
  </w:style>
  <w:style w:type="character" w:customStyle="1" w:styleId="WW-Absatz-Standardschriftart1111111111111111111111111111">
    <w:name w:val="WW-Absatz-Standardschriftart1111111111111111111111111111"/>
    <w:rsid w:val="00B76DD9"/>
  </w:style>
  <w:style w:type="character" w:customStyle="1" w:styleId="WW-Absatz-Standardschriftart11111111111111111111111111111">
    <w:name w:val="WW-Absatz-Standardschriftart11111111111111111111111111111"/>
    <w:rsid w:val="00B76DD9"/>
  </w:style>
  <w:style w:type="character" w:customStyle="1" w:styleId="WW-Absatz-Standardschriftart111111111111111111111111111111">
    <w:name w:val="WW-Absatz-Standardschriftart111111111111111111111111111111"/>
    <w:rsid w:val="00B76DD9"/>
  </w:style>
  <w:style w:type="character" w:customStyle="1" w:styleId="WW-Absatz-Standardschriftart1111111111111111111111111111111">
    <w:name w:val="WW-Absatz-Standardschriftart1111111111111111111111111111111"/>
    <w:rsid w:val="00B76DD9"/>
  </w:style>
  <w:style w:type="character" w:customStyle="1" w:styleId="WW-Absatz-Standardschriftart11111111111111111111111111111111">
    <w:name w:val="WW-Absatz-Standardschriftart11111111111111111111111111111111"/>
    <w:rsid w:val="00B76DD9"/>
  </w:style>
  <w:style w:type="character" w:customStyle="1" w:styleId="WW-Absatz-Standardschriftart111111111111111111111111111111111">
    <w:name w:val="WW-Absatz-Standardschriftart111111111111111111111111111111111"/>
    <w:rsid w:val="00B76DD9"/>
  </w:style>
  <w:style w:type="character" w:customStyle="1" w:styleId="WW-Absatz-Standardschriftart1111111111111111111111111111111111">
    <w:name w:val="WW-Absatz-Standardschriftart1111111111111111111111111111111111"/>
    <w:rsid w:val="00B76DD9"/>
  </w:style>
  <w:style w:type="character" w:customStyle="1" w:styleId="WW-Absatz-Standardschriftart11111111111111111111111111111111111">
    <w:name w:val="WW-Absatz-Standardschriftart11111111111111111111111111111111111"/>
    <w:rsid w:val="00B76DD9"/>
  </w:style>
  <w:style w:type="character" w:customStyle="1" w:styleId="WW-Absatz-Standardschriftart111111111111111111111111111111111111">
    <w:name w:val="WW-Absatz-Standardschriftart111111111111111111111111111111111111"/>
    <w:rsid w:val="00B76DD9"/>
  </w:style>
  <w:style w:type="character" w:customStyle="1" w:styleId="WW-Absatz-Standardschriftart1111111111111111111111111111111111111">
    <w:name w:val="WW-Absatz-Standardschriftart1111111111111111111111111111111111111"/>
    <w:rsid w:val="00B76DD9"/>
  </w:style>
  <w:style w:type="character" w:customStyle="1" w:styleId="WW-Absatz-Standardschriftart11111111111111111111111111111111111111">
    <w:name w:val="WW-Absatz-Standardschriftart11111111111111111111111111111111111111"/>
    <w:rsid w:val="00B76DD9"/>
  </w:style>
  <w:style w:type="character" w:customStyle="1" w:styleId="WW8Num1z0">
    <w:name w:val="WW8Num1z0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WW-Absatz-Standardschriftart111111111111111111111111111111111111111">
    <w:name w:val="WW-Absatz-Standardschriftart111111111111111111111111111111111111111"/>
    <w:rsid w:val="00B76DD9"/>
  </w:style>
  <w:style w:type="character" w:customStyle="1" w:styleId="RTFNum21">
    <w:name w:val="RTF_Num 2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2">
    <w:name w:val="RTF_Num 2 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3">
    <w:name w:val="RTF_Num 2 3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4">
    <w:name w:val="RTF_Num 2 4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5">
    <w:name w:val="RTF_Num 2 5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6">
    <w:name w:val="RTF_Num 2 6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7">
    <w:name w:val="RTF_Num 2 7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8">
    <w:name w:val="RTF_Num 2 8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9">
    <w:name w:val="RTF_Num 2 9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210">
    <w:name w:val="RTF_Num 2 10"/>
    <w:rsid w:val="00B76DD9"/>
    <w:rPr>
      <w:sz w:val="20"/>
      <w:szCs w:val="20"/>
      <w:lang w:val="ru-RU"/>
    </w:rPr>
  </w:style>
  <w:style w:type="character" w:customStyle="1" w:styleId="RTFNum31">
    <w:name w:val="RTF_Num 3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41">
    <w:name w:val="RTF_Num 4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1">
    <w:name w:val="RTF_Num 5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2">
    <w:name w:val="RTF_Num 5 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3">
    <w:name w:val="RTF_Num 5 3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4">
    <w:name w:val="RTF_Num 5 4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5">
    <w:name w:val="RTF_Num 5 5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6">
    <w:name w:val="RTF_Num 5 6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7">
    <w:name w:val="RTF_Num 5 7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8">
    <w:name w:val="RTF_Num 5 8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59">
    <w:name w:val="RTF_Num 5 9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RTFNum61">
    <w:name w:val="RTF_Num 6 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2">
    <w:name w:val="Основной шрифт абзаца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10">
    <w:name w:val="Основной шрифт1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3">
    <w:name w:val="номер страницы"/>
    <w:basedOn w:val="2"/>
    <w:rsid w:val="00B76DD9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11">
    <w:name w:val="Знак сноски1"/>
    <w:rsid w:val="00B76DD9"/>
    <w:rPr>
      <w:rFonts w:ascii="Times New Roman" w:eastAsia="Times New Roman" w:hAnsi="Times New Roman" w:cs="Times New Roman"/>
      <w:color w:val="auto"/>
      <w:position w:val="4"/>
      <w:sz w:val="20"/>
      <w:szCs w:val="20"/>
      <w:lang w:val="ru-RU"/>
    </w:rPr>
  </w:style>
  <w:style w:type="paragraph" w:customStyle="1" w:styleId="12">
    <w:name w:val="Заголовок1"/>
    <w:basedOn w:val="a"/>
    <w:next w:val="a4"/>
    <w:rsid w:val="00B76D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76DD9"/>
    <w:pPr>
      <w:spacing w:after="120"/>
    </w:pPr>
  </w:style>
  <w:style w:type="paragraph" w:styleId="a5">
    <w:name w:val="List"/>
    <w:basedOn w:val="a4"/>
    <w:rsid w:val="00B76DD9"/>
    <w:rPr>
      <w:rFonts w:ascii="Arial" w:hAnsi="Arial" w:cs="Arial"/>
    </w:rPr>
  </w:style>
  <w:style w:type="paragraph" w:customStyle="1" w:styleId="20">
    <w:name w:val="Название2"/>
    <w:basedOn w:val="a"/>
    <w:rsid w:val="00B76D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B76DD9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B76DD9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rsid w:val="00B76DD9"/>
    <w:pPr>
      <w:suppressLineNumbers/>
    </w:pPr>
    <w:rPr>
      <w:rFonts w:ascii="Arial" w:hAnsi="Arial" w:cs="Mangal"/>
    </w:rPr>
  </w:style>
  <w:style w:type="paragraph" w:styleId="a6">
    <w:name w:val="Title"/>
    <w:basedOn w:val="a"/>
    <w:next w:val="a4"/>
    <w:qFormat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7">
    <w:name w:val="Subtitle"/>
    <w:basedOn w:val="WW-Title"/>
    <w:next w:val="a4"/>
    <w:qFormat/>
    <w:rsid w:val="00B76DD9"/>
    <w:pPr>
      <w:jc w:val="center"/>
    </w:pPr>
    <w:rPr>
      <w:i/>
      <w:iCs/>
    </w:rPr>
  </w:style>
  <w:style w:type="paragraph" w:customStyle="1" w:styleId="WW-Title">
    <w:name w:val="WW-Title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15">
    <w:name w:val="Название объекта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B76DD9"/>
    <w:rPr>
      <w:rFonts w:ascii="Arial" w:hAnsi="Arial" w:cs="Arial"/>
    </w:rPr>
  </w:style>
  <w:style w:type="paragraph" w:customStyle="1" w:styleId="3">
    <w:name w:val="Название3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a"/>
    <w:rsid w:val="00B76DD9"/>
    <w:rPr>
      <w:rFonts w:ascii="Arial" w:hAnsi="Arial" w:cs="Arial"/>
    </w:rPr>
  </w:style>
  <w:style w:type="paragraph" w:customStyle="1" w:styleId="WW-Title1">
    <w:name w:val="WW-Title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">
    <w:name w:val="WW-Index1"/>
    <w:basedOn w:val="a"/>
    <w:rsid w:val="00B76DD9"/>
    <w:rPr>
      <w:rFonts w:ascii="Arial" w:hAnsi="Arial" w:cs="Arial"/>
    </w:rPr>
  </w:style>
  <w:style w:type="paragraph" w:customStyle="1" w:styleId="WW-Title11">
    <w:name w:val="WW-Title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">
    <w:name w:val="WW-caption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">
    <w:name w:val="WW-Index11"/>
    <w:basedOn w:val="a"/>
    <w:rsid w:val="00B76DD9"/>
    <w:rPr>
      <w:rFonts w:ascii="Arial" w:hAnsi="Arial" w:cs="Arial"/>
    </w:rPr>
  </w:style>
  <w:style w:type="paragraph" w:customStyle="1" w:styleId="WW-Title111">
    <w:name w:val="WW-Title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">
    <w:name w:val="WW-caption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">
    <w:name w:val="WW-Index111"/>
    <w:basedOn w:val="a"/>
    <w:rsid w:val="00B76DD9"/>
    <w:rPr>
      <w:rFonts w:ascii="Arial" w:hAnsi="Arial" w:cs="Arial"/>
    </w:rPr>
  </w:style>
  <w:style w:type="paragraph" w:customStyle="1" w:styleId="WW-Title1111">
    <w:name w:val="WW-Title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">
    <w:name w:val="WW-caption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">
    <w:name w:val="WW-Index1111"/>
    <w:basedOn w:val="a"/>
    <w:rsid w:val="00B76DD9"/>
    <w:rPr>
      <w:rFonts w:ascii="Arial" w:hAnsi="Arial" w:cs="Arial"/>
    </w:rPr>
  </w:style>
  <w:style w:type="paragraph" w:customStyle="1" w:styleId="WW-Title11111">
    <w:name w:val="WW-Title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">
    <w:name w:val="WW-caption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">
    <w:name w:val="WW-Index11111"/>
    <w:basedOn w:val="a"/>
    <w:rsid w:val="00B76DD9"/>
    <w:rPr>
      <w:rFonts w:ascii="Arial" w:hAnsi="Arial" w:cs="Arial"/>
    </w:rPr>
  </w:style>
  <w:style w:type="paragraph" w:customStyle="1" w:styleId="WW-Title111111">
    <w:name w:val="WW-Title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">
    <w:name w:val="WW-caption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">
    <w:name w:val="WW-Index111111"/>
    <w:basedOn w:val="a"/>
    <w:rsid w:val="00B76DD9"/>
    <w:rPr>
      <w:rFonts w:ascii="Arial" w:hAnsi="Arial" w:cs="Arial"/>
    </w:rPr>
  </w:style>
  <w:style w:type="paragraph" w:customStyle="1" w:styleId="WW-Title1111111">
    <w:name w:val="WW-Title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">
    <w:name w:val="WW-caption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">
    <w:name w:val="WW-Index1111111"/>
    <w:basedOn w:val="a"/>
    <w:rsid w:val="00B76DD9"/>
    <w:rPr>
      <w:rFonts w:ascii="Arial" w:hAnsi="Arial" w:cs="Arial"/>
    </w:rPr>
  </w:style>
  <w:style w:type="paragraph" w:customStyle="1" w:styleId="WW-Title11111111">
    <w:name w:val="WW-Title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">
    <w:name w:val="WW-caption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">
    <w:name w:val="WW-Index11111111"/>
    <w:basedOn w:val="a"/>
    <w:rsid w:val="00B76DD9"/>
    <w:rPr>
      <w:rFonts w:ascii="Arial" w:hAnsi="Arial" w:cs="Arial"/>
    </w:rPr>
  </w:style>
  <w:style w:type="paragraph" w:customStyle="1" w:styleId="WW-Title111111111">
    <w:name w:val="WW-Title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">
    <w:name w:val="WW-caption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">
    <w:name w:val="WW-Index111111111"/>
    <w:basedOn w:val="a"/>
    <w:rsid w:val="00B76DD9"/>
    <w:rPr>
      <w:rFonts w:ascii="Arial" w:hAnsi="Arial" w:cs="Arial"/>
    </w:rPr>
  </w:style>
  <w:style w:type="paragraph" w:customStyle="1" w:styleId="WW-Title1111111111">
    <w:name w:val="WW-Title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">
    <w:name w:val="WW-caption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">
    <w:name w:val="WW-Index1111111111"/>
    <w:basedOn w:val="a"/>
    <w:rsid w:val="00B76DD9"/>
    <w:rPr>
      <w:rFonts w:ascii="Arial" w:hAnsi="Arial" w:cs="Arial"/>
    </w:rPr>
  </w:style>
  <w:style w:type="paragraph" w:customStyle="1" w:styleId="WW-Title11111111111">
    <w:name w:val="WW-Title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">
    <w:name w:val="WW-caption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">
    <w:name w:val="WW-Index11111111111"/>
    <w:basedOn w:val="a"/>
    <w:rsid w:val="00B76DD9"/>
    <w:rPr>
      <w:rFonts w:ascii="Arial" w:hAnsi="Arial" w:cs="Arial"/>
    </w:rPr>
  </w:style>
  <w:style w:type="paragraph" w:customStyle="1" w:styleId="WW-Title111111111111">
    <w:name w:val="WW-Title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">
    <w:name w:val="WW-caption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">
    <w:name w:val="WW-Index111111111111"/>
    <w:basedOn w:val="a"/>
    <w:rsid w:val="00B76DD9"/>
    <w:rPr>
      <w:rFonts w:ascii="Arial" w:hAnsi="Arial" w:cs="Arial"/>
    </w:rPr>
  </w:style>
  <w:style w:type="paragraph" w:customStyle="1" w:styleId="WW-Title1111111111111">
    <w:name w:val="WW-Title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">
    <w:name w:val="WW-caption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">
    <w:name w:val="WW-Index1111111111111"/>
    <w:basedOn w:val="a"/>
    <w:rsid w:val="00B76DD9"/>
    <w:rPr>
      <w:rFonts w:ascii="Arial" w:hAnsi="Arial" w:cs="Arial"/>
    </w:rPr>
  </w:style>
  <w:style w:type="paragraph" w:customStyle="1" w:styleId="WW-Title11111111111111">
    <w:name w:val="WW-Title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">
    <w:name w:val="WW-caption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">
    <w:name w:val="WW-Index11111111111111"/>
    <w:basedOn w:val="a"/>
    <w:rsid w:val="00B76DD9"/>
    <w:rPr>
      <w:rFonts w:ascii="Arial" w:hAnsi="Arial" w:cs="Arial"/>
    </w:rPr>
  </w:style>
  <w:style w:type="paragraph" w:customStyle="1" w:styleId="WW-Title111111111111111">
    <w:name w:val="WW-Title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">
    <w:name w:val="WW-caption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">
    <w:name w:val="WW-Index111111111111111"/>
    <w:basedOn w:val="a"/>
    <w:rsid w:val="00B76DD9"/>
    <w:rPr>
      <w:rFonts w:ascii="Arial" w:hAnsi="Arial" w:cs="Arial"/>
    </w:rPr>
  </w:style>
  <w:style w:type="paragraph" w:customStyle="1" w:styleId="WW-Title1111111111111111">
    <w:name w:val="WW-Title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">
    <w:name w:val="WW-caption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">
    <w:name w:val="WW-Index1111111111111111"/>
    <w:basedOn w:val="a"/>
    <w:rsid w:val="00B76DD9"/>
    <w:rPr>
      <w:rFonts w:ascii="Arial" w:hAnsi="Arial" w:cs="Arial"/>
    </w:rPr>
  </w:style>
  <w:style w:type="paragraph" w:customStyle="1" w:styleId="WW-Title11111111111111111">
    <w:name w:val="WW-Title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">
    <w:name w:val="WW-caption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">
    <w:name w:val="WW-Index11111111111111111"/>
    <w:basedOn w:val="a"/>
    <w:rsid w:val="00B76DD9"/>
    <w:rPr>
      <w:rFonts w:ascii="Arial" w:hAnsi="Arial" w:cs="Arial"/>
    </w:rPr>
  </w:style>
  <w:style w:type="paragraph" w:customStyle="1" w:styleId="WW-Title111111111111111111">
    <w:name w:val="WW-Title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">
    <w:name w:val="WW-caption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">
    <w:name w:val="WW-Index111111111111111111"/>
    <w:basedOn w:val="a"/>
    <w:rsid w:val="00B76DD9"/>
    <w:rPr>
      <w:rFonts w:ascii="Arial" w:hAnsi="Arial" w:cs="Arial"/>
    </w:rPr>
  </w:style>
  <w:style w:type="paragraph" w:customStyle="1" w:styleId="WW-Title1111111111111111111">
    <w:name w:val="WW-Title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">
    <w:name w:val="WW-caption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">
    <w:name w:val="WW-Index1111111111111111111"/>
    <w:basedOn w:val="a"/>
    <w:rsid w:val="00B76DD9"/>
    <w:rPr>
      <w:rFonts w:ascii="Arial" w:hAnsi="Arial" w:cs="Arial"/>
    </w:rPr>
  </w:style>
  <w:style w:type="paragraph" w:customStyle="1" w:styleId="WW-Title11111111111111111111">
    <w:name w:val="WW-Title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">
    <w:name w:val="WW-caption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">
    <w:name w:val="WW-Index11111111111111111111"/>
    <w:basedOn w:val="a"/>
    <w:rsid w:val="00B76DD9"/>
    <w:rPr>
      <w:rFonts w:ascii="Arial" w:hAnsi="Arial" w:cs="Arial"/>
    </w:rPr>
  </w:style>
  <w:style w:type="paragraph" w:customStyle="1" w:styleId="WW-Title111111111111111111111">
    <w:name w:val="WW-Title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">
    <w:name w:val="WW-caption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">
    <w:name w:val="WW-Index111111111111111111111"/>
    <w:basedOn w:val="a"/>
    <w:rsid w:val="00B76DD9"/>
    <w:rPr>
      <w:rFonts w:ascii="Arial" w:hAnsi="Arial" w:cs="Arial"/>
    </w:rPr>
  </w:style>
  <w:style w:type="paragraph" w:customStyle="1" w:styleId="WW-Title1111111111111111111111">
    <w:name w:val="WW-Title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">
    <w:name w:val="WW-caption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">
    <w:name w:val="WW-Index1111111111111111111111"/>
    <w:basedOn w:val="a"/>
    <w:rsid w:val="00B76DD9"/>
    <w:rPr>
      <w:rFonts w:ascii="Arial" w:hAnsi="Arial" w:cs="Arial"/>
    </w:rPr>
  </w:style>
  <w:style w:type="paragraph" w:customStyle="1" w:styleId="WW-Title11111111111111111111111">
    <w:name w:val="WW-Title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">
    <w:name w:val="WW-caption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">
    <w:name w:val="WW-Index11111111111111111111111"/>
    <w:basedOn w:val="a"/>
    <w:rsid w:val="00B76DD9"/>
    <w:rPr>
      <w:rFonts w:ascii="Arial" w:hAnsi="Arial" w:cs="Arial"/>
    </w:rPr>
  </w:style>
  <w:style w:type="paragraph" w:customStyle="1" w:styleId="WW-Title111111111111111111111111">
    <w:name w:val="WW-Title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">
    <w:name w:val="WW-caption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">
    <w:name w:val="WW-Index111111111111111111111111"/>
    <w:basedOn w:val="a"/>
    <w:rsid w:val="00B76DD9"/>
    <w:rPr>
      <w:rFonts w:ascii="Arial" w:hAnsi="Arial" w:cs="Arial"/>
    </w:rPr>
  </w:style>
  <w:style w:type="paragraph" w:customStyle="1" w:styleId="WW-Title1111111111111111111111111">
    <w:name w:val="WW-Title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">
    <w:name w:val="WW-caption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">
    <w:name w:val="WW-Index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">
    <w:name w:val="WW-Title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">
    <w:name w:val="WW-caption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">
    <w:name w:val="WW-Index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">
    <w:name w:val="WW-Title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">
    <w:name w:val="WW-caption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">
    <w:name w:val="WW-Index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">
    <w:name w:val="WW-Title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">
    <w:name w:val="WW-caption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">
    <w:name w:val="WW-Index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">
    <w:name w:val="WW-Title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">
    <w:name w:val="WW-caption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">
    <w:name w:val="WW-Index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">
    <w:name w:val="WW-Title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">
    <w:name w:val="WW-caption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">
    <w:name w:val="WW-Index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">
    <w:name w:val="WW-Title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">
    <w:name w:val="WW-caption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">
    <w:name w:val="WW-Index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">
    <w:name w:val="WW-Title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">
    <w:name w:val="WW-caption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">
    <w:name w:val="WW-Index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">
    <w:name w:val="WW-Title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">
    <w:name w:val="WW-caption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">
    <w:name w:val="WW-Index1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1">
    <w:name w:val="WW-Title1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1">
    <w:name w:val="WW-caption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">
    <w:name w:val="WW-Index11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11">
    <w:name w:val="WW-Title11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11">
    <w:name w:val="WW-caption1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1">
    <w:name w:val="WW-Index11111111111111111111111111111111111"/>
    <w:basedOn w:val="a"/>
    <w:rsid w:val="00B76DD9"/>
    <w:rPr>
      <w:rFonts w:ascii="Arial" w:hAnsi="Arial" w:cs="Arial"/>
    </w:rPr>
  </w:style>
  <w:style w:type="paragraph" w:customStyle="1" w:styleId="WW-Title111111111111111111111111111111111111">
    <w:name w:val="WW-Title111111111111111111111111111111111111"/>
    <w:basedOn w:val="a"/>
    <w:next w:val="a4"/>
    <w:rsid w:val="00B76DD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11111111111111111111111111111111111">
    <w:name w:val="WW-caption11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11">
    <w:name w:val="WW-Index111111111111111111111111111111111111"/>
    <w:basedOn w:val="a"/>
    <w:rsid w:val="00B76DD9"/>
    <w:rPr>
      <w:rFonts w:ascii="Arial" w:hAnsi="Arial" w:cs="Arial"/>
    </w:rPr>
  </w:style>
  <w:style w:type="paragraph" w:customStyle="1" w:styleId="WW-caption1111111111111111111111111111111111111">
    <w:name w:val="WW-caption1111111111111111111111111111111111111"/>
    <w:basedOn w:val="a"/>
    <w:rsid w:val="00B76DD9"/>
    <w:pPr>
      <w:spacing w:before="120" w:after="120"/>
    </w:pPr>
    <w:rPr>
      <w:rFonts w:ascii="Arial" w:hAnsi="Arial" w:cs="Arial"/>
      <w:i/>
      <w:iCs/>
    </w:rPr>
  </w:style>
  <w:style w:type="paragraph" w:customStyle="1" w:styleId="WW-Index1111111111111111111111111111111111111">
    <w:name w:val="WW-Index1111111111111111111111111111111111111"/>
    <w:basedOn w:val="a"/>
    <w:rsid w:val="00B76DD9"/>
    <w:rPr>
      <w:rFonts w:ascii="Arial" w:hAnsi="Arial" w:cs="Arial"/>
    </w:rPr>
  </w:style>
  <w:style w:type="paragraph" w:customStyle="1" w:styleId="21">
    <w:name w:val="Заголовок 21"/>
    <w:basedOn w:val="a"/>
    <w:next w:val="a"/>
    <w:rsid w:val="00B76DD9"/>
    <w:pPr>
      <w:keepNext/>
      <w:numPr>
        <w:ilvl w:val="1"/>
        <w:numId w:val="1"/>
      </w:numPr>
      <w:autoSpaceDE/>
      <w:spacing w:line="360" w:lineRule="auto"/>
      <w:ind w:left="0" w:firstLine="709"/>
      <w:jc w:val="center"/>
      <w:outlineLvl w:val="1"/>
    </w:pPr>
    <w:rPr>
      <w:sz w:val="28"/>
      <w:szCs w:val="28"/>
    </w:rPr>
  </w:style>
  <w:style w:type="paragraph" w:customStyle="1" w:styleId="16">
    <w:name w:val="Текст выноски1"/>
    <w:basedOn w:val="a"/>
    <w:rsid w:val="00B76DD9"/>
    <w:pPr>
      <w:autoSpaceDE/>
    </w:pPr>
    <w:rPr>
      <w:rFonts w:ascii="Tahoma" w:eastAsia="Tahoma" w:hAnsi="Tahoma" w:cs="Tahoma"/>
      <w:sz w:val="16"/>
      <w:szCs w:val="16"/>
    </w:rPr>
  </w:style>
  <w:style w:type="paragraph" w:customStyle="1" w:styleId="17">
    <w:name w:val="заголовок 1"/>
    <w:basedOn w:val="a"/>
    <w:next w:val="a"/>
    <w:rsid w:val="00B76DD9"/>
    <w:pPr>
      <w:keepNext/>
      <w:jc w:val="center"/>
    </w:pPr>
    <w:rPr>
      <w:b/>
      <w:bCs/>
      <w:sz w:val="28"/>
      <w:szCs w:val="28"/>
    </w:rPr>
  </w:style>
  <w:style w:type="paragraph" w:customStyle="1" w:styleId="18">
    <w:name w:val="Верхний колонтитул1"/>
    <w:basedOn w:val="a"/>
    <w:rsid w:val="00B76DD9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rsid w:val="00B76DD9"/>
    <w:rPr>
      <w:sz w:val="24"/>
      <w:szCs w:val="24"/>
    </w:rPr>
  </w:style>
  <w:style w:type="paragraph" w:customStyle="1" w:styleId="WW-Title1111111111111111111111111111111111111">
    <w:name w:val="WW-Title1111111111111111111111111111111111111"/>
    <w:basedOn w:val="a"/>
    <w:next w:val="a7"/>
    <w:rsid w:val="00B76DD9"/>
    <w:pPr>
      <w:spacing w:line="360" w:lineRule="auto"/>
      <w:ind w:firstLine="360"/>
      <w:jc w:val="center"/>
    </w:pPr>
    <w:rPr>
      <w:sz w:val="28"/>
      <w:szCs w:val="28"/>
    </w:rPr>
  </w:style>
  <w:style w:type="paragraph" w:customStyle="1" w:styleId="19">
    <w:name w:val="Текст сноски1"/>
    <w:basedOn w:val="a"/>
    <w:rsid w:val="00B76DD9"/>
    <w:pPr>
      <w:autoSpaceDE/>
    </w:pPr>
  </w:style>
  <w:style w:type="paragraph" w:customStyle="1" w:styleId="WW-header">
    <w:name w:val="WW-header"/>
    <w:basedOn w:val="a"/>
    <w:rsid w:val="00B76DD9"/>
    <w:pPr>
      <w:tabs>
        <w:tab w:val="center" w:pos="7286"/>
        <w:tab w:val="right" w:pos="14572"/>
      </w:tabs>
    </w:pPr>
  </w:style>
  <w:style w:type="paragraph" w:customStyle="1" w:styleId="TableContents">
    <w:name w:val="Table Contents"/>
    <w:basedOn w:val="a"/>
    <w:rsid w:val="00B76DD9"/>
  </w:style>
  <w:style w:type="paragraph" w:customStyle="1" w:styleId="TableHeading">
    <w:name w:val="Table Heading"/>
    <w:basedOn w:val="TableContents"/>
    <w:rsid w:val="00B76DD9"/>
    <w:pPr>
      <w:jc w:val="center"/>
    </w:pPr>
    <w:rPr>
      <w:b/>
      <w:bCs/>
    </w:rPr>
  </w:style>
  <w:style w:type="paragraph" w:customStyle="1" w:styleId="WW-header1">
    <w:name w:val="WW-header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">
    <w:name w:val="WW-Table Contents"/>
    <w:basedOn w:val="a"/>
    <w:rsid w:val="00B76DD9"/>
  </w:style>
  <w:style w:type="paragraph" w:customStyle="1" w:styleId="WW-TableHeading">
    <w:name w:val="WW-Table Heading"/>
    <w:basedOn w:val="WW-TableContents"/>
    <w:rsid w:val="00B76DD9"/>
    <w:pPr>
      <w:jc w:val="center"/>
    </w:pPr>
    <w:rPr>
      <w:b/>
      <w:bCs/>
    </w:rPr>
  </w:style>
  <w:style w:type="paragraph" w:customStyle="1" w:styleId="WW-header12">
    <w:name w:val="WW-header1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">
    <w:name w:val="WW-Table Contents1"/>
    <w:basedOn w:val="a"/>
    <w:rsid w:val="00B76DD9"/>
  </w:style>
  <w:style w:type="paragraph" w:customStyle="1" w:styleId="WW-TableHeading1">
    <w:name w:val="WW-Table Heading1"/>
    <w:basedOn w:val="WW-TableContents1"/>
    <w:rsid w:val="00B76DD9"/>
    <w:pPr>
      <w:jc w:val="center"/>
    </w:pPr>
    <w:rPr>
      <w:b/>
      <w:bCs/>
    </w:rPr>
  </w:style>
  <w:style w:type="paragraph" w:customStyle="1" w:styleId="WW-header123">
    <w:name w:val="WW-header12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">
    <w:name w:val="WW-Table Contents12"/>
    <w:basedOn w:val="a"/>
    <w:rsid w:val="00B76DD9"/>
  </w:style>
  <w:style w:type="paragraph" w:customStyle="1" w:styleId="WW-TableHeading12">
    <w:name w:val="WW-Table Heading12"/>
    <w:basedOn w:val="WW-TableContents12"/>
    <w:rsid w:val="00B76DD9"/>
    <w:pPr>
      <w:jc w:val="center"/>
    </w:pPr>
    <w:rPr>
      <w:b/>
      <w:bCs/>
    </w:rPr>
  </w:style>
  <w:style w:type="paragraph" w:customStyle="1" w:styleId="WW-header1234">
    <w:name w:val="WW-header123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">
    <w:name w:val="WW-Table Contents123"/>
    <w:basedOn w:val="a"/>
    <w:rsid w:val="00B76DD9"/>
  </w:style>
  <w:style w:type="paragraph" w:customStyle="1" w:styleId="WW-TableHeading123">
    <w:name w:val="WW-Table Heading123"/>
    <w:basedOn w:val="WW-TableContents123"/>
    <w:rsid w:val="00B76DD9"/>
    <w:pPr>
      <w:jc w:val="center"/>
    </w:pPr>
    <w:rPr>
      <w:b/>
      <w:bCs/>
    </w:rPr>
  </w:style>
  <w:style w:type="paragraph" w:customStyle="1" w:styleId="WW-header12345">
    <w:name w:val="WW-header1234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">
    <w:name w:val="WW-Table Contents1234"/>
    <w:basedOn w:val="a"/>
    <w:rsid w:val="00B76DD9"/>
  </w:style>
  <w:style w:type="paragraph" w:customStyle="1" w:styleId="WW-TableHeading1234">
    <w:name w:val="WW-Table Heading1234"/>
    <w:basedOn w:val="WW-TableContents1234"/>
    <w:rsid w:val="00B76DD9"/>
    <w:pPr>
      <w:jc w:val="center"/>
    </w:pPr>
    <w:rPr>
      <w:b/>
      <w:bCs/>
    </w:rPr>
  </w:style>
  <w:style w:type="paragraph" w:customStyle="1" w:styleId="WW-header123456">
    <w:name w:val="WW-header12345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">
    <w:name w:val="WW-Table Contents12345"/>
    <w:basedOn w:val="a"/>
    <w:rsid w:val="00B76DD9"/>
  </w:style>
  <w:style w:type="paragraph" w:customStyle="1" w:styleId="WW-TableHeading12345">
    <w:name w:val="WW-Table Heading12345"/>
    <w:basedOn w:val="WW-TableContents12345"/>
    <w:rsid w:val="00B76DD9"/>
    <w:pPr>
      <w:jc w:val="center"/>
    </w:pPr>
    <w:rPr>
      <w:b/>
      <w:bCs/>
    </w:rPr>
  </w:style>
  <w:style w:type="paragraph" w:customStyle="1" w:styleId="WW-header1234567">
    <w:name w:val="WW-header123456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">
    <w:name w:val="WW-Table Contents123456"/>
    <w:basedOn w:val="a"/>
    <w:rsid w:val="00B76DD9"/>
  </w:style>
  <w:style w:type="paragraph" w:customStyle="1" w:styleId="WW-TableHeading123456">
    <w:name w:val="WW-Table Heading123456"/>
    <w:basedOn w:val="WW-TableContents123456"/>
    <w:rsid w:val="00B76DD9"/>
    <w:pPr>
      <w:jc w:val="center"/>
    </w:pPr>
    <w:rPr>
      <w:b/>
      <w:bCs/>
    </w:rPr>
  </w:style>
  <w:style w:type="paragraph" w:customStyle="1" w:styleId="WW-header12345678">
    <w:name w:val="WW-header1234567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">
    <w:name w:val="WW-Table Contents1234567"/>
    <w:basedOn w:val="a"/>
    <w:rsid w:val="00B76DD9"/>
  </w:style>
  <w:style w:type="paragraph" w:customStyle="1" w:styleId="WW-TableHeading1234567">
    <w:name w:val="WW-Table Heading1234567"/>
    <w:basedOn w:val="WW-TableContents1234567"/>
    <w:rsid w:val="00B76DD9"/>
    <w:pPr>
      <w:jc w:val="center"/>
    </w:pPr>
    <w:rPr>
      <w:b/>
      <w:bCs/>
    </w:rPr>
  </w:style>
  <w:style w:type="paragraph" w:customStyle="1" w:styleId="WW-header123456789">
    <w:name w:val="WW-header123456789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">
    <w:name w:val="WW-Table Contents12345678"/>
    <w:basedOn w:val="a"/>
    <w:rsid w:val="00B76DD9"/>
  </w:style>
  <w:style w:type="paragraph" w:customStyle="1" w:styleId="WW-TableHeading12345678">
    <w:name w:val="WW-Table Heading12345678"/>
    <w:basedOn w:val="WW-TableContents12345678"/>
    <w:rsid w:val="00B76DD9"/>
    <w:pPr>
      <w:jc w:val="center"/>
    </w:pPr>
    <w:rPr>
      <w:b/>
      <w:bCs/>
    </w:rPr>
  </w:style>
  <w:style w:type="paragraph" w:customStyle="1" w:styleId="WW-header12345678910">
    <w:name w:val="WW-header12345678910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">
    <w:name w:val="WW-Table Contents123456789"/>
    <w:basedOn w:val="a"/>
    <w:rsid w:val="00B76DD9"/>
  </w:style>
  <w:style w:type="paragraph" w:customStyle="1" w:styleId="WW-TableHeading123456789">
    <w:name w:val="WW-Table Heading123456789"/>
    <w:basedOn w:val="WW-TableContents123456789"/>
    <w:rsid w:val="00B76DD9"/>
    <w:pPr>
      <w:jc w:val="center"/>
    </w:pPr>
    <w:rPr>
      <w:b/>
      <w:bCs/>
    </w:rPr>
  </w:style>
  <w:style w:type="paragraph" w:customStyle="1" w:styleId="WW-header1234567891011">
    <w:name w:val="WW-header123456789101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">
    <w:name w:val="WW-Table Contents12345678910"/>
    <w:basedOn w:val="a"/>
    <w:rsid w:val="00B76DD9"/>
  </w:style>
  <w:style w:type="paragraph" w:customStyle="1" w:styleId="WW-TableHeading12345678910">
    <w:name w:val="WW-Table Heading12345678910"/>
    <w:basedOn w:val="WW-TableContents12345678910"/>
    <w:rsid w:val="00B76DD9"/>
    <w:pPr>
      <w:jc w:val="center"/>
    </w:pPr>
    <w:rPr>
      <w:b/>
      <w:bCs/>
    </w:rPr>
  </w:style>
  <w:style w:type="paragraph" w:customStyle="1" w:styleId="WW-header123456789101112">
    <w:name w:val="WW-header12345678910111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">
    <w:name w:val="WW-Table Contents1234567891011"/>
    <w:basedOn w:val="a"/>
    <w:rsid w:val="00B76DD9"/>
  </w:style>
  <w:style w:type="paragraph" w:customStyle="1" w:styleId="WW-TableHeading1234567891011">
    <w:name w:val="WW-Table Heading1234567891011"/>
    <w:basedOn w:val="WW-TableContents1234567891011"/>
    <w:rsid w:val="00B76DD9"/>
    <w:pPr>
      <w:jc w:val="center"/>
    </w:pPr>
    <w:rPr>
      <w:b/>
      <w:bCs/>
    </w:rPr>
  </w:style>
  <w:style w:type="paragraph" w:customStyle="1" w:styleId="WW-header12345678910111213">
    <w:name w:val="WW-header1234567891011121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">
    <w:name w:val="WW-Table Contents123456789101112"/>
    <w:basedOn w:val="a"/>
    <w:rsid w:val="00B76DD9"/>
  </w:style>
  <w:style w:type="paragraph" w:customStyle="1" w:styleId="WW-TableHeading123456789101112">
    <w:name w:val="WW-Table Heading123456789101112"/>
    <w:basedOn w:val="WW-TableContents123456789101112"/>
    <w:rsid w:val="00B76DD9"/>
    <w:pPr>
      <w:jc w:val="center"/>
    </w:pPr>
    <w:rPr>
      <w:b/>
      <w:bCs/>
    </w:rPr>
  </w:style>
  <w:style w:type="paragraph" w:customStyle="1" w:styleId="WW-header1234567891011121314">
    <w:name w:val="WW-header123456789101112131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">
    <w:name w:val="WW-Table Contents12345678910111213"/>
    <w:basedOn w:val="a"/>
    <w:rsid w:val="00B76DD9"/>
  </w:style>
  <w:style w:type="paragraph" w:customStyle="1" w:styleId="WW-TableHeading12345678910111213">
    <w:name w:val="WW-Table Heading12345678910111213"/>
    <w:basedOn w:val="WW-TableContents12345678910111213"/>
    <w:rsid w:val="00B76DD9"/>
    <w:pPr>
      <w:jc w:val="center"/>
    </w:pPr>
    <w:rPr>
      <w:b/>
      <w:bCs/>
    </w:rPr>
  </w:style>
  <w:style w:type="paragraph" w:customStyle="1" w:styleId="WW-header123456789101112131415">
    <w:name w:val="WW-header12345678910111213141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">
    <w:name w:val="WW-Table Contents1234567891011121314"/>
    <w:basedOn w:val="a"/>
    <w:rsid w:val="00B76DD9"/>
  </w:style>
  <w:style w:type="paragraph" w:customStyle="1" w:styleId="WW-TableHeading1234567891011121314">
    <w:name w:val="WW-Table Heading1234567891011121314"/>
    <w:basedOn w:val="WW-TableContents1234567891011121314"/>
    <w:rsid w:val="00B76DD9"/>
    <w:pPr>
      <w:jc w:val="center"/>
    </w:pPr>
    <w:rPr>
      <w:b/>
      <w:bCs/>
    </w:rPr>
  </w:style>
  <w:style w:type="paragraph" w:customStyle="1" w:styleId="WW-header12345678910111213141516">
    <w:name w:val="WW-header1234567891011121314151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">
    <w:name w:val="WW-Table Contents123456789101112131415"/>
    <w:basedOn w:val="a"/>
    <w:rsid w:val="00B76DD9"/>
  </w:style>
  <w:style w:type="paragraph" w:customStyle="1" w:styleId="WW-TableHeading123456789101112131415">
    <w:name w:val="WW-Table Heading123456789101112131415"/>
    <w:basedOn w:val="WW-TableContents123456789101112131415"/>
    <w:rsid w:val="00B76DD9"/>
    <w:pPr>
      <w:jc w:val="center"/>
    </w:pPr>
    <w:rPr>
      <w:b/>
      <w:bCs/>
    </w:rPr>
  </w:style>
  <w:style w:type="paragraph" w:customStyle="1" w:styleId="WW-header1234567891011121314151617">
    <w:name w:val="WW-header123456789101112131415161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">
    <w:name w:val="WW-Table Contents12345678910111213141516"/>
    <w:basedOn w:val="a"/>
    <w:rsid w:val="00B76DD9"/>
  </w:style>
  <w:style w:type="paragraph" w:customStyle="1" w:styleId="WW-TableHeading12345678910111213141516">
    <w:name w:val="WW-Table Heading12345678910111213141516"/>
    <w:basedOn w:val="WW-TableContents12345678910111213141516"/>
    <w:rsid w:val="00B76DD9"/>
    <w:pPr>
      <w:jc w:val="center"/>
    </w:pPr>
    <w:rPr>
      <w:b/>
      <w:bCs/>
    </w:rPr>
  </w:style>
  <w:style w:type="paragraph" w:customStyle="1" w:styleId="WW-header123456789101112131415161718">
    <w:name w:val="WW-header12345678910111213141516171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">
    <w:name w:val="WW-Table Contents1234567891011121314151617"/>
    <w:basedOn w:val="a"/>
    <w:rsid w:val="00B76DD9"/>
  </w:style>
  <w:style w:type="paragraph" w:customStyle="1" w:styleId="WW-TableHeading1234567891011121314151617">
    <w:name w:val="WW-Table Heading1234567891011121314151617"/>
    <w:basedOn w:val="WW-TableContents1234567891011121314151617"/>
    <w:rsid w:val="00B76DD9"/>
    <w:pPr>
      <w:jc w:val="center"/>
    </w:pPr>
    <w:rPr>
      <w:b/>
      <w:bCs/>
    </w:rPr>
  </w:style>
  <w:style w:type="paragraph" w:customStyle="1" w:styleId="WW-header12345678910111213141516171819">
    <w:name w:val="WW-header12345678910111213141516171819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">
    <w:name w:val="WW-Table Contents123456789101112131415161718"/>
    <w:basedOn w:val="a"/>
    <w:rsid w:val="00B76DD9"/>
  </w:style>
  <w:style w:type="paragraph" w:customStyle="1" w:styleId="WW-TableHeading123456789101112131415161718">
    <w:name w:val="WW-Table Heading123456789101112131415161718"/>
    <w:basedOn w:val="WW-TableContents123456789101112131415161718"/>
    <w:rsid w:val="00B76DD9"/>
    <w:pPr>
      <w:jc w:val="center"/>
    </w:pPr>
    <w:rPr>
      <w:b/>
      <w:bCs/>
    </w:rPr>
  </w:style>
  <w:style w:type="paragraph" w:customStyle="1" w:styleId="WW-header1234567891011121314151617181920">
    <w:name w:val="WW-header1234567891011121314151617181920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">
    <w:name w:val="WW-Table Contents12345678910111213141516171819"/>
    <w:basedOn w:val="a"/>
    <w:rsid w:val="00B76DD9"/>
  </w:style>
  <w:style w:type="paragraph" w:customStyle="1" w:styleId="WW-TableHeading12345678910111213141516171819">
    <w:name w:val="WW-Table Heading12345678910111213141516171819"/>
    <w:basedOn w:val="WW-TableContents12345678910111213141516171819"/>
    <w:rsid w:val="00B76DD9"/>
    <w:pPr>
      <w:jc w:val="center"/>
    </w:pPr>
    <w:rPr>
      <w:b/>
      <w:bCs/>
    </w:rPr>
  </w:style>
  <w:style w:type="paragraph" w:customStyle="1" w:styleId="WW-header123456789101112131415161718192021">
    <w:name w:val="WW-header12345678910111213141516171819202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">
    <w:name w:val="WW-Table Contents1234567891011121314151617181920"/>
    <w:basedOn w:val="a"/>
    <w:rsid w:val="00B76DD9"/>
  </w:style>
  <w:style w:type="paragraph" w:customStyle="1" w:styleId="WW-TableHeading1234567891011121314151617181920">
    <w:name w:val="WW-Table Heading1234567891011121314151617181920"/>
    <w:basedOn w:val="WW-TableContents1234567891011121314151617181920"/>
    <w:rsid w:val="00B76DD9"/>
    <w:pPr>
      <w:jc w:val="center"/>
    </w:pPr>
    <w:rPr>
      <w:b/>
      <w:bCs/>
    </w:rPr>
  </w:style>
  <w:style w:type="paragraph" w:customStyle="1" w:styleId="WW-header12345678910111213141516171819202122">
    <w:name w:val="WW-header1234567891011121314151617181920212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">
    <w:name w:val="WW-Table Contents123456789101112131415161718192021"/>
    <w:basedOn w:val="a"/>
    <w:rsid w:val="00B76DD9"/>
  </w:style>
  <w:style w:type="paragraph" w:customStyle="1" w:styleId="WW-TableHeading123456789101112131415161718192021">
    <w:name w:val="WW-Table Heading123456789101112131415161718192021"/>
    <w:basedOn w:val="WW-TableContents123456789101112131415161718192021"/>
    <w:rsid w:val="00B76DD9"/>
    <w:pPr>
      <w:jc w:val="center"/>
    </w:pPr>
    <w:rPr>
      <w:b/>
      <w:bCs/>
    </w:rPr>
  </w:style>
  <w:style w:type="paragraph" w:customStyle="1" w:styleId="WW-header1234567891011121314151617181920212223">
    <w:name w:val="WW-header123456789101112131415161718192021222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">
    <w:name w:val="WW-Table Contents12345678910111213141516171819202122"/>
    <w:basedOn w:val="a"/>
    <w:rsid w:val="00B76DD9"/>
  </w:style>
  <w:style w:type="paragraph" w:customStyle="1" w:styleId="WW-TableHeading12345678910111213141516171819202122">
    <w:name w:val="WW-Table Heading12345678910111213141516171819202122"/>
    <w:basedOn w:val="WW-TableContents12345678910111213141516171819202122"/>
    <w:rsid w:val="00B76DD9"/>
    <w:pPr>
      <w:jc w:val="center"/>
    </w:pPr>
    <w:rPr>
      <w:b/>
      <w:bCs/>
    </w:rPr>
  </w:style>
  <w:style w:type="paragraph" w:customStyle="1" w:styleId="WW-header123456789101112131415161718192021222324">
    <w:name w:val="WW-header12345678910111213141516171819202122232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">
    <w:name w:val="WW-Table Contents1234567891011121314151617181920212223"/>
    <w:basedOn w:val="a"/>
    <w:rsid w:val="00B76DD9"/>
  </w:style>
  <w:style w:type="paragraph" w:customStyle="1" w:styleId="WW-TableHeading1234567891011121314151617181920212223">
    <w:name w:val="WW-Table Heading1234567891011121314151617181920212223"/>
    <w:basedOn w:val="WW-TableContents1234567891011121314151617181920212223"/>
    <w:rsid w:val="00B76DD9"/>
    <w:pPr>
      <w:jc w:val="center"/>
    </w:pPr>
    <w:rPr>
      <w:b/>
      <w:bCs/>
    </w:rPr>
  </w:style>
  <w:style w:type="paragraph" w:customStyle="1" w:styleId="1a">
    <w:name w:val="Обычный1"/>
    <w:rsid w:val="00B76DD9"/>
    <w:pPr>
      <w:widowControl w:val="0"/>
      <w:suppressAutoHyphens/>
      <w:autoSpaceDE w:val="0"/>
      <w:spacing w:line="300" w:lineRule="auto"/>
      <w:jc w:val="center"/>
    </w:pPr>
    <w:rPr>
      <w:rFonts w:eastAsia="Arial"/>
      <w:sz w:val="28"/>
      <w:szCs w:val="28"/>
      <w:lang w:eastAsia="hi-IN" w:bidi="hi-IN"/>
    </w:rPr>
  </w:style>
  <w:style w:type="paragraph" w:customStyle="1" w:styleId="WW-header12345678910111213141516171819202122232425">
    <w:name w:val="WW-header1234567891011121314151617181920212223242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">
    <w:name w:val="WW-Table Contents123456789101112131415161718192021222324"/>
    <w:basedOn w:val="a"/>
    <w:rsid w:val="00B76DD9"/>
  </w:style>
  <w:style w:type="paragraph" w:customStyle="1" w:styleId="WW-TableHeading123456789101112131415161718192021222324">
    <w:name w:val="WW-Table Heading123456789101112131415161718192021222324"/>
    <w:basedOn w:val="WW-TableContents123456789101112131415161718192021222324"/>
    <w:rsid w:val="00B76DD9"/>
    <w:pPr>
      <w:jc w:val="center"/>
    </w:pPr>
    <w:rPr>
      <w:b/>
      <w:bCs/>
    </w:rPr>
  </w:style>
  <w:style w:type="paragraph" w:customStyle="1" w:styleId="WW-header1234567891011121314151617181920212223242526">
    <w:name w:val="WW-header123456789101112131415161718192021222324252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">
    <w:name w:val="WW-Table Contents12345678910111213141516171819202122232425"/>
    <w:basedOn w:val="a"/>
    <w:rsid w:val="00B76DD9"/>
  </w:style>
  <w:style w:type="paragraph" w:customStyle="1" w:styleId="WW-TableHeading12345678910111213141516171819202122232425">
    <w:name w:val="WW-Table Heading12345678910111213141516171819202122232425"/>
    <w:basedOn w:val="WW-TableContents12345678910111213141516171819202122232425"/>
    <w:rsid w:val="00B76DD9"/>
    <w:pPr>
      <w:jc w:val="center"/>
    </w:pPr>
    <w:rPr>
      <w:b/>
      <w:bCs/>
    </w:rPr>
  </w:style>
  <w:style w:type="paragraph" w:customStyle="1" w:styleId="WW-header123456789101112131415161718192021222324252627">
    <w:name w:val="WW-header12345678910111213141516171819202122232425262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">
    <w:name w:val="WW-Table Contents1234567891011121314151617181920212223242526"/>
    <w:basedOn w:val="a"/>
    <w:rsid w:val="00B76DD9"/>
  </w:style>
  <w:style w:type="paragraph" w:customStyle="1" w:styleId="WW-TableHeading1234567891011121314151617181920212223242526">
    <w:name w:val="WW-Table Heading1234567891011121314151617181920212223242526"/>
    <w:basedOn w:val="WW-TableContents1234567891011121314151617181920212223242526"/>
    <w:rsid w:val="00B76DD9"/>
    <w:pPr>
      <w:jc w:val="center"/>
    </w:pPr>
    <w:rPr>
      <w:b/>
      <w:bCs/>
    </w:rPr>
  </w:style>
  <w:style w:type="paragraph" w:customStyle="1" w:styleId="WW-header12345678910111213141516171819202122232425262728">
    <w:name w:val="WW-header1234567891011121314151617181920212223242526272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">
    <w:name w:val="WW-Table Contents123456789101112131415161718192021222324252627"/>
    <w:basedOn w:val="a"/>
    <w:rsid w:val="00B76DD9"/>
  </w:style>
  <w:style w:type="paragraph" w:customStyle="1" w:styleId="WW-TableHeading123456789101112131415161718192021222324252627">
    <w:name w:val="WW-Table Heading123456789101112131415161718192021222324252627"/>
    <w:basedOn w:val="WW-TableContents123456789101112131415161718192021222324252627"/>
    <w:rsid w:val="00B76DD9"/>
    <w:pPr>
      <w:jc w:val="center"/>
    </w:pPr>
    <w:rPr>
      <w:b/>
      <w:bCs/>
    </w:rPr>
  </w:style>
  <w:style w:type="paragraph" w:customStyle="1" w:styleId="WW-header1234567891011121314151617181920212223242526272829">
    <w:name w:val="WW-header1234567891011121314151617181920212223242526272829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">
    <w:name w:val="WW-Table Contents12345678910111213141516171819202122232425262728"/>
    <w:basedOn w:val="a"/>
    <w:rsid w:val="00B76DD9"/>
  </w:style>
  <w:style w:type="paragraph" w:customStyle="1" w:styleId="WW-TableHeading12345678910111213141516171819202122232425262728">
    <w:name w:val="WW-Table Heading12345678910111213141516171819202122232425262728"/>
    <w:basedOn w:val="WW-TableContents12345678910111213141516171819202122232425262728"/>
    <w:rsid w:val="00B76DD9"/>
    <w:pPr>
      <w:jc w:val="center"/>
    </w:pPr>
    <w:rPr>
      <w:b/>
      <w:bCs/>
    </w:rPr>
  </w:style>
  <w:style w:type="paragraph" w:customStyle="1" w:styleId="WW-header123456789101112131415161718192021222324252627282930">
    <w:name w:val="WW-header123456789101112131415161718192021222324252627282930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">
    <w:name w:val="WW-Table Contents1234567891011121314151617181920212223242526272829"/>
    <w:basedOn w:val="a"/>
    <w:rsid w:val="00B76DD9"/>
  </w:style>
  <w:style w:type="paragraph" w:customStyle="1" w:styleId="WW-TableHeading1234567891011121314151617181920212223242526272829">
    <w:name w:val="WW-Table Heading1234567891011121314151617181920212223242526272829"/>
    <w:basedOn w:val="WW-TableContents1234567891011121314151617181920212223242526272829"/>
    <w:rsid w:val="00B76DD9"/>
    <w:pPr>
      <w:jc w:val="center"/>
    </w:pPr>
    <w:rPr>
      <w:b/>
      <w:bCs/>
    </w:rPr>
  </w:style>
  <w:style w:type="paragraph" w:customStyle="1" w:styleId="WW-header12345678910111213141516171819202122232425262728293031">
    <w:name w:val="WW-header12345678910111213141516171819202122232425262728293031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">
    <w:name w:val="WW-Table Contents123456789101112131415161718192021222324252627282930"/>
    <w:basedOn w:val="a"/>
    <w:rsid w:val="00B76DD9"/>
  </w:style>
  <w:style w:type="paragraph" w:customStyle="1" w:styleId="WW-TableHeading123456789101112131415161718192021222324252627282930">
    <w:name w:val="WW-Table Heading123456789101112131415161718192021222324252627282930"/>
    <w:basedOn w:val="WW-TableContents123456789101112131415161718192021222324252627282930"/>
    <w:rsid w:val="00B76DD9"/>
    <w:pPr>
      <w:jc w:val="center"/>
    </w:pPr>
    <w:rPr>
      <w:b/>
      <w:bCs/>
    </w:rPr>
  </w:style>
  <w:style w:type="paragraph" w:customStyle="1" w:styleId="WW-header1234567891011121314151617181920212223242526272829303132">
    <w:name w:val="WW-header1234567891011121314151617181920212223242526272829303132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">
    <w:name w:val="WW-Table Contents12345678910111213141516171819202122232425262728293031"/>
    <w:basedOn w:val="a"/>
    <w:rsid w:val="00B76DD9"/>
  </w:style>
  <w:style w:type="paragraph" w:customStyle="1" w:styleId="WW-TableHeading12345678910111213141516171819202122232425262728293031">
    <w:name w:val="WW-Table Heading12345678910111213141516171819202122232425262728293031"/>
    <w:basedOn w:val="WW-TableContents12345678910111213141516171819202122232425262728293031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">
    <w:name w:val="WW-header123456789101112131415161718192021222324252627282930313233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">
    <w:name w:val="WW-Table Contents1234567891011121314151617181920212223242526272829303132"/>
    <w:basedOn w:val="a"/>
    <w:rsid w:val="00B76DD9"/>
  </w:style>
  <w:style w:type="paragraph" w:customStyle="1" w:styleId="WW-TableHeading1234567891011121314151617181920212223242526272829303132">
    <w:name w:val="WW-Table Heading1234567891011121314151617181920212223242526272829303132"/>
    <w:basedOn w:val="WW-TableContents1234567891011121314151617181920212223242526272829303132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">
    <w:name w:val="WW-header12345678910111213141516171819202122232425262728293031323334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">
    <w:name w:val="WW-Table Contents123456789101112131415161718192021222324252627282930313233"/>
    <w:basedOn w:val="a"/>
    <w:rsid w:val="00B76DD9"/>
  </w:style>
  <w:style w:type="paragraph" w:customStyle="1" w:styleId="WW-TableHeading123456789101112131415161718192021222324252627282930313233">
    <w:name w:val="WW-Table Heading123456789101112131415161718192021222324252627282930313233"/>
    <w:basedOn w:val="WW-TableContents123456789101112131415161718192021222324252627282930313233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">
    <w:name w:val="WW-header1234567891011121314151617181920212223242526272829303132333435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">
    <w:name w:val="WW-Table Contents12345678910111213141516171819202122232425262728293031323334"/>
    <w:basedOn w:val="a"/>
    <w:rsid w:val="00B76DD9"/>
  </w:style>
  <w:style w:type="paragraph" w:customStyle="1" w:styleId="WW-TableHeading12345678910111213141516171819202122232425262728293031323334">
    <w:name w:val="WW-Table Heading12345678910111213141516171819202122232425262728293031323334"/>
    <w:basedOn w:val="WW-TableContents12345678910111213141516171819202122232425262728293031323334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36">
    <w:name w:val="WW-header123456789101112131415161718192021222324252627282930313233343536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35">
    <w:name w:val="WW-Table Contents1234567891011121314151617181920212223242526272829303132333435"/>
    <w:basedOn w:val="a"/>
    <w:rsid w:val="00B76DD9"/>
  </w:style>
  <w:style w:type="paragraph" w:customStyle="1" w:styleId="WW-TableHeading1234567891011121314151617181920212223242526272829303132333435">
    <w:name w:val="WW-Table Heading1234567891011121314151617181920212223242526272829303132333435"/>
    <w:basedOn w:val="WW-TableContents1234567891011121314151617181920212223242526272829303132333435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3637">
    <w:name w:val="WW-header12345678910111213141516171819202122232425262728293031323334353637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3536">
    <w:name w:val="WW-Table Contents123456789101112131415161718192021222324252627282930313233343536"/>
    <w:basedOn w:val="a"/>
    <w:rsid w:val="00B76DD9"/>
  </w:style>
  <w:style w:type="paragraph" w:customStyle="1" w:styleId="WW-TableHeading123456789101112131415161718192021222324252627282930313233343536">
    <w:name w:val="WW-Table Heading123456789101112131415161718192021222324252627282930313233343536"/>
    <w:basedOn w:val="WW-TableContents123456789101112131415161718192021222324252627282930313233343536"/>
    <w:rsid w:val="00B76DD9"/>
    <w:pPr>
      <w:jc w:val="center"/>
    </w:pPr>
    <w:rPr>
      <w:b/>
      <w:bCs/>
    </w:rPr>
  </w:style>
  <w:style w:type="paragraph" w:customStyle="1" w:styleId="WW-header1234567891011121314151617181920212223242526272829303132333435363738">
    <w:name w:val="WW-header1234567891011121314151617181920212223242526272829303132333435363738"/>
    <w:basedOn w:val="a"/>
    <w:rsid w:val="00B76DD9"/>
    <w:pPr>
      <w:tabs>
        <w:tab w:val="center" w:pos="4320"/>
        <w:tab w:val="right" w:pos="8640"/>
      </w:tabs>
    </w:pPr>
  </w:style>
  <w:style w:type="paragraph" w:customStyle="1" w:styleId="WW-TableContents12345678910111213141516171819202122232425262728293031323334353637">
    <w:name w:val="WW-Table Contents12345678910111213141516171819202122232425262728293031323334353637"/>
    <w:basedOn w:val="a"/>
    <w:rsid w:val="00B76DD9"/>
  </w:style>
  <w:style w:type="paragraph" w:customStyle="1" w:styleId="WW-TableHeading12345678910111213141516171819202122232425262728293031323334353637">
    <w:name w:val="WW-Table Heading12345678910111213141516171819202122232425262728293031323334353637"/>
    <w:basedOn w:val="WW-TableContents12345678910111213141516171819202122232425262728293031323334353637"/>
    <w:rsid w:val="00B76DD9"/>
    <w:pPr>
      <w:jc w:val="center"/>
    </w:pPr>
    <w:rPr>
      <w:b/>
      <w:bCs/>
    </w:rPr>
  </w:style>
  <w:style w:type="paragraph" w:styleId="a8">
    <w:name w:val="header"/>
    <w:basedOn w:val="a"/>
    <w:rsid w:val="00B76DD9"/>
    <w:pPr>
      <w:suppressLineNumbers/>
      <w:tabs>
        <w:tab w:val="center" w:pos="4320"/>
        <w:tab w:val="right" w:pos="8640"/>
      </w:tabs>
    </w:pPr>
  </w:style>
  <w:style w:type="paragraph" w:customStyle="1" w:styleId="a9">
    <w:name w:val="Содержимое таблицы"/>
    <w:basedOn w:val="a"/>
    <w:rsid w:val="00B76DD9"/>
    <w:pPr>
      <w:suppressLineNumbers/>
    </w:pPr>
  </w:style>
  <w:style w:type="paragraph" w:customStyle="1" w:styleId="aa">
    <w:name w:val="Заголовок таблицы"/>
    <w:basedOn w:val="a9"/>
    <w:rsid w:val="00B76DD9"/>
    <w:pPr>
      <w:jc w:val="center"/>
    </w:pPr>
    <w:rPr>
      <w:b/>
      <w:bCs/>
    </w:rPr>
  </w:style>
  <w:style w:type="paragraph" w:styleId="ab">
    <w:name w:val="footer"/>
    <w:basedOn w:val="a"/>
    <w:rsid w:val="00B76DD9"/>
    <w:pPr>
      <w:suppressLineNumbers/>
      <w:tabs>
        <w:tab w:val="center" w:pos="4819"/>
        <w:tab w:val="right" w:pos="9638"/>
      </w:tabs>
    </w:pPr>
  </w:style>
  <w:style w:type="paragraph" w:styleId="ac">
    <w:name w:val="Normal (Web)"/>
    <w:basedOn w:val="a"/>
    <w:uiPriority w:val="99"/>
    <w:rsid w:val="00B76DD9"/>
    <w:pPr>
      <w:spacing w:before="280" w:after="280"/>
    </w:pPr>
    <w:rPr>
      <w:color w:val="565557"/>
      <w:sz w:val="17"/>
      <w:szCs w:val="17"/>
    </w:rPr>
  </w:style>
  <w:style w:type="character" w:styleId="ad">
    <w:name w:val="Strong"/>
    <w:basedOn w:val="a0"/>
    <w:uiPriority w:val="22"/>
    <w:qFormat/>
    <w:rsid w:val="00CF207D"/>
    <w:rPr>
      <w:b/>
      <w:bCs/>
    </w:rPr>
  </w:style>
  <w:style w:type="paragraph" w:customStyle="1" w:styleId="njtexttitle">
    <w:name w:val="nj_text_title"/>
    <w:basedOn w:val="a"/>
    <w:rsid w:val="0023498F"/>
    <w:pPr>
      <w:widowControl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njtextdescr">
    <w:name w:val="nj_text_descr"/>
    <w:basedOn w:val="a"/>
    <w:rsid w:val="0023498F"/>
    <w:pPr>
      <w:widowControl/>
      <w:autoSpaceDE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A00">
    <w:name w:val="A0"/>
    <w:uiPriority w:val="99"/>
    <w:rsid w:val="00940AFF"/>
    <w:rPr>
      <w:color w:val="000000"/>
      <w:sz w:val="20"/>
      <w:szCs w:val="20"/>
    </w:rPr>
  </w:style>
  <w:style w:type="character" w:styleId="ae">
    <w:name w:val="Hyperlink"/>
    <w:basedOn w:val="a0"/>
    <w:uiPriority w:val="99"/>
    <w:unhideWhenUsed/>
    <w:rsid w:val="000B16A9"/>
    <w:rPr>
      <w:color w:val="0000FF" w:themeColor="hyperlink"/>
      <w:u w:val="single"/>
    </w:rPr>
  </w:style>
  <w:style w:type="paragraph" w:customStyle="1" w:styleId="Default">
    <w:name w:val="Default"/>
    <w:rsid w:val="004A634F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20">
    <w:name w:val="A2"/>
    <w:uiPriority w:val="99"/>
    <w:rsid w:val="004A634F"/>
    <w:rPr>
      <w:color w:val="000000"/>
      <w:sz w:val="22"/>
      <w:szCs w:val="22"/>
    </w:rPr>
  </w:style>
  <w:style w:type="paragraph" w:customStyle="1" w:styleId="af">
    <w:name w:val="Статья"/>
    <w:basedOn w:val="a"/>
    <w:link w:val="af0"/>
    <w:autoRedefine/>
    <w:qFormat/>
    <w:rsid w:val="00683941"/>
    <w:pPr>
      <w:widowControl/>
      <w:tabs>
        <w:tab w:val="right" w:leader="dot" w:pos="6380"/>
      </w:tabs>
      <w:autoSpaceDN w:val="0"/>
      <w:adjustRightInd w:val="0"/>
      <w:spacing w:after="120" w:line="170" w:lineRule="atLeast"/>
      <w:jc w:val="both"/>
      <w:textAlignment w:val="center"/>
    </w:pPr>
    <w:rPr>
      <w:color w:val="000000"/>
      <w:spacing w:val="-4"/>
      <w:szCs w:val="16"/>
      <w:lang w:eastAsia="ru-RU" w:bidi="ar-SA"/>
    </w:rPr>
  </w:style>
  <w:style w:type="character" w:customStyle="1" w:styleId="af0">
    <w:name w:val="Статья Знак"/>
    <w:basedOn w:val="a0"/>
    <w:link w:val="af"/>
    <w:rsid w:val="00683941"/>
    <w:rPr>
      <w:color w:val="000000"/>
      <w:spacing w:val="-4"/>
      <w:szCs w:val="16"/>
    </w:rPr>
  </w:style>
  <w:style w:type="character" w:customStyle="1" w:styleId="A40">
    <w:name w:val="A4"/>
    <w:uiPriority w:val="99"/>
    <w:rsid w:val="00250AC2"/>
    <w:rPr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7A7D61"/>
    <w:pPr>
      <w:widowControl/>
      <w:autoSpaceDE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%3A//www.science-education.ru/123-20326&amp;hash=804faf382afdcf2516db70955f08502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1.dgppn-kongress.de/member/generic_abs_view?id=2287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10.26442/20795696.2021.6.201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36346151876227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76</Pages>
  <Words>19447</Words>
  <Characters>110849</Characters>
  <Application>Microsoft Office Word</Application>
  <DocSecurity>0</DocSecurity>
  <Lines>923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</vt:lpstr>
    </vt:vector>
  </TitlesOfParts>
  <Company>Krokoz™</Company>
  <LinksUpToDate>false</LinksUpToDate>
  <CharactersWithSpaces>130036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</dc:title>
  <dc:subject>JOAO JARDIM x8?! PORRA! DIA 8 VOTA NAO!</dc:subject>
  <dc:creator>Владимир</dc:creator>
  <dc:description>A REGIONALIZACAO E UM ERRO COLOSSAL!</dc:description>
  <cp:lastModifiedBy>Microsoft Office User</cp:lastModifiedBy>
  <cp:revision>194</cp:revision>
  <cp:lastPrinted>2007-09-27T07:06:00Z</cp:lastPrinted>
  <dcterms:created xsi:type="dcterms:W3CDTF">2013-10-21T15:12:00Z</dcterms:created>
  <dcterms:modified xsi:type="dcterms:W3CDTF">2022-04-18T07:28:00Z</dcterms:modified>
</cp:coreProperties>
</file>